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6EF" w:rsidRPr="005F0604" w:rsidRDefault="00F236EF" w:rsidP="00F236EF">
      <w:pPr>
        <w:widowControl w:val="0"/>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АННОТАЦИЯ РАБОЧЕЙ ПРОГРАММЫ</w:t>
      </w:r>
    </w:p>
    <w:p w:rsidR="00F236EF" w:rsidRPr="005F0604" w:rsidRDefault="00F236EF" w:rsidP="00F236EF">
      <w:pPr>
        <w:widowControl w:val="0"/>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предмета Русский язык</w:t>
      </w:r>
    </w:p>
    <w:p w:rsidR="00F236EF" w:rsidRPr="005F0604" w:rsidRDefault="00F236EF" w:rsidP="00F236EF">
      <w:pPr>
        <w:widowControl w:val="0"/>
        <w:spacing w:after="0" w:line="240" w:lineRule="auto"/>
        <w:jc w:val="center"/>
        <w:rPr>
          <w:rFonts w:ascii="Times New Roman" w:eastAsia="Times New Roman" w:hAnsi="Times New Roman" w:cs="Times New Roman"/>
          <w:b/>
          <w:sz w:val="28"/>
          <w:szCs w:val="28"/>
          <w:lang w:eastAsia="ru-RU"/>
        </w:rPr>
      </w:pPr>
    </w:p>
    <w:p w:rsidR="00F236EF" w:rsidRPr="005F0604" w:rsidRDefault="00F236EF" w:rsidP="00F236EF">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по специальности среднего профессионального образования:</w:t>
      </w:r>
    </w:p>
    <w:p w:rsidR="001C68F4" w:rsidRPr="005F0604" w:rsidRDefault="00F236EF" w:rsidP="00F236EF">
      <w:pPr>
        <w:autoSpaceDE w:val="0"/>
        <w:autoSpaceDN w:val="0"/>
        <w:adjustRightInd w:val="0"/>
        <w:spacing w:after="0" w:line="240" w:lineRule="auto"/>
        <w:jc w:val="right"/>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 xml:space="preserve">08.02.01 Строительство и эксплуатация зданий и сооружений </w:t>
      </w:r>
    </w:p>
    <w:p w:rsidR="00F236EF" w:rsidRPr="005F0604" w:rsidRDefault="00F236EF" w:rsidP="001C68F4">
      <w:pPr>
        <w:autoSpaceDE w:val="0"/>
        <w:autoSpaceDN w:val="0"/>
        <w:adjustRightInd w:val="0"/>
        <w:spacing w:after="0" w:line="240" w:lineRule="auto"/>
        <w:jc w:val="right"/>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w:t>
      </w:r>
      <w:r w:rsidRPr="005F0604">
        <w:rPr>
          <w:rFonts w:ascii="Times New Roman" w:eastAsia="MS Mincho" w:hAnsi="Times New Roman" w:cs="Times New Roman"/>
          <w:sz w:val="28"/>
          <w:szCs w:val="28"/>
          <w:lang w:eastAsia="ja-JP"/>
        </w:rPr>
        <w:t>базовый уровень подготовки)</w:t>
      </w:r>
    </w:p>
    <w:p w:rsidR="00F236EF" w:rsidRPr="005F0604" w:rsidRDefault="00F236EF" w:rsidP="00F236EF">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F236EF" w:rsidRPr="005F0604" w:rsidRDefault="00F236EF" w:rsidP="00F236EF">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w:t>
      </w:r>
      <w:r w:rsidR="00DC264B">
        <w:rPr>
          <w:rFonts w:ascii="Times New Roman" w:eastAsia="Times New Roman" w:hAnsi="Times New Roman" w:cs="Times New Roman"/>
          <w:sz w:val="28"/>
          <w:szCs w:val="28"/>
          <w:lang w:eastAsia="ru-RU"/>
        </w:rPr>
        <w:t xml:space="preserve">                           </w:t>
      </w:r>
      <w:r w:rsidRPr="005F0604">
        <w:rPr>
          <w:rFonts w:ascii="Times New Roman" w:eastAsia="Times New Roman" w:hAnsi="Times New Roman" w:cs="Times New Roman"/>
          <w:sz w:val="28"/>
          <w:szCs w:val="28"/>
          <w:lang w:eastAsia="ru-RU"/>
        </w:rPr>
        <w:t>на базе основного общего образования – 3 года 10 месяцев</w:t>
      </w:r>
    </w:p>
    <w:p w:rsidR="00F236EF" w:rsidRPr="005F0604" w:rsidRDefault="00F236EF" w:rsidP="00F236EF">
      <w:pPr>
        <w:widowControl w:val="0"/>
        <w:spacing w:after="0" w:line="240" w:lineRule="auto"/>
        <w:jc w:val="center"/>
        <w:rPr>
          <w:rFonts w:ascii="Times New Roman" w:eastAsia="Times New Roman" w:hAnsi="Times New Roman" w:cs="Times New Roman"/>
          <w:b/>
          <w:sz w:val="28"/>
          <w:szCs w:val="28"/>
          <w:lang w:eastAsia="ru-RU"/>
        </w:rPr>
      </w:pPr>
    </w:p>
    <w:p w:rsidR="00F236EF" w:rsidRPr="005F0604" w:rsidRDefault="00F236EF" w:rsidP="00F236EF">
      <w:pPr>
        <w:suppressAutoHyphens/>
        <w:spacing w:after="0" w:line="240" w:lineRule="auto"/>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1. Место учебного предмета в структуре основной образовательной программы - ППССЗ</w:t>
      </w:r>
    </w:p>
    <w:p w:rsidR="00F236EF" w:rsidRPr="005F0604" w:rsidRDefault="00F236EF" w:rsidP="00F23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Рабочая программа учебного предмета «Русский язык» является обязательной частью общеобразовательного цикла программы подготовки специалистов среднего звена в соответствии с ФГОС по специальности СПО </w:t>
      </w:r>
      <w:r w:rsidRPr="005F0604">
        <w:rPr>
          <w:rFonts w:ascii="Times New Roman" w:eastAsia="Times New Roman" w:hAnsi="Times New Roman" w:cs="Times New Roman"/>
          <w:sz w:val="28"/>
          <w:szCs w:val="28"/>
        </w:rPr>
        <w:t>08.02.01 Строительство и эксплуатация зданий и сооружений.</w:t>
      </w:r>
    </w:p>
    <w:p w:rsidR="00F236EF" w:rsidRPr="005F0604" w:rsidRDefault="00F236EF" w:rsidP="00F236EF">
      <w:pPr>
        <w:suppressAutoHyphens/>
        <w:autoSpaceDE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Рабочая программа предназначена для изучения русского языка обучающимися в пределах освоения ППССЗ на базе основного общего образования.</w:t>
      </w:r>
    </w:p>
    <w:p w:rsidR="00F236EF" w:rsidRPr="005F0604" w:rsidRDefault="00F236EF" w:rsidP="00F236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 </w:t>
      </w:r>
    </w:p>
    <w:p w:rsidR="00F236EF" w:rsidRPr="005F0604" w:rsidRDefault="00F236EF" w:rsidP="00F236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Содержание программы «Русский язык» направлено на достижение следующих </w:t>
      </w:r>
      <w:r w:rsidRPr="005F0604">
        <w:rPr>
          <w:rFonts w:ascii="Times New Roman" w:eastAsia="Times New Roman" w:hAnsi="Times New Roman" w:cs="Times New Roman"/>
          <w:b/>
          <w:bCs/>
          <w:sz w:val="28"/>
          <w:szCs w:val="28"/>
          <w:lang w:eastAsia="zh-CN"/>
        </w:rPr>
        <w:t>целей:</w:t>
      </w:r>
      <w:r w:rsidRPr="005F0604">
        <w:rPr>
          <w:rFonts w:ascii="Times New Roman" w:eastAsia="Times New Roman" w:hAnsi="Times New Roman" w:cs="Times New Roman"/>
          <w:sz w:val="28"/>
          <w:szCs w:val="28"/>
          <w:lang w:eastAsia="zh-CN"/>
        </w:rPr>
        <w:t xml:space="preserve"> </w:t>
      </w:r>
    </w:p>
    <w:p w:rsidR="00F236EF" w:rsidRPr="005F0604" w:rsidRDefault="00F236EF" w:rsidP="00F236EF">
      <w:pPr>
        <w:numPr>
          <w:ilvl w:val="0"/>
          <w:numId w:val="1"/>
        </w:numPr>
        <w:shd w:val="clear" w:color="auto" w:fill="FFFFFF"/>
        <w:spacing w:before="30" w:after="3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совершенствование </w:t>
      </w:r>
      <w:proofErr w:type="spellStart"/>
      <w:r w:rsidRPr="005F0604">
        <w:rPr>
          <w:rFonts w:ascii="Times New Roman" w:eastAsia="Times New Roman" w:hAnsi="Times New Roman" w:cs="Times New Roman"/>
          <w:sz w:val="28"/>
          <w:szCs w:val="28"/>
          <w:lang w:eastAsia="ru-RU"/>
        </w:rPr>
        <w:t>общеучебных</w:t>
      </w:r>
      <w:proofErr w:type="spellEnd"/>
      <w:r w:rsidRPr="005F0604">
        <w:rPr>
          <w:rFonts w:ascii="Times New Roman" w:eastAsia="Times New Roman" w:hAnsi="Times New Roman" w:cs="Times New Roman"/>
          <w:sz w:val="28"/>
          <w:szCs w:val="28"/>
          <w:lang w:eastAsia="ru-RU"/>
        </w:rPr>
        <w:t xml:space="preserve"> умений и навыков обучаемых: языковых, речемыслительных, орфографических, пунктуационных, стилистических;</w:t>
      </w:r>
    </w:p>
    <w:p w:rsidR="00F236EF" w:rsidRPr="005F0604" w:rsidRDefault="00F236EF" w:rsidP="00F236EF">
      <w:pPr>
        <w:numPr>
          <w:ilvl w:val="0"/>
          <w:numId w:val="1"/>
        </w:numPr>
        <w:shd w:val="clear" w:color="auto" w:fill="FFFFFF"/>
        <w:spacing w:before="30" w:after="3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формирование функциональной грамотности и всех видов компетенций (языковой, лингвистической (языковедческой), коммуникативной, </w:t>
      </w:r>
      <w:proofErr w:type="spellStart"/>
      <w:r w:rsidRPr="005F0604">
        <w:rPr>
          <w:rFonts w:ascii="Times New Roman" w:eastAsia="Times New Roman" w:hAnsi="Times New Roman" w:cs="Times New Roman"/>
          <w:sz w:val="28"/>
          <w:szCs w:val="28"/>
          <w:lang w:eastAsia="ru-RU"/>
        </w:rPr>
        <w:t>культуроведческой</w:t>
      </w:r>
      <w:proofErr w:type="spellEnd"/>
      <w:r w:rsidRPr="005F0604">
        <w:rPr>
          <w:rFonts w:ascii="Times New Roman" w:eastAsia="Times New Roman" w:hAnsi="Times New Roman" w:cs="Times New Roman"/>
          <w:sz w:val="28"/>
          <w:szCs w:val="28"/>
          <w:lang w:eastAsia="ru-RU"/>
        </w:rPr>
        <w:t>);</w:t>
      </w:r>
    </w:p>
    <w:p w:rsidR="00F236EF" w:rsidRPr="005F0604" w:rsidRDefault="00F236EF" w:rsidP="00F236EF">
      <w:pPr>
        <w:numPr>
          <w:ilvl w:val="0"/>
          <w:numId w:val="1"/>
        </w:numPr>
        <w:shd w:val="clear" w:color="auto" w:fill="FFFFFF"/>
        <w:spacing w:before="30" w:after="3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совершенствование </w:t>
      </w:r>
      <w:proofErr w:type="gramStart"/>
      <w:r w:rsidRPr="005F0604">
        <w:rPr>
          <w:rFonts w:ascii="Times New Roman" w:eastAsia="Times New Roman" w:hAnsi="Times New Roman" w:cs="Times New Roman"/>
          <w:sz w:val="28"/>
          <w:szCs w:val="28"/>
          <w:lang w:eastAsia="ru-RU"/>
        </w:rPr>
        <w:t>умений</w:t>
      </w:r>
      <w:proofErr w:type="gramEnd"/>
      <w:r w:rsidRPr="005F0604">
        <w:rPr>
          <w:rFonts w:ascii="Times New Roman" w:eastAsia="Times New Roman" w:hAnsi="Times New Roman" w:cs="Times New Roman"/>
          <w:sz w:val="28"/>
          <w:szCs w:val="28"/>
          <w:lang w:eastAsia="ru-RU"/>
        </w:rPr>
        <w:t xml:space="preserve">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w:t>
      </w:r>
    </w:p>
    <w:p w:rsidR="00F236EF" w:rsidRPr="005F0604" w:rsidRDefault="00F236EF" w:rsidP="00F236EF">
      <w:pPr>
        <w:numPr>
          <w:ilvl w:val="0"/>
          <w:numId w:val="1"/>
        </w:numPr>
        <w:shd w:val="clear" w:color="auto" w:fill="FFFFFF"/>
        <w:spacing w:before="30" w:after="3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F236EF" w:rsidRPr="005F0604" w:rsidRDefault="00F236EF" w:rsidP="00F236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shd w:val="clear" w:color="auto" w:fill="FFFFFF"/>
          <w:lang w:eastAsia="ru-RU"/>
        </w:rPr>
        <w:t xml:space="preserve">В программу включено содержание, направленное на формирование у </w:t>
      </w:r>
      <w:r w:rsidRPr="005F0604">
        <w:rPr>
          <w:rFonts w:ascii="Times New Roman" w:eastAsia="Times New Roman" w:hAnsi="Times New Roman" w:cs="Times New Roman"/>
          <w:sz w:val="28"/>
          <w:szCs w:val="28"/>
          <w:shd w:val="clear" w:color="auto" w:fill="FFFFFF"/>
          <w:lang w:eastAsia="ru-RU"/>
        </w:rPr>
        <w:lastRenderedPageBreak/>
        <w:t>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специалистов среднего звена (ППССЗ).</w:t>
      </w:r>
    </w:p>
    <w:p w:rsidR="00F236EF" w:rsidRPr="005F0604" w:rsidRDefault="00F236EF" w:rsidP="00F236EF">
      <w:pPr>
        <w:shd w:val="clear" w:color="auto" w:fill="FFFFFF"/>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Русский язык как средство познания действительности обеспечивает развитие интеллектуальных и творческих способностей обучающихся, развивает их абстрактное мышление, память и воображение, формирует навыки самостоятельной учебной деятельности, самообразования и самореализации личности.</w:t>
      </w:r>
    </w:p>
    <w:p w:rsidR="00F236EF" w:rsidRPr="005F0604" w:rsidRDefault="00F236EF" w:rsidP="00F236EF">
      <w:pPr>
        <w:shd w:val="clear" w:color="auto" w:fill="FFFFFF"/>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Содержание учебного предмета «Русский язык»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обусловлено общей нацеленностью образовательного процесса на достижение личностных, метапредметных и предметных результатов обучения, что возможно на основе </w:t>
      </w:r>
      <w:proofErr w:type="spellStart"/>
      <w:r w:rsidRPr="005F0604">
        <w:rPr>
          <w:rFonts w:ascii="Times New Roman" w:eastAsia="Times New Roman" w:hAnsi="Times New Roman" w:cs="Times New Roman"/>
          <w:sz w:val="28"/>
          <w:szCs w:val="28"/>
          <w:lang w:eastAsia="ru-RU"/>
        </w:rPr>
        <w:t>компетентностного</w:t>
      </w:r>
      <w:proofErr w:type="spellEnd"/>
      <w:r w:rsidRPr="005F0604">
        <w:rPr>
          <w:rFonts w:ascii="Times New Roman" w:eastAsia="Times New Roman" w:hAnsi="Times New Roman" w:cs="Times New Roman"/>
          <w:sz w:val="28"/>
          <w:szCs w:val="28"/>
          <w:lang w:eastAsia="ru-RU"/>
        </w:rPr>
        <w:t xml:space="preserve"> подхода, который обеспечивает формирование и развитие коммуникативной, языковой и лингвистической (языковедческой) и </w:t>
      </w:r>
      <w:proofErr w:type="spellStart"/>
      <w:r w:rsidRPr="005F0604">
        <w:rPr>
          <w:rFonts w:ascii="Times New Roman" w:eastAsia="Times New Roman" w:hAnsi="Times New Roman" w:cs="Times New Roman"/>
          <w:sz w:val="28"/>
          <w:szCs w:val="28"/>
          <w:lang w:eastAsia="ru-RU"/>
        </w:rPr>
        <w:t>культуроведческой</w:t>
      </w:r>
      <w:proofErr w:type="spellEnd"/>
      <w:r w:rsidRPr="005F0604">
        <w:rPr>
          <w:rFonts w:ascii="Times New Roman" w:eastAsia="Times New Roman" w:hAnsi="Times New Roman" w:cs="Times New Roman"/>
          <w:sz w:val="28"/>
          <w:szCs w:val="28"/>
          <w:lang w:eastAsia="ru-RU"/>
        </w:rPr>
        <w:t> </w:t>
      </w:r>
      <w:r w:rsidRPr="005F0604">
        <w:rPr>
          <w:rFonts w:ascii="Times New Roman" w:eastAsia="Times New Roman" w:hAnsi="Times New Roman" w:cs="Times New Roman"/>
          <w:b/>
          <w:bCs/>
          <w:sz w:val="28"/>
          <w:szCs w:val="28"/>
          <w:lang w:eastAsia="ru-RU"/>
        </w:rPr>
        <w:t>компетенций</w:t>
      </w:r>
      <w:r w:rsidRPr="005F0604">
        <w:rPr>
          <w:rFonts w:ascii="Times New Roman" w:eastAsia="Times New Roman" w:hAnsi="Times New Roman" w:cs="Times New Roman"/>
          <w:sz w:val="28"/>
          <w:szCs w:val="28"/>
          <w:lang w:eastAsia="ru-RU"/>
        </w:rPr>
        <w:t>.</w:t>
      </w:r>
    </w:p>
    <w:p w:rsidR="00F236EF" w:rsidRPr="005F0604" w:rsidRDefault="00F236EF" w:rsidP="00F236EF">
      <w:pPr>
        <w:shd w:val="clear" w:color="auto" w:fill="FFFFFF"/>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В реальном образовательном процессе формирование указанных компетенций происходит при изучении каждой темы, поскольку все виды компетенций взаимосвязаны.</w:t>
      </w:r>
    </w:p>
    <w:p w:rsidR="00F236EF" w:rsidRPr="005F0604" w:rsidRDefault="00F236EF" w:rsidP="00F236EF">
      <w:pPr>
        <w:shd w:val="clear" w:color="auto" w:fill="FFFFFF"/>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bCs/>
          <w:i/>
          <w:iCs/>
          <w:sz w:val="28"/>
          <w:szCs w:val="28"/>
          <w:lang w:eastAsia="ru-RU"/>
        </w:rPr>
        <w:t>Коммуникативная </w:t>
      </w:r>
      <w:r w:rsidRPr="005F0604">
        <w:rPr>
          <w:rFonts w:ascii="Times New Roman" w:eastAsia="Times New Roman" w:hAnsi="Times New Roman" w:cs="Times New Roman"/>
          <w:sz w:val="28"/>
          <w:szCs w:val="28"/>
          <w:lang w:eastAsia="ru-RU"/>
        </w:rPr>
        <w:t>компетенция формируется в процессе работы по овладению</w:t>
      </w:r>
      <w:r w:rsidRPr="005F0604">
        <w:rPr>
          <w:rFonts w:ascii="Times New Roman" w:eastAsia="Times New Roman" w:hAnsi="Times New Roman" w:cs="Times New Roman"/>
          <w:b/>
          <w:bCs/>
          <w:i/>
          <w:iCs/>
          <w:sz w:val="28"/>
          <w:szCs w:val="28"/>
          <w:lang w:eastAsia="ru-RU"/>
        </w:rPr>
        <w:t> </w:t>
      </w:r>
      <w:r w:rsidRPr="005F0604">
        <w:rPr>
          <w:rFonts w:ascii="Times New Roman" w:eastAsia="Times New Roman" w:hAnsi="Times New Roman" w:cs="Times New Roman"/>
          <w:sz w:val="28"/>
          <w:szCs w:val="28"/>
          <w:lang w:eastAsia="ru-RU"/>
        </w:rPr>
        <w:t>обучающимися всеми видами речевой деятельности (слушанием, чтением, говорением, письмом)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 Это умения осознанно отбирать языковые средства для осуществления общения в соответствии с речевой ситуацией; адекватно понимать устную и письменную речь и воспроизводить ее содержание в необходимом объеме, создавать собственные связные высказывания.</w:t>
      </w:r>
    </w:p>
    <w:p w:rsidR="00F236EF" w:rsidRPr="005F0604" w:rsidRDefault="00F236EF" w:rsidP="00F236EF">
      <w:pPr>
        <w:shd w:val="clear" w:color="auto" w:fill="FFFFFF"/>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Формирование </w:t>
      </w:r>
      <w:r w:rsidRPr="005F0604">
        <w:rPr>
          <w:rFonts w:ascii="Times New Roman" w:eastAsia="Times New Roman" w:hAnsi="Times New Roman" w:cs="Times New Roman"/>
          <w:b/>
          <w:bCs/>
          <w:i/>
          <w:iCs/>
          <w:sz w:val="28"/>
          <w:szCs w:val="28"/>
          <w:lang w:eastAsia="ru-RU"/>
        </w:rPr>
        <w:t>языковой</w:t>
      </w:r>
      <w:r w:rsidRPr="005F0604">
        <w:rPr>
          <w:rFonts w:ascii="Times New Roman" w:eastAsia="Times New Roman" w:hAnsi="Times New Roman" w:cs="Times New Roman"/>
          <w:sz w:val="28"/>
          <w:szCs w:val="28"/>
          <w:lang w:eastAsia="ru-RU"/>
        </w:rPr>
        <w:t> и </w:t>
      </w:r>
      <w:r w:rsidRPr="005F0604">
        <w:rPr>
          <w:rFonts w:ascii="Times New Roman" w:eastAsia="Times New Roman" w:hAnsi="Times New Roman" w:cs="Times New Roman"/>
          <w:b/>
          <w:bCs/>
          <w:i/>
          <w:iCs/>
          <w:sz w:val="28"/>
          <w:szCs w:val="28"/>
          <w:lang w:eastAsia="ru-RU"/>
        </w:rPr>
        <w:t>лингвистической</w:t>
      </w:r>
      <w:r w:rsidRPr="005F0604">
        <w:rPr>
          <w:rFonts w:ascii="Times New Roman" w:eastAsia="Times New Roman" w:hAnsi="Times New Roman" w:cs="Times New Roman"/>
          <w:sz w:val="28"/>
          <w:szCs w:val="28"/>
          <w:lang w:eastAsia="ru-RU"/>
        </w:rPr>
        <w:t> </w:t>
      </w:r>
      <w:r w:rsidRPr="005F0604">
        <w:rPr>
          <w:rFonts w:ascii="Times New Roman" w:eastAsia="Times New Roman" w:hAnsi="Times New Roman" w:cs="Times New Roman"/>
          <w:b/>
          <w:bCs/>
          <w:sz w:val="28"/>
          <w:szCs w:val="28"/>
          <w:lang w:eastAsia="ru-RU"/>
        </w:rPr>
        <w:t>(</w:t>
      </w:r>
      <w:r w:rsidRPr="005F0604">
        <w:rPr>
          <w:rFonts w:ascii="Times New Roman" w:eastAsia="Times New Roman" w:hAnsi="Times New Roman" w:cs="Times New Roman"/>
          <w:b/>
          <w:bCs/>
          <w:i/>
          <w:iCs/>
          <w:sz w:val="28"/>
          <w:szCs w:val="28"/>
          <w:lang w:eastAsia="ru-RU"/>
        </w:rPr>
        <w:t>языковедческой</w:t>
      </w:r>
      <w:r w:rsidRPr="005F0604">
        <w:rPr>
          <w:rFonts w:ascii="Times New Roman" w:eastAsia="Times New Roman" w:hAnsi="Times New Roman" w:cs="Times New Roman"/>
          <w:b/>
          <w:bCs/>
          <w:sz w:val="28"/>
          <w:szCs w:val="28"/>
          <w:lang w:eastAsia="ru-RU"/>
        </w:rPr>
        <w:t>)</w:t>
      </w:r>
      <w:r w:rsidRPr="005F0604">
        <w:rPr>
          <w:rFonts w:ascii="Times New Roman" w:eastAsia="Times New Roman" w:hAnsi="Times New Roman" w:cs="Times New Roman"/>
          <w:sz w:val="28"/>
          <w:szCs w:val="28"/>
          <w:lang w:eastAsia="ru-RU"/>
        </w:rPr>
        <w:t> компетенций проходит в процессе систематизации знаний о языке как знаковой системе и общественном явлении, его устройстве, развитии и функционировании; овладения основными нормами русского литературного языка; совершенствования умения пользоваться различными лингвистическими словарями; обогащения словарного запаса и грамматического строя речи обучающихся.</w:t>
      </w:r>
    </w:p>
    <w:p w:rsidR="00F236EF" w:rsidRPr="005F0604" w:rsidRDefault="00F236EF" w:rsidP="00F236EF">
      <w:pPr>
        <w:shd w:val="clear" w:color="auto" w:fill="FFFFFF"/>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Формирование </w:t>
      </w:r>
      <w:proofErr w:type="spellStart"/>
      <w:r w:rsidRPr="005F0604">
        <w:rPr>
          <w:rFonts w:ascii="Times New Roman" w:eastAsia="Times New Roman" w:hAnsi="Times New Roman" w:cs="Times New Roman"/>
          <w:b/>
          <w:bCs/>
          <w:i/>
          <w:iCs/>
          <w:sz w:val="28"/>
          <w:szCs w:val="28"/>
          <w:lang w:eastAsia="ru-RU"/>
        </w:rPr>
        <w:t>культуроведческой</w:t>
      </w:r>
      <w:proofErr w:type="spellEnd"/>
      <w:r w:rsidRPr="005F0604">
        <w:rPr>
          <w:rFonts w:ascii="Times New Roman" w:eastAsia="Times New Roman" w:hAnsi="Times New Roman" w:cs="Times New Roman"/>
          <w:sz w:val="28"/>
          <w:szCs w:val="28"/>
          <w:lang w:eastAsia="ru-RU"/>
        </w:rPr>
        <w:t> компетенции нацелено на осознание языка как формы выражения национальной культуры, взаимосвязь языка и истории народа, национально-культурной специфики русского языка, владение нормами русского речевого этикета, культуры межнационального общения.</w:t>
      </w:r>
    </w:p>
    <w:p w:rsidR="00F236EF" w:rsidRPr="005F0604" w:rsidRDefault="00F236EF" w:rsidP="00F236EF">
      <w:pPr>
        <w:shd w:val="clear" w:color="auto" w:fill="FFFFFF"/>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lastRenderedPageBreak/>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F236EF" w:rsidRPr="005F0604" w:rsidRDefault="00F236EF" w:rsidP="00F236EF">
      <w:pPr>
        <w:shd w:val="clear" w:color="auto" w:fill="FFFFFF"/>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w:t>
      </w:r>
      <w:proofErr w:type="spellStart"/>
      <w:r w:rsidRPr="005F0604">
        <w:rPr>
          <w:rFonts w:ascii="Times New Roman" w:eastAsia="Times New Roman" w:hAnsi="Times New Roman" w:cs="Times New Roman"/>
          <w:sz w:val="28"/>
          <w:szCs w:val="28"/>
          <w:lang w:eastAsia="ru-RU"/>
        </w:rPr>
        <w:t>деятельностного</w:t>
      </w:r>
      <w:proofErr w:type="spellEnd"/>
      <w:r w:rsidRPr="005F0604">
        <w:rPr>
          <w:rFonts w:ascii="Times New Roman" w:eastAsia="Times New Roman" w:hAnsi="Times New Roman" w:cs="Times New Roman"/>
          <w:sz w:val="28"/>
          <w:szCs w:val="28"/>
          <w:lang w:eastAsia="ru-RU"/>
        </w:rPr>
        <w:t xml:space="preserve"> подхода к изучению русского языка.</w:t>
      </w:r>
    </w:p>
    <w:p w:rsidR="00F236EF" w:rsidRPr="005F0604" w:rsidRDefault="00F236EF" w:rsidP="00F236EF">
      <w:pPr>
        <w:shd w:val="clear" w:color="auto" w:fill="FFFFFF"/>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Использование электронных образовательных ресурсов позволяет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F236EF" w:rsidRPr="005F0604" w:rsidRDefault="00F236EF" w:rsidP="00F236EF">
      <w:pPr>
        <w:shd w:val="clear" w:color="auto" w:fill="FFFFFF"/>
        <w:suppressAutoHyphens/>
        <w:spacing w:after="0" w:line="240" w:lineRule="auto"/>
        <w:jc w:val="both"/>
        <w:rPr>
          <w:rFonts w:ascii="Times New Roman" w:eastAsia="Times New Roman" w:hAnsi="Times New Roman" w:cs="Times New Roman"/>
          <w:spacing w:val="6"/>
          <w:sz w:val="28"/>
          <w:szCs w:val="28"/>
          <w:highlight w:val="yellow"/>
          <w:lang w:eastAsia="zh-CN"/>
        </w:rPr>
      </w:pPr>
    </w:p>
    <w:p w:rsidR="00F236EF" w:rsidRPr="005F0604" w:rsidRDefault="00F236EF" w:rsidP="00F236EF">
      <w:pPr>
        <w:shd w:val="clear" w:color="auto" w:fill="FFFFFF"/>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bCs/>
          <w:spacing w:val="6"/>
          <w:sz w:val="28"/>
          <w:szCs w:val="28"/>
          <w:lang w:eastAsia="ru-RU"/>
        </w:rPr>
        <w:t xml:space="preserve">2. </w:t>
      </w:r>
      <w:r w:rsidRPr="005F0604">
        <w:rPr>
          <w:rFonts w:ascii="Times New Roman" w:eastAsia="Times New Roman" w:hAnsi="Times New Roman" w:cs="Times New Roman"/>
          <w:b/>
          <w:sz w:val="28"/>
          <w:szCs w:val="28"/>
          <w:lang w:eastAsia="ru-RU"/>
        </w:rPr>
        <w:t>Цель и планируемые результаты освоения предмета</w:t>
      </w:r>
    </w:p>
    <w:p w:rsidR="00F236EF" w:rsidRPr="005F0604" w:rsidRDefault="00F236EF" w:rsidP="00F236EF">
      <w:pPr>
        <w:autoSpaceDE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Освоение содержания учебного предмета «Русский язык» обеспечивает достижение студентами следующих </w:t>
      </w:r>
      <w:r w:rsidRPr="005F0604">
        <w:rPr>
          <w:rFonts w:ascii="Times New Roman" w:eastAsia="Times New Roman" w:hAnsi="Times New Roman" w:cs="Times New Roman"/>
          <w:bCs/>
          <w:iCs/>
          <w:sz w:val="28"/>
          <w:szCs w:val="28"/>
          <w:lang w:eastAsia="ru-RU"/>
        </w:rPr>
        <w:t>результатов</w:t>
      </w:r>
      <w:r w:rsidRPr="005F0604">
        <w:rPr>
          <w:rFonts w:ascii="Times New Roman" w:eastAsia="Times New Roman" w:hAnsi="Times New Roman" w:cs="Times New Roman"/>
          <w:sz w:val="28"/>
          <w:szCs w:val="28"/>
          <w:lang w:eastAsia="ru-RU"/>
        </w:rPr>
        <w:t>:</w:t>
      </w:r>
    </w:p>
    <w:tbl>
      <w:tblPr>
        <w:tblpPr w:leftFromText="180" w:rightFromText="180" w:vertAnchor="text" w:horzAnchor="margin" w:tblpXSpec="center" w:tblpY="-3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827"/>
        <w:gridCol w:w="3261"/>
      </w:tblGrid>
      <w:tr w:rsidR="001C68F4" w:rsidRPr="005F0604" w:rsidTr="001C68F4">
        <w:trPr>
          <w:cantSplit/>
          <w:trHeight w:val="415"/>
        </w:trPr>
        <w:tc>
          <w:tcPr>
            <w:tcW w:w="2405" w:type="dxa"/>
            <w:vMerge w:val="restart"/>
            <w:vAlign w:val="center"/>
          </w:tcPr>
          <w:p w:rsidR="001C68F4" w:rsidRPr="005F0604" w:rsidRDefault="001C68F4" w:rsidP="001C68F4">
            <w:pPr>
              <w:suppressAutoHyphens/>
              <w:spacing w:after="0" w:line="240" w:lineRule="auto"/>
              <w:jc w:val="center"/>
              <w:rPr>
                <w:rFonts w:ascii="Times New Roman" w:eastAsia="Calibri" w:hAnsi="Times New Roman" w:cs="Times New Roman"/>
                <w:b/>
                <w:iCs/>
                <w:sz w:val="24"/>
                <w:szCs w:val="24"/>
                <w:lang w:eastAsia="ru-RU"/>
              </w:rPr>
            </w:pPr>
            <w:r w:rsidRPr="005F0604">
              <w:rPr>
                <w:rFonts w:ascii="Times New Roman" w:eastAsia="Calibri" w:hAnsi="Times New Roman" w:cs="Times New Roman"/>
                <w:b/>
                <w:iCs/>
                <w:sz w:val="24"/>
                <w:szCs w:val="24"/>
                <w:lang w:eastAsia="ru-RU"/>
              </w:rPr>
              <w:lastRenderedPageBreak/>
              <w:t>Код и наименование формируемых компетенций</w:t>
            </w:r>
          </w:p>
        </w:tc>
        <w:tc>
          <w:tcPr>
            <w:tcW w:w="7088" w:type="dxa"/>
            <w:gridSpan w:val="2"/>
            <w:vAlign w:val="center"/>
          </w:tcPr>
          <w:p w:rsidR="001C68F4" w:rsidRPr="005F0604" w:rsidRDefault="001C68F4" w:rsidP="001C68F4">
            <w:pPr>
              <w:suppressAutoHyphens/>
              <w:spacing w:after="0" w:line="240" w:lineRule="auto"/>
              <w:jc w:val="center"/>
              <w:rPr>
                <w:rFonts w:ascii="Times New Roman" w:eastAsia="Calibri" w:hAnsi="Times New Roman" w:cs="Times New Roman"/>
                <w:b/>
                <w:iCs/>
                <w:sz w:val="24"/>
                <w:szCs w:val="24"/>
                <w:lang w:eastAsia="ru-RU"/>
              </w:rPr>
            </w:pPr>
            <w:r w:rsidRPr="005F0604">
              <w:rPr>
                <w:rFonts w:ascii="Times New Roman" w:eastAsia="Calibri" w:hAnsi="Times New Roman" w:cs="Times New Roman"/>
                <w:b/>
                <w:iCs/>
                <w:sz w:val="24"/>
                <w:szCs w:val="24"/>
                <w:lang w:eastAsia="ru-RU"/>
              </w:rPr>
              <w:t>Планируемые результаты освоения предмета</w:t>
            </w:r>
          </w:p>
        </w:tc>
      </w:tr>
      <w:tr w:rsidR="001C68F4" w:rsidRPr="005F0604" w:rsidTr="001C68F4">
        <w:trPr>
          <w:cantSplit/>
          <w:trHeight w:val="563"/>
        </w:trPr>
        <w:tc>
          <w:tcPr>
            <w:tcW w:w="2405" w:type="dxa"/>
            <w:vMerge/>
            <w:vAlign w:val="center"/>
          </w:tcPr>
          <w:p w:rsidR="001C68F4" w:rsidRPr="005F0604" w:rsidRDefault="001C68F4" w:rsidP="001C68F4">
            <w:pPr>
              <w:suppressAutoHyphens/>
              <w:spacing w:after="0" w:line="240" w:lineRule="auto"/>
              <w:jc w:val="center"/>
              <w:rPr>
                <w:rFonts w:ascii="Times New Roman" w:eastAsia="Calibri" w:hAnsi="Times New Roman" w:cs="Times New Roman"/>
                <w:iCs/>
                <w:sz w:val="24"/>
                <w:szCs w:val="24"/>
                <w:lang w:eastAsia="ru-RU"/>
              </w:rPr>
            </w:pPr>
          </w:p>
        </w:tc>
        <w:tc>
          <w:tcPr>
            <w:tcW w:w="3827" w:type="dxa"/>
            <w:vAlign w:val="center"/>
          </w:tcPr>
          <w:p w:rsidR="001C68F4" w:rsidRPr="005F0604" w:rsidRDefault="001C68F4" w:rsidP="001C68F4">
            <w:pPr>
              <w:suppressAutoHyphens/>
              <w:spacing w:after="0" w:line="240" w:lineRule="auto"/>
              <w:jc w:val="center"/>
              <w:rPr>
                <w:rFonts w:ascii="Times New Roman" w:eastAsia="Calibri" w:hAnsi="Times New Roman" w:cs="Times New Roman"/>
                <w:b/>
                <w:iCs/>
                <w:sz w:val="24"/>
                <w:szCs w:val="24"/>
                <w:lang w:eastAsia="ru-RU"/>
              </w:rPr>
            </w:pPr>
            <w:r w:rsidRPr="005F0604">
              <w:rPr>
                <w:rFonts w:ascii="Times New Roman" w:eastAsia="Calibri" w:hAnsi="Times New Roman" w:cs="Times New Roman"/>
                <w:b/>
                <w:iCs/>
                <w:sz w:val="24"/>
                <w:szCs w:val="24"/>
                <w:lang w:eastAsia="ru-RU"/>
              </w:rPr>
              <w:t>Общие</w:t>
            </w:r>
          </w:p>
          <w:p w:rsidR="001C68F4" w:rsidRPr="005F0604" w:rsidRDefault="001C68F4" w:rsidP="001C68F4">
            <w:pPr>
              <w:suppressAutoHyphens/>
              <w:spacing w:after="0" w:line="240" w:lineRule="auto"/>
              <w:jc w:val="center"/>
              <w:rPr>
                <w:rFonts w:ascii="Times New Roman" w:eastAsia="Calibri" w:hAnsi="Times New Roman" w:cs="Times New Roman"/>
                <w:b/>
                <w:iCs/>
                <w:sz w:val="24"/>
                <w:szCs w:val="24"/>
                <w:lang w:eastAsia="ru-RU"/>
              </w:rPr>
            </w:pPr>
            <w:r w:rsidRPr="005F0604">
              <w:rPr>
                <w:rFonts w:ascii="Times New Roman" w:eastAsia="Times New Roman" w:hAnsi="Times New Roman" w:cs="Times New Roman"/>
                <w:b/>
                <w:iCs/>
                <w:sz w:val="24"/>
                <w:szCs w:val="24"/>
                <w:lang w:eastAsia="ru-RU"/>
              </w:rPr>
              <w:t xml:space="preserve">(личностные и </w:t>
            </w:r>
            <w:proofErr w:type="spellStart"/>
            <w:r w:rsidRPr="005F0604">
              <w:rPr>
                <w:rFonts w:ascii="Times New Roman" w:eastAsia="Times New Roman" w:hAnsi="Times New Roman" w:cs="Times New Roman"/>
                <w:b/>
                <w:iCs/>
                <w:sz w:val="24"/>
                <w:szCs w:val="24"/>
                <w:lang w:eastAsia="ru-RU"/>
              </w:rPr>
              <w:t>метапредметные</w:t>
            </w:r>
            <w:proofErr w:type="spellEnd"/>
            <w:r w:rsidRPr="005F0604">
              <w:rPr>
                <w:rFonts w:ascii="Times New Roman" w:eastAsia="Times New Roman" w:hAnsi="Times New Roman" w:cs="Times New Roman"/>
                <w:b/>
                <w:iCs/>
                <w:sz w:val="24"/>
                <w:szCs w:val="24"/>
                <w:lang w:eastAsia="ru-RU"/>
              </w:rPr>
              <w:t>)</w:t>
            </w:r>
          </w:p>
        </w:tc>
        <w:tc>
          <w:tcPr>
            <w:tcW w:w="3261" w:type="dxa"/>
            <w:vAlign w:val="center"/>
          </w:tcPr>
          <w:p w:rsidR="001C68F4" w:rsidRPr="005F0604" w:rsidRDefault="001C68F4" w:rsidP="001C68F4">
            <w:pPr>
              <w:suppressAutoHyphens/>
              <w:spacing w:after="0" w:line="240" w:lineRule="auto"/>
              <w:jc w:val="center"/>
              <w:rPr>
                <w:rFonts w:ascii="Times New Roman" w:eastAsia="Calibri" w:hAnsi="Times New Roman" w:cs="Times New Roman"/>
                <w:b/>
                <w:iCs/>
                <w:sz w:val="24"/>
                <w:szCs w:val="24"/>
                <w:lang w:eastAsia="ru-RU"/>
              </w:rPr>
            </w:pPr>
            <w:proofErr w:type="spellStart"/>
            <w:r w:rsidRPr="005F0604">
              <w:rPr>
                <w:rFonts w:ascii="Times New Roman" w:eastAsia="Calibri" w:hAnsi="Times New Roman" w:cs="Times New Roman"/>
                <w:b/>
                <w:iCs/>
                <w:sz w:val="24"/>
                <w:szCs w:val="24"/>
                <w:lang w:eastAsia="ru-RU"/>
              </w:rPr>
              <w:t>Предметрные</w:t>
            </w:r>
            <w:proofErr w:type="spellEnd"/>
          </w:p>
        </w:tc>
      </w:tr>
      <w:tr w:rsidR="001C68F4" w:rsidRPr="005F0604" w:rsidTr="001C68F4">
        <w:trPr>
          <w:trHeight w:val="674"/>
        </w:trPr>
        <w:tc>
          <w:tcPr>
            <w:tcW w:w="2405" w:type="dxa"/>
          </w:tcPr>
          <w:p w:rsidR="001C68F4" w:rsidRPr="005F0604" w:rsidRDefault="001C68F4" w:rsidP="001C68F4">
            <w:pPr>
              <w:suppressAutoHyphens/>
              <w:spacing w:after="0" w:line="240" w:lineRule="auto"/>
              <w:jc w:val="both"/>
              <w:rPr>
                <w:rFonts w:ascii="Times New Roman" w:eastAsia="Calibri" w:hAnsi="Times New Roman" w:cs="Times New Roman"/>
                <w:iCs/>
                <w:sz w:val="24"/>
                <w:szCs w:val="24"/>
                <w:lang w:eastAsia="ru-RU"/>
              </w:rPr>
            </w:pPr>
            <w:r w:rsidRPr="005F0604">
              <w:rPr>
                <w:rFonts w:ascii="Times New Roman" w:eastAsia="Calibri" w:hAnsi="Times New Roman" w:cs="Times New Roman"/>
                <w:iCs/>
                <w:sz w:val="24"/>
                <w:szCs w:val="24"/>
                <w:lang w:eastAsia="ru-RU"/>
              </w:rPr>
              <w:t>ОК 04.</w:t>
            </w:r>
            <w:r w:rsidRPr="005F0604">
              <w:rPr>
                <w:rFonts w:ascii="Times New Roman" w:eastAsia="Times New Roman" w:hAnsi="Times New Roman" w:cs="Times New Roman"/>
                <w:sz w:val="24"/>
                <w:szCs w:val="24"/>
                <w:lang w:eastAsia="ru-RU"/>
              </w:rPr>
              <w:t xml:space="preserve"> Эффективно взаимодействовать и  работать в коллективе и команде</w:t>
            </w:r>
          </w:p>
        </w:tc>
        <w:tc>
          <w:tcPr>
            <w:tcW w:w="3827" w:type="dxa"/>
          </w:tcPr>
          <w:p w:rsidR="001C68F4" w:rsidRPr="005F0604" w:rsidRDefault="001C68F4" w:rsidP="001C68F4">
            <w:pPr>
              <w:numPr>
                <w:ilvl w:val="0"/>
                <w:numId w:val="5"/>
              </w:numPr>
              <w:suppressAutoHyphens/>
              <w:spacing w:after="0" w:line="240" w:lineRule="auto"/>
              <w:contextualSpacing/>
              <w:jc w:val="both"/>
              <w:rPr>
                <w:rFonts w:ascii="Times New Roman" w:eastAsia="Calibri" w:hAnsi="Times New Roman" w:cs="Times New Roman"/>
                <w:bCs/>
                <w:iCs/>
                <w:spacing w:val="-4"/>
                <w:sz w:val="24"/>
                <w:szCs w:val="24"/>
                <w:lang w:eastAsia="ru-RU"/>
              </w:rPr>
            </w:pPr>
            <w:r w:rsidRPr="005F0604">
              <w:rPr>
                <w:rFonts w:ascii="Times New Roman" w:eastAsia="Calibri" w:hAnsi="Times New Roman" w:cs="Times New Roman"/>
                <w:bCs/>
                <w:iCs/>
                <w:spacing w:val="-4"/>
                <w:sz w:val="24"/>
                <w:szCs w:val="24"/>
                <w:lang w:eastAsia="ru-RU"/>
              </w:rPr>
              <w:t>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rsidR="001C68F4" w:rsidRPr="005F0604" w:rsidRDefault="001C68F4" w:rsidP="001C68F4">
            <w:pPr>
              <w:numPr>
                <w:ilvl w:val="0"/>
                <w:numId w:val="5"/>
              </w:numPr>
              <w:suppressAutoHyphens/>
              <w:spacing w:after="0" w:line="240" w:lineRule="auto"/>
              <w:contextualSpacing/>
              <w:jc w:val="both"/>
              <w:rPr>
                <w:rFonts w:ascii="Times New Roman" w:eastAsia="Calibri" w:hAnsi="Times New Roman" w:cs="Times New Roman"/>
                <w:bCs/>
                <w:iCs/>
                <w:spacing w:val="-4"/>
                <w:sz w:val="24"/>
                <w:szCs w:val="24"/>
                <w:lang w:eastAsia="ru-RU"/>
              </w:rPr>
            </w:pPr>
            <w:r w:rsidRPr="005F0604">
              <w:rPr>
                <w:rFonts w:ascii="Times New Roman" w:eastAsia="Calibri" w:hAnsi="Times New Roman" w:cs="Times New Roman"/>
                <w:bCs/>
                <w:iCs/>
                <w:spacing w:val="-4"/>
                <w:sz w:val="24"/>
                <w:szCs w:val="24"/>
                <w:lang w:eastAsia="ru-RU"/>
              </w:rPr>
              <w:t>владение различными способами общения и взаимодействия;</w:t>
            </w:r>
          </w:p>
          <w:p w:rsidR="001C68F4" w:rsidRPr="005F0604" w:rsidRDefault="001C68F4" w:rsidP="001C68F4">
            <w:pPr>
              <w:numPr>
                <w:ilvl w:val="0"/>
                <w:numId w:val="5"/>
              </w:numPr>
              <w:suppressAutoHyphens/>
              <w:spacing w:after="0" w:line="240" w:lineRule="auto"/>
              <w:contextualSpacing/>
              <w:jc w:val="both"/>
              <w:rPr>
                <w:rFonts w:ascii="Times New Roman" w:eastAsia="Calibri" w:hAnsi="Times New Roman" w:cs="Times New Roman"/>
                <w:bCs/>
                <w:iCs/>
                <w:spacing w:val="-4"/>
                <w:sz w:val="24"/>
                <w:szCs w:val="24"/>
                <w:lang w:eastAsia="ru-RU"/>
              </w:rPr>
            </w:pPr>
            <w:r w:rsidRPr="005F0604">
              <w:rPr>
                <w:rFonts w:ascii="Times New Roman" w:eastAsia="Calibri" w:hAnsi="Times New Roman" w:cs="Times New Roman"/>
                <w:bCs/>
                <w:iCs/>
                <w:spacing w:val="-4"/>
                <w:sz w:val="24"/>
                <w:szCs w:val="24"/>
                <w:lang w:eastAsia="ru-RU"/>
              </w:rPr>
              <w:t>аргументированно вести диалог, умение смягчать конфликтные ситуации; развернуто и логично излагать свою точку зрения с использованием языковых средств</w:t>
            </w:r>
          </w:p>
        </w:tc>
        <w:tc>
          <w:tcPr>
            <w:tcW w:w="3261" w:type="dxa"/>
          </w:tcPr>
          <w:p w:rsidR="001C68F4" w:rsidRPr="005F0604" w:rsidRDefault="001C68F4" w:rsidP="001C68F4">
            <w:pPr>
              <w:numPr>
                <w:ilvl w:val="0"/>
                <w:numId w:val="2"/>
              </w:numPr>
              <w:spacing w:after="200" w:line="276"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1C68F4" w:rsidRPr="005F0604" w:rsidRDefault="001C68F4" w:rsidP="001C68F4">
            <w:pPr>
              <w:numPr>
                <w:ilvl w:val="0"/>
                <w:numId w:val="2"/>
              </w:numPr>
              <w:spacing w:after="200" w:line="276"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w:t>
            </w:r>
            <w:r w:rsidRPr="005F0604">
              <w:rPr>
                <w:rFonts w:ascii="Times New Roman" w:eastAsia="Times New Roman" w:hAnsi="Times New Roman" w:cs="Times New Roman"/>
                <w:sz w:val="24"/>
                <w:szCs w:val="24"/>
                <w:lang w:eastAsia="ru-RU"/>
              </w:rPr>
              <w:lastRenderedPageBreak/>
              <w:t>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1C68F4" w:rsidRPr="005F0604" w:rsidRDefault="001C68F4" w:rsidP="001C68F4">
            <w:pPr>
              <w:numPr>
                <w:ilvl w:val="0"/>
                <w:numId w:val="2"/>
              </w:numPr>
              <w:spacing w:after="200" w:line="276"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1C68F4" w:rsidRPr="005F0604" w:rsidTr="001C68F4">
        <w:trPr>
          <w:trHeight w:val="674"/>
        </w:trPr>
        <w:tc>
          <w:tcPr>
            <w:tcW w:w="2405" w:type="dxa"/>
          </w:tcPr>
          <w:p w:rsidR="001C68F4" w:rsidRPr="005F0604" w:rsidRDefault="001C68F4" w:rsidP="001C68F4">
            <w:pPr>
              <w:suppressAutoHyphens/>
              <w:spacing w:after="0" w:line="240" w:lineRule="auto"/>
              <w:jc w:val="both"/>
              <w:rPr>
                <w:rFonts w:ascii="Times New Roman" w:eastAsia="Calibri" w:hAnsi="Times New Roman" w:cs="Times New Roman"/>
                <w:iCs/>
                <w:sz w:val="24"/>
                <w:szCs w:val="24"/>
                <w:lang w:eastAsia="ru-RU"/>
              </w:rPr>
            </w:pPr>
            <w:r w:rsidRPr="005F0604">
              <w:rPr>
                <w:rFonts w:ascii="Times New Roman" w:eastAsia="Calibri" w:hAnsi="Times New Roman" w:cs="Times New Roman"/>
                <w:iCs/>
                <w:sz w:val="24"/>
                <w:szCs w:val="24"/>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7" w:type="dxa"/>
          </w:tcPr>
          <w:p w:rsidR="001C68F4" w:rsidRPr="005F0604" w:rsidRDefault="001C68F4" w:rsidP="001C68F4">
            <w:pPr>
              <w:numPr>
                <w:ilvl w:val="0"/>
                <w:numId w:val="6"/>
              </w:numPr>
              <w:suppressAutoHyphens/>
              <w:spacing w:after="0" w:line="240" w:lineRule="auto"/>
              <w:contextualSpacing/>
              <w:jc w:val="both"/>
              <w:rPr>
                <w:rFonts w:ascii="Times New Roman" w:eastAsia="Calibri" w:hAnsi="Times New Roman" w:cs="Times New Roman"/>
                <w:iCs/>
                <w:sz w:val="24"/>
                <w:szCs w:val="24"/>
                <w:lang w:eastAsia="ru-RU"/>
              </w:rPr>
            </w:pPr>
            <w:r w:rsidRPr="005F0604">
              <w:rPr>
                <w:rFonts w:ascii="Times New Roman" w:eastAsia="Calibri" w:hAnsi="Times New Roman" w:cs="Times New Roman"/>
                <w:iCs/>
                <w:sz w:val="24"/>
                <w:szCs w:val="24"/>
                <w:lang w:eastAsia="ru-RU"/>
              </w:rPr>
              <w:t>уметь взаимодействовать с социальными институтами в соответствии с их функциями и назначением;</w:t>
            </w:r>
          </w:p>
          <w:p w:rsidR="001C68F4" w:rsidRPr="005F0604" w:rsidRDefault="001C68F4" w:rsidP="001C68F4">
            <w:pPr>
              <w:numPr>
                <w:ilvl w:val="0"/>
                <w:numId w:val="6"/>
              </w:numPr>
              <w:suppressAutoHyphens/>
              <w:spacing w:after="0" w:line="240" w:lineRule="auto"/>
              <w:contextualSpacing/>
              <w:jc w:val="both"/>
              <w:rPr>
                <w:rFonts w:ascii="Times New Roman" w:eastAsia="Calibri" w:hAnsi="Times New Roman" w:cs="Times New Roman"/>
                <w:iCs/>
                <w:sz w:val="24"/>
                <w:szCs w:val="24"/>
                <w:lang w:eastAsia="ru-RU"/>
              </w:rPr>
            </w:pPr>
            <w:r w:rsidRPr="005F0604">
              <w:rPr>
                <w:rFonts w:ascii="Times New Roman" w:eastAsia="Calibri" w:hAnsi="Times New Roman" w:cs="Times New Roman"/>
                <w:iCs/>
                <w:sz w:val="24"/>
                <w:szCs w:val="24"/>
                <w:lang w:eastAsia="ru-RU"/>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w:t>
            </w:r>
            <w:proofErr w:type="gramStart"/>
            <w:r w:rsidRPr="005F0604">
              <w:rPr>
                <w:rFonts w:ascii="Times New Roman" w:eastAsia="Calibri" w:hAnsi="Times New Roman" w:cs="Times New Roman"/>
                <w:iCs/>
                <w:sz w:val="24"/>
                <w:szCs w:val="24"/>
                <w:lang w:eastAsia="ru-RU"/>
              </w:rPr>
              <w:t>форм  представления</w:t>
            </w:r>
            <w:proofErr w:type="gramEnd"/>
            <w:r w:rsidRPr="005F0604">
              <w:rPr>
                <w:rFonts w:ascii="Times New Roman" w:eastAsia="Calibri" w:hAnsi="Times New Roman" w:cs="Times New Roman"/>
                <w:iCs/>
                <w:sz w:val="24"/>
                <w:szCs w:val="24"/>
                <w:lang w:eastAsia="ru-RU"/>
              </w:rPr>
              <w:t>;</w:t>
            </w:r>
          </w:p>
          <w:p w:rsidR="001C68F4" w:rsidRPr="005F0604" w:rsidRDefault="001C68F4" w:rsidP="001C68F4">
            <w:pPr>
              <w:numPr>
                <w:ilvl w:val="0"/>
                <w:numId w:val="6"/>
              </w:numPr>
              <w:suppressAutoHyphens/>
              <w:spacing w:after="0" w:line="240" w:lineRule="auto"/>
              <w:contextualSpacing/>
              <w:jc w:val="both"/>
              <w:rPr>
                <w:rFonts w:ascii="Times New Roman" w:eastAsia="Calibri" w:hAnsi="Times New Roman" w:cs="Times New Roman"/>
                <w:iCs/>
                <w:sz w:val="24"/>
                <w:szCs w:val="24"/>
                <w:lang w:eastAsia="ru-RU"/>
              </w:rPr>
            </w:pPr>
            <w:r w:rsidRPr="005F0604">
              <w:rPr>
                <w:rFonts w:ascii="Times New Roman" w:eastAsia="Calibri" w:hAnsi="Times New Roman" w:cs="Times New Roman"/>
                <w:iCs/>
                <w:sz w:val="24"/>
                <w:szCs w:val="24"/>
                <w:lang w:eastAsia="ru-RU"/>
              </w:rPr>
              <w:lastRenderedPageBreak/>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3261" w:type="dxa"/>
          </w:tcPr>
          <w:p w:rsidR="001C68F4" w:rsidRPr="005F0604" w:rsidRDefault="001C68F4" w:rsidP="001C68F4">
            <w:pPr>
              <w:numPr>
                <w:ilvl w:val="0"/>
                <w:numId w:val="3"/>
              </w:numPr>
              <w:suppressAutoHyphens/>
              <w:spacing w:after="0" w:line="240" w:lineRule="auto"/>
              <w:contextualSpacing/>
              <w:jc w:val="both"/>
              <w:rPr>
                <w:rFonts w:ascii="Times New Roman" w:eastAsia="Calibri" w:hAnsi="Times New Roman" w:cs="Times New Roman"/>
                <w:bCs/>
                <w:sz w:val="24"/>
                <w:szCs w:val="24"/>
                <w:lang w:eastAsia="ru-RU"/>
              </w:rPr>
            </w:pPr>
            <w:r w:rsidRPr="005F0604">
              <w:rPr>
                <w:rFonts w:ascii="Times New Roman" w:eastAsia="Times New Roman" w:hAnsi="Times New Roman" w:cs="Times New Roman"/>
                <w:sz w:val="24"/>
                <w:szCs w:val="24"/>
                <w:lang w:eastAsia="ru-RU"/>
              </w:rPr>
              <w:lastRenderedPageBreak/>
              <w:t xml:space="preserve">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w:t>
            </w:r>
            <w:r w:rsidRPr="005F0604">
              <w:rPr>
                <w:rFonts w:ascii="Times New Roman" w:eastAsia="Times New Roman" w:hAnsi="Times New Roman" w:cs="Times New Roman"/>
                <w:sz w:val="24"/>
                <w:szCs w:val="24"/>
                <w:lang w:eastAsia="ru-RU"/>
              </w:rPr>
              <w:lastRenderedPageBreak/>
              <w:t>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rsidR="001C68F4" w:rsidRPr="005F0604" w:rsidRDefault="001C68F4" w:rsidP="001C68F4">
            <w:pPr>
              <w:numPr>
                <w:ilvl w:val="0"/>
                <w:numId w:val="3"/>
              </w:numPr>
              <w:suppressAutoHyphens/>
              <w:spacing w:after="0" w:line="240" w:lineRule="auto"/>
              <w:contextualSpacing/>
              <w:jc w:val="both"/>
              <w:rPr>
                <w:rFonts w:ascii="Times New Roman" w:eastAsia="Calibri" w:hAnsi="Times New Roman" w:cs="Times New Roman"/>
                <w:bCs/>
                <w:sz w:val="24"/>
                <w:szCs w:val="24"/>
                <w:lang w:eastAsia="ru-RU"/>
              </w:rPr>
            </w:pPr>
            <w:r w:rsidRPr="005F0604">
              <w:rPr>
                <w:rFonts w:ascii="Times New Roman" w:eastAsia="Times New Roman" w:hAnsi="Times New Roman" w:cs="Times New Roman"/>
                <w:sz w:val="24"/>
                <w:szCs w:val="24"/>
                <w:lang w:eastAsia="ru-RU"/>
              </w:rPr>
              <w:t>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r w:rsidR="001C68F4" w:rsidRPr="005F0604" w:rsidTr="001C68F4">
        <w:trPr>
          <w:trHeight w:val="1555"/>
        </w:trPr>
        <w:tc>
          <w:tcPr>
            <w:tcW w:w="2405" w:type="dxa"/>
          </w:tcPr>
          <w:p w:rsidR="001C68F4" w:rsidRPr="005F0604" w:rsidRDefault="001C68F4" w:rsidP="001C68F4">
            <w:pPr>
              <w:suppressAutoHyphens/>
              <w:spacing w:after="0" w:line="240" w:lineRule="auto"/>
              <w:jc w:val="both"/>
              <w:rPr>
                <w:rFonts w:ascii="Times New Roman" w:eastAsia="Calibri" w:hAnsi="Times New Roman" w:cs="Times New Roman"/>
                <w:iCs/>
                <w:sz w:val="24"/>
                <w:szCs w:val="24"/>
                <w:lang w:eastAsia="ru-RU"/>
              </w:rPr>
            </w:pPr>
            <w:r w:rsidRPr="005F0604">
              <w:rPr>
                <w:rFonts w:ascii="Times New Roman" w:eastAsia="Calibri" w:hAnsi="Times New Roman" w:cs="Times New Roman"/>
                <w:iCs/>
                <w:sz w:val="24"/>
                <w:szCs w:val="24"/>
                <w:lang w:eastAsia="ru-RU"/>
              </w:rPr>
              <w:lastRenderedPageBreak/>
              <w:t>ОК 9.</w:t>
            </w:r>
            <w:r w:rsidRPr="005F0604">
              <w:rPr>
                <w:rFonts w:ascii="Times New Roman" w:eastAsia="Times New Roman" w:hAnsi="Times New Roman" w:cs="Times New Roman"/>
                <w:sz w:val="24"/>
                <w:szCs w:val="24"/>
                <w:lang w:eastAsia="ru-RU"/>
              </w:rPr>
              <w:t xml:space="preserve"> Пользоваться профессиональной документацией на государственном и иностранном языках</w:t>
            </w:r>
          </w:p>
        </w:tc>
        <w:tc>
          <w:tcPr>
            <w:tcW w:w="3827" w:type="dxa"/>
          </w:tcPr>
          <w:p w:rsidR="001C68F4" w:rsidRPr="005F0604" w:rsidRDefault="001C68F4" w:rsidP="001C68F4">
            <w:pPr>
              <w:numPr>
                <w:ilvl w:val="0"/>
                <w:numId w:val="7"/>
              </w:numPr>
              <w:suppressAutoHyphens/>
              <w:spacing w:after="0" w:line="240" w:lineRule="auto"/>
              <w:contextualSpacing/>
              <w:jc w:val="both"/>
              <w:rPr>
                <w:rFonts w:ascii="Times New Roman" w:eastAsia="Calibri" w:hAnsi="Times New Roman" w:cs="Times New Roman"/>
                <w:iCs/>
                <w:sz w:val="24"/>
                <w:szCs w:val="24"/>
                <w:lang w:eastAsia="ru-RU"/>
              </w:rPr>
            </w:pPr>
            <w:r w:rsidRPr="005F0604">
              <w:rPr>
                <w:rFonts w:ascii="Times New Roman" w:eastAsia="Calibri" w:hAnsi="Times New Roman" w:cs="Times New Roman"/>
                <w:iCs/>
                <w:sz w:val="24"/>
                <w:szCs w:val="24"/>
                <w:lang w:eastAsia="ru-RU"/>
              </w:rPr>
              <w:t>совершенствовать языковую и читательскую культуру как средства взаимодействия между людьми и познания мира;</w:t>
            </w:r>
          </w:p>
          <w:p w:rsidR="001C68F4" w:rsidRPr="005F0604" w:rsidRDefault="001C68F4" w:rsidP="001C68F4">
            <w:pPr>
              <w:numPr>
                <w:ilvl w:val="0"/>
                <w:numId w:val="7"/>
              </w:numPr>
              <w:suppressAutoHyphens/>
              <w:spacing w:after="0" w:line="240" w:lineRule="auto"/>
              <w:contextualSpacing/>
              <w:jc w:val="both"/>
              <w:rPr>
                <w:rFonts w:ascii="Times New Roman" w:eastAsia="Calibri" w:hAnsi="Times New Roman" w:cs="Times New Roman"/>
                <w:iCs/>
                <w:sz w:val="24"/>
                <w:szCs w:val="24"/>
                <w:lang w:eastAsia="ru-RU"/>
              </w:rPr>
            </w:pPr>
            <w:r w:rsidRPr="005F0604">
              <w:rPr>
                <w:rFonts w:ascii="Times New Roman" w:eastAsia="Calibri" w:hAnsi="Times New Roman" w:cs="Times New Roman"/>
                <w:iCs/>
                <w:sz w:val="24"/>
                <w:szCs w:val="24"/>
                <w:lang w:eastAsia="ru-RU"/>
              </w:rPr>
              <w:t>самостоятельно формулировать и актуализировать проблему, рассматривать ее всесторонне.</w:t>
            </w:r>
          </w:p>
        </w:tc>
        <w:tc>
          <w:tcPr>
            <w:tcW w:w="3261" w:type="dxa"/>
          </w:tcPr>
          <w:p w:rsidR="001C68F4" w:rsidRPr="005F0604" w:rsidRDefault="001C68F4" w:rsidP="001C68F4">
            <w:pPr>
              <w:numPr>
                <w:ilvl w:val="0"/>
                <w:numId w:val="4"/>
              </w:numPr>
              <w:spacing w:after="200" w:line="276"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совершенствование умений использовать разные виды чтения и </w:t>
            </w:r>
            <w:proofErr w:type="spellStart"/>
            <w:r w:rsidRPr="005F0604">
              <w:rPr>
                <w:rFonts w:ascii="Times New Roman" w:eastAsia="Times New Roman" w:hAnsi="Times New Roman" w:cs="Times New Roman"/>
                <w:sz w:val="24"/>
                <w:szCs w:val="24"/>
                <w:lang w:eastAsia="ru-RU"/>
              </w:rPr>
              <w:t>аудирования</w:t>
            </w:r>
            <w:proofErr w:type="spellEnd"/>
            <w:r w:rsidRPr="005F0604">
              <w:rPr>
                <w:rFonts w:ascii="Times New Roman" w:eastAsia="Times New Roman" w:hAnsi="Times New Roman" w:cs="Times New Roman"/>
                <w:sz w:val="24"/>
                <w:szCs w:val="24"/>
                <w:lang w:eastAsia="ru-RU"/>
              </w:rPr>
              <w:t xml:space="preserve">, приемы информационно-смысловой переработки прочитанных и прослушанных текстов, включая гипертекст, графику, </w:t>
            </w:r>
            <w:proofErr w:type="spellStart"/>
            <w:r w:rsidRPr="005F0604">
              <w:rPr>
                <w:rFonts w:ascii="Times New Roman" w:eastAsia="Times New Roman" w:hAnsi="Times New Roman" w:cs="Times New Roman"/>
                <w:sz w:val="24"/>
                <w:szCs w:val="24"/>
                <w:lang w:eastAsia="ru-RU"/>
              </w:rPr>
              <w:t>инфографику</w:t>
            </w:r>
            <w:proofErr w:type="spellEnd"/>
            <w:r w:rsidRPr="005F0604">
              <w:rPr>
                <w:rFonts w:ascii="Times New Roman" w:eastAsia="Times New Roman" w:hAnsi="Times New Roman" w:cs="Times New Roman"/>
                <w:sz w:val="24"/>
                <w:szCs w:val="24"/>
                <w:lang w:eastAsia="ru-RU"/>
              </w:rPr>
              <w:t xml:space="preserve"> и </w:t>
            </w:r>
            <w:r w:rsidRPr="005F0604">
              <w:rPr>
                <w:rFonts w:ascii="Times New Roman" w:eastAsia="Times New Roman" w:hAnsi="Times New Roman" w:cs="Times New Roman"/>
                <w:sz w:val="24"/>
                <w:szCs w:val="24"/>
                <w:lang w:eastAsia="ru-RU"/>
              </w:rPr>
              <w:lastRenderedPageBreak/>
              <w:t>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rsidR="001C68F4" w:rsidRPr="005F0604" w:rsidRDefault="001C68F4" w:rsidP="001C68F4">
            <w:pPr>
              <w:numPr>
                <w:ilvl w:val="0"/>
                <w:numId w:val="4"/>
              </w:numPr>
              <w:spacing w:after="200" w:line="276"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p w:rsidR="001C68F4" w:rsidRPr="005F0604" w:rsidRDefault="001C68F4" w:rsidP="001C68F4">
            <w:pPr>
              <w:numPr>
                <w:ilvl w:val="0"/>
                <w:numId w:val="4"/>
              </w:numPr>
              <w:spacing w:after="200" w:line="276"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1C68F4" w:rsidRPr="005F0604" w:rsidRDefault="001C68F4" w:rsidP="001C68F4">
            <w:pPr>
              <w:numPr>
                <w:ilvl w:val="0"/>
                <w:numId w:val="4"/>
              </w:numPr>
              <w:spacing w:after="200" w:line="276"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обобщение знаний о функциональных разновидностях языка: разговорной речи, </w:t>
            </w:r>
            <w:r w:rsidRPr="005F0604">
              <w:rPr>
                <w:rFonts w:ascii="Times New Roman" w:eastAsia="Times New Roman" w:hAnsi="Times New Roman" w:cs="Times New Roman"/>
                <w:sz w:val="24"/>
                <w:szCs w:val="24"/>
                <w:lang w:eastAsia="ru-RU"/>
              </w:rPr>
              <w:lastRenderedPageBreak/>
              <w:t>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1C68F4" w:rsidRPr="005F0604" w:rsidRDefault="001C68F4" w:rsidP="001C68F4">
            <w:pPr>
              <w:numPr>
                <w:ilvl w:val="0"/>
                <w:numId w:val="4"/>
              </w:numPr>
              <w:spacing w:after="200" w:line="276"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F236EF" w:rsidRPr="005F0604" w:rsidRDefault="00F236EF" w:rsidP="00F236EF">
      <w:pPr>
        <w:suppressAutoHyphens/>
        <w:spacing w:after="0" w:line="240" w:lineRule="auto"/>
        <w:jc w:val="both"/>
        <w:rPr>
          <w:rFonts w:ascii="Times New Roman" w:eastAsia="Calibri" w:hAnsi="Times New Roman" w:cs="Times New Roman"/>
          <w:b/>
          <w:sz w:val="28"/>
          <w:szCs w:val="28"/>
          <w:lang w:eastAsia="ru-RU"/>
        </w:rPr>
      </w:pPr>
    </w:p>
    <w:p w:rsidR="00F236EF" w:rsidRPr="005F0604" w:rsidRDefault="00F236EF" w:rsidP="00994B44">
      <w:pPr>
        <w:autoSpaceDE w:val="0"/>
        <w:spacing w:after="0" w:line="240" w:lineRule="auto"/>
        <w:jc w:val="both"/>
        <w:rPr>
          <w:rFonts w:ascii="Times New Roman" w:eastAsia="Times New Roman" w:hAnsi="Times New Roman" w:cs="Times New Roman"/>
          <w:sz w:val="28"/>
          <w:szCs w:val="28"/>
          <w:lang w:eastAsia="ru-RU"/>
        </w:rPr>
      </w:pPr>
    </w:p>
    <w:p w:rsidR="00F236EF" w:rsidRPr="005F0604" w:rsidRDefault="00F236EF" w:rsidP="00994B44">
      <w:pPr>
        <w:shd w:val="clear" w:color="auto" w:fill="FFFFFF"/>
        <w:spacing w:after="0" w:line="250" w:lineRule="atLeast"/>
        <w:jc w:val="both"/>
        <w:rPr>
          <w:rFonts w:ascii="Times New Roman" w:hAnsi="Times New Roman" w:cs="Times New Roman"/>
          <w:sz w:val="28"/>
          <w:szCs w:val="28"/>
        </w:rPr>
      </w:pPr>
      <w:r w:rsidRPr="005F0604">
        <w:rPr>
          <w:rFonts w:ascii="Times New Roman" w:hAnsi="Times New Roman" w:cs="Times New Roman"/>
          <w:iCs/>
          <w:sz w:val="28"/>
          <w:szCs w:val="28"/>
        </w:rPr>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F236EF" w:rsidRPr="005F0604" w:rsidRDefault="00F236EF" w:rsidP="00994B44">
      <w:pPr>
        <w:shd w:val="clear" w:color="auto" w:fill="FFFFFF"/>
        <w:spacing w:after="0"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w:t>
      </w:r>
    </w:p>
    <w:p w:rsidR="00F236EF" w:rsidRPr="005F0604" w:rsidRDefault="00F236EF" w:rsidP="00994B44">
      <w:pPr>
        <w:tabs>
          <w:tab w:val="left" w:pos="1825"/>
        </w:tabs>
        <w:suppressAutoHyphens/>
        <w:spacing w:after="0" w:line="240" w:lineRule="auto"/>
        <w:jc w:val="both"/>
        <w:rPr>
          <w:rFonts w:ascii="Times New Roman" w:eastAsia="Times New Roman" w:hAnsi="Times New Roman" w:cs="Times New Roman"/>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
        <w:gridCol w:w="7991"/>
      </w:tblGrid>
      <w:tr w:rsidR="004468D8" w:rsidRPr="005F0604" w:rsidTr="001C68F4">
        <w:tc>
          <w:tcPr>
            <w:tcW w:w="959" w:type="dxa"/>
          </w:tcPr>
          <w:p w:rsidR="00F236EF" w:rsidRPr="005F0604" w:rsidRDefault="00F236EF" w:rsidP="00994B44">
            <w:pPr>
              <w:tabs>
                <w:tab w:val="left" w:pos="3585"/>
              </w:tabs>
              <w:suppressAutoHyphens/>
              <w:spacing w:line="276"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ЛР</w:t>
            </w:r>
            <w:r w:rsidRPr="005F0604">
              <w:rPr>
                <w:rFonts w:ascii="Times New Roman" w:eastAsia="Times New Roman" w:hAnsi="Times New Roman" w:cs="Times New Roman"/>
                <w:sz w:val="28"/>
                <w:szCs w:val="28"/>
                <w:lang w:val="en-US" w:eastAsia="ru-RU"/>
              </w:rPr>
              <w:t>1</w:t>
            </w:r>
          </w:p>
        </w:tc>
        <w:tc>
          <w:tcPr>
            <w:tcW w:w="8895" w:type="dxa"/>
          </w:tcPr>
          <w:p w:rsidR="00F236EF" w:rsidRPr="005F0604" w:rsidRDefault="00F236EF" w:rsidP="00994B44">
            <w:pPr>
              <w:tabs>
                <w:tab w:val="left" w:pos="3585"/>
              </w:tabs>
              <w:suppressAutoHyphens/>
              <w:spacing w:line="276"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5F0604">
              <w:rPr>
                <w:rFonts w:ascii="Times New Roman" w:eastAsia="Times New Roman" w:hAnsi="Times New Roman" w:cs="Times New Roman"/>
                <w:sz w:val="28"/>
                <w:szCs w:val="28"/>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5F0604">
              <w:rPr>
                <w:rFonts w:ascii="Times New Roman" w:eastAsia="Times New Roman" w:hAnsi="Times New Roman" w:cs="Times New Roman"/>
                <w:sz w:val="28"/>
                <w:szCs w:val="28"/>
                <w:lang w:eastAsia="ru-RU"/>
              </w:rPr>
              <w:br/>
              <w:t xml:space="preserve">с Российским государством, демонстрирующий ответственность </w:t>
            </w:r>
            <w:r w:rsidRPr="005F0604">
              <w:rPr>
                <w:rFonts w:ascii="Times New Roman" w:eastAsia="Times New Roman" w:hAnsi="Times New Roman" w:cs="Times New Roman"/>
                <w:sz w:val="28"/>
                <w:szCs w:val="28"/>
                <w:lang w:eastAsia="ru-RU"/>
              </w:rPr>
              <w:br/>
              <w:t xml:space="preserve">за развитие страны. Проявляющий готовность к защите Родины, </w:t>
            </w:r>
            <w:r w:rsidRPr="005F0604">
              <w:rPr>
                <w:rFonts w:ascii="Times New Roman" w:eastAsia="Times New Roman" w:hAnsi="Times New Roman" w:cs="Times New Roman"/>
                <w:sz w:val="28"/>
                <w:szCs w:val="28"/>
                <w:lang w:eastAsia="ru-RU"/>
              </w:rPr>
              <w:lastRenderedPageBreak/>
              <w:t xml:space="preserve">способный аргументированно отстаивать суверенитет и достоинство народа России, сохранять и защищать историческую правду </w:t>
            </w:r>
            <w:r w:rsidRPr="005F0604">
              <w:rPr>
                <w:rFonts w:ascii="Times New Roman" w:eastAsia="Times New Roman" w:hAnsi="Times New Roman" w:cs="Times New Roman"/>
                <w:sz w:val="28"/>
                <w:szCs w:val="28"/>
                <w:lang w:eastAsia="ru-RU"/>
              </w:rPr>
              <w:br/>
              <w:t>о Российском государстве</w:t>
            </w:r>
          </w:p>
        </w:tc>
      </w:tr>
      <w:tr w:rsidR="004468D8" w:rsidRPr="005F0604" w:rsidTr="001C68F4">
        <w:tc>
          <w:tcPr>
            <w:tcW w:w="959" w:type="dxa"/>
          </w:tcPr>
          <w:p w:rsidR="00F236EF" w:rsidRPr="005F0604" w:rsidRDefault="00F236EF" w:rsidP="00994B44">
            <w:pPr>
              <w:tabs>
                <w:tab w:val="left" w:pos="3585"/>
              </w:tabs>
              <w:suppressAutoHyphens/>
              <w:spacing w:line="276"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lastRenderedPageBreak/>
              <w:t>ЛР5</w:t>
            </w:r>
          </w:p>
        </w:tc>
        <w:tc>
          <w:tcPr>
            <w:tcW w:w="8895" w:type="dxa"/>
          </w:tcPr>
          <w:p w:rsidR="00F236EF" w:rsidRPr="005F0604" w:rsidRDefault="00F236EF" w:rsidP="00994B44">
            <w:pPr>
              <w:tabs>
                <w:tab w:val="left" w:pos="3585"/>
              </w:tabs>
              <w:suppressAutoHyphens/>
              <w:spacing w:line="276"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5F0604">
              <w:rPr>
                <w:rFonts w:ascii="Times New Roman" w:eastAsia="Times New Roman" w:hAnsi="Times New Roman" w:cs="Times New Roman"/>
                <w:sz w:val="28"/>
                <w:szCs w:val="28"/>
                <w:lang w:eastAsia="ru-RU"/>
              </w:rPr>
              <w:br/>
              <w:t xml:space="preserve">к многонациональному народу России, к Российскому Отечеству. Проявляющий ценностное отношение к историческому </w:t>
            </w:r>
            <w:r w:rsidRPr="005F0604">
              <w:rPr>
                <w:rFonts w:ascii="Times New Roman" w:eastAsia="Times New Roman" w:hAnsi="Times New Roman" w:cs="Times New Roman"/>
                <w:sz w:val="28"/>
                <w:szCs w:val="28"/>
                <w:lang w:eastAsia="ru-RU"/>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4468D8" w:rsidRPr="005F0604" w:rsidTr="001C68F4">
        <w:tc>
          <w:tcPr>
            <w:tcW w:w="959" w:type="dxa"/>
          </w:tcPr>
          <w:p w:rsidR="00F236EF" w:rsidRPr="005F0604" w:rsidRDefault="00F236EF" w:rsidP="00994B44">
            <w:pPr>
              <w:tabs>
                <w:tab w:val="left" w:pos="3585"/>
              </w:tabs>
              <w:suppressAutoHyphens/>
              <w:spacing w:line="276"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ЛР7</w:t>
            </w:r>
          </w:p>
        </w:tc>
        <w:tc>
          <w:tcPr>
            <w:tcW w:w="8895" w:type="dxa"/>
          </w:tcPr>
          <w:p w:rsidR="00F236EF" w:rsidRPr="005F0604" w:rsidRDefault="00F236EF" w:rsidP="00994B44">
            <w:pPr>
              <w:suppressAutoHyphens/>
              <w:spacing w:line="276"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F236EF" w:rsidRPr="005F0604" w:rsidRDefault="00F236EF" w:rsidP="00994B44">
            <w:pPr>
              <w:tabs>
                <w:tab w:val="left" w:pos="3585"/>
              </w:tabs>
              <w:suppressAutoHyphens/>
              <w:spacing w:line="276"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Проявляющий бережливое и чуткое отношение к религиозной принадлежности каждого человека, предупредительный </w:t>
            </w:r>
            <w:r w:rsidRPr="005F0604">
              <w:rPr>
                <w:rFonts w:ascii="Times New Roman" w:eastAsia="Times New Roman" w:hAnsi="Times New Roman" w:cs="Times New Roman"/>
                <w:sz w:val="28"/>
                <w:szCs w:val="28"/>
                <w:lang w:eastAsia="ru-RU"/>
              </w:rPr>
              <w:br/>
              <w:t>в отношении выражения прав и законных интересов других людей</w:t>
            </w:r>
          </w:p>
        </w:tc>
      </w:tr>
      <w:tr w:rsidR="004468D8" w:rsidRPr="005F0604" w:rsidTr="001C68F4">
        <w:tc>
          <w:tcPr>
            <w:tcW w:w="959" w:type="dxa"/>
          </w:tcPr>
          <w:p w:rsidR="00F236EF" w:rsidRPr="005F0604" w:rsidRDefault="00F236EF" w:rsidP="00994B44">
            <w:pPr>
              <w:tabs>
                <w:tab w:val="left" w:pos="3585"/>
              </w:tabs>
              <w:suppressAutoHyphens/>
              <w:spacing w:line="276"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ЛР11</w:t>
            </w:r>
          </w:p>
        </w:tc>
        <w:tc>
          <w:tcPr>
            <w:tcW w:w="8895" w:type="dxa"/>
          </w:tcPr>
          <w:p w:rsidR="00F236EF" w:rsidRPr="005F0604" w:rsidRDefault="00F236EF" w:rsidP="00994B44">
            <w:pPr>
              <w:tabs>
                <w:tab w:val="left" w:pos="3585"/>
              </w:tabs>
              <w:suppressAutoHyphens/>
              <w:spacing w:line="276"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Проявляющий уважение к эстетическим ценностям, обладающий основами эстетической культуры. Критически оценивающий </w:t>
            </w:r>
            <w:r w:rsidRPr="005F0604">
              <w:rPr>
                <w:rFonts w:ascii="Times New Roman" w:eastAsia="Times New Roman" w:hAnsi="Times New Roman" w:cs="Times New Roman"/>
                <w:sz w:val="28"/>
                <w:szCs w:val="28"/>
                <w:lang w:eastAsia="ru-RU"/>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5F0604">
              <w:rPr>
                <w:rFonts w:ascii="Times New Roman" w:eastAsia="Times New Roman" w:hAnsi="Times New Roman" w:cs="Times New Roman"/>
                <w:sz w:val="28"/>
                <w:szCs w:val="28"/>
                <w:lang w:eastAsia="ru-RU"/>
              </w:rPr>
              <w:br/>
              <w:t xml:space="preserve">и самовыражения в обществе, выражающий сопричастность </w:t>
            </w:r>
            <w:r w:rsidRPr="005F0604">
              <w:rPr>
                <w:rFonts w:ascii="Times New Roman" w:eastAsia="Times New Roman" w:hAnsi="Times New Roman" w:cs="Times New Roman"/>
                <w:sz w:val="28"/>
                <w:szCs w:val="28"/>
                <w:lang w:eastAsia="ru-RU"/>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w:t>
            </w:r>
            <w:r w:rsidRPr="005F0604">
              <w:rPr>
                <w:rFonts w:ascii="Times New Roman" w:eastAsia="Times New Roman" w:hAnsi="Times New Roman" w:cs="Times New Roman"/>
                <w:sz w:val="28"/>
                <w:szCs w:val="28"/>
                <w:lang w:eastAsia="ru-RU"/>
              </w:rPr>
              <w:lastRenderedPageBreak/>
              <w:t xml:space="preserve">ценности отечественного </w:t>
            </w:r>
            <w:r w:rsidRPr="005F0604">
              <w:rPr>
                <w:rFonts w:ascii="Times New Roman" w:eastAsia="Times New Roman" w:hAnsi="Times New Roman" w:cs="Times New Roman"/>
                <w:sz w:val="28"/>
                <w:szCs w:val="28"/>
                <w:lang w:eastAsia="ru-RU"/>
              </w:rPr>
              <w:br/>
              <w:t xml:space="preserve">и мирового художественного наследия, роли народных традиций </w:t>
            </w:r>
            <w:r w:rsidRPr="005F0604">
              <w:rPr>
                <w:rFonts w:ascii="Times New Roman" w:eastAsia="Times New Roman" w:hAnsi="Times New Roman" w:cs="Times New Roman"/>
                <w:sz w:val="28"/>
                <w:szCs w:val="28"/>
                <w:lang w:eastAsia="ru-RU"/>
              </w:rPr>
              <w:br/>
              <w:t>и народного творчества в искусстве. Выражающий ценностное отношение к технической и промышленной эстетике</w:t>
            </w:r>
          </w:p>
        </w:tc>
      </w:tr>
      <w:tr w:rsidR="004468D8" w:rsidRPr="005F0604" w:rsidTr="001C68F4">
        <w:tc>
          <w:tcPr>
            <w:tcW w:w="959" w:type="dxa"/>
          </w:tcPr>
          <w:p w:rsidR="00F236EF" w:rsidRPr="005F0604" w:rsidRDefault="00F236EF" w:rsidP="00994B44">
            <w:pPr>
              <w:tabs>
                <w:tab w:val="left" w:pos="3585"/>
              </w:tabs>
              <w:suppressAutoHyphens/>
              <w:spacing w:line="276" w:lineRule="auto"/>
              <w:jc w:val="both"/>
              <w:rPr>
                <w:rFonts w:ascii="Times New Roman" w:eastAsia="Times New Roman" w:hAnsi="Times New Roman" w:cs="Times New Roman"/>
                <w:sz w:val="28"/>
                <w:szCs w:val="28"/>
                <w:lang w:val="en-US" w:eastAsia="ru-RU"/>
              </w:rPr>
            </w:pPr>
            <w:r w:rsidRPr="005F0604">
              <w:rPr>
                <w:rFonts w:ascii="Times New Roman" w:eastAsia="Times New Roman" w:hAnsi="Times New Roman" w:cs="Times New Roman"/>
                <w:sz w:val="28"/>
                <w:szCs w:val="28"/>
                <w:lang w:eastAsia="ru-RU"/>
              </w:rPr>
              <w:lastRenderedPageBreak/>
              <w:t>ЛР1</w:t>
            </w:r>
            <w:r w:rsidRPr="005F0604">
              <w:rPr>
                <w:rFonts w:ascii="Times New Roman" w:eastAsia="Times New Roman" w:hAnsi="Times New Roman" w:cs="Times New Roman"/>
                <w:sz w:val="28"/>
                <w:szCs w:val="28"/>
                <w:lang w:val="en-US" w:eastAsia="ru-RU"/>
              </w:rPr>
              <w:t>2</w:t>
            </w:r>
          </w:p>
        </w:tc>
        <w:tc>
          <w:tcPr>
            <w:tcW w:w="8895" w:type="dxa"/>
          </w:tcPr>
          <w:p w:rsidR="00F236EF" w:rsidRPr="005F0604" w:rsidRDefault="00F236EF" w:rsidP="00994B44">
            <w:pPr>
              <w:tabs>
                <w:tab w:val="left" w:pos="3585"/>
              </w:tabs>
              <w:suppressAutoHyphens/>
              <w:spacing w:line="276"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Cs/>
                <w:sz w:val="28"/>
                <w:szCs w:val="28"/>
                <w:lang w:eastAsia="ru-RU"/>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5F0604">
              <w:rPr>
                <w:rFonts w:ascii="Times New Roman" w:eastAsia="Times New Roman" w:hAnsi="Times New Roman" w:cs="Times New Roman"/>
                <w:bCs/>
                <w:sz w:val="28"/>
                <w:szCs w:val="28"/>
                <w:lang w:eastAsia="ru-RU"/>
              </w:rPr>
              <w:br/>
              <w:t>со своими детьми и их финансового содержания</w:t>
            </w:r>
          </w:p>
        </w:tc>
      </w:tr>
    </w:tbl>
    <w:p w:rsidR="00F236EF" w:rsidRPr="005F0604" w:rsidRDefault="00F236EF" w:rsidP="00F236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p>
    <w:p w:rsidR="00F236EF" w:rsidRPr="005F0604" w:rsidRDefault="00F236EF" w:rsidP="00F236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3. Количество часов, отведенных на освоение программы учебного предмета:</w:t>
      </w:r>
    </w:p>
    <w:p w:rsidR="00F236EF" w:rsidRPr="005F0604" w:rsidRDefault="00F236EF" w:rsidP="00F236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Объем образовательной программы предмета – 62 ч.,</w:t>
      </w:r>
    </w:p>
    <w:p w:rsidR="00F236EF" w:rsidRPr="005F0604" w:rsidRDefault="00F236EF" w:rsidP="00F236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Основное содержание – 56 ч.,</w:t>
      </w:r>
    </w:p>
    <w:p w:rsidR="00F236EF" w:rsidRPr="005F0604" w:rsidRDefault="00F236EF" w:rsidP="00F236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теоретическое обучение – 34 ч.,</w:t>
      </w:r>
    </w:p>
    <w:p w:rsidR="00F236EF" w:rsidRPr="005F0604" w:rsidRDefault="00F236EF" w:rsidP="00F236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практические занятия – 20 ч</w:t>
      </w:r>
    </w:p>
    <w:p w:rsidR="00F236EF" w:rsidRPr="005F0604" w:rsidRDefault="00F236EF" w:rsidP="00F236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Cs/>
          <w:sz w:val="28"/>
          <w:szCs w:val="28"/>
          <w:lang w:eastAsia="ru-RU"/>
        </w:rPr>
        <w:t>Индивидуальный проект 2 ч.</w:t>
      </w:r>
      <w:r w:rsidRPr="005F0604">
        <w:rPr>
          <w:rFonts w:ascii="Times New Roman" w:eastAsia="Times New Roman" w:hAnsi="Times New Roman" w:cs="Times New Roman"/>
          <w:sz w:val="28"/>
          <w:szCs w:val="28"/>
          <w:lang w:eastAsia="ru-RU"/>
        </w:rPr>
        <w:t xml:space="preserve"> </w:t>
      </w:r>
    </w:p>
    <w:p w:rsidR="00F236EF" w:rsidRPr="005F0604" w:rsidRDefault="00F236EF" w:rsidP="00F236EF">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Форма аттестации – </w:t>
      </w:r>
      <w:r w:rsidRPr="005F0604">
        <w:rPr>
          <w:rFonts w:ascii="Times New Roman" w:eastAsia="Times New Roman" w:hAnsi="Times New Roman" w:cs="Times New Roman"/>
          <w:b/>
          <w:sz w:val="28"/>
          <w:szCs w:val="28"/>
          <w:lang w:eastAsia="ru-RU"/>
        </w:rPr>
        <w:t>экзамен.</w:t>
      </w:r>
    </w:p>
    <w:p w:rsidR="00F236EF" w:rsidRPr="005F0604" w:rsidRDefault="00F236EF" w:rsidP="00F236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F236EF" w:rsidRPr="005F0604" w:rsidRDefault="00F236EF" w:rsidP="00F236EF">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4. Семестр:</w:t>
      </w:r>
      <w:r w:rsidRPr="005F0604">
        <w:rPr>
          <w:rFonts w:ascii="Times New Roman" w:eastAsia="Times New Roman" w:hAnsi="Times New Roman" w:cs="Times New Roman"/>
          <w:sz w:val="28"/>
          <w:szCs w:val="28"/>
          <w:lang w:eastAsia="ru-RU"/>
        </w:rPr>
        <w:t xml:space="preserve"> 2 семестр</w:t>
      </w:r>
    </w:p>
    <w:p w:rsidR="00F236EF" w:rsidRPr="005F0604" w:rsidRDefault="00F236EF" w:rsidP="00F236EF">
      <w:pPr>
        <w:spacing w:after="0" w:line="240" w:lineRule="auto"/>
        <w:jc w:val="both"/>
        <w:rPr>
          <w:rFonts w:ascii="Times New Roman" w:eastAsia="Times New Roman" w:hAnsi="Times New Roman" w:cs="Times New Roman"/>
          <w:b/>
          <w:sz w:val="28"/>
          <w:szCs w:val="28"/>
          <w:lang w:eastAsia="ru-RU"/>
        </w:rPr>
      </w:pPr>
    </w:p>
    <w:p w:rsidR="00F236EF" w:rsidRPr="005F0604" w:rsidRDefault="00F236EF" w:rsidP="00F236EF">
      <w:pPr>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
          <w:sz w:val="28"/>
          <w:szCs w:val="28"/>
          <w:lang w:eastAsia="ru-RU"/>
        </w:rPr>
        <w:t xml:space="preserve">5. Основные разделы предмета: </w:t>
      </w:r>
    </w:p>
    <w:p w:rsidR="00F236EF" w:rsidRPr="005F0604" w:rsidRDefault="00F236EF" w:rsidP="00F236EF">
      <w:pPr>
        <w:spacing w:after="0" w:line="240" w:lineRule="auto"/>
        <w:jc w:val="both"/>
        <w:rPr>
          <w:rFonts w:ascii="Times New Roman" w:eastAsia="Times New Roman" w:hAnsi="Times New Roman" w:cs="Times New Roman"/>
          <w:sz w:val="28"/>
          <w:szCs w:val="28"/>
          <w:lang w:eastAsia="ru-RU"/>
        </w:rPr>
      </w:pPr>
    </w:p>
    <w:p w:rsidR="00F236EF" w:rsidRPr="005F0604" w:rsidRDefault="00F236EF" w:rsidP="00F236EF">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Раздел 1.</w:t>
      </w:r>
      <w:r w:rsidRPr="005F0604">
        <w:rPr>
          <w:rFonts w:ascii="Times New Roman" w:eastAsia="Times New Roman" w:hAnsi="Times New Roman" w:cs="Times New Roman"/>
          <w:bCs/>
          <w:sz w:val="28"/>
          <w:szCs w:val="28"/>
          <w:lang w:eastAsia="ru-RU"/>
        </w:rPr>
        <w:t xml:space="preserve"> Раздел 1. </w:t>
      </w:r>
      <w:r w:rsidRPr="005F0604">
        <w:rPr>
          <w:rFonts w:ascii="Times New Roman" w:eastAsia="Times New Roman" w:hAnsi="Times New Roman" w:cs="Times New Roman"/>
          <w:sz w:val="28"/>
          <w:szCs w:val="28"/>
          <w:lang w:eastAsia="ru-RU"/>
        </w:rPr>
        <w:t xml:space="preserve">Язык и речь. Язык как средство общения и форма существования национальной культуры. </w:t>
      </w:r>
    </w:p>
    <w:p w:rsidR="00F236EF" w:rsidRPr="005F0604" w:rsidRDefault="00F236EF" w:rsidP="00F236EF">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Раздел 2. Раздел 2. Функциональные стили речи. </w:t>
      </w:r>
    </w:p>
    <w:p w:rsidR="00F236EF" w:rsidRPr="005F0604" w:rsidRDefault="00F236EF" w:rsidP="00F236EF">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Раздел 3. Раздел 3. Фонетика, морфология и орфография. </w:t>
      </w:r>
    </w:p>
    <w:p w:rsidR="00F236EF" w:rsidRPr="005F0604" w:rsidRDefault="00F236EF" w:rsidP="00F236EF">
      <w:pPr>
        <w:pBdr>
          <w:top w:val="nil"/>
          <w:left w:val="nil"/>
          <w:bottom w:val="nil"/>
          <w:right w:val="nil"/>
          <w:between w:val="nil"/>
        </w:pBdr>
        <w:spacing w:after="0" w:line="240" w:lineRule="auto"/>
        <w:ind w:right="57"/>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Раздел 4. Раздел 4. Синтаксис и пунктуация.</w:t>
      </w:r>
    </w:p>
    <w:p w:rsidR="00F236EF" w:rsidRPr="005F0604" w:rsidRDefault="00F236EF" w:rsidP="00F236EF">
      <w:pPr>
        <w:spacing w:after="0" w:line="240" w:lineRule="auto"/>
        <w:jc w:val="both"/>
        <w:rPr>
          <w:rFonts w:ascii="Times New Roman" w:eastAsia="Times New Roman" w:hAnsi="Times New Roman" w:cs="Times New Roman"/>
          <w:sz w:val="28"/>
          <w:szCs w:val="28"/>
          <w:lang w:eastAsia="ru-RU"/>
        </w:rPr>
      </w:pPr>
    </w:p>
    <w:p w:rsidR="00F236EF" w:rsidRPr="005F0604" w:rsidRDefault="00F236EF" w:rsidP="00F236EF">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 xml:space="preserve">6. Авторы: </w:t>
      </w:r>
    </w:p>
    <w:p w:rsidR="00F236EF" w:rsidRPr="005F0604" w:rsidRDefault="00F236EF" w:rsidP="00F236EF">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Колесникова Г.А.,</w:t>
      </w:r>
      <w:r w:rsidRPr="005F0604">
        <w:rPr>
          <w:rFonts w:ascii="Times New Roman" w:eastAsia="Times New Roman" w:hAnsi="Times New Roman" w:cs="Times New Roman"/>
          <w:sz w:val="28"/>
          <w:szCs w:val="28"/>
          <w:lang w:eastAsia="ru-RU"/>
        </w:rPr>
        <w:t xml:space="preserve"> преподаватель</w:t>
      </w:r>
      <w:r w:rsidR="00C46E8F" w:rsidRPr="005F0604">
        <w:rPr>
          <w:rFonts w:ascii="Times New Roman" w:eastAsia="Times New Roman" w:hAnsi="Times New Roman" w:cs="Times New Roman"/>
          <w:sz w:val="28"/>
          <w:szCs w:val="28"/>
          <w:lang w:eastAsia="ru-RU"/>
        </w:rPr>
        <w:t xml:space="preserve"> техникума</w:t>
      </w:r>
    </w:p>
    <w:p w:rsidR="00F236EF" w:rsidRPr="005F0604" w:rsidRDefault="00F236EF" w:rsidP="00F236EF">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Смелова Е.С.</w:t>
      </w:r>
      <w:r w:rsidR="00C46E8F" w:rsidRPr="005F0604">
        <w:rPr>
          <w:rFonts w:ascii="Times New Roman" w:eastAsia="Times New Roman" w:hAnsi="Times New Roman" w:cs="Times New Roman"/>
          <w:sz w:val="28"/>
          <w:szCs w:val="28"/>
          <w:lang w:eastAsia="ru-RU"/>
        </w:rPr>
        <w:t>, методист, преподаватель техникума</w:t>
      </w:r>
    </w:p>
    <w:p w:rsidR="00F236EF" w:rsidRPr="005F0604" w:rsidRDefault="00F236EF" w:rsidP="00F236EF">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Иванова Н.Н.,</w:t>
      </w:r>
      <w:r w:rsidR="00C46E8F" w:rsidRPr="005F0604">
        <w:rPr>
          <w:rFonts w:ascii="Times New Roman" w:eastAsia="Times New Roman" w:hAnsi="Times New Roman" w:cs="Times New Roman"/>
          <w:sz w:val="28"/>
          <w:szCs w:val="28"/>
          <w:lang w:eastAsia="ru-RU"/>
        </w:rPr>
        <w:t xml:space="preserve"> преподаватель техникума</w:t>
      </w:r>
    </w:p>
    <w:p w:rsidR="00F236EF" w:rsidRPr="005F0604" w:rsidRDefault="00F236EF" w:rsidP="00F236EF">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 xml:space="preserve">Тарасова И.А., </w:t>
      </w:r>
      <w:r w:rsidR="00C46E8F" w:rsidRPr="005F0604">
        <w:rPr>
          <w:rFonts w:ascii="Times New Roman" w:eastAsia="Times New Roman" w:hAnsi="Times New Roman" w:cs="Times New Roman"/>
          <w:sz w:val="28"/>
          <w:szCs w:val="28"/>
          <w:lang w:eastAsia="ru-RU"/>
        </w:rPr>
        <w:t>преподаватель техникума</w:t>
      </w:r>
    </w:p>
    <w:p w:rsidR="00A02808" w:rsidRPr="005F0604" w:rsidRDefault="00A02808">
      <w:pPr>
        <w:rPr>
          <w:rFonts w:ascii="Times New Roman" w:hAnsi="Times New Roman" w:cs="Times New Roman"/>
        </w:rPr>
      </w:pPr>
    </w:p>
    <w:p w:rsidR="00C46E8F" w:rsidRPr="005F0604" w:rsidRDefault="00C46E8F" w:rsidP="00C46E8F">
      <w:pPr>
        <w:widowControl w:val="0"/>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АННОТАЦИЯ РАБОЧЕЙ ПРОГРАММЫ</w:t>
      </w:r>
    </w:p>
    <w:p w:rsidR="00C46E8F" w:rsidRPr="005F0604" w:rsidRDefault="00C46E8F" w:rsidP="00C46E8F">
      <w:pPr>
        <w:widowControl w:val="0"/>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 xml:space="preserve">предмета Литература </w:t>
      </w:r>
    </w:p>
    <w:p w:rsidR="00C46E8F" w:rsidRPr="005F0604" w:rsidRDefault="00C46E8F" w:rsidP="00C46E8F">
      <w:pPr>
        <w:widowControl w:val="0"/>
        <w:spacing w:after="0" w:line="240" w:lineRule="auto"/>
        <w:jc w:val="center"/>
        <w:rPr>
          <w:rFonts w:ascii="Times New Roman" w:eastAsia="Times New Roman" w:hAnsi="Times New Roman" w:cs="Times New Roman"/>
          <w:b/>
          <w:sz w:val="28"/>
          <w:szCs w:val="28"/>
          <w:lang w:eastAsia="ru-RU"/>
        </w:rPr>
      </w:pPr>
    </w:p>
    <w:p w:rsidR="00C46E8F" w:rsidRPr="005F0604" w:rsidRDefault="00C46E8F" w:rsidP="00C46E8F">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по специальности среднего профессионального образования:</w:t>
      </w:r>
    </w:p>
    <w:p w:rsidR="00C46E8F" w:rsidRPr="005F0604" w:rsidRDefault="00C46E8F" w:rsidP="00C46E8F">
      <w:pPr>
        <w:autoSpaceDE w:val="0"/>
        <w:autoSpaceDN w:val="0"/>
        <w:adjustRightInd w:val="0"/>
        <w:spacing w:after="0" w:line="240" w:lineRule="auto"/>
        <w:jc w:val="right"/>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08.02.01 Строительство и эксплуатация зданий и сооружений</w:t>
      </w:r>
    </w:p>
    <w:p w:rsidR="00C46E8F" w:rsidRPr="005F0604" w:rsidRDefault="00C46E8F" w:rsidP="00C46E8F">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5F0604">
        <w:rPr>
          <w:rFonts w:ascii="Times New Roman" w:eastAsia="Times New Roman" w:hAnsi="Times New Roman" w:cs="Times New Roman"/>
          <w:sz w:val="28"/>
          <w:szCs w:val="28"/>
        </w:rPr>
        <w:t>(базовый уровень подготовки)</w:t>
      </w:r>
    </w:p>
    <w:p w:rsidR="00C46E8F" w:rsidRPr="005F0604" w:rsidRDefault="00C46E8F" w:rsidP="00C46E8F">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C46E8F" w:rsidRPr="005F0604" w:rsidRDefault="00C46E8F" w:rsidP="00C46E8F">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lastRenderedPageBreak/>
        <w:t xml:space="preserve">                                 на базе основного общего образования – 3 года 10 месяцев</w:t>
      </w:r>
    </w:p>
    <w:p w:rsidR="00C46E8F" w:rsidRPr="005F0604" w:rsidRDefault="00C46E8F" w:rsidP="00C46E8F">
      <w:pPr>
        <w:widowControl w:val="0"/>
        <w:spacing w:after="0" w:line="240" w:lineRule="auto"/>
        <w:jc w:val="center"/>
        <w:rPr>
          <w:rFonts w:ascii="Times New Roman" w:eastAsia="Times New Roman" w:hAnsi="Times New Roman" w:cs="Times New Roman"/>
          <w:b/>
          <w:sz w:val="28"/>
          <w:szCs w:val="28"/>
          <w:lang w:eastAsia="ru-RU"/>
        </w:rPr>
      </w:pPr>
    </w:p>
    <w:p w:rsidR="00C46E8F" w:rsidRPr="005F0604" w:rsidRDefault="00C46E8F" w:rsidP="00C46E8F">
      <w:pPr>
        <w:suppressAutoHyphens/>
        <w:spacing w:after="0" w:line="240" w:lineRule="auto"/>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1. Место учебного предмета в структуре основной образовательной программы - ППССЗ</w:t>
      </w:r>
    </w:p>
    <w:p w:rsidR="00C46E8F" w:rsidRPr="005F0604" w:rsidRDefault="00C46E8F" w:rsidP="00C46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Рабочая программа учебного предмета «Литература» является обязательной частью общеобразовательного цикла программы подготовки специалистов среднего звена в соответствии с ФГОС по специальности СПО </w:t>
      </w:r>
      <w:r w:rsidRPr="005F0604">
        <w:rPr>
          <w:rFonts w:ascii="Times New Roman" w:eastAsia="Times New Roman" w:hAnsi="Times New Roman" w:cs="Times New Roman"/>
          <w:sz w:val="28"/>
          <w:szCs w:val="28"/>
        </w:rPr>
        <w:t>08.02.01 Строительство и эксплуатация зданий и сооружений.</w:t>
      </w:r>
    </w:p>
    <w:p w:rsidR="00C46E8F" w:rsidRPr="005F0604" w:rsidRDefault="00C46E8F" w:rsidP="00C46E8F">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Рабочая программа предназначена для изучения литературы обучающимися в пределах освоения ППССЗ на базе основного общего образования.</w:t>
      </w:r>
    </w:p>
    <w:p w:rsidR="00C46E8F" w:rsidRPr="005F0604" w:rsidRDefault="00C46E8F" w:rsidP="00C46E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 </w:t>
      </w:r>
    </w:p>
    <w:p w:rsidR="00C46E8F" w:rsidRPr="005F0604" w:rsidRDefault="00C46E8F" w:rsidP="00C46E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Содержание программы «Литература» направлено на достижение следующих </w:t>
      </w:r>
      <w:r w:rsidRPr="005F0604">
        <w:rPr>
          <w:rFonts w:ascii="Times New Roman" w:eastAsia="Times New Roman" w:hAnsi="Times New Roman" w:cs="Times New Roman"/>
          <w:b/>
          <w:bCs/>
          <w:sz w:val="28"/>
          <w:szCs w:val="28"/>
          <w:lang w:eastAsia="zh-CN"/>
        </w:rPr>
        <w:t>целей:</w:t>
      </w:r>
      <w:r w:rsidRPr="005F0604">
        <w:rPr>
          <w:rFonts w:ascii="Times New Roman" w:eastAsia="Times New Roman" w:hAnsi="Times New Roman" w:cs="Times New Roman"/>
          <w:sz w:val="28"/>
          <w:szCs w:val="28"/>
          <w:lang w:eastAsia="zh-CN"/>
        </w:rPr>
        <w:t xml:space="preserve"> </w:t>
      </w:r>
    </w:p>
    <w:p w:rsidR="00C46E8F" w:rsidRPr="005F0604" w:rsidRDefault="00C46E8F" w:rsidP="00C46E8F">
      <w:pPr>
        <w:suppressAutoHyphens/>
        <w:autoSpaceDE w:val="0"/>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воспитание духовно развитой личности, готовой к самопознанию и самосовершенствованию, способной к созидательной деятельности в современном мире;</w:t>
      </w:r>
    </w:p>
    <w:p w:rsidR="00C46E8F" w:rsidRPr="005F0604" w:rsidRDefault="00C46E8F" w:rsidP="00C46E8F">
      <w:pPr>
        <w:suppressAutoHyphens/>
        <w:autoSpaceDE w:val="0"/>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формирование гуманистического мировоззрения, национального самосознания,</w:t>
      </w:r>
    </w:p>
    <w:p w:rsidR="00C46E8F" w:rsidRPr="005F0604" w:rsidRDefault="00C46E8F" w:rsidP="00C46E8F">
      <w:pPr>
        <w:suppressAutoHyphens/>
        <w:autoSpaceDE w:val="0"/>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гражданской позиции, чувства патриотизма, любви и уважения к литературе</w:t>
      </w:r>
    </w:p>
    <w:p w:rsidR="00C46E8F" w:rsidRPr="005F0604" w:rsidRDefault="00C46E8F" w:rsidP="00C46E8F">
      <w:pPr>
        <w:suppressAutoHyphens/>
        <w:autoSpaceDE w:val="0"/>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и ценностям отечественной культуры;</w:t>
      </w:r>
    </w:p>
    <w:p w:rsidR="00C46E8F" w:rsidRPr="005F0604" w:rsidRDefault="00C46E8F" w:rsidP="00C46E8F">
      <w:pPr>
        <w:suppressAutoHyphens/>
        <w:autoSpaceDE w:val="0"/>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C46E8F" w:rsidRPr="005F0604" w:rsidRDefault="00C46E8F" w:rsidP="00C46E8F">
      <w:pPr>
        <w:suppressAutoHyphens/>
        <w:autoSpaceDE w:val="0"/>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освоение текстов художественных произведений в единстве содержания и формы, основных историко-литературных сведений и теоретико-литературных</w:t>
      </w:r>
    </w:p>
    <w:p w:rsidR="00C46E8F" w:rsidRPr="005F0604" w:rsidRDefault="00C46E8F" w:rsidP="00C46E8F">
      <w:pPr>
        <w:suppressAutoHyphens/>
        <w:autoSpaceDE w:val="0"/>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понятий; формирование общего представления об историко-литературном процессе;</w:t>
      </w:r>
    </w:p>
    <w:p w:rsidR="00C46E8F" w:rsidRPr="005F0604" w:rsidRDefault="00C46E8F" w:rsidP="00C46E8F">
      <w:pPr>
        <w:suppressAutoHyphens/>
        <w:autoSpaceDE w:val="0"/>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w:t>
      </w:r>
    </w:p>
    <w:p w:rsidR="00C46E8F" w:rsidRPr="005F0604" w:rsidRDefault="00C46E8F" w:rsidP="00C46E8F">
      <w:pPr>
        <w:numPr>
          <w:ilvl w:val="0"/>
          <w:numId w:val="8"/>
        </w:numPr>
        <w:suppressAutoHyphens/>
        <w:autoSpaceDE w:val="0"/>
        <w:spacing w:after="0" w:line="240" w:lineRule="auto"/>
        <w:ind w:left="0" w:firstLine="0"/>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lastRenderedPageBreak/>
        <w:t>сформированность осознания тесной связи между языковым, литературным, интеллектуальным, духовно-нравственным развитием личности и её социальным ростом;</w:t>
      </w:r>
    </w:p>
    <w:p w:rsidR="00C46E8F" w:rsidRPr="005F0604" w:rsidRDefault="00C46E8F" w:rsidP="00C46E8F">
      <w:pPr>
        <w:numPr>
          <w:ilvl w:val="0"/>
          <w:numId w:val="8"/>
        </w:numPr>
        <w:suppressAutoHyphens/>
        <w:autoSpaceDE w:val="0"/>
        <w:spacing w:after="0" w:line="240" w:lineRule="auto"/>
        <w:ind w:left="0" w:firstLine="0"/>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и через него – к 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w:t>
      </w:r>
    </w:p>
    <w:p w:rsidR="00C46E8F" w:rsidRPr="005F0604" w:rsidRDefault="00C46E8F" w:rsidP="00C46E8F">
      <w:pPr>
        <w:suppressAutoHyphens/>
        <w:autoSpaceDE w:val="0"/>
        <w:spacing w:after="0" w:line="240" w:lineRule="auto"/>
        <w:ind w:firstLine="708"/>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Основой содержания учебного предмета «Литература» являются чтение и текстуальное изучение художественных произведений, составляющих золотой фонд русской классики. Целостное восприятие и понимание художественного произведения, формирование умения анализировать и интерпретировать художественный текст возможны только при соответствующей эмоционально-эстетической реакции читателя. Ее качество непосредственно зависит от читательской компетенции, включающей способность наслаждаться произведениями словесного искусства, развитый художественный вкус, необходимый объем историко- и </w:t>
      </w:r>
      <w:proofErr w:type="gramStart"/>
      <w:r w:rsidRPr="005F0604">
        <w:rPr>
          <w:rFonts w:ascii="Times New Roman" w:eastAsia="Times New Roman" w:hAnsi="Times New Roman" w:cs="Times New Roman"/>
          <w:sz w:val="28"/>
          <w:szCs w:val="28"/>
          <w:lang w:eastAsia="zh-CN"/>
        </w:rPr>
        <w:t>теоретико-литературных знаний</w:t>
      </w:r>
      <w:proofErr w:type="gramEnd"/>
      <w:r w:rsidRPr="005F0604">
        <w:rPr>
          <w:rFonts w:ascii="Times New Roman" w:eastAsia="Times New Roman" w:hAnsi="Times New Roman" w:cs="Times New Roman"/>
          <w:sz w:val="28"/>
          <w:szCs w:val="28"/>
          <w:lang w:eastAsia="zh-CN"/>
        </w:rPr>
        <w:t xml:space="preserve"> и умений, отвечающий возрастным особенностям учащегося. </w:t>
      </w:r>
    </w:p>
    <w:p w:rsidR="00C46E8F" w:rsidRPr="005F0604" w:rsidRDefault="00C46E8F" w:rsidP="00C46E8F">
      <w:pPr>
        <w:suppressAutoHyphens/>
        <w:autoSpaceDE w:val="0"/>
        <w:spacing w:after="0" w:line="240" w:lineRule="auto"/>
        <w:ind w:firstLine="708"/>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В процессе изучения литературы предполагается проведение практических занятий по развитию речи, сочинений, контрольных работ, семинаров, заданий исследовательского характера и т. д. Тематика и форма их проведения зависят от поставленных преподавателем целей и задач, от уровня подготовленности обучающихся. Все виды занятий тесно связаны с изучением литературного произведения, обеспечивают развитие воображения, образного и логического мышления, развивают общие креативные способности, способствуют формированию у обучающихся умений анализа и оценки литературных произведений, активизируют позицию «студента-читателя». </w:t>
      </w:r>
    </w:p>
    <w:p w:rsidR="00C46E8F" w:rsidRPr="005F0604" w:rsidRDefault="00C46E8F" w:rsidP="00C46E8F">
      <w:pPr>
        <w:suppressAutoHyphens/>
        <w:autoSpaceDE w:val="0"/>
        <w:spacing w:after="0" w:line="240" w:lineRule="auto"/>
        <w:ind w:firstLine="708"/>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Содержание учебного предмета структурировано по периодам развития литературы в России с обзором соответствующего периода развития зарубежной литературы, предполагает ознакомление обучающихся с творчеством писателей, чьи произведения были созданы в этот период, включает произведения для чтения, изучения, обсуждения и повторения.</w:t>
      </w:r>
    </w:p>
    <w:p w:rsidR="00C46E8F" w:rsidRPr="005F0604" w:rsidRDefault="00C46E8F" w:rsidP="00C46E8F">
      <w:pPr>
        <w:suppressAutoHyphens/>
        <w:autoSpaceDE w:val="0"/>
        <w:spacing w:after="0" w:line="240" w:lineRule="auto"/>
        <w:ind w:firstLine="708"/>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Перечень произведений для чтения и изучения содержит произведения, которые обязательны для изучения на конкретном этапе литературной эпохи.</w:t>
      </w:r>
    </w:p>
    <w:p w:rsidR="00C46E8F" w:rsidRPr="005F0604" w:rsidRDefault="00C46E8F" w:rsidP="00C46E8F">
      <w:pPr>
        <w:suppressAutoHyphens/>
        <w:autoSpaceDE w:val="0"/>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Изучение литературных произведений для чтения и обсуждения может быть обзорным (тематика, место в творчестве писателя, жанр и т. д.). Содержание учебной дисциплины дополнено краткой теорией литературы — изучением теоретико-литературных сведений, которые особенно актуальны при освоении учебного материала, а также демонстрациями и </w:t>
      </w:r>
      <w:r w:rsidRPr="005F0604">
        <w:rPr>
          <w:rFonts w:ascii="Times New Roman" w:eastAsia="Times New Roman" w:hAnsi="Times New Roman" w:cs="Times New Roman"/>
          <w:sz w:val="28"/>
          <w:szCs w:val="28"/>
          <w:lang w:eastAsia="zh-CN"/>
        </w:rPr>
        <w:lastRenderedPageBreak/>
        <w:t xml:space="preserve">творческими заданиями, связанными с анализом литературных произведений, творчеством писателей, поэтов, литературных критиков. </w:t>
      </w:r>
    </w:p>
    <w:p w:rsidR="00C46E8F" w:rsidRPr="005F0604" w:rsidRDefault="00C46E8F" w:rsidP="00C46E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В программу включено содержание, направленное на формирование у студентов компетенций, необходимых для качественного освоения ППССЗ на базе основного общего образования с получением среднего общего образования. </w:t>
      </w:r>
    </w:p>
    <w:p w:rsidR="00C46E8F" w:rsidRPr="005F0604" w:rsidRDefault="00C46E8F" w:rsidP="00C46E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Учебный предмет «Литература» изучается с учетом профиля получаемого профессионального образования по специальности.</w:t>
      </w:r>
    </w:p>
    <w:p w:rsidR="00C46E8F" w:rsidRPr="005F0604" w:rsidRDefault="00C46E8F" w:rsidP="00C46E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Программа учебного предмета может быть использована для дополнительного образования детей и взрослых. </w:t>
      </w:r>
    </w:p>
    <w:p w:rsidR="00C46E8F" w:rsidRPr="005F0604" w:rsidRDefault="00C46E8F" w:rsidP="00C46E8F">
      <w:pPr>
        <w:shd w:val="clear" w:color="auto" w:fill="FFFFFF"/>
        <w:suppressAutoHyphens/>
        <w:spacing w:after="0" w:line="240" w:lineRule="auto"/>
        <w:ind w:firstLine="720"/>
        <w:jc w:val="both"/>
        <w:rPr>
          <w:rFonts w:ascii="Times New Roman" w:eastAsia="Times New Roman" w:hAnsi="Times New Roman" w:cs="Times New Roman"/>
          <w:spacing w:val="6"/>
          <w:sz w:val="28"/>
          <w:szCs w:val="28"/>
          <w:lang w:eastAsia="zh-CN"/>
        </w:rPr>
      </w:pPr>
    </w:p>
    <w:p w:rsidR="00C46E8F" w:rsidRPr="005F0604" w:rsidRDefault="00C46E8F" w:rsidP="00C46E8F">
      <w:pPr>
        <w:shd w:val="clear" w:color="auto" w:fill="FFFFFF"/>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bCs/>
          <w:spacing w:val="6"/>
          <w:sz w:val="28"/>
          <w:szCs w:val="28"/>
          <w:lang w:eastAsia="ru-RU"/>
        </w:rPr>
        <w:t xml:space="preserve">2. </w:t>
      </w:r>
      <w:r w:rsidRPr="005F0604">
        <w:rPr>
          <w:rFonts w:ascii="Times New Roman" w:eastAsia="Times New Roman" w:hAnsi="Times New Roman" w:cs="Times New Roman"/>
          <w:b/>
          <w:sz w:val="28"/>
          <w:szCs w:val="28"/>
          <w:lang w:eastAsia="ru-RU"/>
        </w:rPr>
        <w:t>Цель и планируемые результаты освоения предмета</w:t>
      </w:r>
    </w:p>
    <w:p w:rsidR="00C46E8F" w:rsidRPr="005F0604" w:rsidRDefault="00C46E8F" w:rsidP="00C46E8F">
      <w:pPr>
        <w:autoSpaceDE w:val="0"/>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Освоение содержания учебного предмета «Литература» обеспечивает достижение студентами следующих </w:t>
      </w:r>
      <w:r w:rsidRPr="005F0604">
        <w:rPr>
          <w:rFonts w:ascii="Times New Roman" w:eastAsia="Times New Roman" w:hAnsi="Times New Roman" w:cs="Times New Roman"/>
          <w:bCs/>
          <w:iCs/>
          <w:sz w:val="28"/>
          <w:szCs w:val="28"/>
          <w:lang w:eastAsia="ru-RU"/>
        </w:rPr>
        <w:t>результатов</w:t>
      </w:r>
      <w:r w:rsidRPr="005F0604">
        <w:rPr>
          <w:rFonts w:ascii="Times New Roman" w:eastAsia="Times New Roman" w:hAnsi="Times New Roman" w:cs="Times New Roman"/>
          <w:sz w:val="28"/>
          <w:szCs w:val="28"/>
          <w:lang w:eastAsia="ru-RU"/>
        </w:rPr>
        <w:t>:</w:t>
      </w:r>
    </w:p>
    <w:p w:rsidR="00C46E8F" w:rsidRPr="005F0604" w:rsidRDefault="00C46E8F" w:rsidP="00C46E8F">
      <w:pPr>
        <w:autoSpaceDE w:val="0"/>
        <w:spacing w:after="0" w:line="240" w:lineRule="auto"/>
        <w:ind w:firstLine="709"/>
        <w:jc w:val="both"/>
        <w:rPr>
          <w:rFonts w:ascii="Times New Roman" w:eastAsia="Times New Roman" w:hAnsi="Times New Roman" w:cs="Times New Roman"/>
          <w:sz w:val="28"/>
          <w:szCs w:val="28"/>
          <w:lang w:eastAsia="ru-RU"/>
        </w:rPr>
      </w:pPr>
    </w:p>
    <w:tbl>
      <w:tblPr>
        <w:tblW w:w="9743" w:type="dxa"/>
        <w:tblInd w:w="-109" w:type="dxa"/>
        <w:tblLook w:val="0000" w:firstRow="0" w:lastRow="0" w:firstColumn="0" w:lastColumn="0" w:noHBand="0" w:noVBand="0"/>
      </w:tblPr>
      <w:tblGrid>
        <w:gridCol w:w="2549"/>
        <w:gridCol w:w="4501"/>
        <w:gridCol w:w="2693"/>
      </w:tblGrid>
      <w:tr w:rsidR="00C46E8F" w:rsidRPr="005F0604" w:rsidTr="001C68F4">
        <w:trPr>
          <w:trHeight w:val="70"/>
        </w:trPr>
        <w:tc>
          <w:tcPr>
            <w:tcW w:w="2549" w:type="dxa"/>
            <w:vMerge w:val="restart"/>
            <w:tcBorders>
              <w:top w:val="single" w:sz="4" w:space="0" w:color="000000"/>
              <w:left w:val="single" w:sz="4" w:space="0" w:color="000000"/>
              <w:bottom w:val="single" w:sz="4" w:space="0" w:color="000000"/>
              <w:right w:val="single" w:sz="4" w:space="0" w:color="000000"/>
            </w:tcBorders>
          </w:tcPr>
          <w:p w:rsidR="00C46E8F" w:rsidRPr="005F0604" w:rsidRDefault="00C46E8F" w:rsidP="00C46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b/>
                <w:iCs/>
                <w:sz w:val="24"/>
                <w:szCs w:val="24"/>
                <w:lang w:eastAsia="zh-CN"/>
              </w:rPr>
            </w:pPr>
            <w:r w:rsidRPr="005F0604">
              <w:rPr>
                <w:rFonts w:ascii="Times New Roman" w:eastAsia="Calibri" w:hAnsi="Times New Roman" w:cs="Times New Roman"/>
                <w:b/>
                <w:iCs/>
                <w:sz w:val="24"/>
                <w:szCs w:val="24"/>
                <w:lang w:eastAsia="zh-CN"/>
              </w:rPr>
              <w:t>Код и</w:t>
            </w:r>
          </w:p>
          <w:p w:rsidR="00C46E8F" w:rsidRPr="005F0604" w:rsidRDefault="00C46E8F" w:rsidP="00C46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b/>
                <w:iCs/>
                <w:sz w:val="24"/>
                <w:szCs w:val="24"/>
                <w:lang w:eastAsia="zh-CN"/>
              </w:rPr>
            </w:pPr>
            <w:r w:rsidRPr="005F0604">
              <w:rPr>
                <w:rFonts w:ascii="Times New Roman" w:eastAsia="Calibri" w:hAnsi="Times New Roman" w:cs="Times New Roman"/>
                <w:b/>
                <w:iCs/>
                <w:sz w:val="24"/>
                <w:szCs w:val="24"/>
                <w:lang w:eastAsia="zh-CN"/>
              </w:rPr>
              <w:t>наименование</w:t>
            </w:r>
          </w:p>
          <w:p w:rsidR="00C46E8F" w:rsidRPr="005F0604" w:rsidRDefault="00C46E8F" w:rsidP="00C46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b/>
                <w:sz w:val="24"/>
                <w:szCs w:val="24"/>
                <w:lang w:eastAsia="zh-CN"/>
              </w:rPr>
            </w:pPr>
            <w:r w:rsidRPr="005F0604">
              <w:rPr>
                <w:rFonts w:ascii="Times New Roman" w:eastAsia="Calibri" w:hAnsi="Times New Roman" w:cs="Times New Roman"/>
                <w:b/>
                <w:iCs/>
                <w:sz w:val="24"/>
                <w:szCs w:val="24"/>
                <w:lang w:eastAsia="zh-CN"/>
              </w:rPr>
              <w:t>формируемых компетенций</w:t>
            </w:r>
          </w:p>
        </w:tc>
        <w:tc>
          <w:tcPr>
            <w:tcW w:w="7194" w:type="dxa"/>
            <w:gridSpan w:val="2"/>
            <w:tcBorders>
              <w:top w:val="single" w:sz="4" w:space="0" w:color="000000"/>
              <w:left w:val="single" w:sz="4" w:space="0" w:color="000000"/>
              <w:bottom w:val="single" w:sz="4" w:space="0" w:color="000000"/>
              <w:right w:val="single" w:sz="4" w:space="0" w:color="000000"/>
            </w:tcBorders>
            <w:vAlign w:val="center"/>
          </w:tcPr>
          <w:p w:rsidR="00C46E8F" w:rsidRPr="005F0604" w:rsidRDefault="00C46E8F" w:rsidP="00C46E8F">
            <w:pPr>
              <w:widowControl w:val="0"/>
              <w:shd w:val="clear" w:color="auto" w:fill="FFFFFF"/>
              <w:suppressAutoHyphens/>
              <w:spacing w:after="0" w:line="240" w:lineRule="auto"/>
              <w:jc w:val="center"/>
              <w:rPr>
                <w:rFonts w:ascii="Times New Roman" w:eastAsia="Calibri" w:hAnsi="Times New Roman" w:cs="Times New Roman"/>
                <w:sz w:val="24"/>
                <w:szCs w:val="24"/>
                <w:lang w:eastAsia="zh-CN"/>
              </w:rPr>
            </w:pPr>
            <w:r w:rsidRPr="005F0604">
              <w:rPr>
                <w:rFonts w:ascii="Times New Roman" w:eastAsia="Calibri" w:hAnsi="Times New Roman" w:cs="Times New Roman"/>
                <w:b/>
                <w:iCs/>
                <w:sz w:val="24"/>
                <w:szCs w:val="24"/>
                <w:lang w:eastAsia="zh-CN"/>
              </w:rPr>
              <w:t>Планируемые результаты освоения предмета</w:t>
            </w:r>
          </w:p>
        </w:tc>
      </w:tr>
      <w:tr w:rsidR="00C46E8F" w:rsidRPr="005F0604" w:rsidTr="001C68F4">
        <w:trPr>
          <w:trHeight w:val="70"/>
        </w:trPr>
        <w:tc>
          <w:tcPr>
            <w:tcW w:w="2549" w:type="dxa"/>
            <w:vMerge/>
            <w:tcBorders>
              <w:top w:val="single" w:sz="4" w:space="0" w:color="000000"/>
              <w:left w:val="single" w:sz="4" w:space="0" w:color="000000"/>
              <w:bottom w:val="single" w:sz="4" w:space="0" w:color="000000"/>
              <w:right w:val="single" w:sz="4" w:space="0" w:color="000000"/>
            </w:tcBorders>
            <w:vAlign w:val="center"/>
          </w:tcPr>
          <w:p w:rsidR="00C46E8F" w:rsidRPr="005F0604" w:rsidRDefault="00C46E8F" w:rsidP="00C46E8F">
            <w:pPr>
              <w:widowControl w:val="0"/>
              <w:shd w:val="clear" w:color="auto" w:fill="FFFFFF"/>
              <w:suppressAutoHyphens/>
              <w:spacing w:after="0" w:line="240" w:lineRule="auto"/>
              <w:jc w:val="center"/>
              <w:rPr>
                <w:rFonts w:ascii="Times New Roman" w:eastAsia="Calibri" w:hAnsi="Times New Roman" w:cs="Times New Roman"/>
                <w:iCs/>
                <w:sz w:val="24"/>
                <w:szCs w:val="24"/>
                <w:lang w:eastAsia="zh-CN"/>
              </w:rPr>
            </w:pPr>
          </w:p>
        </w:tc>
        <w:tc>
          <w:tcPr>
            <w:tcW w:w="4501" w:type="dxa"/>
            <w:tcBorders>
              <w:top w:val="single" w:sz="4" w:space="0" w:color="000000"/>
              <w:left w:val="single" w:sz="4" w:space="0" w:color="000000"/>
              <w:bottom w:val="single" w:sz="4" w:space="0" w:color="000000"/>
              <w:right w:val="single" w:sz="4" w:space="0" w:color="000000"/>
            </w:tcBorders>
            <w:vAlign w:val="center"/>
          </w:tcPr>
          <w:p w:rsidR="00C46E8F" w:rsidRPr="005F0604" w:rsidRDefault="00C46E8F" w:rsidP="00C46E8F">
            <w:pPr>
              <w:widowControl w:val="0"/>
              <w:shd w:val="clear" w:color="auto" w:fill="FFFFFF"/>
              <w:suppressAutoHyphens/>
              <w:spacing w:after="0" w:line="240" w:lineRule="auto"/>
              <w:jc w:val="center"/>
              <w:rPr>
                <w:rFonts w:ascii="Times New Roman" w:eastAsia="Calibri" w:hAnsi="Times New Roman" w:cs="Times New Roman"/>
                <w:b/>
                <w:iCs/>
                <w:sz w:val="24"/>
                <w:szCs w:val="24"/>
                <w:vertAlign w:val="superscript"/>
                <w:lang w:eastAsia="zh-CN"/>
              </w:rPr>
            </w:pPr>
            <w:r w:rsidRPr="005F0604">
              <w:rPr>
                <w:rFonts w:ascii="Times New Roman" w:eastAsia="Calibri" w:hAnsi="Times New Roman" w:cs="Times New Roman"/>
                <w:b/>
                <w:iCs/>
                <w:sz w:val="24"/>
                <w:szCs w:val="24"/>
                <w:lang w:eastAsia="zh-CN"/>
              </w:rPr>
              <w:t xml:space="preserve">Общие (личностные и </w:t>
            </w:r>
            <w:proofErr w:type="spellStart"/>
            <w:r w:rsidRPr="005F0604">
              <w:rPr>
                <w:rFonts w:ascii="Times New Roman" w:eastAsia="Calibri" w:hAnsi="Times New Roman" w:cs="Times New Roman"/>
                <w:b/>
                <w:iCs/>
                <w:sz w:val="24"/>
                <w:szCs w:val="24"/>
                <w:lang w:eastAsia="zh-CN"/>
              </w:rPr>
              <w:t>метапредметные</w:t>
            </w:r>
            <w:proofErr w:type="spellEnd"/>
            <w:r w:rsidRPr="005F0604">
              <w:rPr>
                <w:rFonts w:ascii="Times New Roman" w:eastAsia="Calibri" w:hAnsi="Times New Roman" w:cs="Times New Roman"/>
                <w:b/>
                <w:iCs/>
                <w:sz w:val="24"/>
                <w:szCs w:val="24"/>
                <w:lang w:eastAsia="zh-CN"/>
              </w:rPr>
              <w:t>)</w:t>
            </w:r>
          </w:p>
        </w:tc>
        <w:tc>
          <w:tcPr>
            <w:tcW w:w="2693" w:type="dxa"/>
            <w:tcBorders>
              <w:top w:val="single" w:sz="4" w:space="0" w:color="000000"/>
              <w:left w:val="single" w:sz="4" w:space="0" w:color="000000"/>
              <w:bottom w:val="single" w:sz="4" w:space="0" w:color="000000"/>
              <w:right w:val="single" w:sz="4" w:space="0" w:color="000000"/>
            </w:tcBorders>
            <w:vAlign w:val="center"/>
          </w:tcPr>
          <w:p w:rsidR="00C46E8F" w:rsidRPr="005F0604" w:rsidRDefault="00C46E8F" w:rsidP="00C46E8F">
            <w:pPr>
              <w:widowControl w:val="0"/>
              <w:shd w:val="clear" w:color="auto" w:fill="FFFFFF"/>
              <w:suppressAutoHyphens/>
              <w:spacing w:after="0" w:line="240" w:lineRule="auto"/>
              <w:jc w:val="center"/>
              <w:rPr>
                <w:rFonts w:ascii="Times New Roman" w:eastAsia="Calibri" w:hAnsi="Times New Roman" w:cs="Times New Roman"/>
                <w:b/>
                <w:iCs/>
                <w:sz w:val="24"/>
                <w:szCs w:val="24"/>
                <w:vertAlign w:val="superscript"/>
                <w:lang w:eastAsia="zh-CN"/>
              </w:rPr>
            </w:pPr>
            <w:r w:rsidRPr="005F0604">
              <w:rPr>
                <w:rFonts w:ascii="Times New Roman" w:eastAsia="Calibri" w:hAnsi="Times New Roman" w:cs="Times New Roman"/>
                <w:b/>
                <w:iCs/>
                <w:sz w:val="24"/>
                <w:szCs w:val="24"/>
                <w:lang w:eastAsia="zh-CN"/>
              </w:rPr>
              <w:t xml:space="preserve">Предметные </w:t>
            </w:r>
          </w:p>
        </w:tc>
      </w:tr>
      <w:tr w:rsidR="00C46E8F" w:rsidRPr="005F0604" w:rsidTr="001C68F4">
        <w:trPr>
          <w:trHeight w:val="70"/>
        </w:trPr>
        <w:tc>
          <w:tcPr>
            <w:tcW w:w="2549" w:type="dxa"/>
            <w:tcBorders>
              <w:top w:val="single" w:sz="4" w:space="0" w:color="000000"/>
              <w:left w:val="single" w:sz="4" w:space="0" w:color="000000"/>
              <w:bottom w:val="single" w:sz="4" w:space="0" w:color="000000"/>
              <w:right w:val="single" w:sz="4" w:space="0" w:color="000000"/>
            </w:tcBorders>
          </w:tcPr>
          <w:p w:rsidR="00C46E8F" w:rsidRPr="005F0604" w:rsidRDefault="00C46E8F" w:rsidP="00C46E8F">
            <w:pPr>
              <w:suppressAutoHyphens/>
              <w:spacing w:after="0" w:line="240" w:lineRule="auto"/>
              <w:rPr>
                <w:rFonts w:ascii="Times New Roman" w:eastAsia="Calibri" w:hAnsi="Times New Roman" w:cs="Times New Roman"/>
                <w:sz w:val="24"/>
                <w:szCs w:val="24"/>
                <w:lang w:eastAsia="zh-CN"/>
              </w:rPr>
            </w:pPr>
            <w:r w:rsidRPr="005F0604">
              <w:rPr>
                <w:rFonts w:ascii="Times New Roman" w:eastAsia="Calibri" w:hAnsi="Times New Roman" w:cs="Times New Roman"/>
                <w:iCs/>
                <w:sz w:val="24"/>
                <w:szCs w:val="24"/>
                <w:lang w:eastAsia="zh-CN"/>
              </w:rPr>
              <w:t xml:space="preserve">ОК 01. Выбирать способы решения задач профессиональной деятельности применительно </w:t>
            </w:r>
            <w:r w:rsidRPr="005F0604">
              <w:rPr>
                <w:rFonts w:ascii="Times New Roman" w:eastAsia="Calibri" w:hAnsi="Times New Roman" w:cs="Times New Roman"/>
                <w:iCs/>
                <w:sz w:val="24"/>
                <w:szCs w:val="24"/>
                <w:lang w:eastAsia="zh-CN"/>
              </w:rPr>
              <w:br/>
              <w:t>к различным контекстам</w:t>
            </w:r>
          </w:p>
        </w:tc>
        <w:tc>
          <w:tcPr>
            <w:tcW w:w="4501" w:type="dxa"/>
            <w:tcBorders>
              <w:top w:val="single" w:sz="4" w:space="0" w:color="000000"/>
              <w:left w:val="single" w:sz="4" w:space="0" w:color="000000"/>
              <w:bottom w:val="single" w:sz="4" w:space="0" w:color="000000"/>
              <w:right w:val="single" w:sz="4" w:space="0" w:color="000000"/>
            </w:tcBorders>
          </w:tcPr>
          <w:p w:rsidR="00C46E8F" w:rsidRPr="005F0604" w:rsidRDefault="00C46E8F" w:rsidP="00C46E8F">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В части трудового воспитания:</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готовность к труду, осознание ценности мастерства, трудолюбие;</w:t>
            </w:r>
            <w:r w:rsidRPr="005F0604">
              <w:rPr>
                <w:rFonts w:ascii="Times New Roman" w:eastAsia="Calibri" w:hAnsi="Times New Roman" w:cs="Times New Roman"/>
                <w:iCs/>
                <w:sz w:val="24"/>
                <w:szCs w:val="24"/>
                <w:lang w:eastAsia="zh-CN"/>
              </w:rPr>
              <w:t xml:space="preserve"> </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F0604">
              <w:rPr>
                <w:rFonts w:ascii="Times New Roman" w:eastAsia="Calibri" w:hAnsi="Times New Roman" w:cs="Times New Roman"/>
                <w:iCs/>
                <w:sz w:val="24"/>
                <w:szCs w:val="24"/>
                <w:lang w:eastAsia="zh-CN"/>
              </w:rPr>
              <w:t xml:space="preserve"> </w:t>
            </w:r>
          </w:p>
          <w:p w:rsidR="00C46E8F" w:rsidRPr="005F0604" w:rsidRDefault="00C46E8F" w:rsidP="00C46E8F">
            <w:pPr>
              <w:suppressAutoHyphens/>
              <w:spacing w:after="0" w:line="240" w:lineRule="auto"/>
              <w:jc w:val="both"/>
              <w:rPr>
                <w:rFonts w:ascii="Times New Roman" w:eastAsia="Calibri" w:hAnsi="Times New Roman" w:cs="Times New Roman"/>
                <w:strike/>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интерес к различным сферам профессиональной деятельности,</w:t>
            </w:r>
          </w:p>
          <w:p w:rsidR="00C46E8F" w:rsidRPr="005F0604" w:rsidRDefault="00C46E8F" w:rsidP="00C46E8F">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C46E8F" w:rsidRPr="005F0604" w:rsidRDefault="00C46E8F" w:rsidP="00C46E8F">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 а) базовые логические действия:</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xml:space="preserve">- самостоятельно формулировать и актуализировать проблему, рассматривать ее всесторонне; </w:t>
            </w:r>
          </w:p>
          <w:p w:rsidR="00C46E8F" w:rsidRPr="005F0604" w:rsidRDefault="00C46E8F" w:rsidP="00C46E8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 устанавливать существенный признак или основания для сравнения, классификации и обобщения; </w:t>
            </w:r>
          </w:p>
          <w:p w:rsidR="00C46E8F" w:rsidRPr="005F0604" w:rsidRDefault="00C46E8F" w:rsidP="00C46E8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определять цели деятельности, задавать параметры и критерии их достижения;</w:t>
            </w:r>
          </w:p>
          <w:p w:rsidR="00C46E8F" w:rsidRPr="005F0604" w:rsidRDefault="00C46E8F" w:rsidP="00C46E8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 выявлять закономерности и противоречия в рассматриваемых явлениях; </w:t>
            </w:r>
          </w:p>
          <w:p w:rsidR="00C46E8F" w:rsidRPr="005F0604" w:rsidRDefault="00C46E8F" w:rsidP="00C46E8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вносить коррективы в деятельность, оценивать соответствие результатов целям, оценивать риски последствий деятельности;</w:t>
            </w:r>
            <w:r w:rsidRPr="005F0604">
              <w:rPr>
                <w:rFonts w:ascii="Times New Roman" w:eastAsia="Times New Roman" w:hAnsi="Times New Roman" w:cs="Times New Roman"/>
                <w:iCs/>
                <w:sz w:val="24"/>
                <w:szCs w:val="24"/>
                <w:lang w:eastAsia="ru-RU"/>
              </w:rPr>
              <w:t xml:space="preserve"> </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xml:space="preserve">- </w:t>
            </w:r>
            <w:r w:rsidRPr="005F0604">
              <w:rPr>
                <w:rFonts w:ascii="Times New Roman" w:eastAsia="Calibri" w:hAnsi="Times New Roman" w:cs="Times New Roman"/>
                <w:sz w:val="24"/>
                <w:szCs w:val="24"/>
                <w:lang w:eastAsia="ru-RU"/>
              </w:rPr>
              <w:t>развивать креативное мышление при решении жизненных проблем</w:t>
            </w:r>
            <w:r w:rsidRPr="005F0604">
              <w:rPr>
                <w:rFonts w:ascii="Times New Roman" w:eastAsia="Calibri" w:hAnsi="Times New Roman" w:cs="Times New Roman"/>
                <w:iCs/>
                <w:sz w:val="24"/>
                <w:szCs w:val="24"/>
                <w:lang w:eastAsia="zh-CN"/>
              </w:rPr>
              <w:t xml:space="preserve"> </w:t>
            </w:r>
          </w:p>
          <w:p w:rsidR="00C46E8F" w:rsidRPr="005F0604" w:rsidRDefault="00C46E8F" w:rsidP="00C46E8F">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lastRenderedPageBreak/>
              <w:t>б) базовые исследовательские действия:</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 владеть навыками учебно-исследовательской и проектной деятельности, навыками разрешения проблем;</w:t>
            </w:r>
            <w:r w:rsidRPr="005F0604">
              <w:rPr>
                <w:rFonts w:ascii="Times New Roman" w:eastAsia="Calibri" w:hAnsi="Times New Roman" w:cs="Times New Roman"/>
                <w:iCs/>
                <w:sz w:val="24"/>
                <w:szCs w:val="24"/>
                <w:lang w:eastAsia="zh-CN"/>
              </w:rPr>
              <w:t xml:space="preserve"> </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F0604">
              <w:rPr>
                <w:rFonts w:ascii="Times New Roman" w:eastAsia="Calibri" w:hAnsi="Times New Roman" w:cs="Times New Roman"/>
                <w:iCs/>
                <w:sz w:val="24"/>
                <w:szCs w:val="24"/>
                <w:lang w:eastAsia="zh-CN"/>
              </w:rPr>
              <w:t xml:space="preserve"> </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iCs/>
                <w:sz w:val="24"/>
                <w:szCs w:val="24"/>
                <w:lang w:eastAsia="zh-CN"/>
              </w:rPr>
            </w:pPr>
            <w:r w:rsidRPr="005F0604">
              <w:rPr>
                <w:rFonts w:ascii="Times New Roman" w:eastAsia="Calibri"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F0604">
              <w:rPr>
                <w:rFonts w:ascii="Times New Roman" w:eastAsia="Calibri" w:hAnsi="Times New Roman" w:cs="Times New Roman"/>
                <w:iCs/>
                <w:sz w:val="24"/>
                <w:szCs w:val="24"/>
                <w:lang w:eastAsia="zh-CN"/>
              </w:rPr>
              <w:t xml:space="preserve"> </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 уметь переносить знания в познавательную и практическую области жизнедеятельности;</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 уметь интегрировать знания из разных предметных областей;</w:t>
            </w:r>
            <w:r w:rsidRPr="005F0604">
              <w:rPr>
                <w:rFonts w:ascii="Times New Roman" w:eastAsia="Calibri" w:hAnsi="Times New Roman" w:cs="Times New Roman"/>
                <w:iCs/>
                <w:sz w:val="24"/>
                <w:szCs w:val="24"/>
                <w:lang w:eastAsia="zh-CN"/>
              </w:rPr>
              <w:t xml:space="preserve"> </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 выдвигать новые идеи, предлагать оригинальные подходы и решения;</w:t>
            </w:r>
            <w:r w:rsidRPr="005F0604">
              <w:rPr>
                <w:rFonts w:ascii="Times New Roman" w:eastAsia="Calibri" w:hAnsi="Times New Roman" w:cs="Times New Roman"/>
                <w:iCs/>
                <w:sz w:val="24"/>
                <w:szCs w:val="24"/>
                <w:lang w:eastAsia="zh-CN"/>
              </w:rPr>
              <w:t xml:space="preserve"> </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trike/>
                <w:sz w:val="24"/>
                <w:szCs w:val="24"/>
                <w:lang w:eastAsia="zh-CN"/>
              </w:rPr>
            </w:pPr>
            <w:r w:rsidRPr="005F0604">
              <w:rPr>
                <w:rFonts w:ascii="Times New Roman" w:eastAsia="Calibri" w:hAnsi="Times New Roman" w:cs="Times New Roman"/>
                <w:sz w:val="24"/>
                <w:szCs w:val="24"/>
                <w:lang w:eastAsia="zh-CN"/>
              </w:rPr>
              <w:t xml:space="preserve">- способность их использования в познавательной и социальной практике </w:t>
            </w:r>
          </w:p>
        </w:tc>
        <w:tc>
          <w:tcPr>
            <w:tcW w:w="2693" w:type="dxa"/>
            <w:tcBorders>
              <w:top w:val="single" w:sz="4" w:space="0" w:color="000000"/>
              <w:left w:val="single" w:sz="4" w:space="0" w:color="000000"/>
              <w:bottom w:val="single" w:sz="4" w:space="0" w:color="000000"/>
              <w:right w:val="single" w:sz="4" w:space="0" w:color="000000"/>
            </w:tcBorders>
          </w:tcPr>
          <w:p w:rsidR="00C46E8F" w:rsidRPr="005F0604" w:rsidRDefault="00C46E8F" w:rsidP="00C46E8F">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C46E8F" w:rsidRPr="005F0604" w:rsidRDefault="00C46E8F" w:rsidP="00C46E8F">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осознавать взаимосвязь между языковым, литературным, интеллектуальным, духовно-нравственным развитием личности;</w:t>
            </w:r>
          </w:p>
          <w:p w:rsidR="00C46E8F" w:rsidRPr="005F0604" w:rsidRDefault="00C46E8F" w:rsidP="00C46E8F">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xml:space="preserve">-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w:t>
            </w:r>
            <w:r w:rsidRPr="005F0604">
              <w:rPr>
                <w:rFonts w:ascii="Times New Roman" w:eastAsia="Calibri" w:hAnsi="Times New Roman" w:cs="Times New Roman"/>
                <w:sz w:val="24"/>
                <w:szCs w:val="24"/>
                <w:lang w:eastAsia="zh-CN"/>
              </w:rPr>
              <w:lastRenderedPageBreak/>
              <w:t>классической и современной литературы, в том числе литературы народов России;</w:t>
            </w:r>
          </w:p>
          <w:p w:rsidR="00C46E8F" w:rsidRPr="005F0604" w:rsidRDefault="00C46E8F" w:rsidP="00C46E8F">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C46E8F" w:rsidRPr="005F0604" w:rsidRDefault="00C46E8F" w:rsidP="00C46E8F">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C46E8F" w:rsidRPr="005F0604" w:rsidTr="001C68F4">
        <w:trPr>
          <w:trHeight w:val="85"/>
        </w:trPr>
        <w:tc>
          <w:tcPr>
            <w:tcW w:w="2549" w:type="dxa"/>
            <w:tcBorders>
              <w:top w:val="single" w:sz="4" w:space="0" w:color="000000"/>
              <w:left w:val="single" w:sz="4" w:space="0" w:color="000000"/>
              <w:bottom w:val="single" w:sz="4" w:space="0" w:color="000000"/>
              <w:right w:val="single" w:sz="4" w:space="0" w:color="000000"/>
            </w:tcBorders>
          </w:tcPr>
          <w:p w:rsidR="00C46E8F" w:rsidRPr="005F0604" w:rsidRDefault="00C46E8F" w:rsidP="00C46E8F">
            <w:pPr>
              <w:suppressAutoHyphens/>
              <w:spacing w:after="0" w:line="240" w:lineRule="auto"/>
              <w:rPr>
                <w:rFonts w:ascii="Times New Roman" w:eastAsia="Calibri" w:hAnsi="Times New Roman" w:cs="Times New Roman"/>
                <w:sz w:val="24"/>
                <w:szCs w:val="24"/>
                <w:lang w:eastAsia="zh-CN"/>
              </w:rPr>
            </w:pPr>
            <w:r w:rsidRPr="005F0604">
              <w:rPr>
                <w:rFonts w:ascii="Times New Roman" w:eastAsia="Calibri" w:hAnsi="Times New Roman" w:cs="Times New Roman"/>
                <w:iCs/>
                <w:sz w:val="24"/>
                <w:szCs w:val="24"/>
                <w:lang w:eastAsia="zh-CN"/>
              </w:rPr>
              <w:lastRenderedPageBreak/>
              <w:t xml:space="preserve">ОК 02. </w:t>
            </w:r>
            <w:r w:rsidRPr="005F0604">
              <w:rPr>
                <w:rFonts w:ascii="Times New Roman" w:eastAsia="Calibri" w:hAnsi="Times New Roman" w:cs="Times New Roman"/>
                <w:sz w:val="24"/>
                <w:szCs w:val="24"/>
                <w:lang w:eastAsia="zh-C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501" w:type="dxa"/>
            <w:tcBorders>
              <w:top w:val="single" w:sz="4" w:space="0" w:color="000000"/>
              <w:left w:val="single" w:sz="4" w:space="0" w:color="000000"/>
              <w:bottom w:val="single" w:sz="4" w:space="0" w:color="000000"/>
              <w:right w:val="single" w:sz="4" w:space="0" w:color="000000"/>
            </w:tcBorders>
          </w:tcPr>
          <w:p w:rsidR="00C46E8F" w:rsidRPr="005F0604" w:rsidRDefault="00C46E8F" w:rsidP="00C46E8F">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В области ценности научного познания:</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F0604">
              <w:rPr>
                <w:rFonts w:ascii="Times New Roman" w:eastAsia="Calibri" w:hAnsi="Times New Roman" w:cs="Times New Roman"/>
                <w:iCs/>
                <w:sz w:val="24"/>
                <w:szCs w:val="24"/>
                <w:lang w:eastAsia="zh-CN"/>
              </w:rPr>
              <w:t xml:space="preserve"> </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xml:space="preserve">- совершенствование языковой и читательской культуры как средства взаимодействия между людьми и познания мира; </w:t>
            </w:r>
          </w:p>
          <w:p w:rsidR="00C46E8F" w:rsidRPr="005F0604" w:rsidRDefault="00C46E8F" w:rsidP="00C46E8F">
            <w:pPr>
              <w:suppressAutoHyphens/>
              <w:spacing w:after="0" w:line="240" w:lineRule="auto"/>
              <w:jc w:val="both"/>
              <w:rPr>
                <w:rFonts w:ascii="Times New Roman" w:eastAsia="Calibri" w:hAnsi="Times New Roman" w:cs="Times New Roman"/>
                <w:iCs/>
                <w:sz w:val="24"/>
                <w:szCs w:val="24"/>
                <w:lang w:eastAsia="zh-CN"/>
              </w:rPr>
            </w:pPr>
            <w:r w:rsidRPr="005F0604">
              <w:rPr>
                <w:rFonts w:ascii="Times New Roman" w:eastAsia="Calibri" w:hAnsi="Times New Roman" w:cs="Times New Roman"/>
                <w:sz w:val="24"/>
                <w:szCs w:val="24"/>
                <w:shd w:val="clear" w:color="auto" w:fill="FFFFFF"/>
                <w:lang w:eastAsia="zh-CN"/>
              </w:rPr>
              <w:t>- осознание ценности научной деятельности, готовность осуществлять проектную и исследовательскую деятельность индивидуально и в группе;</w:t>
            </w:r>
          </w:p>
          <w:p w:rsidR="00C46E8F" w:rsidRPr="005F0604" w:rsidRDefault="00C46E8F" w:rsidP="00C46E8F">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в) работа с информацией:</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ru-RU"/>
              </w:rPr>
              <w:t xml:space="preserve">- создавать тексты в различных форматах с учетом назначения информации и целевой аудитории, выбирая </w:t>
            </w:r>
            <w:r w:rsidRPr="005F0604">
              <w:rPr>
                <w:rFonts w:ascii="Times New Roman" w:eastAsia="Calibri" w:hAnsi="Times New Roman" w:cs="Times New Roman"/>
                <w:sz w:val="24"/>
                <w:szCs w:val="24"/>
                <w:lang w:eastAsia="ru-RU"/>
              </w:rPr>
              <w:lastRenderedPageBreak/>
              <w:t>оптимальную форму представления и визуализации;</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ru-RU"/>
              </w:rPr>
              <w:t>- оценивать достоверность, легитимность информации, ее соответствие правовым и морально-этическим нормам;</w:t>
            </w:r>
            <w:r w:rsidRPr="005F0604">
              <w:rPr>
                <w:rFonts w:ascii="Times New Roman" w:eastAsia="Calibri" w:hAnsi="Times New Roman" w:cs="Times New Roman"/>
                <w:sz w:val="24"/>
                <w:szCs w:val="24"/>
                <w:shd w:val="clear" w:color="auto" w:fill="FFFFFF"/>
                <w:lang w:eastAsia="zh-CN"/>
              </w:rPr>
              <w:t xml:space="preserve"> </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ru-RU"/>
              </w:rPr>
              <w:t>- владеть навыками распознавания и защиты информации, информационной безопасности личности</w:t>
            </w:r>
            <w:r w:rsidRPr="005F0604">
              <w:rPr>
                <w:rFonts w:ascii="Times New Roman" w:eastAsia="Calibri" w:hAnsi="Times New Roman" w:cs="Times New Roman"/>
                <w:sz w:val="24"/>
                <w:szCs w:val="24"/>
                <w:shd w:val="clear" w:color="auto" w:fill="FFFFFF"/>
                <w:lang w:eastAsia="zh-CN"/>
              </w:rPr>
              <w:t xml:space="preserve">; </w:t>
            </w:r>
            <w:r w:rsidRPr="005F0604">
              <w:rPr>
                <w:rFonts w:ascii="Times New Roman" w:eastAsia="Calibri" w:hAnsi="Times New Roman" w:cs="Times New Roman"/>
                <w:iCs/>
                <w:sz w:val="24"/>
                <w:szCs w:val="24"/>
                <w:lang w:eastAsia="zh-CN"/>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C46E8F" w:rsidRPr="005F0604" w:rsidRDefault="00C46E8F" w:rsidP="00C46E8F">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C46E8F" w:rsidRPr="005F0604" w:rsidRDefault="00C46E8F" w:rsidP="00C46E8F">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xml:space="preserve">- владеть современными читательскими практиками, культурой восприятия и понимания литературных текстов, умениями </w:t>
            </w:r>
            <w:r w:rsidRPr="005F0604">
              <w:rPr>
                <w:rFonts w:ascii="Times New Roman" w:eastAsia="Calibri" w:hAnsi="Times New Roman" w:cs="Times New Roman"/>
                <w:sz w:val="24"/>
                <w:szCs w:val="24"/>
                <w:lang w:eastAsia="zh-CN"/>
              </w:rPr>
              <w:lastRenderedPageBreak/>
              <w:t>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C46E8F" w:rsidRPr="005F0604" w:rsidRDefault="00C46E8F" w:rsidP="00C46E8F">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xml:space="preserve">- уметь работать с разными информационными источниками, в том числе в </w:t>
            </w:r>
            <w:proofErr w:type="spellStart"/>
            <w:r w:rsidRPr="005F0604">
              <w:rPr>
                <w:rFonts w:ascii="Times New Roman" w:eastAsia="Calibri" w:hAnsi="Times New Roman" w:cs="Times New Roman"/>
                <w:sz w:val="24"/>
                <w:szCs w:val="24"/>
                <w:lang w:eastAsia="zh-CN"/>
              </w:rPr>
              <w:t>медиапространстве</w:t>
            </w:r>
            <w:proofErr w:type="spellEnd"/>
            <w:r w:rsidRPr="005F0604">
              <w:rPr>
                <w:rFonts w:ascii="Times New Roman" w:eastAsia="Calibri" w:hAnsi="Times New Roman" w:cs="Times New Roman"/>
                <w:sz w:val="24"/>
                <w:szCs w:val="24"/>
                <w:lang w:eastAsia="zh-CN"/>
              </w:rPr>
              <w:t>, использовать ресурсы традиционных библиотек и электронных библиотечных систем;</w:t>
            </w:r>
          </w:p>
        </w:tc>
      </w:tr>
      <w:tr w:rsidR="00C46E8F" w:rsidRPr="005F0604" w:rsidTr="001C68F4">
        <w:trPr>
          <w:trHeight w:val="70"/>
        </w:trPr>
        <w:tc>
          <w:tcPr>
            <w:tcW w:w="2549" w:type="dxa"/>
            <w:tcBorders>
              <w:top w:val="single" w:sz="4" w:space="0" w:color="000000"/>
              <w:left w:val="single" w:sz="4" w:space="0" w:color="000000"/>
              <w:bottom w:val="single" w:sz="4" w:space="0" w:color="000000"/>
              <w:right w:val="single" w:sz="4" w:space="0" w:color="000000"/>
            </w:tcBorders>
          </w:tcPr>
          <w:p w:rsidR="00C46E8F" w:rsidRPr="005F0604" w:rsidRDefault="00C46E8F" w:rsidP="00C46E8F">
            <w:pPr>
              <w:suppressAutoHyphens/>
              <w:spacing w:after="0" w:line="240" w:lineRule="auto"/>
              <w:rPr>
                <w:rFonts w:ascii="Times New Roman" w:eastAsia="Calibri" w:hAnsi="Times New Roman" w:cs="Times New Roman"/>
                <w:sz w:val="24"/>
                <w:szCs w:val="24"/>
                <w:lang w:eastAsia="zh-CN"/>
              </w:rPr>
            </w:pPr>
            <w:r w:rsidRPr="005F0604">
              <w:rPr>
                <w:rFonts w:ascii="Times New Roman" w:eastAsia="Calibri" w:hAnsi="Times New Roman" w:cs="Times New Roman"/>
                <w:iCs/>
                <w:sz w:val="24"/>
                <w:szCs w:val="24"/>
                <w:lang w:eastAsia="zh-CN"/>
              </w:rPr>
              <w:lastRenderedPageBreak/>
              <w:t xml:space="preserve">ОК 03. </w:t>
            </w:r>
            <w:r w:rsidRPr="005F0604">
              <w:rPr>
                <w:rFonts w:ascii="Times New Roman" w:eastAsia="Calibri" w:hAnsi="Times New Roman" w:cs="Times New Roman"/>
                <w:sz w:val="24"/>
                <w:szCs w:val="24"/>
                <w:lang w:eastAsia="zh-C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501" w:type="dxa"/>
            <w:tcBorders>
              <w:top w:val="single" w:sz="4" w:space="0" w:color="000000"/>
              <w:left w:val="single" w:sz="4" w:space="0" w:color="000000"/>
              <w:bottom w:val="single" w:sz="4" w:space="0" w:color="000000"/>
              <w:right w:val="single" w:sz="4" w:space="0" w:color="000000"/>
            </w:tcBorders>
          </w:tcPr>
          <w:p w:rsidR="00C46E8F" w:rsidRPr="005F0604" w:rsidRDefault="00C46E8F" w:rsidP="00C46E8F">
            <w:pPr>
              <w:tabs>
                <w:tab w:val="left" w:pos="182"/>
              </w:tabs>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 В области духовно-нравственного воспитания:</w:t>
            </w:r>
          </w:p>
          <w:p w:rsidR="00C46E8F" w:rsidRPr="005F0604" w:rsidRDefault="00C46E8F" w:rsidP="00C46E8F">
            <w:pPr>
              <w:suppressAutoHyphens/>
              <w:spacing w:after="0" w:line="240" w:lineRule="auto"/>
              <w:jc w:val="both"/>
              <w:rPr>
                <w:rFonts w:ascii="Times New Roman" w:eastAsia="Calibri" w:hAnsi="Times New Roman" w:cs="Times New Roman"/>
                <w:iCs/>
                <w:sz w:val="24"/>
                <w:szCs w:val="24"/>
                <w:lang w:eastAsia="zh-CN"/>
              </w:rPr>
            </w:pPr>
            <w:r w:rsidRPr="005F0604">
              <w:rPr>
                <w:rFonts w:ascii="Times New Roman" w:eastAsia="Calibri" w:hAnsi="Times New Roman" w:cs="Times New Roman"/>
                <w:sz w:val="24"/>
                <w:szCs w:val="24"/>
                <w:shd w:val="clear" w:color="auto" w:fill="FFFFFF"/>
                <w:lang w:eastAsia="zh-CN"/>
              </w:rPr>
              <w:t>-- сформированность нравственного сознания, этического поведения;</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способность оценивать ситуацию и принимать осознанные решения, ориентируясь на морально-нравственные нормы и ценности;</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осознание личного вклада в построение устойчивого будущего;</w:t>
            </w:r>
          </w:p>
          <w:p w:rsidR="00C46E8F" w:rsidRPr="005F0604" w:rsidRDefault="00C46E8F" w:rsidP="00C46E8F">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Овладение универсальными регулятивными действиями:</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а) самоорганизация:</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lastRenderedPageBreak/>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 давать оценку новым ситуациям;</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б) самоконтроль:</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использовать приемы рефлексии для оценки ситуации, выбора верного решения;</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 уметь оценивать риски и своевременно принимать решения по их снижению;</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в) эмоциональный интеллект, предполагающий сформированность:</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 xml:space="preserve">- </w:t>
            </w:r>
            <w:proofErr w:type="spellStart"/>
            <w:r w:rsidRPr="005F0604">
              <w:rPr>
                <w:rFonts w:ascii="Times New Roman" w:eastAsia="Calibri" w:hAnsi="Times New Roman" w:cs="Times New Roman"/>
                <w:sz w:val="24"/>
                <w:szCs w:val="24"/>
                <w:lang w:eastAsia="ru-RU"/>
              </w:rPr>
              <w:t>эмпатии</w:t>
            </w:r>
            <w:proofErr w:type="spellEnd"/>
            <w:r w:rsidRPr="005F0604">
              <w:rPr>
                <w:rFonts w:ascii="Times New Roman" w:eastAsia="Calibri" w:hAnsi="Times New Roman" w:cs="Times New Roman"/>
                <w:sz w:val="24"/>
                <w:szCs w:val="24"/>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693" w:type="dxa"/>
            <w:tcBorders>
              <w:top w:val="single" w:sz="4" w:space="0" w:color="000000"/>
              <w:left w:val="single" w:sz="4" w:space="0" w:color="000000"/>
              <w:bottom w:val="single" w:sz="4" w:space="0" w:color="000000"/>
              <w:right w:val="single" w:sz="4" w:space="0" w:color="000000"/>
            </w:tcBorders>
          </w:tcPr>
          <w:p w:rsidR="00C46E8F" w:rsidRPr="005F0604" w:rsidRDefault="00C46E8F" w:rsidP="00C46E8F">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C46E8F" w:rsidRPr="005F0604" w:rsidRDefault="00C46E8F" w:rsidP="00C46E8F">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xml:space="preserve">- способность выявлять в произведениях художественной литературы образы, темы, идеи, проблемы и выражать свое </w:t>
            </w:r>
            <w:r w:rsidRPr="005F0604">
              <w:rPr>
                <w:rFonts w:ascii="Times New Roman" w:eastAsia="Calibri" w:hAnsi="Times New Roman" w:cs="Times New Roman"/>
                <w:sz w:val="24"/>
                <w:szCs w:val="24"/>
                <w:lang w:eastAsia="zh-CN"/>
              </w:rPr>
              <w:lastRenderedPageBreak/>
              <w:t>отношение к ним в развернутых аргументированных устных и письменных высказываниях, участвовать в дискуссии на литературные темы;</w:t>
            </w:r>
          </w:p>
          <w:p w:rsidR="00C46E8F" w:rsidRPr="005F0604" w:rsidRDefault="00C46E8F" w:rsidP="00C46E8F">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C46E8F" w:rsidRPr="005F0604" w:rsidRDefault="00C46E8F" w:rsidP="00C46E8F">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C46E8F" w:rsidRPr="005F0604" w:rsidRDefault="00C46E8F" w:rsidP="00C46E8F">
            <w:pPr>
              <w:shd w:val="clear" w:color="auto" w:fill="FFFFFF"/>
              <w:suppressAutoHyphens/>
              <w:spacing w:after="0" w:line="240" w:lineRule="auto"/>
              <w:textAlignment w:val="baseline"/>
              <w:rPr>
                <w:rFonts w:ascii="Times New Roman" w:eastAsia="Calibri" w:hAnsi="Times New Roman" w:cs="Times New Roman"/>
                <w:sz w:val="24"/>
                <w:szCs w:val="24"/>
                <w:lang w:eastAsia="ru-RU"/>
              </w:rPr>
            </w:pPr>
          </w:p>
        </w:tc>
      </w:tr>
      <w:tr w:rsidR="00C46E8F" w:rsidRPr="005F0604" w:rsidTr="001C68F4">
        <w:trPr>
          <w:trHeight w:val="70"/>
        </w:trPr>
        <w:tc>
          <w:tcPr>
            <w:tcW w:w="2549" w:type="dxa"/>
            <w:tcBorders>
              <w:top w:val="single" w:sz="4" w:space="0" w:color="000000"/>
              <w:left w:val="single" w:sz="4" w:space="0" w:color="000000"/>
              <w:bottom w:val="single" w:sz="4" w:space="0" w:color="000000"/>
              <w:right w:val="single" w:sz="4" w:space="0" w:color="000000"/>
            </w:tcBorders>
          </w:tcPr>
          <w:p w:rsidR="00C46E8F" w:rsidRPr="005F0604" w:rsidRDefault="00C46E8F" w:rsidP="00C46E8F">
            <w:pPr>
              <w:suppressAutoHyphens/>
              <w:spacing w:after="0" w:line="240" w:lineRule="auto"/>
              <w:rPr>
                <w:rFonts w:ascii="Times New Roman" w:eastAsia="Calibri" w:hAnsi="Times New Roman" w:cs="Times New Roman"/>
                <w:sz w:val="24"/>
                <w:szCs w:val="24"/>
                <w:lang w:eastAsia="zh-CN"/>
              </w:rPr>
            </w:pPr>
            <w:r w:rsidRPr="005F0604">
              <w:rPr>
                <w:rFonts w:ascii="Times New Roman" w:eastAsia="Calibri" w:hAnsi="Times New Roman" w:cs="Times New Roman"/>
                <w:iCs/>
                <w:sz w:val="24"/>
                <w:szCs w:val="24"/>
                <w:lang w:eastAsia="zh-CN"/>
              </w:rPr>
              <w:lastRenderedPageBreak/>
              <w:t xml:space="preserve">ОК 04. </w:t>
            </w:r>
            <w:r w:rsidRPr="005F0604">
              <w:rPr>
                <w:rFonts w:ascii="Times New Roman" w:eastAsia="Calibri" w:hAnsi="Times New Roman" w:cs="Times New Roman"/>
                <w:sz w:val="24"/>
                <w:szCs w:val="24"/>
                <w:lang w:eastAsia="zh-CN"/>
              </w:rPr>
              <w:t>Эффективно взаимодействовать и работать в коллективе и команде</w:t>
            </w:r>
          </w:p>
        </w:tc>
        <w:tc>
          <w:tcPr>
            <w:tcW w:w="4501" w:type="dxa"/>
            <w:tcBorders>
              <w:top w:val="single" w:sz="4" w:space="0" w:color="000000"/>
              <w:left w:val="single" w:sz="4" w:space="0" w:color="000000"/>
              <w:bottom w:val="single" w:sz="4" w:space="0" w:color="000000"/>
              <w:right w:val="single" w:sz="4" w:space="0" w:color="000000"/>
            </w:tcBorders>
          </w:tcPr>
          <w:p w:rsidR="00C46E8F" w:rsidRPr="005F0604" w:rsidRDefault="00C46E8F" w:rsidP="00C46E8F">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готовность к саморазвитию, самостоятельности и самоопределению;</w:t>
            </w:r>
          </w:p>
          <w:p w:rsidR="00C46E8F" w:rsidRPr="005F0604" w:rsidRDefault="00C46E8F" w:rsidP="00C46E8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-овладение навыками учебно-исследовательской, проектной и социальной деятельности;</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Овладение универсальными коммуникативными действиями:</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б) совместная деятельность:</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 понимать и использовать преимущества командной и индивидуальной работы;</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 xml:space="preserve">- принимать цели совместной деятельности, организовывать и координировать действия по ее достижению: составлять план действий, </w:t>
            </w:r>
            <w:r w:rsidRPr="005F0604">
              <w:rPr>
                <w:rFonts w:ascii="Times New Roman" w:eastAsia="Calibri" w:hAnsi="Times New Roman" w:cs="Times New Roman"/>
                <w:sz w:val="24"/>
                <w:szCs w:val="24"/>
                <w:lang w:eastAsia="ru-RU"/>
              </w:rPr>
              <w:lastRenderedPageBreak/>
              <w:t>распределять роли с учетом мнений участников обсуждать результаты совместной работы;</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Овладение универсальными регулятивными действиями:</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г) принятие себя и других людей:</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 принимать мотивы и аргументы других людей при анализе результатов деятельности;</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 признавать свое право и право других людей на ошибки;</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ru-RU"/>
              </w:rPr>
              <w:t>- развивать способность понимать мир с позиции другого человека;</w:t>
            </w:r>
          </w:p>
        </w:tc>
        <w:tc>
          <w:tcPr>
            <w:tcW w:w="2693" w:type="dxa"/>
            <w:tcBorders>
              <w:top w:val="single" w:sz="4" w:space="0" w:color="000000"/>
              <w:left w:val="single" w:sz="4" w:space="0" w:color="000000"/>
              <w:bottom w:val="single" w:sz="4" w:space="0" w:color="000000"/>
              <w:right w:val="single" w:sz="4" w:space="0" w:color="000000"/>
            </w:tcBorders>
          </w:tcPr>
          <w:p w:rsidR="00C46E8F" w:rsidRPr="005F0604" w:rsidRDefault="00C46E8F" w:rsidP="00C46E8F">
            <w:pPr>
              <w:suppressAutoHyphens/>
              <w:spacing w:after="0" w:line="240" w:lineRule="auto"/>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lastRenderedPageBreak/>
              <w:t>- осознавать взаимосвязь между языковым, литературным, интеллектуальным, духовно-нравственным развитием личности;</w:t>
            </w:r>
          </w:p>
          <w:p w:rsidR="00C46E8F" w:rsidRPr="005F0604" w:rsidRDefault="00C46E8F" w:rsidP="00C46E8F">
            <w:pPr>
              <w:suppressAutoHyphens/>
              <w:spacing w:after="0" w:line="240" w:lineRule="auto"/>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xml:space="preserve">- сформировать умения выразительно (с учетом индивидуальных особенностей обучающихся) читать, в том числе наизусть, не </w:t>
            </w:r>
            <w:r w:rsidRPr="005F0604">
              <w:rPr>
                <w:rFonts w:ascii="Times New Roman" w:eastAsia="Calibri" w:hAnsi="Times New Roman" w:cs="Times New Roman"/>
                <w:sz w:val="24"/>
                <w:szCs w:val="24"/>
                <w:lang w:eastAsia="zh-CN"/>
              </w:rPr>
              <w:lastRenderedPageBreak/>
              <w:t>менее 10 произведений и (или) фрагментов;</w:t>
            </w:r>
          </w:p>
        </w:tc>
      </w:tr>
      <w:tr w:rsidR="00C46E8F" w:rsidRPr="005F0604" w:rsidTr="001C68F4">
        <w:trPr>
          <w:trHeight w:val="70"/>
        </w:trPr>
        <w:tc>
          <w:tcPr>
            <w:tcW w:w="2549" w:type="dxa"/>
            <w:tcBorders>
              <w:top w:val="single" w:sz="4" w:space="0" w:color="000000"/>
              <w:left w:val="single" w:sz="4" w:space="0" w:color="000000"/>
              <w:bottom w:val="single" w:sz="4" w:space="0" w:color="000000"/>
              <w:right w:val="single" w:sz="4" w:space="0" w:color="000000"/>
            </w:tcBorders>
          </w:tcPr>
          <w:p w:rsidR="00C46E8F" w:rsidRPr="005F0604" w:rsidRDefault="00C46E8F" w:rsidP="00C46E8F">
            <w:pPr>
              <w:suppressAutoHyphens/>
              <w:spacing w:after="0" w:line="240" w:lineRule="auto"/>
              <w:rPr>
                <w:rFonts w:ascii="Times New Roman" w:eastAsia="Calibri" w:hAnsi="Times New Roman" w:cs="Times New Roman"/>
                <w:sz w:val="24"/>
                <w:szCs w:val="24"/>
                <w:lang w:eastAsia="zh-CN"/>
              </w:rPr>
            </w:pPr>
            <w:r w:rsidRPr="005F0604">
              <w:rPr>
                <w:rFonts w:ascii="Times New Roman" w:eastAsia="Calibri" w:hAnsi="Times New Roman" w:cs="Times New Roman"/>
                <w:iCs/>
                <w:sz w:val="24"/>
                <w:szCs w:val="24"/>
                <w:lang w:eastAsia="zh-CN"/>
              </w:rPr>
              <w:lastRenderedPageBreak/>
              <w:t xml:space="preserve">ОК 05. </w:t>
            </w:r>
            <w:r w:rsidRPr="005F0604">
              <w:rPr>
                <w:rFonts w:ascii="Times New Roman" w:eastAsia="Calibri" w:hAnsi="Times New Roman" w:cs="Times New Roman"/>
                <w:sz w:val="24"/>
                <w:szCs w:val="24"/>
                <w:lang w:eastAsia="zh-C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01" w:type="dxa"/>
            <w:tcBorders>
              <w:top w:val="single" w:sz="4" w:space="0" w:color="000000"/>
              <w:left w:val="single" w:sz="4" w:space="0" w:color="000000"/>
              <w:bottom w:val="single" w:sz="4" w:space="0" w:color="000000"/>
              <w:right w:val="single" w:sz="4" w:space="0" w:color="000000"/>
            </w:tcBorders>
          </w:tcPr>
          <w:p w:rsidR="00C46E8F" w:rsidRPr="005F0604" w:rsidRDefault="00C46E8F" w:rsidP="00C46E8F">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В области эстетического воспитания:</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эстетическое отношение к миру, включая эстетику быта, научного и технического творчества, спорта, труда и общественных отношений;</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46E8F" w:rsidRPr="005F0604" w:rsidRDefault="00C46E8F" w:rsidP="00C46E8F">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готовность к самовыражению в разных видах искусства, стремление проявлять качества творческой личности;</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u w:val="single"/>
                <w:lang w:eastAsia="ru-RU"/>
              </w:rPr>
            </w:pPr>
            <w:r w:rsidRPr="005F0604">
              <w:rPr>
                <w:rFonts w:ascii="Times New Roman" w:eastAsia="Calibri" w:hAnsi="Times New Roman" w:cs="Times New Roman"/>
                <w:sz w:val="24"/>
                <w:szCs w:val="24"/>
                <w:lang w:eastAsia="ru-RU"/>
              </w:rPr>
              <w:t>Овладение универсальными коммуникативными действиями:</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а) общение:</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 осуществлять коммуникации во всех сферах жизни;</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46E8F" w:rsidRPr="005F0604" w:rsidRDefault="00C46E8F" w:rsidP="00C46E8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развернуто и логично излагать свою точку зрения с использованием языковых средств;</w:t>
            </w:r>
          </w:p>
        </w:tc>
        <w:tc>
          <w:tcPr>
            <w:tcW w:w="2693" w:type="dxa"/>
            <w:tcBorders>
              <w:top w:val="single" w:sz="4" w:space="0" w:color="000000"/>
              <w:left w:val="single" w:sz="4" w:space="0" w:color="000000"/>
              <w:bottom w:val="single" w:sz="4" w:space="0" w:color="000000"/>
              <w:right w:val="single" w:sz="4" w:space="0" w:color="000000"/>
            </w:tcBorders>
          </w:tcPr>
          <w:p w:rsidR="00C46E8F" w:rsidRPr="005F0604" w:rsidRDefault="00C46E8F" w:rsidP="00C46E8F">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C46E8F" w:rsidRPr="005F0604" w:rsidRDefault="00C46E8F" w:rsidP="00C46E8F">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C46E8F" w:rsidRPr="005F0604" w:rsidRDefault="00C46E8F" w:rsidP="00C46E8F">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xml:space="preserve">- сформировать представления о литературном произведении как </w:t>
            </w:r>
            <w:r w:rsidRPr="005F0604">
              <w:rPr>
                <w:rFonts w:ascii="Times New Roman" w:eastAsia="Calibri" w:hAnsi="Times New Roman" w:cs="Times New Roman"/>
                <w:sz w:val="24"/>
                <w:szCs w:val="24"/>
                <w:lang w:eastAsia="zh-CN"/>
              </w:rPr>
              <w:lastRenderedPageBreak/>
              <w:t>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C46E8F" w:rsidRPr="005F0604" w:rsidTr="001C68F4">
        <w:trPr>
          <w:trHeight w:val="70"/>
        </w:trPr>
        <w:tc>
          <w:tcPr>
            <w:tcW w:w="2549" w:type="dxa"/>
            <w:tcBorders>
              <w:top w:val="single" w:sz="4" w:space="0" w:color="000000"/>
              <w:left w:val="single" w:sz="4" w:space="0" w:color="000000"/>
              <w:bottom w:val="single" w:sz="4" w:space="0" w:color="000000"/>
              <w:right w:val="single" w:sz="4" w:space="0" w:color="000000"/>
            </w:tcBorders>
          </w:tcPr>
          <w:p w:rsidR="00C46E8F" w:rsidRPr="005F0604" w:rsidRDefault="00C46E8F" w:rsidP="00C46E8F">
            <w:pPr>
              <w:suppressAutoHyphens/>
              <w:spacing w:after="0" w:line="240" w:lineRule="auto"/>
              <w:rPr>
                <w:rFonts w:ascii="Times New Roman" w:eastAsia="Calibri" w:hAnsi="Times New Roman" w:cs="Times New Roman"/>
                <w:sz w:val="24"/>
                <w:szCs w:val="24"/>
                <w:lang w:eastAsia="zh-CN"/>
              </w:rPr>
            </w:pPr>
            <w:r w:rsidRPr="005F0604">
              <w:rPr>
                <w:rFonts w:ascii="Times New Roman" w:eastAsia="Calibri" w:hAnsi="Times New Roman" w:cs="Times New Roman"/>
                <w:iCs/>
                <w:sz w:val="24"/>
                <w:szCs w:val="24"/>
                <w:lang w:eastAsia="zh-CN"/>
              </w:rPr>
              <w:lastRenderedPageBreak/>
              <w:t xml:space="preserve">ОК 06. </w:t>
            </w:r>
            <w:r w:rsidRPr="005F0604">
              <w:rPr>
                <w:rFonts w:ascii="Times New Roman" w:eastAsia="Calibri" w:hAnsi="Times New Roman" w:cs="Times New Roman"/>
                <w:sz w:val="24"/>
                <w:szCs w:val="24"/>
                <w:lang w:eastAsia="zh-C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501" w:type="dxa"/>
            <w:tcBorders>
              <w:top w:val="single" w:sz="4" w:space="0" w:color="000000"/>
              <w:left w:val="single" w:sz="4" w:space="0" w:color="000000"/>
              <w:bottom w:val="single" w:sz="4" w:space="0" w:color="000000"/>
              <w:right w:val="single" w:sz="4" w:space="0" w:color="000000"/>
            </w:tcBorders>
          </w:tcPr>
          <w:p w:rsidR="00C46E8F" w:rsidRPr="005F0604" w:rsidRDefault="00C46E8F" w:rsidP="00C46E8F">
            <w:pPr>
              <w:suppressAutoHyphens/>
              <w:spacing w:after="0" w:line="240" w:lineRule="auto"/>
              <w:jc w:val="both"/>
              <w:rPr>
                <w:rFonts w:ascii="Times New Roman" w:eastAsia="Calibri" w:hAnsi="Times New Roman" w:cs="Times New Roman"/>
                <w:iCs/>
                <w:sz w:val="24"/>
                <w:szCs w:val="24"/>
                <w:lang w:eastAsia="zh-CN"/>
              </w:rPr>
            </w:pPr>
            <w:r w:rsidRPr="005F0604">
              <w:rPr>
                <w:rFonts w:ascii="Times New Roman" w:eastAsia="Calibri" w:hAnsi="Times New Roman" w:cs="Times New Roman"/>
                <w:sz w:val="24"/>
                <w:szCs w:val="24"/>
                <w:shd w:val="clear" w:color="auto" w:fill="FFFFFF"/>
                <w:lang w:eastAsia="zh-CN"/>
              </w:rPr>
              <w:t>- осознание обучающимися российской гражданской идентичности;</w:t>
            </w:r>
          </w:p>
          <w:p w:rsidR="00C46E8F" w:rsidRPr="005F0604" w:rsidRDefault="00C46E8F" w:rsidP="00C46E8F">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C46E8F" w:rsidRPr="005F0604" w:rsidRDefault="00C46E8F" w:rsidP="00C46E8F">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В части гражданского воспитания:</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осознание своих конституционных прав и обязанностей, уважение закона и правопорядка;</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принятие традиционных национальных, общечеловеческих гуманистических и демократических ценностей;</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C46E8F" w:rsidRPr="005F0604" w:rsidRDefault="00C46E8F" w:rsidP="00C46E8F">
            <w:pPr>
              <w:tabs>
                <w:tab w:val="left" w:pos="419"/>
              </w:tabs>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умение взаимодействовать с социальными институтами в соответствии с их функциями и назначением;</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готовность к гуманитарной и волонтерской деятельности;</w:t>
            </w:r>
            <w:r w:rsidRPr="005F0604">
              <w:rPr>
                <w:rFonts w:ascii="Times New Roman" w:eastAsia="Calibri" w:hAnsi="Times New Roman" w:cs="Times New Roman"/>
                <w:iCs/>
                <w:sz w:val="24"/>
                <w:szCs w:val="24"/>
                <w:lang w:eastAsia="zh-CN"/>
              </w:rPr>
              <w:t xml:space="preserve"> </w:t>
            </w:r>
          </w:p>
          <w:p w:rsidR="00C46E8F" w:rsidRPr="005F0604" w:rsidRDefault="00C46E8F" w:rsidP="00C46E8F">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патриотического воспитания:</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xml:space="preserve">- сформированность российской гражданской идентичности, патриотизма, </w:t>
            </w:r>
            <w:r w:rsidRPr="005F0604">
              <w:rPr>
                <w:rFonts w:ascii="Times New Roman" w:eastAsia="Calibri" w:hAnsi="Times New Roman" w:cs="Times New Roman"/>
                <w:sz w:val="24"/>
                <w:szCs w:val="24"/>
                <w:shd w:val="clear" w:color="auto" w:fill="FFFFFF"/>
                <w:lang w:eastAsia="zh-CN"/>
              </w:rPr>
              <w:lastRenderedPageBreak/>
              <w:t>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C46E8F" w:rsidRPr="005F0604" w:rsidRDefault="00C46E8F" w:rsidP="00C46E8F">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идейная убежденность, готовность к служению и защите Отечества, ответственность за его судьбу;</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xml:space="preserve">освоенные обучающимися </w:t>
            </w:r>
            <w:proofErr w:type="spellStart"/>
            <w:r w:rsidRPr="005F0604">
              <w:rPr>
                <w:rFonts w:ascii="Times New Roman" w:eastAsia="Calibri" w:hAnsi="Times New Roman" w:cs="Times New Roman"/>
                <w:sz w:val="24"/>
                <w:szCs w:val="24"/>
                <w:shd w:val="clear" w:color="auto" w:fill="FFFFFF"/>
                <w:lang w:eastAsia="zh-CN"/>
              </w:rPr>
              <w:t>межпредметные</w:t>
            </w:r>
            <w:proofErr w:type="spellEnd"/>
            <w:r w:rsidRPr="005F0604">
              <w:rPr>
                <w:rFonts w:ascii="Times New Roman" w:eastAsia="Calibri" w:hAnsi="Times New Roman" w:cs="Times New Roman"/>
                <w:sz w:val="24"/>
                <w:szCs w:val="24"/>
                <w:shd w:val="clear" w:color="auto" w:fill="FFFFFF"/>
                <w:lang w:eastAsia="zh-CN"/>
              </w:rPr>
              <w:t xml:space="preserve"> понятия и универсальные учебные действия (регулятивные, познавательные, коммуникативные);</w:t>
            </w:r>
          </w:p>
          <w:p w:rsidR="00C46E8F" w:rsidRPr="005F0604" w:rsidRDefault="00C46E8F" w:rsidP="00C46E8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C46E8F" w:rsidRPr="005F0604" w:rsidRDefault="00C46E8F" w:rsidP="00C46E8F">
            <w:pPr>
              <w:shd w:val="clear" w:color="auto" w:fill="FFFFFF"/>
              <w:spacing w:after="0" w:line="240" w:lineRule="auto"/>
              <w:textAlignment w:val="baseline"/>
              <w:rPr>
                <w:rFonts w:ascii="Times New Roman" w:eastAsia="Times New Roman" w:hAnsi="Times New Roman" w:cs="Times New Roman"/>
                <w:sz w:val="24"/>
                <w:szCs w:val="24"/>
                <w:shd w:val="clear" w:color="auto" w:fill="FFFFFF"/>
                <w:lang w:eastAsia="ru-RU"/>
              </w:rPr>
            </w:pPr>
            <w:r w:rsidRPr="005F0604">
              <w:rPr>
                <w:rFonts w:ascii="Times New Roman" w:eastAsia="Times New Roman" w:hAnsi="Times New Roman" w:cs="Times New Roman"/>
                <w:sz w:val="24"/>
                <w:szCs w:val="24"/>
                <w:lang w:eastAsia="ru-RU"/>
              </w:rPr>
              <w:t>- овладение навыками учебно-исследовательской, проектной и социальной деятельности</w:t>
            </w:r>
          </w:p>
        </w:tc>
        <w:tc>
          <w:tcPr>
            <w:tcW w:w="2693" w:type="dxa"/>
            <w:tcBorders>
              <w:top w:val="single" w:sz="4" w:space="0" w:color="000000"/>
              <w:left w:val="single" w:sz="4" w:space="0" w:color="000000"/>
              <w:bottom w:val="single" w:sz="4" w:space="0" w:color="000000"/>
              <w:right w:val="single" w:sz="4" w:space="0" w:color="000000"/>
            </w:tcBorders>
          </w:tcPr>
          <w:p w:rsidR="00C46E8F" w:rsidRPr="005F0604" w:rsidRDefault="00C46E8F" w:rsidP="00C46E8F">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C46E8F" w:rsidRPr="005F0604" w:rsidRDefault="00C46E8F" w:rsidP="00C46E8F">
            <w:pPr>
              <w:shd w:val="clear" w:color="auto" w:fill="FFFFFF"/>
              <w:suppressAutoHyphens/>
              <w:spacing w:after="0" w:line="240" w:lineRule="auto"/>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C46E8F" w:rsidRPr="005F0604" w:rsidTr="001C68F4">
        <w:trPr>
          <w:trHeight w:val="70"/>
        </w:trPr>
        <w:tc>
          <w:tcPr>
            <w:tcW w:w="2549" w:type="dxa"/>
            <w:tcBorders>
              <w:top w:val="single" w:sz="4" w:space="0" w:color="000000"/>
              <w:left w:val="single" w:sz="4" w:space="0" w:color="000000"/>
              <w:bottom w:val="single" w:sz="4" w:space="0" w:color="000000"/>
              <w:right w:val="single" w:sz="4" w:space="0" w:color="000000"/>
            </w:tcBorders>
          </w:tcPr>
          <w:p w:rsidR="00C46E8F" w:rsidRPr="005F0604" w:rsidRDefault="00C46E8F" w:rsidP="00C46E8F">
            <w:pPr>
              <w:suppressAutoHyphens/>
              <w:spacing w:after="0" w:line="240" w:lineRule="auto"/>
              <w:rPr>
                <w:rFonts w:ascii="Times New Roman" w:eastAsia="Calibri" w:hAnsi="Times New Roman" w:cs="Times New Roman"/>
                <w:sz w:val="24"/>
                <w:szCs w:val="24"/>
                <w:lang w:eastAsia="zh-CN"/>
              </w:rPr>
            </w:pPr>
            <w:r w:rsidRPr="005F0604">
              <w:rPr>
                <w:rFonts w:ascii="Times New Roman" w:eastAsia="Calibri" w:hAnsi="Times New Roman" w:cs="Times New Roman"/>
                <w:iCs/>
                <w:sz w:val="24"/>
                <w:szCs w:val="24"/>
                <w:lang w:eastAsia="zh-CN"/>
              </w:rPr>
              <w:t xml:space="preserve">ОК 09. </w:t>
            </w:r>
            <w:r w:rsidRPr="005F0604">
              <w:rPr>
                <w:rFonts w:ascii="Times New Roman" w:eastAsia="Calibri" w:hAnsi="Times New Roman" w:cs="Times New Roman"/>
                <w:sz w:val="24"/>
                <w:szCs w:val="24"/>
                <w:lang w:eastAsia="zh-CN"/>
              </w:rPr>
              <w:t>Пользоваться профессиональной документацией на государственном и иностранном языках</w:t>
            </w:r>
          </w:p>
        </w:tc>
        <w:tc>
          <w:tcPr>
            <w:tcW w:w="4501" w:type="dxa"/>
            <w:tcBorders>
              <w:top w:val="single" w:sz="4" w:space="0" w:color="000000"/>
              <w:left w:val="single" w:sz="4" w:space="0" w:color="000000"/>
              <w:bottom w:val="single" w:sz="4" w:space="0" w:color="000000"/>
              <w:right w:val="single" w:sz="4" w:space="0" w:color="000000"/>
            </w:tcBorders>
          </w:tcPr>
          <w:p w:rsidR="00C46E8F" w:rsidRPr="005F0604" w:rsidRDefault="00C46E8F" w:rsidP="00C46E8F">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 наличие мотивации к обучению и личностному развитию; </w:t>
            </w:r>
          </w:p>
          <w:p w:rsidR="00C46E8F" w:rsidRPr="005F0604" w:rsidRDefault="00C46E8F" w:rsidP="00C46E8F">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В области ценности научного познания:</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F0604">
              <w:rPr>
                <w:rFonts w:ascii="Times New Roman" w:eastAsia="Calibri" w:hAnsi="Times New Roman" w:cs="Times New Roman"/>
                <w:iCs/>
                <w:sz w:val="24"/>
                <w:szCs w:val="24"/>
                <w:lang w:eastAsia="zh-CN"/>
              </w:rPr>
              <w:t xml:space="preserve"> </w:t>
            </w:r>
          </w:p>
          <w:p w:rsidR="00C46E8F" w:rsidRPr="005F0604" w:rsidRDefault="00C46E8F" w:rsidP="00C46E8F">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совершенствование языковой и читательской культуры как средства взаимодействия между людьми и познания мира;</w:t>
            </w:r>
            <w:r w:rsidRPr="005F0604">
              <w:rPr>
                <w:rFonts w:ascii="Times New Roman" w:eastAsia="Calibri" w:hAnsi="Times New Roman" w:cs="Times New Roman"/>
                <w:iCs/>
                <w:sz w:val="24"/>
                <w:szCs w:val="24"/>
                <w:lang w:eastAsia="zh-CN"/>
              </w:rPr>
              <w:t xml:space="preserve"> </w:t>
            </w:r>
          </w:p>
          <w:p w:rsidR="00C46E8F" w:rsidRPr="005F0604" w:rsidRDefault="00C46E8F" w:rsidP="00C46E8F">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осознание ценности научной деятельности, готовность осуществлять проектную и исследовательскую деятельность индивидуально и в группе;</w:t>
            </w:r>
          </w:p>
          <w:p w:rsidR="00C46E8F" w:rsidRPr="005F0604" w:rsidRDefault="00C46E8F" w:rsidP="00C46E8F">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C46E8F" w:rsidRPr="005F0604" w:rsidRDefault="00C46E8F" w:rsidP="00C46E8F">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б) базовые исследовательские действия:</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lastRenderedPageBreak/>
              <w:t>- владеть навыками учебно-исследовательской и проектной деятельности, навыками разрешения проблем;</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5F0604">
              <w:rPr>
                <w:rFonts w:ascii="Times New Roman" w:eastAsia="Calibri" w:hAnsi="Times New Roman" w:cs="Times New Roman"/>
                <w:iCs/>
                <w:sz w:val="24"/>
                <w:szCs w:val="24"/>
                <w:lang w:eastAsia="zh-CN"/>
              </w:rPr>
              <w:t xml:space="preserve"> </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5F0604">
              <w:rPr>
                <w:rFonts w:ascii="Times New Roman" w:eastAsia="Calibri" w:hAnsi="Times New Roman" w:cs="Times New Roman"/>
                <w:iCs/>
                <w:sz w:val="24"/>
                <w:szCs w:val="24"/>
                <w:lang w:eastAsia="zh-CN"/>
              </w:rPr>
              <w:t xml:space="preserve"> </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5F0604">
              <w:rPr>
                <w:rFonts w:ascii="Times New Roman" w:eastAsia="Calibri" w:hAnsi="Times New Roman" w:cs="Times New Roman"/>
                <w:sz w:val="24"/>
                <w:szCs w:val="24"/>
                <w:lang w:eastAsia="ru-RU"/>
              </w:rPr>
              <w:t>- формирование научного типа мышления, владение научной терминологией, ключевыми понятиями и методами;</w:t>
            </w:r>
            <w:r w:rsidRPr="005F0604">
              <w:rPr>
                <w:rFonts w:ascii="Times New Roman" w:eastAsia="Calibri" w:hAnsi="Times New Roman" w:cs="Times New Roman"/>
                <w:iCs/>
                <w:sz w:val="24"/>
                <w:szCs w:val="24"/>
                <w:lang w:eastAsia="zh-CN"/>
              </w:rPr>
              <w:t xml:space="preserve"> </w:t>
            </w:r>
          </w:p>
          <w:p w:rsidR="00C46E8F" w:rsidRPr="005F0604" w:rsidRDefault="00C46E8F" w:rsidP="00C46E8F">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ru-RU"/>
              </w:rPr>
              <w:t>-осуществлять целенаправленный поиск переноса средств и способов действия в профессиональную среду</w:t>
            </w:r>
          </w:p>
        </w:tc>
        <w:tc>
          <w:tcPr>
            <w:tcW w:w="2693" w:type="dxa"/>
            <w:tcBorders>
              <w:top w:val="single" w:sz="4" w:space="0" w:color="000000"/>
              <w:left w:val="single" w:sz="4" w:space="0" w:color="000000"/>
              <w:bottom w:val="single" w:sz="4" w:space="0" w:color="000000"/>
              <w:right w:val="single" w:sz="4" w:space="0" w:color="000000"/>
            </w:tcBorders>
          </w:tcPr>
          <w:p w:rsidR="00C46E8F" w:rsidRPr="005F0604" w:rsidRDefault="00C46E8F" w:rsidP="00C46E8F">
            <w:pPr>
              <w:suppressAutoHyphens/>
              <w:spacing w:after="0" w:line="240" w:lineRule="auto"/>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w:t>
            </w:r>
            <w:r w:rsidRPr="005F0604">
              <w:rPr>
                <w:rFonts w:ascii="Times New Roman" w:eastAsia="Calibri" w:hAnsi="Times New Roman" w:cs="Times New Roman"/>
                <w:sz w:val="24"/>
                <w:szCs w:val="24"/>
                <w:lang w:eastAsia="zh-CN"/>
              </w:rPr>
              <w:lastRenderedPageBreak/>
              <w:t>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C46E8F" w:rsidRPr="005F0604" w:rsidTr="001C68F4">
        <w:trPr>
          <w:trHeight w:val="70"/>
        </w:trPr>
        <w:tc>
          <w:tcPr>
            <w:tcW w:w="2549" w:type="dxa"/>
            <w:tcBorders>
              <w:top w:val="single" w:sz="4" w:space="0" w:color="000000"/>
              <w:left w:val="single" w:sz="4" w:space="0" w:color="000000"/>
              <w:bottom w:val="single" w:sz="4" w:space="0" w:color="000000"/>
              <w:right w:val="single" w:sz="4" w:space="0" w:color="000000"/>
            </w:tcBorders>
          </w:tcPr>
          <w:p w:rsidR="00C46E8F" w:rsidRPr="005F0604" w:rsidRDefault="00C46E8F" w:rsidP="00C46E8F">
            <w:pPr>
              <w:suppressAutoHyphens/>
              <w:spacing w:after="0" w:line="240" w:lineRule="auto"/>
              <w:rPr>
                <w:rFonts w:ascii="Times New Roman" w:eastAsia="Calibri" w:hAnsi="Times New Roman" w:cs="Times New Roman"/>
                <w:iCs/>
                <w:sz w:val="24"/>
                <w:szCs w:val="24"/>
                <w:lang w:eastAsia="zh-CN"/>
              </w:rPr>
            </w:pPr>
            <w:r w:rsidRPr="005F0604">
              <w:rPr>
                <w:rFonts w:ascii="Times New Roman" w:eastAsia="Calibri" w:hAnsi="Times New Roman" w:cs="Times New Roman"/>
                <w:iCs/>
                <w:sz w:val="24"/>
                <w:szCs w:val="24"/>
                <w:lang w:eastAsia="zh-CN"/>
              </w:rPr>
              <w:lastRenderedPageBreak/>
              <w:t>ПК 3.2. Обеспечивать работу структурных подразделений при выполнении производственных задач</w:t>
            </w:r>
          </w:p>
        </w:tc>
        <w:tc>
          <w:tcPr>
            <w:tcW w:w="4501" w:type="dxa"/>
            <w:tcBorders>
              <w:top w:val="single" w:sz="4" w:space="0" w:color="000000"/>
              <w:left w:val="single" w:sz="4" w:space="0" w:color="000000"/>
              <w:bottom w:val="single" w:sz="4" w:space="0" w:color="000000"/>
              <w:right w:val="single" w:sz="4" w:space="0" w:color="000000"/>
            </w:tcBorders>
          </w:tcPr>
          <w:p w:rsidR="00C46E8F" w:rsidRPr="005F0604" w:rsidRDefault="00C46E8F" w:rsidP="00C46E8F">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5F0604">
              <w:rPr>
                <w:rFonts w:ascii="Times New Roman" w:eastAsia="Calibri" w:hAnsi="Times New Roman" w:cs="Times New Roman"/>
                <w:bCs/>
                <w:iCs/>
                <w:sz w:val="24"/>
                <w:szCs w:val="24"/>
                <w:lang w:eastAsia="zh-CN"/>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46E8F" w:rsidRPr="005F0604" w:rsidRDefault="00C46E8F" w:rsidP="00C46E8F">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5F0604">
              <w:rPr>
                <w:rFonts w:ascii="Times New Roman" w:eastAsia="Calibri" w:hAnsi="Times New Roman" w:cs="Times New Roman"/>
                <w:bCs/>
                <w:iCs/>
                <w:sz w:val="24"/>
                <w:szCs w:val="24"/>
                <w:lang w:eastAsia="zh-CN"/>
              </w:rPr>
              <w:t>- оценка достоверности, легитимности информации, ее соответствия правовым и морально-этическим нормам</w:t>
            </w:r>
          </w:p>
          <w:p w:rsidR="00C46E8F" w:rsidRPr="005F0604" w:rsidRDefault="00C46E8F" w:rsidP="00C46E8F">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5F0604">
              <w:rPr>
                <w:rFonts w:ascii="Times New Roman" w:eastAsia="Calibri" w:hAnsi="Times New Roman" w:cs="Times New Roman"/>
                <w:bCs/>
                <w:iCs/>
                <w:sz w:val="24"/>
                <w:szCs w:val="24"/>
                <w:lang w:eastAsia="zh-CN"/>
              </w:rPr>
              <w:t>- подготовка к осознанному выбору профессии, понимание значения профессиональной деятельности для человека и общества</w:t>
            </w:r>
          </w:p>
        </w:tc>
        <w:tc>
          <w:tcPr>
            <w:tcW w:w="2693" w:type="dxa"/>
            <w:tcBorders>
              <w:top w:val="single" w:sz="4" w:space="0" w:color="000000"/>
              <w:left w:val="single" w:sz="4" w:space="0" w:color="000000"/>
              <w:bottom w:val="single" w:sz="4" w:space="0" w:color="000000"/>
              <w:right w:val="single" w:sz="4" w:space="0" w:color="000000"/>
            </w:tcBorders>
          </w:tcPr>
          <w:p w:rsidR="00C46E8F" w:rsidRPr="005F0604" w:rsidRDefault="00C46E8F" w:rsidP="00C46E8F">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5F0604">
              <w:rPr>
                <w:rFonts w:ascii="Times New Roman" w:eastAsia="Calibri" w:hAnsi="Times New Roman" w:cs="Times New Roman"/>
                <w:bCs/>
                <w:iCs/>
                <w:sz w:val="24"/>
                <w:szCs w:val="24"/>
                <w:lang w:eastAsia="zh-CN"/>
              </w:rPr>
              <w:t>-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C46E8F" w:rsidRPr="005F0604" w:rsidRDefault="00C46E8F" w:rsidP="00C46E8F">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5F0604">
              <w:rPr>
                <w:rFonts w:ascii="Times New Roman" w:eastAsia="Calibri" w:hAnsi="Times New Roman" w:cs="Times New Roman"/>
                <w:bCs/>
                <w:iCs/>
                <w:sz w:val="24"/>
                <w:szCs w:val="24"/>
                <w:lang w:eastAsia="zh-CN"/>
              </w:rPr>
              <w:t>-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bl>
    <w:p w:rsidR="00C46E8F" w:rsidRPr="005F0604" w:rsidRDefault="00C46E8F" w:rsidP="00C46E8F">
      <w:pPr>
        <w:autoSpaceDE w:val="0"/>
        <w:spacing w:after="0" w:line="240" w:lineRule="auto"/>
        <w:jc w:val="both"/>
        <w:rPr>
          <w:rFonts w:ascii="Times New Roman" w:eastAsia="Times New Roman" w:hAnsi="Times New Roman" w:cs="Times New Roman"/>
          <w:sz w:val="28"/>
          <w:szCs w:val="28"/>
          <w:lang w:eastAsia="ru-RU"/>
        </w:rPr>
      </w:pPr>
    </w:p>
    <w:p w:rsidR="00C46E8F" w:rsidRPr="005F0604" w:rsidRDefault="00C46E8F" w:rsidP="00C46E8F">
      <w:pPr>
        <w:shd w:val="clear" w:color="auto" w:fill="FFFFFF"/>
        <w:spacing w:after="0" w:line="240" w:lineRule="auto"/>
        <w:ind w:firstLine="709"/>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C46E8F" w:rsidRPr="005F0604" w:rsidRDefault="00C46E8F" w:rsidP="00C46E8F">
      <w:pPr>
        <w:tabs>
          <w:tab w:val="num" w:pos="2149"/>
        </w:tabs>
        <w:spacing w:after="0" w:line="240" w:lineRule="auto"/>
        <w:jc w:val="both"/>
        <w:rPr>
          <w:rFonts w:ascii="Times New Roman" w:eastAsia="Times New Roman" w:hAnsi="Times New Roman" w:cs="Times New Roman"/>
          <w:sz w:val="28"/>
          <w:szCs w:val="28"/>
          <w:lang w:eastAsia="ru-RU"/>
        </w:rPr>
      </w:pPr>
    </w:p>
    <w:tbl>
      <w:tblPr>
        <w:tblW w:w="9854" w:type="dxa"/>
        <w:tblLayout w:type="fixed"/>
        <w:tblLook w:val="04A0" w:firstRow="1" w:lastRow="0" w:firstColumn="1" w:lastColumn="0" w:noHBand="0" w:noVBand="1"/>
      </w:tblPr>
      <w:tblGrid>
        <w:gridCol w:w="1101"/>
        <w:gridCol w:w="8753"/>
      </w:tblGrid>
      <w:tr w:rsidR="00C46E8F" w:rsidRPr="005F0604" w:rsidTr="001C68F4">
        <w:tc>
          <w:tcPr>
            <w:tcW w:w="1101" w:type="dxa"/>
            <w:hideMark/>
          </w:tcPr>
          <w:p w:rsidR="00C46E8F" w:rsidRPr="005F0604" w:rsidRDefault="00C46E8F" w:rsidP="00C46E8F">
            <w:pPr>
              <w:tabs>
                <w:tab w:val="left" w:pos="3585"/>
              </w:tabs>
              <w:suppressAutoHyphens/>
              <w:spacing w:after="0" w:line="240" w:lineRule="auto"/>
              <w:jc w:val="both"/>
              <w:rPr>
                <w:rFonts w:ascii="Times New Roman" w:eastAsia="Calibri" w:hAnsi="Times New Roman" w:cs="Times New Roman"/>
                <w:sz w:val="28"/>
                <w:szCs w:val="28"/>
                <w:lang w:eastAsia="ru-RU"/>
              </w:rPr>
            </w:pPr>
            <w:r w:rsidRPr="005F0604">
              <w:rPr>
                <w:rFonts w:ascii="Times New Roman" w:eastAsia="Calibri" w:hAnsi="Times New Roman" w:cs="Times New Roman"/>
                <w:sz w:val="28"/>
                <w:szCs w:val="28"/>
                <w:lang w:eastAsia="ru-RU"/>
              </w:rPr>
              <w:lastRenderedPageBreak/>
              <w:t xml:space="preserve">ЛР </w:t>
            </w:r>
            <w:r w:rsidRPr="005F0604">
              <w:rPr>
                <w:rFonts w:ascii="Times New Roman" w:eastAsia="Calibri" w:hAnsi="Times New Roman" w:cs="Times New Roman"/>
                <w:sz w:val="28"/>
                <w:szCs w:val="28"/>
                <w:lang w:val="en-US" w:eastAsia="ru-RU"/>
              </w:rPr>
              <w:t>1</w:t>
            </w:r>
          </w:p>
        </w:tc>
        <w:tc>
          <w:tcPr>
            <w:tcW w:w="8753" w:type="dxa"/>
            <w:hideMark/>
          </w:tcPr>
          <w:p w:rsidR="00C46E8F" w:rsidRPr="005F0604" w:rsidRDefault="00C46E8F" w:rsidP="00C46E8F">
            <w:pPr>
              <w:tabs>
                <w:tab w:val="left" w:pos="3585"/>
              </w:tabs>
              <w:suppressAutoHyphens/>
              <w:spacing w:after="0" w:line="240" w:lineRule="auto"/>
              <w:jc w:val="both"/>
              <w:rPr>
                <w:rFonts w:ascii="Times New Roman" w:eastAsia="Calibri" w:hAnsi="Times New Roman" w:cs="Times New Roman"/>
                <w:sz w:val="28"/>
                <w:szCs w:val="28"/>
                <w:lang w:eastAsia="ru-RU"/>
              </w:rPr>
            </w:pPr>
            <w:r w:rsidRPr="005F0604">
              <w:rPr>
                <w:rFonts w:ascii="Times New Roman" w:eastAsia="Calibri" w:hAnsi="Times New Roman" w:cs="Times New Roman"/>
                <w:sz w:val="28"/>
                <w:szCs w:val="28"/>
                <w:lang w:eastAsia="zh-CN"/>
              </w:rPr>
              <w:t xml:space="preserve">Осознающий себя гражданином России и защитником Отечества, выражающий свою российскую идентичность в поликультурном </w:t>
            </w:r>
            <w:r w:rsidRPr="005F0604">
              <w:rPr>
                <w:rFonts w:ascii="Times New Roman" w:eastAsia="Calibri" w:hAnsi="Times New Roman" w:cs="Times New Roman"/>
                <w:sz w:val="28"/>
                <w:szCs w:val="28"/>
                <w:lang w:eastAsia="zh-CN"/>
              </w:rPr>
              <w:br/>
              <w:t xml:space="preserve">и многоконфессиональном российском обществе, и современном мировом сообществе. Сознающий свое единство с народом России, </w:t>
            </w:r>
            <w:r w:rsidRPr="005F0604">
              <w:rPr>
                <w:rFonts w:ascii="Times New Roman" w:eastAsia="Calibri" w:hAnsi="Times New Roman" w:cs="Times New Roman"/>
                <w:sz w:val="28"/>
                <w:szCs w:val="28"/>
                <w:lang w:eastAsia="zh-CN"/>
              </w:rPr>
              <w:br/>
              <w:t xml:space="preserve">с Российским государством, демонстрирующий ответственность </w:t>
            </w:r>
            <w:r w:rsidRPr="005F0604">
              <w:rPr>
                <w:rFonts w:ascii="Times New Roman" w:eastAsia="Calibri" w:hAnsi="Times New Roman" w:cs="Times New Roman"/>
                <w:sz w:val="28"/>
                <w:szCs w:val="28"/>
                <w:lang w:eastAsia="zh-CN"/>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5F0604">
              <w:rPr>
                <w:rFonts w:ascii="Times New Roman" w:eastAsia="Calibri" w:hAnsi="Times New Roman" w:cs="Times New Roman"/>
                <w:sz w:val="28"/>
                <w:szCs w:val="28"/>
                <w:lang w:eastAsia="zh-CN"/>
              </w:rPr>
              <w:br/>
              <w:t>о Российском государстве</w:t>
            </w:r>
          </w:p>
        </w:tc>
      </w:tr>
      <w:tr w:rsidR="00C46E8F" w:rsidRPr="005F0604" w:rsidTr="001C68F4">
        <w:tc>
          <w:tcPr>
            <w:tcW w:w="1101" w:type="dxa"/>
            <w:hideMark/>
          </w:tcPr>
          <w:p w:rsidR="00C46E8F" w:rsidRPr="005F0604" w:rsidRDefault="00C46E8F" w:rsidP="00C46E8F">
            <w:pPr>
              <w:tabs>
                <w:tab w:val="left" w:pos="3585"/>
              </w:tabs>
              <w:suppressAutoHyphens/>
              <w:spacing w:after="0" w:line="240" w:lineRule="auto"/>
              <w:jc w:val="both"/>
              <w:rPr>
                <w:rFonts w:ascii="Times New Roman" w:eastAsia="Calibri" w:hAnsi="Times New Roman" w:cs="Times New Roman"/>
                <w:sz w:val="28"/>
                <w:szCs w:val="28"/>
                <w:lang w:eastAsia="ru-RU"/>
              </w:rPr>
            </w:pPr>
            <w:r w:rsidRPr="005F0604">
              <w:rPr>
                <w:rFonts w:ascii="Times New Roman" w:eastAsia="Calibri" w:hAnsi="Times New Roman" w:cs="Times New Roman"/>
                <w:sz w:val="28"/>
                <w:szCs w:val="28"/>
                <w:lang w:eastAsia="ru-RU"/>
              </w:rPr>
              <w:t>ЛР 5</w:t>
            </w:r>
          </w:p>
        </w:tc>
        <w:tc>
          <w:tcPr>
            <w:tcW w:w="8753" w:type="dxa"/>
            <w:hideMark/>
          </w:tcPr>
          <w:p w:rsidR="00C46E8F" w:rsidRPr="005F0604" w:rsidRDefault="00C46E8F" w:rsidP="00C46E8F">
            <w:pPr>
              <w:tabs>
                <w:tab w:val="left" w:pos="3585"/>
              </w:tabs>
              <w:suppressAutoHyphens/>
              <w:spacing w:after="0" w:line="240" w:lineRule="auto"/>
              <w:jc w:val="both"/>
              <w:rPr>
                <w:rFonts w:ascii="Times New Roman" w:eastAsia="Calibri" w:hAnsi="Times New Roman" w:cs="Times New Roman"/>
                <w:sz w:val="28"/>
                <w:szCs w:val="28"/>
                <w:lang w:eastAsia="ru-RU"/>
              </w:rPr>
            </w:pPr>
            <w:r w:rsidRPr="005F0604">
              <w:rPr>
                <w:rFonts w:ascii="Times New Roman" w:eastAsia="Calibri" w:hAnsi="Times New Roman" w:cs="Times New Roman"/>
                <w:sz w:val="28"/>
                <w:szCs w:val="28"/>
                <w:lang w:eastAsia="zh-CN"/>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5F0604">
              <w:rPr>
                <w:rFonts w:ascii="Times New Roman" w:eastAsia="Calibri" w:hAnsi="Times New Roman" w:cs="Times New Roman"/>
                <w:sz w:val="28"/>
                <w:szCs w:val="28"/>
                <w:lang w:eastAsia="zh-CN"/>
              </w:rPr>
              <w:br/>
              <w:t xml:space="preserve">к многонациональному народу России, к Российскому Отечеству. Проявляющий ценностное отношение к историческому </w:t>
            </w:r>
            <w:r w:rsidRPr="005F0604">
              <w:rPr>
                <w:rFonts w:ascii="Times New Roman" w:eastAsia="Calibri" w:hAnsi="Times New Roman" w:cs="Times New Roman"/>
                <w:sz w:val="28"/>
                <w:szCs w:val="28"/>
                <w:lang w:eastAsia="zh-CN"/>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C46E8F" w:rsidRPr="005F0604" w:rsidTr="001C68F4">
        <w:tc>
          <w:tcPr>
            <w:tcW w:w="1101" w:type="dxa"/>
            <w:hideMark/>
          </w:tcPr>
          <w:p w:rsidR="00C46E8F" w:rsidRPr="005F0604" w:rsidRDefault="00C46E8F" w:rsidP="00C46E8F">
            <w:pPr>
              <w:tabs>
                <w:tab w:val="left" w:pos="3585"/>
              </w:tabs>
              <w:suppressAutoHyphens/>
              <w:spacing w:after="0" w:line="240" w:lineRule="auto"/>
              <w:jc w:val="both"/>
              <w:rPr>
                <w:rFonts w:ascii="Times New Roman" w:eastAsia="Calibri" w:hAnsi="Times New Roman" w:cs="Times New Roman"/>
                <w:sz w:val="28"/>
                <w:szCs w:val="28"/>
                <w:lang w:eastAsia="ru-RU"/>
              </w:rPr>
            </w:pPr>
            <w:r w:rsidRPr="005F0604">
              <w:rPr>
                <w:rFonts w:ascii="Times New Roman" w:eastAsia="Calibri" w:hAnsi="Times New Roman" w:cs="Times New Roman"/>
                <w:sz w:val="28"/>
                <w:szCs w:val="28"/>
                <w:lang w:eastAsia="ru-RU"/>
              </w:rPr>
              <w:t>ЛР 7</w:t>
            </w:r>
          </w:p>
        </w:tc>
        <w:tc>
          <w:tcPr>
            <w:tcW w:w="8753" w:type="dxa"/>
            <w:hideMark/>
          </w:tcPr>
          <w:p w:rsidR="00C46E8F" w:rsidRPr="005F0604" w:rsidRDefault="00C46E8F" w:rsidP="00C46E8F">
            <w:pPr>
              <w:suppressAutoHyphens/>
              <w:spacing w:after="0" w:line="240" w:lineRule="auto"/>
              <w:ind w:firstLine="33"/>
              <w:jc w:val="both"/>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C46E8F" w:rsidRPr="005F0604" w:rsidRDefault="00C46E8F" w:rsidP="00C46E8F">
            <w:pPr>
              <w:tabs>
                <w:tab w:val="left" w:pos="3585"/>
              </w:tabs>
              <w:suppressAutoHyphens/>
              <w:spacing w:after="0" w:line="240" w:lineRule="auto"/>
              <w:jc w:val="both"/>
              <w:rPr>
                <w:rFonts w:ascii="Times New Roman" w:eastAsia="Calibri" w:hAnsi="Times New Roman" w:cs="Times New Roman"/>
                <w:sz w:val="28"/>
                <w:szCs w:val="28"/>
                <w:lang w:eastAsia="ru-RU"/>
              </w:rPr>
            </w:pPr>
            <w:r w:rsidRPr="005F0604">
              <w:rPr>
                <w:rFonts w:ascii="Times New Roman" w:eastAsia="Calibri" w:hAnsi="Times New Roman" w:cs="Times New Roman"/>
                <w:sz w:val="28"/>
                <w:szCs w:val="28"/>
                <w:lang w:eastAsia="zh-CN"/>
              </w:rPr>
              <w:t xml:space="preserve">Проявляющий бережливое и чуткое отношение к религиозной принадлежности каждого человека, предупредительный </w:t>
            </w:r>
            <w:r w:rsidRPr="005F0604">
              <w:rPr>
                <w:rFonts w:ascii="Times New Roman" w:eastAsia="Calibri" w:hAnsi="Times New Roman" w:cs="Times New Roman"/>
                <w:sz w:val="28"/>
                <w:szCs w:val="28"/>
                <w:lang w:eastAsia="zh-CN"/>
              </w:rPr>
              <w:br/>
              <w:t>в отношении выражения прав и законных интересов других людей</w:t>
            </w:r>
          </w:p>
        </w:tc>
      </w:tr>
      <w:tr w:rsidR="00C46E8F" w:rsidRPr="005F0604" w:rsidTr="001C68F4">
        <w:tc>
          <w:tcPr>
            <w:tcW w:w="1101" w:type="dxa"/>
            <w:hideMark/>
          </w:tcPr>
          <w:p w:rsidR="00C46E8F" w:rsidRPr="005F0604" w:rsidRDefault="00C46E8F" w:rsidP="00C46E8F">
            <w:pPr>
              <w:tabs>
                <w:tab w:val="left" w:pos="3585"/>
              </w:tabs>
              <w:suppressAutoHyphens/>
              <w:spacing w:after="0" w:line="240" w:lineRule="auto"/>
              <w:jc w:val="both"/>
              <w:rPr>
                <w:rFonts w:ascii="Times New Roman" w:eastAsia="Calibri" w:hAnsi="Times New Roman" w:cs="Times New Roman"/>
                <w:sz w:val="28"/>
                <w:szCs w:val="28"/>
                <w:lang w:eastAsia="ru-RU"/>
              </w:rPr>
            </w:pPr>
            <w:r w:rsidRPr="005F0604">
              <w:rPr>
                <w:rFonts w:ascii="Times New Roman" w:eastAsia="Calibri" w:hAnsi="Times New Roman" w:cs="Times New Roman"/>
                <w:sz w:val="28"/>
                <w:szCs w:val="28"/>
                <w:lang w:eastAsia="zh-CN"/>
              </w:rPr>
              <w:t>ЛР 11</w:t>
            </w:r>
          </w:p>
        </w:tc>
        <w:tc>
          <w:tcPr>
            <w:tcW w:w="8753" w:type="dxa"/>
            <w:hideMark/>
          </w:tcPr>
          <w:p w:rsidR="00C46E8F" w:rsidRPr="005F0604" w:rsidRDefault="00C46E8F" w:rsidP="00C46E8F">
            <w:pPr>
              <w:suppressAutoHyphens/>
              <w:spacing w:after="0" w:line="240" w:lineRule="auto"/>
              <w:jc w:val="both"/>
              <w:rPr>
                <w:rFonts w:ascii="Times New Roman" w:eastAsia="Calibri" w:hAnsi="Times New Roman" w:cs="Times New Roman"/>
                <w:b/>
                <w:bCs/>
                <w:sz w:val="28"/>
                <w:szCs w:val="28"/>
                <w:lang w:eastAsia="zh-CN"/>
              </w:rPr>
            </w:pPr>
            <w:r w:rsidRPr="005F0604">
              <w:rPr>
                <w:rFonts w:ascii="Times New Roman" w:eastAsia="Calibri" w:hAnsi="Times New Roman" w:cs="Times New Roman"/>
                <w:sz w:val="28"/>
                <w:szCs w:val="28"/>
                <w:lang w:eastAsia="zh-CN"/>
              </w:rPr>
              <w:t xml:space="preserve">Проявляющий уважение к эстетическим ценностям, обладающий основами эстетической культуры. Критически оценивающий </w:t>
            </w:r>
            <w:r w:rsidRPr="005F0604">
              <w:rPr>
                <w:rFonts w:ascii="Times New Roman" w:eastAsia="Calibri" w:hAnsi="Times New Roman" w:cs="Times New Roman"/>
                <w:sz w:val="28"/>
                <w:szCs w:val="28"/>
                <w:lang w:eastAsia="zh-CN"/>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5F0604">
              <w:rPr>
                <w:rFonts w:ascii="Times New Roman" w:eastAsia="Calibri" w:hAnsi="Times New Roman" w:cs="Times New Roman"/>
                <w:sz w:val="28"/>
                <w:szCs w:val="28"/>
                <w:lang w:eastAsia="zh-CN"/>
              </w:rPr>
              <w:br/>
              <w:t xml:space="preserve">и самовыражения в обществе, выражающий сопричастность </w:t>
            </w:r>
            <w:r w:rsidRPr="005F0604">
              <w:rPr>
                <w:rFonts w:ascii="Times New Roman" w:eastAsia="Calibri" w:hAnsi="Times New Roman" w:cs="Times New Roman"/>
                <w:sz w:val="28"/>
                <w:szCs w:val="28"/>
                <w:lang w:eastAsia="zh-CN"/>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5F0604">
              <w:rPr>
                <w:rFonts w:ascii="Times New Roman" w:eastAsia="Calibri" w:hAnsi="Times New Roman" w:cs="Times New Roman"/>
                <w:sz w:val="28"/>
                <w:szCs w:val="28"/>
                <w:lang w:eastAsia="zh-CN"/>
              </w:rPr>
              <w:br/>
              <w:t xml:space="preserve">и мирового художественного наследия, роли народных традиций </w:t>
            </w:r>
            <w:r w:rsidRPr="005F0604">
              <w:rPr>
                <w:rFonts w:ascii="Times New Roman" w:eastAsia="Calibri" w:hAnsi="Times New Roman" w:cs="Times New Roman"/>
                <w:sz w:val="28"/>
                <w:szCs w:val="28"/>
                <w:lang w:eastAsia="zh-CN"/>
              </w:rPr>
              <w:br/>
              <w:t>и народного творчества в искусстве. Выражающий ценностное отношение к технической и промышленной эстетике</w:t>
            </w:r>
          </w:p>
        </w:tc>
      </w:tr>
      <w:tr w:rsidR="00C46E8F" w:rsidRPr="005F0604" w:rsidTr="001C68F4">
        <w:tc>
          <w:tcPr>
            <w:tcW w:w="1101" w:type="dxa"/>
            <w:hideMark/>
          </w:tcPr>
          <w:p w:rsidR="00C46E8F" w:rsidRPr="005F0604" w:rsidRDefault="00C46E8F" w:rsidP="00C46E8F">
            <w:pPr>
              <w:tabs>
                <w:tab w:val="left" w:pos="3585"/>
              </w:tabs>
              <w:suppressAutoHyphens/>
              <w:spacing w:after="0" w:line="240" w:lineRule="auto"/>
              <w:jc w:val="both"/>
              <w:rPr>
                <w:rFonts w:ascii="Times New Roman" w:eastAsia="Calibri" w:hAnsi="Times New Roman" w:cs="Times New Roman"/>
                <w:sz w:val="28"/>
                <w:szCs w:val="28"/>
                <w:lang w:val="en-US" w:eastAsia="zh-CN"/>
              </w:rPr>
            </w:pPr>
            <w:r w:rsidRPr="005F0604">
              <w:rPr>
                <w:rFonts w:ascii="Times New Roman" w:eastAsia="Calibri" w:hAnsi="Times New Roman" w:cs="Times New Roman"/>
                <w:sz w:val="28"/>
                <w:szCs w:val="28"/>
                <w:lang w:eastAsia="zh-CN"/>
              </w:rPr>
              <w:t>ЛР 1</w:t>
            </w:r>
            <w:r w:rsidRPr="005F0604">
              <w:rPr>
                <w:rFonts w:ascii="Times New Roman" w:eastAsia="Calibri" w:hAnsi="Times New Roman" w:cs="Times New Roman"/>
                <w:sz w:val="28"/>
                <w:szCs w:val="28"/>
                <w:lang w:val="en-US" w:eastAsia="zh-CN"/>
              </w:rPr>
              <w:t>2</w:t>
            </w:r>
          </w:p>
        </w:tc>
        <w:tc>
          <w:tcPr>
            <w:tcW w:w="8753" w:type="dxa"/>
            <w:hideMark/>
          </w:tcPr>
          <w:p w:rsidR="00C46E8F" w:rsidRPr="005F0604" w:rsidRDefault="00C46E8F" w:rsidP="00C46E8F">
            <w:pPr>
              <w:suppressAutoHyphens/>
              <w:spacing w:after="0" w:line="240" w:lineRule="auto"/>
              <w:jc w:val="both"/>
              <w:rPr>
                <w:rFonts w:ascii="Times New Roman" w:eastAsia="Calibri" w:hAnsi="Times New Roman" w:cs="Times New Roman"/>
                <w:b/>
                <w:bCs/>
                <w:sz w:val="28"/>
                <w:szCs w:val="28"/>
                <w:lang w:eastAsia="zh-CN"/>
              </w:rPr>
            </w:pPr>
            <w:r w:rsidRPr="005F0604">
              <w:rPr>
                <w:rFonts w:ascii="Times New Roman" w:eastAsia="Calibri" w:hAnsi="Times New Roman" w:cs="Times New Roman"/>
                <w:bCs/>
                <w:sz w:val="28"/>
                <w:szCs w:val="28"/>
                <w:lang w:eastAsia="zh-CN"/>
              </w:rPr>
              <w:t xml:space="preserve">Принимающий российские традиционные семейные ценности. Ориентированный на создание устойчивой многодетной семьи, </w:t>
            </w:r>
            <w:r w:rsidRPr="005F0604">
              <w:rPr>
                <w:rFonts w:ascii="Times New Roman" w:eastAsia="Calibri" w:hAnsi="Times New Roman" w:cs="Times New Roman"/>
                <w:bCs/>
                <w:sz w:val="28"/>
                <w:szCs w:val="28"/>
                <w:lang w:eastAsia="zh-CN"/>
              </w:rPr>
              <w:lastRenderedPageBreak/>
              <w:t xml:space="preserve">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5F0604">
              <w:rPr>
                <w:rFonts w:ascii="Times New Roman" w:eastAsia="Calibri" w:hAnsi="Times New Roman" w:cs="Times New Roman"/>
                <w:bCs/>
                <w:sz w:val="28"/>
                <w:szCs w:val="28"/>
                <w:lang w:eastAsia="zh-CN"/>
              </w:rPr>
              <w:br/>
              <w:t>со своими детьми и их финансового содержания</w:t>
            </w:r>
          </w:p>
        </w:tc>
      </w:tr>
      <w:tr w:rsidR="00C46E8F" w:rsidRPr="005F0604" w:rsidTr="001C68F4">
        <w:tc>
          <w:tcPr>
            <w:tcW w:w="1101" w:type="dxa"/>
          </w:tcPr>
          <w:p w:rsidR="00C46E8F" w:rsidRPr="005F0604" w:rsidRDefault="00C46E8F" w:rsidP="00C46E8F">
            <w:pPr>
              <w:tabs>
                <w:tab w:val="left" w:pos="3585"/>
              </w:tabs>
              <w:spacing w:after="200" w:line="276"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lastRenderedPageBreak/>
              <w:t>ЛР13</w:t>
            </w:r>
          </w:p>
        </w:tc>
        <w:tc>
          <w:tcPr>
            <w:tcW w:w="8753" w:type="dxa"/>
          </w:tcPr>
          <w:p w:rsidR="00C46E8F" w:rsidRPr="005F0604" w:rsidRDefault="00C46E8F" w:rsidP="00C46E8F">
            <w:pPr>
              <w:tabs>
                <w:tab w:val="left" w:pos="3585"/>
              </w:tabs>
              <w:spacing w:after="20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w:t>
            </w:r>
          </w:p>
        </w:tc>
      </w:tr>
    </w:tbl>
    <w:p w:rsidR="00C46E8F" w:rsidRPr="005F0604" w:rsidRDefault="00C46E8F" w:rsidP="00C46E8F">
      <w:pPr>
        <w:tabs>
          <w:tab w:val="left" w:pos="2149"/>
        </w:tabs>
        <w:suppressAutoHyphens/>
        <w:spacing w:after="0" w:line="240" w:lineRule="auto"/>
        <w:jc w:val="both"/>
        <w:rPr>
          <w:rFonts w:ascii="Times New Roman" w:eastAsia="Times New Roman" w:hAnsi="Times New Roman" w:cs="Times New Roman"/>
          <w:sz w:val="28"/>
          <w:szCs w:val="28"/>
          <w:lang w:eastAsia="zh-CN"/>
        </w:rPr>
      </w:pPr>
    </w:p>
    <w:p w:rsidR="00C46E8F" w:rsidRPr="005F0604" w:rsidRDefault="00C46E8F" w:rsidP="00C46E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3. Количество часов, отведенных на освоение программы учебной дисциплины:</w:t>
      </w:r>
    </w:p>
    <w:p w:rsidR="00C46E8F" w:rsidRPr="005F0604" w:rsidRDefault="00C46E8F" w:rsidP="00C46E8F">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обязательная образовательная нагрузка с учётом ПА – </w:t>
      </w:r>
      <w:r w:rsidRPr="005F0604">
        <w:rPr>
          <w:rFonts w:ascii="Times New Roman" w:eastAsia="Times New Roman" w:hAnsi="Times New Roman" w:cs="Times New Roman"/>
          <w:spacing w:val="-4"/>
          <w:sz w:val="28"/>
          <w:szCs w:val="28"/>
          <w:lang w:eastAsia="ru-RU"/>
        </w:rPr>
        <w:t xml:space="preserve">108 </w:t>
      </w:r>
      <w:r w:rsidRPr="005F0604">
        <w:rPr>
          <w:rFonts w:ascii="Times New Roman" w:eastAsia="Times New Roman" w:hAnsi="Times New Roman" w:cs="Times New Roman"/>
          <w:sz w:val="28"/>
          <w:szCs w:val="28"/>
          <w:lang w:eastAsia="ru-RU"/>
        </w:rPr>
        <w:t>ч.,</w:t>
      </w:r>
    </w:p>
    <w:p w:rsidR="00C46E8F" w:rsidRPr="005F0604" w:rsidRDefault="00C46E8F" w:rsidP="00C46E8F">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объём образовательной нагрузки – 98 ч., </w:t>
      </w:r>
    </w:p>
    <w:p w:rsidR="00C46E8F" w:rsidRPr="005F0604" w:rsidRDefault="00C46E8F" w:rsidP="00C46E8F">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всего учебных занятий – 98 ч.,</w:t>
      </w:r>
    </w:p>
    <w:p w:rsidR="00C46E8F" w:rsidRPr="005F0604" w:rsidRDefault="00C46E8F" w:rsidP="00C46E8F">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в том числе:</w:t>
      </w:r>
    </w:p>
    <w:p w:rsidR="00C46E8F" w:rsidRPr="005F0604" w:rsidRDefault="00C46E8F" w:rsidP="00C46E8F">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теоретических – 60 ч.,</w:t>
      </w:r>
    </w:p>
    <w:p w:rsidR="00C46E8F" w:rsidRPr="005F0604" w:rsidRDefault="00C46E8F" w:rsidP="00C46E8F">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практических – 36 ч.,</w:t>
      </w:r>
    </w:p>
    <w:p w:rsidR="00C46E8F" w:rsidRPr="005F0604" w:rsidRDefault="00C46E8F" w:rsidP="00C46E8F">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индивидуальных проектов - 2 ч.</w:t>
      </w:r>
    </w:p>
    <w:p w:rsidR="00C46E8F" w:rsidRPr="005F0604" w:rsidRDefault="00C46E8F" w:rsidP="00C46E8F">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Форма аттестации – </w:t>
      </w:r>
      <w:r w:rsidRPr="005F0604">
        <w:rPr>
          <w:rFonts w:ascii="Times New Roman" w:eastAsia="Times New Roman" w:hAnsi="Times New Roman" w:cs="Times New Roman"/>
          <w:b/>
          <w:sz w:val="28"/>
          <w:szCs w:val="28"/>
          <w:lang w:eastAsia="ru-RU"/>
        </w:rPr>
        <w:t>экзамен.</w:t>
      </w:r>
    </w:p>
    <w:p w:rsidR="00C46E8F" w:rsidRPr="005F0604" w:rsidRDefault="00C46E8F" w:rsidP="00C46E8F">
      <w:pPr>
        <w:spacing w:after="0" w:line="240" w:lineRule="auto"/>
        <w:jc w:val="both"/>
        <w:rPr>
          <w:rFonts w:ascii="Times New Roman" w:eastAsia="Times New Roman" w:hAnsi="Times New Roman" w:cs="Times New Roman"/>
          <w:b/>
          <w:sz w:val="28"/>
          <w:szCs w:val="28"/>
          <w:lang w:eastAsia="ru-RU"/>
        </w:rPr>
      </w:pPr>
    </w:p>
    <w:p w:rsidR="00C46E8F" w:rsidRPr="005F0604" w:rsidRDefault="00C46E8F" w:rsidP="00C46E8F">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4. Семестр:</w:t>
      </w:r>
      <w:r w:rsidRPr="005F0604">
        <w:rPr>
          <w:rFonts w:ascii="Times New Roman" w:eastAsia="Times New Roman" w:hAnsi="Times New Roman" w:cs="Times New Roman"/>
          <w:sz w:val="28"/>
          <w:szCs w:val="28"/>
          <w:lang w:eastAsia="ru-RU"/>
        </w:rPr>
        <w:t xml:space="preserve"> 2 семестр</w:t>
      </w:r>
    </w:p>
    <w:p w:rsidR="00C46E8F" w:rsidRPr="005F0604" w:rsidRDefault="00C46E8F" w:rsidP="00C46E8F">
      <w:pPr>
        <w:spacing w:after="0" w:line="240" w:lineRule="auto"/>
        <w:jc w:val="both"/>
        <w:rPr>
          <w:rFonts w:ascii="Times New Roman" w:eastAsia="Times New Roman" w:hAnsi="Times New Roman" w:cs="Times New Roman"/>
          <w:b/>
          <w:sz w:val="28"/>
          <w:szCs w:val="28"/>
          <w:lang w:eastAsia="ru-RU"/>
        </w:rPr>
      </w:pPr>
    </w:p>
    <w:p w:rsidR="00C46E8F" w:rsidRPr="005F0604" w:rsidRDefault="00C46E8F" w:rsidP="00C46E8F">
      <w:pPr>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
          <w:sz w:val="28"/>
          <w:szCs w:val="28"/>
          <w:lang w:eastAsia="ru-RU"/>
        </w:rPr>
        <w:t xml:space="preserve">5. Основные разделы предмета: </w:t>
      </w:r>
    </w:p>
    <w:p w:rsidR="00C46E8F" w:rsidRPr="005F0604" w:rsidRDefault="00C46E8F" w:rsidP="00C46E8F">
      <w:pPr>
        <w:spacing w:after="0" w:line="240" w:lineRule="auto"/>
        <w:jc w:val="both"/>
        <w:rPr>
          <w:rFonts w:ascii="Times New Roman" w:eastAsia="Times New Roman" w:hAnsi="Times New Roman" w:cs="Times New Roman"/>
          <w:color w:val="000000"/>
          <w:sz w:val="28"/>
          <w:szCs w:val="28"/>
          <w:lang w:eastAsia="ru-RU"/>
        </w:rPr>
      </w:pPr>
    </w:p>
    <w:p w:rsidR="00C46E8F" w:rsidRPr="005F0604" w:rsidRDefault="00C46E8F" w:rsidP="00C46E8F">
      <w:pPr>
        <w:spacing w:after="0" w:line="240" w:lineRule="auto"/>
        <w:jc w:val="both"/>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Раздел 1. Вопрос русской литературы второй половины XIX века: как человек может влиять на окружающий мир и менять его к лучшему?</w:t>
      </w:r>
    </w:p>
    <w:p w:rsidR="00C46E8F" w:rsidRPr="005F0604" w:rsidRDefault="00C46E8F" w:rsidP="00C46E8F">
      <w:pPr>
        <w:spacing w:after="0" w:line="240" w:lineRule="auto"/>
        <w:jc w:val="both"/>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 xml:space="preserve">Раздел 2. Человек в поиске прекрасного»: русская литература рубежа XIХ-ХХ веков в контексте социокультурных процессов эпохи. </w:t>
      </w:r>
    </w:p>
    <w:p w:rsidR="00C46E8F" w:rsidRPr="005F0604" w:rsidRDefault="00C46E8F" w:rsidP="00C46E8F">
      <w:pPr>
        <w:spacing w:after="0" w:line="240" w:lineRule="auto"/>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 xml:space="preserve">Раздел 3. Человек перед лицом эпохальных потрясений»: русская литература 20-40-х годов ХХ века. </w:t>
      </w:r>
    </w:p>
    <w:p w:rsidR="00C46E8F" w:rsidRPr="005F0604" w:rsidRDefault="00C46E8F" w:rsidP="00C46E8F">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 xml:space="preserve">Раздел 5. Человек и человечность»: основные явления литературной жизни России конца 50-х – 80-х годов ХХ века. </w:t>
      </w:r>
    </w:p>
    <w:p w:rsidR="00C46E8F" w:rsidRPr="005F0604" w:rsidRDefault="00C46E8F" w:rsidP="00C46E8F">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 xml:space="preserve">Раздел 6. Людей неинтересных в мире нет»: литература с середины 1960-х годов до начала ХХI века. </w:t>
      </w:r>
    </w:p>
    <w:p w:rsidR="00C46E8F" w:rsidRPr="005F0604" w:rsidRDefault="00C46E8F" w:rsidP="00C46E8F">
      <w:pPr>
        <w:spacing w:after="0" w:line="240" w:lineRule="auto"/>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 xml:space="preserve">Раздел 7. Литература народов России. </w:t>
      </w:r>
    </w:p>
    <w:p w:rsidR="00C46E8F" w:rsidRPr="005F0604" w:rsidRDefault="00C46E8F" w:rsidP="00C46E8F">
      <w:pPr>
        <w:spacing w:after="0" w:line="240" w:lineRule="auto"/>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 xml:space="preserve">Раздел 8. Зарубежная литература ХХ века. </w:t>
      </w:r>
    </w:p>
    <w:p w:rsidR="00C46E8F" w:rsidRPr="005F0604" w:rsidRDefault="00C46E8F" w:rsidP="00C46E8F">
      <w:pPr>
        <w:spacing w:after="0" w:line="240" w:lineRule="auto"/>
        <w:jc w:val="both"/>
        <w:rPr>
          <w:rFonts w:ascii="Times New Roman" w:eastAsia="Times New Roman" w:hAnsi="Times New Roman" w:cs="Times New Roman"/>
          <w:sz w:val="28"/>
          <w:szCs w:val="28"/>
          <w:lang w:eastAsia="ru-RU"/>
        </w:rPr>
      </w:pPr>
    </w:p>
    <w:p w:rsidR="00C46E8F" w:rsidRPr="005F0604" w:rsidRDefault="00C46E8F" w:rsidP="00C46E8F">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 xml:space="preserve">6. Авторы: </w:t>
      </w:r>
    </w:p>
    <w:p w:rsidR="00C46E8F" w:rsidRPr="005F0604" w:rsidRDefault="00C46E8F" w:rsidP="00C46E8F">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Смелова Е.С.</w:t>
      </w:r>
      <w:r w:rsidRPr="005F0604">
        <w:rPr>
          <w:rFonts w:ascii="Times New Roman" w:eastAsia="Times New Roman" w:hAnsi="Times New Roman" w:cs="Times New Roman"/>
          <w:sz w:val="28"/>
          <w:szCs w:val="28"/>
          <w:lang w:eastAsia="ru-RU"/>
        </w:rPr>
        <w:t>, методист, преподаватель техникума</w:t>
      </w:r>
    </w:p>
    <w:p w:rsidR="00C46E8F" w:rsidRPr="005F0604" w:rsidRDefault="00C46E8F" w:rsidP="00C46E8F">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Иванова Н.Н.,</w:t>
      </w:r>
      <w:r w:rsidRPr="005F0604">
        <w:rPr>
          <w:rFonts w:ascii="Times New Roman" w:eastAsia="Times New Roman" w:hAnsi="Times New Roman" w:cs="Times New Roman"/>
          <w:sz w:val="28"/>
          <w:szCs w:val="28"/>
          <w:lang w:eastAsia="ru-RU"/>
        </w:rPr>
        <w:t xml:space="preserve"> преподаватель техникума</w:t>
      </w:r>
    </w:p>
    <w:p w:rsidR="00C46E8F" w:rsidRPr="005F0604" w:rsidRDefault="00C46E8F" w:rsidP="00C46E8F">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Колесникова Г.А.,</w:t>
      </w:r>
      <w:r w:rsidRPr="005F0604">
        <w:rPr>
          <w:rFonts w:ascii="Times New Roman" w:eastAsia="Times New Roman" w:hAnsi="Times New Roman" w:cs="Times New Roman"/>
          <w:sz w:val="28"/>
          <w:szCs w:val="28"/>
          <w:lang w:eastAsia="ru-RU"/>
        </w:rPr>
        <w:t xml:space="preserve"> преподаватель техникума</w:t>
      </w:r>
    </w:p>
    <w:p w:rsidR="00C46E8F" w:rsidRPr="005F0604" w:rsidRDefault="00C46E8F" w:rsidP="00C46E8F">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 xml:space="preserve">Тарасова И.А., </w:t>
      </w:r>
      <w:r w:rsidRPr="005F0604">
        <w:rPr>
          <w:rFonts w:ascii="Times New Roman" w:eastAsia="Times New Roman" w:hAnsi="Times New Roman" w:cs="Times New Roman"/>
          <w:sz w:val="28"/>
          <w:szCs w:val="28"/>
          <w:lang w:eastAsia="ru-RU"/>
        </w:rPr>
        <w:t>преподаватель техникума</w:t>
      </w:r>
    </w:p>
    <w:p w:rsidR="00C46E8F" w:rsidRPr="005F0604" w:rsidRDefault="00C46E8F" w:rsidP="00C46E8F">
      <w:pPr>
        <w:spacing w:after="200" w:line="276" w:lineRule="auto"/>
        <w:rPr>
          <w:rFonts w:ascii="Times New Roman" w:eastAsia="Times New Roman" w:hAnsi="Times New Roman" w:cs="Times New Roman"/>
          <w:lang w:eastAsia="ru-RU"/>
        </w:rPr>
      </w:pPr>
    </w:p>
    <w:p w:rsidR="00C46E8F" w:rsidRPr="005F0604" w:rsidRDefault="00C46E8F" w:rsidP="00176724">
      <w:pPr>
        <w:spacing w:after="0" w:line="240" w:lineRule="auto"/>
        <w:rPr>
          <w:rFonts w:ascii="Times New Roman" w:hAnsi="Times New Roman" w:cs="Times New Roman"/>
          <w:sz w:val="28"/>
          <w:szCs w:val="28"/>
        </w:rPr>
      </w:pPr>
    </w:p>
    <w:p w:rsidR="00C23CF1" w:rsidRPr="005F0604" w:rsidRDefault="00C23CF1" w:rsidP="00176724">
      <w:pPr>
        <w:spacing w:after="0" w:line="240" w:lineRule="auto"/>
        <w:rPr>
          <w:rFonts w:ascii="Times New Roman" w:hAnsi="Times New Roman" w:cs="Times New Roman"/>
          <w:sz w:val="28"/>
          <w:szCs w:val="28"/>
        </w:rPr>
      </w:pPr>
    </w:p>
    <w:p w:rsidR="00C23CF1" w:rsidRPr="005F0604" w:rsidRDefault="00C23CF1" w:rsidP="00176724">
      <w:pPr>
        <w:spacing w:after="0" w:line="240" w:lineRule="auto"/>
        <w:rPr>
          <w:rFonts w:ascii="Times New Roman" w:hAnsi="Times New Roman" w:cs="Times New Roman"/>
          <w:sz w:val="28"/>
          <w:szCs w:val="28"/>
        </w:rPr>
      </w:pPr>
    </w:p>
    <w:p w:rsidR="00C23CF1" w:rsidRPr="005F0604" w:rsidRDefault="00C23CF1" w:rsidP="00176724">
      <w:pPr>
        <w:spacing w:after="0" w:line="240" w:lineRule="auto"/>
        <w:rPr>
          <w:rFonts w:ascii="Times New Roman" w:hAnsi="Times New Roman" w:cs="Times New Roman"/>
          <w:sz w:val="28"/>
          <w:szCs w:val="28"/>
        </w:rPr>
      </w:pPr>
    </w:p>
    <w:p w:rsidR="00C23CF1" w:rsidRPr="005F0604" w:rsidRDefault="00C23CF1" w:rsidP="00176724">
      <w:pPr>
        <w:spacing w:after="0" w:line="240" w:lineRule="auto"/>
        <w:rPr>
          <w:rFonts w:ascii="Times New Roman" w:hAnsi="Times New Roman" w:cs="Times New Roman"/>
          <w:sz w:val="28"/>
          <w:szCs w:val="28"/>
        </w:rPr>
      </w:pPr>
    </w:p>
    <w:p w:rsidR="00C23CF1" w:rsidRPr="005F0604" w:rsidRDefault="00C23CF1" w:rsidP="00176724">
      <w:pPr>
        <w:spacing w:after="0" w:line="240" w:lineRule="auto"/>
        <w:rPr>
          <w:rFonts w:ascii="Times New Roman" w:hAnsi="Times New Roman" w:cs="Times New Roman"/>
          <w:sz w:val="28"/>
          <w:szCs w:val="28"/>
        </w:rPr>
      </w:pPr>
    </w:p>
    <w:p w:rsidR="00C23CF1" w:rsidRPr="005F0604" w:rsidRDefault="00C23CF1" w:rsidP="00176724">
      <w:pPr>
        <w:spacing w:after="0" w:line="240" w:lineRule="auto"/>
        <w:rPr>
          <w:rFonts w:ascii="Times New Roman" w:hAnsi="Times New Roman" w:cs="Times New Roman"/>
          <w:sz w:val="28"/>
          <w:szCs w:val="28"/>
        </w:rPr>
      </w:pPr>
    </w:p>
    <w:p w:rsidR="00C23CF1" w:rsidRPr="005F0604" w:rsidRDefault="00C23CF1" w:rsidP="00176724">
      <w:pPr>
        <w:spacing w:after="0" w:line="240" w:lineRule="auto"/>
        <w:rPr>
          <w:rFonts w:ascii="Times New Roman" w:hAnsi="Times New Roman" w:cs="Times New Roman"/>
          <w:sz w:val="28"/>
          <w:szCs w:val="28"/>
        </w:rPr>
      </w:pPr>
    </w:p>
    <w:p w:rsidR="00C23CF1" w:rsidRPr="005F0604" w:rsidRDefault="00C23CF1" w:rsidP="00176724">
      <w:pPr>
        <w:spacing w:after="0" w:line="240" w:lineRule="auto"/>
        <w:rPr>
          <w:rFonts w:ascii="Times New Roman" w:hAnsi="Times New Roman" w:cs="Times New Roman"/>
          <w:sz w:val="28"/>
          <w:szCs w:val="28"/>
        </w:rPr>
      </w:pPr>
    </w:p>
    <w:p w:rsidR="00C23CF1" w:rsidRPr="005F0604" w:rsidRDefault="00C23CF1" w:rsidP="00176724">
      <w:pPr>
        <w:spacing w:after="0" w:line="240" w:lineRule="auto"/>
        <w:rPr>
          <w:rFonts w:ascii="Times New Roman" w:hAnsi="Times New Roman" w:cs="Times New Roman"/>
          <w:sz w:val="28"/>
          <w:szCs w:val="28"/>
        </w:rPr>
      </w:pPr>
    </w:p>
    <w:p w:rsidR="00C23CF1" w:rsidRPr="005F0604" w:rsidRDefault="00C23CF1" w:rsidP="00176724">
      <w:pPr>
        <w:spacing w:after="0" w:line="240" w:lineRule="auto"/>
        <w:rPr>
          <w:rFonts w:ascii="Times New Roman" w:hAnsi="Times New Roman" w:cs="Times New Roman"/>
          <w:sz w:val="28"/>
          <w:szCs w:val="28"/>
        </w:rPr>
      </w:pPr>
    </w:p>
    <w:p w:rsidR="00C46E8F" w:rsidRPr="005F0604" w:rsidRDefault="00C46E8F" w:rsidP="00176724">
      <w:pPr>
        <w:spacing w:after="0" w:line="240" w:lineRule="auto"/>
        <w:rPr>
          <w:rFonts w:ascii="Times New Roman" w:hAnsi="Times New Roman" w:cs="Times New Roman"/>
          <w:sz w:val="28"/>
          <w:szCs w:val="28"/>
        </w:rPr>
      </w:pPr>
    </w:p>
    <w:p w:rsidR="00146913" w:rsidRPr="005F0604" w:rsidRDefault="00146913" w:rsidP="00176724">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АННОТАЦИЯ РАБОЧЕЙ ПРОГРАММЫ</w:t>
      </w:r>
    </w:p>
    <w:p w:rsidR="00146913" w:rsidRPr="005F0604" w:rsidRDefault="00146913" w:rsidP="00176724">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 xml:space="preserve">предмета </w:t>
      </w:r>
      <w:r w:rsidRPr="005F0604">
        <w:rPr>
          <w:rFonts w:ascii="Times New Roman" w:eastAsia="Times New Roman" w:hAnsi="Times New Roman" w:cs="Times New Roman"/>
          <w:b/>
          <w:sz w:val="28"/>
          <w:szCs w:val="28"/>
          <w:lang w:eastAsia="ru-RU"/>
        </w:rPr>
        <w:t>Иностранный язык</w:t>
      </w:r>
    </w:p>
    <w:p w:rsidR="00146913" w:rsidRPr="005F0604" w:rsidRDefault="00146913" w:rsidP="00176724">
      <w:pPr>
        <w:widowControl w:val="0"/>
        <w:spacing w:after="0" w:line="240" w:lineRule="auto"/>
        <w:jc w:val="center"/>
        <w:rPr>
          <w:rFonts w:ascii="Times New Roman" w:hAnsi="Times New Roman" w:cs="Times New Roman"/>
          <w:b/>
          <w:sz w:val="28"/>
          <w:szCs w:val="28"/>
        </w:rPr>
      </w:pPr>
    </w:p>
    <w:p w:rsidR="00146913" w:rsidRPr="005F0604" w:rsidRDefault="00146913" w:rsidP="00176724">
      <w:pPr>
        <w:spacing w:after="0" w:line="240" w:lineRule="auto"/>
        <w:jc w:val="right"/>
        <w:rPr>
          <w:rFonts w:ascii="Times New Roman" w:hAnsi="Times New Roman" w:cs="Times New Roman"/>
          <w:sz w:val="28"/>
          <w:szCs w:val="28"/>
        </w:rPr>
      </w:pPr>
      <w:r w:rsidRPr="005F0604">
        <w:rPr>
          <w:rFonts w:ascii="Times New Roman" w:hAnsi="Times New Roman" w:cs="Times New Roman"/>
          <w:sz w:val="28"/>
          <w:szCs w:val="28"/>
        </w:rPr>
        <w:t>по специальности среднего профессионального образования:</w:t>
      </w:r>
    </w:p>
    <w:p w:rsidR="00146913" w:rsidRPr="005F0604" w:rsidRDefault="00146913" w:rsidP="00176724">
      <w:pPr>
        <w:pStyle w:val="Default"/>
        <w:jc w:val="right"/>
        <w:rPr>
          <w:rFonts w:eastAsia="MS Mincho"/>
          <w:color w:val="auto"/>
          <w:sz w:val="28"/>
          <w:szCs w:val="28"/>
          <w:lang w:eastAsia="ja-JP"/>
        </w:rPr>
      </w:pPr>
      <w:r w:rsidRPr="005F0604">
        <w:rPr>
          <w:bCs/>
          <w:color w:val="auto"/>
          <w:sz w:val="28"/>
          <w:szCs w:val="28"/>
        </w:rPr>
        <w:t>08.02.01 Строительство и эксплуатация зданий и сооружений</w:t>
      </w:r>
    </w:p>
    <w:p w:rsidR="00146913" w:rsidRPr="005F0604" w:rsidRDefault="00146913" w:rsidP="00176724">
      <w:pPr>
        <w:pStyle w:val="Default"/>
        <w:jc w:val="right"/>
        <w:rPr>
          <w:rFonts w:eastAsia="MS Mincho"/>
          <w:color w:val="auto"/>
          <w:sz w:val="28"/>
          <w:szCs w:val="28"/>
          <w:lang w:eastAsia="ja-JP"/>
        </w:rPr>
      </w:pPr>
      <w:r w:rsidRPr="005F0604">
        <w:rPr>
          <w:color w:val="auto"/>
          <w:sz w:val="28"/>
          <w:szCs w:val="28"/>
          <w:lang w:eastAsia="en-US"/>
        </w:rPr>
        <w:t xml:space="preserve"> </w:t>
      </w:r>
      <w:r w:rsidRPr="005F0604">
        <w:rPr>
          <w:rFonts w:eastAsia="MS Mincho"/>
          <w:color w:val="auto"/>
          <w:sz w:val="28"/>
          <w:szCs w:val="28"/>
          <w:lang w:eastAsia="ja-JP"/>
        </w:rPr>
        <w:t>(базовый уровень подготовки)</w:t>
      </w:r>
    </w:p>
    <w:p w:rsidR="00146913" w:rsidRPr="005F0604" w:rsidRDefault="00146913" w:rsidP="00176724">
      <w:pPr>
        <w:spacing w:after="0" w:line="240" w:lineRule="auto"/>
        <w:jc w:val="right"/>
        <w:rPr>
          <w:rFonts w:ascii="Times New Roman" w:hAnsi="Times New Roman" w:cs="Times New Roman"/>
          <w:sz w:val="28"/>
          <w:szCs w:val="28"/>
        </w:rPr>
      </w:pPr>
      <w:r w:rsidRPr="005F0604">
        <w:rPr>
          <w:rFonts w:ascii="Times New Roman" w:hAnsi="Times New Roman" w:cs="Times New Roman"/>
          <w:sz w:val="28"/>
          <w:szCs w:val="28"/>
        </w:rPr>
        <w:t xml:space="preserve">Срок получения образования в очной форме обучения </w:t>
      </w:r>
    </w:p>
    <w:p w:rsidR="00146913" w:rsidRPr="005F0604" w:rsidRDefault="00146913" w:rsidP="00176724">
      <w:pPr>
        <w:spacing w:after="0" w:line="240" w:lineRule="auto"/>
        <w:jc w:val="right"/>
        <w:rPr>
          <w:rFonts w:ascii="Times New Roman" w:hAnsi="Times New Roman" w:cs="Times New Roman"/>
          <w:sz w:val="28"/>
          <w:szCs w:val="28"/>
        </w:rPr>
      </w:pPr>
      <w:r w:rsidRPr="005F0604">
        <w:rPr>
          <w:rFonts w:ascii="Times New Roman" w:hAnsi="Times New Roman" w:cs="Times New Roman"/>
          <w:sz w:val="28"/>
          <w:szCs w:val="28"/>
        </w:rPr>
        <w:t xml:space="preserve">                                 на базе основного общего образования – 3 года 10 месяцев</w:t>
      </w:r>
    </w:p>
    <w:p w:rsidR="00146913" w:rsidRPr="005F0604" w:rsidRDefault="00146913" w:rsidP="00176724">
      <w:pPr>
        <w:widowControl w:val="0"/>
        <w:spacing w:after="0" w:line="240" w:lineRule="auto"/>
        <w:jc w:val="center"/>
        <w:rPr>
          <w:rFonts w:ascii="Times New Roman" w:hAnsi="Times New Roman" w:cs="Times New Roman"/>
          <w:b/>
          <w:sz w:val="28"/>
          <w:szCs w:val="28"/>
        </w:rPr>
      </w:pPr>
    </w:p>
    <w:p w:rsidR="00146913" w:rsidRPr="005F0604" w:rsidRDefault="00146913" w:rsidP="00176724">
      <w:pPr>
        <w:spacing w:after="0" w:line="240" w:lineRule="auto"/>
        <w:rPr>
          <w:rFonts w:ascii="Times New Roman" w:hAnsi="Times New Roman" w:cs="Times New Roman"/>
          <w:b/>
          <w:sz w:val="28"/>
          <w:szCs w:val="28"/>
        </w:rPr>
      </w:pPr>
      <w:r w:rsidRPr="005F0604">
        <w:rPr>
          <w:rFonts w:ascii="Times New Roman" w:hAnsi="Times New Roman" w:cs="Times New Roman"/>
          <w:b/>
          <w:sz w:val="28"/>
          <w:szCs w:val="28"/>
        </w:rPr>
        <w:t>1. Место учебного предмета в структуре основной образовательной программы - ППССЗ</w:t>
      </w:r>
    </w:p>
    <w:p w:rsidR="00146913" w:rsidRPr="005F0604" w:rsidRDefault="00146913" w:rsidP="00176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Рабочая программа учебного предмета «</w:t>
      </w:r>
      <w:r w:rsidRPr="005F0604">
        <w:rPr>
          <w:rFonts w:ascii="Times New Roman" w:eastAsia="Times New Roman" w:hAnsi="Times New Roman" w:cs="Times New Roman"/>
          <w:sz w:val="28"/>
          <w:szCs w:val="28"/>
          <w:lang w:eastAsia="ru-RU"/>
        </w:rPr>
        <w:t>Иностранный язык</w:t>
      </w:r>
      <w:r w:rsidRPr="005F0604">
        <w:rPr>
          <w:rFonts w:ascii="Times New Roman" w:hAnsi="Times New Roman" w:cs="Times New Roman"/>
          <w:sz w:val="28"/>
          <w:szCs w:val="28"/>
        </w:rPr>
        <w:t xml:space="preserve">» является обязательной частью общеобразовательного цикла программы подготовки специалистов среднего звена в соответствии с ФГОС по специальности СПО </w:t>
      </w:r>
      <w:r w:rsidRPr="005F0604">
        <w:rPr>
          <w:rFonts w:ascii="Times New Roman" w:eastAsia="Times New Roman" w:hAnsi="Times New Roman" w:cs="Times New Roman"/>
          <w:bCs/>
          <w:sz w:val="28"/>
          <w:szCs w:val="28"/>
          <w:lang w:eastAsia="ru-RU"/>
        </w:rPr>
        <w:t>08.02.01 Строительство и эксплуатация зданий и сооружений</w:t>
      </w:r>
      <w:r w:rsidRPr="005F0604">
        <w:rPr>
          <w:rFonts w:ascii="Times New Roman" w:hAnsi="Times New Roman" w:cs="Times New Roman"/>
          <w:sz w:val="28"/>
          <w:szCs w:val="28"/>
        </w:rPr>
        <w:t>.</w:t>
      </w:r>
    </w:p>
    <w:p w:rsidR="00146913" w:rsidRPr="005F0604" w:rsidRDefault="00146913" w:rsidP="00176724">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Рабочая программа предназначена для изучения </w:t>
      </w:r>
      <w:r w:rsidRPr="005F0604">
        <w:rPr>
          <w:rFonts w:ascii="Times New Roman" w:eastAsia="Times New Roman" w:hAnsi="Times New Roman" w:cs="Times New Roman"/>
          <w:sz w:val="28"/>
          <w:szCs w:val="28"/>
          <w:lang w:eastAsia="ru-RU"/>
        </w:rPr>
        <w:t>иностранного языка</w:t>
      </w:r>
      <w:r w:rsidRPr="005F0604">
        <w:rPr>
          <w:rFonts w:ascii="Times New Roman" w:hAnsi="Times New Roman" w:cs="Times New Roman"/>
          <w:sz w:val="28"/>
          <w:szCs w:val="28"/>
        </w:rPr>
        <w:t xml:space="preserve"> обучающимися в пределах освоения ППССЗ на базе основного общего образования.</w:t>
      </w:r>
    </w:p>
    <w:p w:rsidR="00146913" w:rsidRPr="005F0604" w:rsidRDefault="00146913"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 </w:t>
      </w:r>
    </w:p>
    <w:p w:rsidR="00146913" w:rsidRPr="005F0604" w:rsidRDefault="00146913"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lang w:eastAsia="zh-CN"/>
        </w:rPr>
        <w:t>Содержание программы «</w:t>
      </w:r>
      <w:r w:rsidRPr="005F0604">
        <w:rPr>
          <w:rFonts w:ascii="Times New Roman" w:eastAsia="Times New Roman" w:hAnsi="Times New Roman" w:cs="Times New Roman"/>
          <w:sz w:val="28"/>
          <w:szCs w:val="28"/>
          <w:lang w:eastAsia="zh-CN"/>
        </w:rPr>
        <w:t>Иностранный язык</w:t>
      </w:r>
      <w:r w:rsidRPr="005F0604">
        <w:rPr>
          <w:rFonts w:ascii="Times New Roman" w:hAnsi="Times New Roman" w:cs="Times New Roman"/>
          <w:sz w:val="28"/>
          <w:szCs w:val="28"/>
          <w:lang w:eastAsia="zh-CN"/>
        </w:rPr>
        <w:t xml:space="preserve">» направлено на достижение следующих </w:t>
      </w:r>
      <w:r w:rsidRPr="005F0604">
        <w:rPr>
          <w:rFonts w:ascii="Times New Roman" w:hAnsi="Times New Roman" w:cs="Times New Roman"/>
          <w:b/>
          <w:bCs/>
          <w:sz w:val="28"/>
          <w:szCs w:val="28"/>
          <w:lang w:eastAsia="zh-CN"/>
        </w:rPr>
        <w:t>целей:</w:t>
      </w:r>
      <w:r w:rsidRPr="005F0604">
        <w:rPr>
          <w:rFonts w:ascii="Times New Roman" w:hAnsi="Times New Roman" w:cs="Times New Roman"/>
          <w:sz w:val="28"/>
          <w:szCs w:val="28"/>
          <w:lang w:eastAsia="zh-CN"/>
        </w:rPr>
        <w:t xml:space="preserve"> </w:t>
      </w:r>
    </w:p>
    <w:p w:rsidR="00146913" w:rsidRPr="005F0604" w:rsidRDefault="00146913" w:rsidP="00176724">
      <w:pPr>
        <w:pStyle w:val="af2"/>
        <w:widowControl w:val="0"/>
        <w:numPr>
          <w:ilvl w:val="0"/>
          <w:numId w:val="9"/>
        </w:numPr>
        <w:spacing w:after="0" w:line="240" w:lineRule="auto"/>
        <w:ind w:left="0" w:hanging="153"/>
        <w:jc w:val="both"/>
        <w:rPr>
          <w:rFonts w:ascii="Times New Roman" w:hAnsi="Times New Roman"/>
          <w:sz w:val="28"/>
          <w:szCs w:val="28"/>
        </w:rPr>
      </w:pPr>
      <w:r w:rsidRPr="005F0604">
        <w:rPr>
          <w:rFonts w:ascii="Times New Roman" w:eastAsia="OfficinaSansBookC" w:hAnsi="Times New Roman"/>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5F0604">
        <w:rPr>
          <w:rFonts w:ascii="Times New Roman" w:eastAsia="OfficinaSansBookC" w:hAnsi="Times New Roman"/>
          <w:sz w:val="28"/>
          <w:szCs w:val="28"/>
        </w:rPr>
        <w:t>полиязычном</w:t>
      </w:r>
      <w:proofErr w:type="spellEnd"/>
      <w:r w:rsidRPr="005F0604">
        <w:rPr>
          <w:rFonts w:ascii="Times New Roman" w:eastAsia="OfficinaSansBookC" w:hAnsi="Times New Roman"/>
          <w:sz w:val="28"/>
          <w:szCs w:val="28"/>
        </w:rPr>
        <w:t xml:space="preserve"> и поликультурном мире;</w:t>
      </w:r>
    </w:p>
    <w:p w:rsidR="00146913" w:rsidRPr="005F0604" w:rsidRDefault="00146913" w:rsidP="00176724">
      <w:pPr>
        <w:widowControl w:val="0"/>
        <w:numPr>
          <w:ilvl w:val="0"/>
          <w:numId w:val="9"/>
        </w:numPr>
        <w:suppressAutoHyphens/>
        <w:spacing w:after="0" w:line="240" w:lineRule="auto"/>
        <w:ind w:left="0" w:hanging="153"/>
        <w:jc w:val="both"/>
        <w:rPr>
          <w:rFonts w:ascii="Times New Roman" w:hAnsi="Times New Roman" w:cs="Times New Roman"/>
          <w:sz w:val="28"/>
          <w:szCs w:val="28"/>
        </w:rPr>
      </w:pPr>
      <w:r w:rsidRPr="005F0604">
        <w:rPr>
          <w:rFonts w:ascii="Times New Roman" w:eastAsia="OfficinaSansBookC" w:hAnsi="Times New Roman"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146913" w:rsidRPr="005F0604" w:rsidRDefault="00146913" w:rsidP="00176724">
      <w:pPr>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hanging="153"/>
        <w:jc w:val="both"/>
        <w:rPr>
          <w:rFonts w:ascii="Times New Roman" w:hAnsi="Times New Roman" w:cs="Times New Roman"/>
          <w:sz w:val="28"/>
          <w:szCs w:val="28"/>
        </w:rPr>
      </w:pPr>
      <w:r w:rsidRPr="005F0604">
        <w:rPr>
          <w:rFonts w:ascii="Times New Roman" w:eastAsia="OfficinaSansBookC" w:hAnsi="Times New Roman" w:cs="Times New Roman"/>
          <w:color w:val="000000"/>
          <w:sz w:val="28"/>
          <w:szCs w:val="28"/>
          <w:lang w:eastAsia="zh-CN"/>
        </w:rPr>
        <w:lastRenderedPageBreak/>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146913" w:rsidRPr="005F0604" w:rsidRDefault="00146913"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lang w:eastAsia="zh-CN"/>
        </w:rPr>
        <w:t>Содержание учебно</w:t>
      </w:r>
      <w:r w:rsidRPr="005F0604">
        <w:rPr>
          <w:rFonts w:ascii="Times New Roman" w:eastAsia="Times New Roman" w:hAnsi="Times New Roman" w:cs="Times New Roman"/>
          <w:color w:val="000000"/>
          <w:sz w:val="28"/>
          <w:szCs w:val="28"/>
          <w:lang w:eastAsia="zh-CN"/>
        </w:rPr>
        <w:t>го</w:t>
      </w:r>
      <w:r w:rsidRPr="005F0604">
        <w:rPr>
          <w:rFonts w:ascii="Times New Roman" w:hAnsi="Times New Roman" w:cs="Times New Roman"/>
          <w:sz w:val="28"/>
          <w:szCs w:val="28"/>
          <w:lang w:eastAsia="zh-CN"/>
        </w:rPr>
        <w:t xml:space="preserve"> </w:t>
      </w:r>
      <w:r w:rsidRPr="005F0604">
        <w:rPr>
          <w:rFonts w:ascii="Times New Roman" w:eastAsia="Times New Roman" w:hAnsi="Times New Roman" w:cs="Times New Roman"/>
          <w:color w:val="000000"/>
          <w:sz w:val="28"/>
          <w:szCs w:val="28"/>
          <w:lang w:eastAsia="zh-CN"/>
        </w:rPr>
        <w:t>предмета</w:t>
      </w:r>
      <w:r w:rsidRPr="005F0604">
        <w:rPr>
          <w:rFonts w:ascii="Times New Roman" w:hAnsi="Times New Roman" w:cs="Times New Roman"/>
          <w:sz w:val="28"/>
          <w:szCs w:val="28"/>
          <w:lang w:eastAsia="zh-CN"/>
        </w:rPr>
        <w:t xml:space="preserve"> направлено на формирование различных видов компетенций: </w:t>
      </w:r>
    </w:p>
    <w:p w:rsidR="00146913" w:rsidRPr="005F0604" w:rsidRDefault="00146913"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lang w:eastAsia="zh-CN"/>
        </w:rPr>
        <w:t xml:space="preserve">    • лингвистической — расширение знаний о системе русского и английского языков, совершенствование умения использовать грамматические структуры и языковые средства в соответствии с нормами данного языка, свободное использование приобретенного словарного запаса;    </w:t>
      </w:r>
    </w:p>
    <w:p w:rsidR="00146913" w:rsidRPr="005F0604" w:rsidRDefault="00146913"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lang w:eastAsia="zh-CN"/>
        </w:rPr>
        <w:t xml:space="preserve">         • социолингвистической — совершенствование умений в основных видах речевой деятельности (</w:t>
      </w:r>
      <w:proofErr w:type="spellStart"/>
      <w:r w:rsidRPr="005F0604">
        <w:rPr>
          <w:rFonts w:ascii="Times New Roman" w:hAnsi="Times New Roman" w:cs="Times New Roman"/>
          <w:sz w:val="28"/>
          <w:szCs w:val="28"/>
          <w:lang w:eastAsia="zh-CN"/>
        </w:rPr>
        <w:t>аудировании</w:t>
      </w:r>
      <w:proofErr w:type="spellEnd"/>
      <w:r w:rsidRPr="005F0604">
        <w:rPr>
          <w:rFonts w:ascii="Times New Roman" w:hAnsi="Times New Roman" w:cs="Times New Roman"/>
          <w:sz w:val="28"/>
          <w:szCs w:val="28"/>
          <w:lang w:eastAsia="zh-CN"/>
        </w:rPr>
        <w:t xml:space="preserve">, говорении, чтении, письме), а также в выборе лингвистической формы и способа языкового выражения, адекватных ситуации общения, целям, намерениям и ролям партнеров по общению; </w:t>
      </w:r>
    </w:p>
    <w:p w:rsidR="00146913" w:rsidRPr="005F0604" w:rsidRDefault="00146913"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lang w:eastAsia="zh-CN"/>
        </w:rPr>
        <w:t xml:space="preserve">     • дискурсивной —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 в том числе демонстрирующие творческие способности обучающихся;</w:t>
      </w:r>
    </w:p>
    <w:p w:rsidR="00146913" w:rsidRPr="005F0604" w:rsidRDefault="00146913"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lang w:eastAsia="zh-CN"/>
        </w:rPr>
        <w:t xml:space="preserve">   • социокультурной — овладение национально-культурной спецификой страны изучаемого языка и развитие умения строить речевое и неречевое поведение адекватно этой специфике; умение выделять общее и различное в культуре родной страны и англоговорящих стран; </w:t>
      </w:r>
    </w:p>
    <w:p w:rsidR="00146913" w:rsidRPr="005F0604" w:rsidRDefault="00146913"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lang w:eastAsia="zh-CN"/>
        </w:rPr>
        <w:t xml:space="preserve">     • социальной - развитие умения вступать в коммуникацию и поддерживать ее; </w:t>
      </w:r>
    </w:p>
    <w:p w:rsidR="00146913" w:rsidRPr="005F0604" w:rsidRDefault="00146913"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lang w:eastAsia="zh-CN"/>
        </w:rPr>
        <w:t xml:space="preserve"> • стратегической — совершенствование умения компенсировать недостаточность знания языка и опыта общения в иноязычной среде; </w:t>
      </w:r>
    </w:p>
    <w:p w:rsidR="00146913" w:rsidRPr="005F0604" w:rsidRDefault="00146913"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lang w:eastAsia="zh-CN"/>
        </w:rPr>
        <w:t xml:space="preserve">  • предметной — развитие умения использовать знания и навыки, формируемые в рамках дисциплины.</w:t>
      </w:r>
    </w:p>
    <w:p w:rsidR="00146913" w:rsidRPr="005F0604" w:rsidRDefault="00146913"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lang w:eastAsia="zh-CN"/>
        </w:rPr>
        <w:t xml:space="preserve">     Содержание учебно</w:t>
      </w:r>
      <w:r w:rsidRPr="005F0604">
        <w:rPr>
          <w:rFonts w:ascii="Times New Roman" w:eastAsia="Times New Roman" w:hAnsi="Times New Roman" w:cs="Times New Roman"/>
          <w:color w:val="000000"/>
          <w:sz w:val="28"/>
          <w:szCs w:val="28"/>
          <w:lang w:eastAsia="zh-CN"/>
        </w:rPr>
        <w:t>го предмета</w:t>
      </w:r>
      <w:r w:rsidRPr="005F0604">
        <w:rPr>
          <w:rFonts w:ascii="Times New Roman" w:hAnsi="Times New Roman" w:cs="Times New Roman"/>
          <w:sz w:val="28"/>
          <w:szCs w:val="28"/>
          <w:lang w:eastAsia="zh-CN"/>
        </w:rPr>
        <w:t xml:space="preserve"> «</w:t>
      </w:r>
      <w:proofErr w:type="gramStart"/>
      <w:r w:rsidRPr="005F0604">
        <w:rPr>
          <w:rFonts w:ascii="Times New Roman" w:eastAsia="Times New Roman" w:hAnsi="Times New Roman" w:cs="Times New Roman"/>
          <w:color w:val="000000"/>
          <w:sz w:val="28"/>
          <w:szCs w:val="28"/>
          <w:lang w:eastAsia="zh-CN"/>
        </w:rPr>
        <w:t xml:space="preserve">Иностранный </w:t>
      </w:r>
      <w:r w:rsidRPr="005F0604">
        <w:rPr>
          <w:rFonts w:ascii="Times New Roman" w:hAnsi="Times New Roman" w:cs="Times New Roman"/>
          <w:sz w:val="28"/>
          <w:szCs w:val="28"/>
          <w:lang w:eastAsia="zh-CN"/>
        </w:rPr>
        <w:t xml:space="preserve"> язык</w:t>
      </w:r>
      <w:proofErr w:type="gramEnd"/>
      <w:r w:rsidRPr="005F0604">
        <w:rPr>
          <w:rFonts w:ascii="Times New Roman" w:hAnsi="Times New Roman" w:cs="Times New Roman"/>
          <w:sz w:val="28"/>
          <w:szCs w:val="28"/>
          <w:lang w:eastAsia="zh-CN"/>
        </w:rPr>
        <w:t>» делится на основное, которое изучается в зависимости от профиля профессионального образования, и профессионально направленное, предназначенное для освоения профессий СПО и специальностей СПО технического профил</w:t>
      </w:r>
      <w:r w:rsidRPr="005F0604">
        <w:rPr>
          <w:rFonts w:ascii="Times New Roman" w:eastAsia="Times New Roman" w:hAnsi="Times New Roman" w:cs="Times New Roman"/>
          <w:color w:val="000000"/>
          <w:sz w:val="28"/>
          <w:szCs w:val="28"/>
          <w:lang w:eastAsia="zh-CN"/>
        </w:rPr>
        <w:t>я</w:t>
      </w:r>
      <w:r w:rsidRPr="005F0604">
        <w:rPr>
          <w:rFonts w:ascii="Times New Roman" w:hAnsi="Times New Roman" w:cs="Times New Roman"/>
          <w:sz w:val="28"/>
          <w:szCs w:val="28"/>
          <w:lang w:eastAsia="zh-CN"/>
        </w:rPr>
        <w:t xml:space="preserve"> профессионального образования. </w:t>
      </w:r>
    </w:p>
    <w:p w:rsidR="00146913" w:rsidRPr="005F0604" w:rsidRDefault="00146913"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lang w:eastAsia="zh-CN"/>
        </w:rPr>
        <w:t xml:space="preserve">   Основное содержание предполагает формирование у обучающихся совокупности следующих практических умений: </w:t>
      </w:r>
    </w:p>
    <w:p w:rsidR="00146913" w:rsidRPr="005F0604" w:rsidRDefault="00146913"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lang w:eastAsia="zh-CN"/>
        </w:rPr>
        <w:t xml:space="preserve">      • заполнить анкету/заявление (например, о приеме на курсы, в отряд волонтеров, в летний/зимний молодежный лагерь) с указанием своих фамилии, имени, отчества, даты рождения, почтового и электронного адреса, телефона, места учебы, данных о родителях, своих умениях, навыках, увлечениях и т. п.; </w:t>
      </w:r>
    </w:p>
    <w:p w:rsidR="00146913" w:rsidRPr="005F0604" w:rsidRDefault="00146913"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lang w:eastAsia="zh-CN"/>
        </w:rPr>
        <w:t xml:space="preserve">   • заполнить анкету/заявление о выдаче документа (например, туристической визы); • написать энциклопедическую или справочную статью о родном городе по предложенному шаблону; </w:t>
      </w:r>
    </w:p>
    <w:p w:rsidR="00146913" w:rsidRPr="005F0604" w:rsidRDefault="00146913"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lang w:eastAsia="zh-CN"/>
        </w:rPr>
        <w:lastRenderedPageBreak/>
        <w:t xml:space="preserve">       • составить резюме. Профессионально ориентированное содержание нацелено на формирование коммуникативной компетенции в деловой и выбранной профессиональной сфере, а также на освоение, повторение и закрепление грамматических и лексических структур, которые наиболее часто используются в деловой и профессиональной речи. </w:t>
      </w:r>
    </w:p>
    <w:p w:rsidR="00146913" w:rsidRPr="005F0604" w:rsidRDefault="00146913"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lang w:eastAsia="zh-CN"/>
        </w:rPr>
        <w:t xml:space="preserve">В программу включено содержание, направленное на формирование у студентов компетенций, необходимых для качественного освоения ППССЗ на базе основного общего образования с получением среднего общего образования. </w:t>
      </w:r>
    </w:p>
    <w:p w:rsidR="00146913" w:rsidRPr="005F0604" w:rsidRDefault="00146913"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lang w:eastAsia="zh-CN"/>
        </w:rPr>
        <w:t>Учебный предмет «</w:t>
      </w:r>
      <w:r w:rsidRPr="005F0604">
        <w:rPr>
          <w:rFonts w:ascii="Times New Roman" w:eastAsia="Times New Roman" w:hAnsi="Times New Roman" w:cs="Times New Roman"/>
          <w:sz w:val="28"/>
          <w:szCs w:val="28"/>
          <w:lang w:eastAsia="zh-CN"/>
        </w:rPr>
        <w:t>Иностранный язык</w:t>
      </w:r>
      <w:r w:rsidRPr="005F0604">
        <w:rPr>
          <w:rFonts w:ascii="Times New Roman" w:hAnsi="Times New Roman" w:cs="Times New Roman"/>
          <w:sz w:val="28"/>
          <w:szCs w:val="28"/>
          <w:lang w:eastAsia="zh-CN"/>
        </w:rPr>
        <w:t>» изучается с учетом профиля получаемого профессионального образования по специальности.</w:t>
      </w:r>
    </w:p>
    <w:p w:rsidR="00146913" w:rsidRPr="005F0604" w:rsidRDefault="00146913"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lang w:eastAsia="zh-CN"/>
        </w:rPr>
        <w:t xml:space="preserve">Программа учебного предмета может быть использована для дополнительного образования детей и взрослых. </w:t>
      </w:r>
    </w:p>
    <w:p w:rsidR="00146913" w:rsidRPr="005F0604" w:rsidRDefault="00146913" w:rsidP="00176724">
      <w:pPr>
        <w:shd w:val="clear" w:color="auto" w:fill="FFFFFF"/>
        <w:spacing w:after="0" w:line="240" w:lineRule="auto"/>
        <w:ind w:firstLine="720"/>
        <w:jc w:val="both"/>
        <w:rPr>
          <w:rFonts w:ascii="Times New Roman" w:hAnsi="Times New Roman" w:cs="Times New Roman"/>
          <w:spacing w:val="6"/>
          <w:sz w:val="28"/>
          <w:szCs w:val="28"/>
        </w:rPr>
      </w:pPr>
    </w:p>
    <w:p w:rsidR="00146913" w:rsidRPr="005F0604" w:rsidRDefault="00146913" w:rsidP="00176724">
      <w:pPr>
        <w:shd w:val="clear" w:color="auto" w:fill="FFFFFF"/>
        <w:spacing w:after="0" w:line="240" w:lineRule="auto"/>
        <w:jc w:val="both"/>
        <w:rPr>
          <w:rFonts w:ascii="Times New Roman" w:hAnsi="Times New Roman" w:cs="Times New Roman"/>
          <w:sz w:val="28"/>
          <w:szCs w:val="28"/>
        </w:rPr>
      </w:pPr>
      <w:r w:rsidRPr="005F0604">
        <w:rPr>
          <w:rFonts w:ascii="Times New Roman" w:hAnsi="Times New Roman" w:cs="Times New Roman"/>
          <w:b/>
          <w:bCs/>
          <w:spacing w:val="6"/>
          <w:sz w:val="28"/>
          <w:szCs w:val="28"/>
        </w:rPr>
        <w:t xml:space="preserve">2. </w:t>
      </w:r>
      <w:r w:rsidRPr="005F0604">
        <w:rPr>
          <w:rFonts w:ascii="Times New Roman" w:hAnsi="Times New Roman" w:cs="Times New Roman"/>
          <w:b/>
          <w:sz w:val="28"/>
          <w:szCs w:val="28"/>
        </w:rPr>
        <w:t>Цель и планируемые результаты освоения предмета</w:t>
      </w:r>
    </w:p>
    <w:p w:rsidR="00146913" w:rsidRPr="005F0604" w:rsidRDefault="00146913" w:rsidP="00176724">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Освоение содержания учебного предмета «</w:t>
      </w:r>
      <w:r w:rsidRPr="005F0604">
        <w:rPr>
          <w:rFonts w:ascii="Times New Roman" w:eastAsia="Times New Roman" w:hAnsi="Times New Roman" w:cs="Times New Roman"/>
          <w:sz w:val="28"/>
          <w:szCs w:val="28"/>
          <w:lang w:eastAsia="ru-RU"/>
        </w:rPr>
        <w:t>Иностранный язык</w:t>
      </w:r>
      <w:r w:rsidRPr="005F0604">
        <w:rPr>
          <w:rFonts w:ascii="Times New Roman" w:hAnsi="Times New Roman" w:cs="Times New Roman"/>
          <w:sz w:val="28"/>
          <w:szCs w:val="28"/>
        </w:rPr>
        <w:t xml:space="preserve">» обеспечивает достижение студентами следующих </w:t>
      </w:r>
      <w:r w:rsidRPr="005F0604">
        <w:rPr>
          <w:rFonts w:ascii="Times New Roman" w:hAnsi="Times New Roman" w:cs="Times New Roman"/>
          <w:bCs/>
          <w:iCs/>
          <w:sz w:val="28"/>
          <w:szCs w:val="28"/>
        </w:rPr>
        <w:t>результатов</w:t>
      </w:r>
      <w:r w:rsidRPr="005F0604">
        <w:rPr>
          <w:rFonts w:ascii="Times New Roman" w:hAnsi="Times New Roman" w:cs="Times New Roman"/>
          <w:sz w:val="28"/>
          <w:szCs w:val="28"/>
        </w:rPr>
        <w:t>:</w:t>
      </w:r>
    </w:p>
    <w:p w:rsidR="00146913" w:rsidRPr="005F0604" w:rsidRDefault="00146913" w:rsidP="00146913">
      <w:pPr>
        <w:jc w:val="center"/>
        <w:rPr>
          <w:rFonts w:ascii="Times New Roman" w:hAnsi="Times New Roman" w:cs="Times New Roman"/>
        </w:rPr>
      </w:pPr>
    </w:p>
    <w:tbl>
      <w:tblPr>
        <w:tblW w:w="9231" w:type="dxa"/>
        <w:tblInd w:w="-5" w:type="dxa"/>
        <w:tblLayout w:type="fixed"/>
        <w:tblCellMar>
          <w:left w:w="103" w:type="dxa"/>
        </w:tblCellMar>
        <w:tblLook w:val="04A0" w:firstRow="1" w:lastRow="0" w:firstColumn="1" w:lastColumn="0" w:noHBand="0" w:noVBand="1"/>
      </w:tblPr>
      <w:tblGrid>
        <w:gridCol w:w="1701"/>
        <w:gridCol w:w="3278"/>
        <w:gridCol w:w="4252"/>
      </w:tblGrid>
      <w:tr w:rsidR="00146913" w:rsidRPr="005F0604" w:rsidTr="001C68F4">
        <w:trPr>
          <w:trHeight w:val="475"/>
        </w:trPr>
        <w:tc>
          <w:tcPr>
            <w:tcW w:w="1701"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146913" w:rsidRPr="005F0604" w:rsidRDefault="00146913" w:rsidP="001C68F4">
            <w:pPr>
              <w:widowControl w:val="0"/>
              <w:spacing w:line="240" w:lineRule="auto"/>
              <w:ind w:right="-51"/>
              <w:jc w:val="center"/>
              <w:rPr>
                <w:rFonts w:ascii="Times New Roman" w:hAnsi="Times New Roman" w:cs="Times New Roman"/>
                <w:b/>
                <w:iCs/>
                <w:szCs w:val="24"/>
              </w:rPr>
            </w:pPr>
            <w:r w:rsidRPr="005F0604">
              <w:rPr>
                <w:rFonts w:ascii="Times New Roman" w:hAnsi="Times New Roman" w:cs="Times New Roman"/>
                <w:b/>
                <w:iCs/>
                <w:sz w:val="24"/>
                <w:szCs w:val="24"/>
              </w:rPr>
              <w:t>Код и наименование формируемых компетенций</w:t>
            </w:r>
          </w:p>
        </w:tc>
        <w:tc>
          <w:tcPr>
            <w:tcW w:w="7530"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146913" w:rsidRPr="005F0604" w:rsidRDefault="00146913" w:rsidP="001C68F4">
            <w:pPr>
              <w:widowControl w:val="0"/>
              <w:spacing w:line="240" w:lineRule="auto"/>
              <w:jc w:val="center"/>
              <w:rPr>
                <w:rFonts w:ascii="Times New Roman" w:hAnsi="Times New Roman" w:cs="Times New Roman"/>
                <w:b/>
                <w:szCs w:val="24"/>
              </w:rPr>
            </w:pPr>
            <w:r w:rsidRPr="005F0604">
              <w:rPr>
                <w:rFonts w:ascii="Times New Roman" w:hAnsi="Times New Roman" w:cs="Times New Roman"/>
                <w:b/>
                <w:iCs/>
                <w:sz w:val="24"/>
                <w:szCs w:val="24"/>
              </w:rPr>
              <w:t xml:space="preserve">Планируемые результаты освоения </w:t>
            </w:r>
            <w:r w:rsidRPr="005F0604">
              <w:rPr>
                <w:rFonts w:ascii="Times New Roman" w:eastAsia="Calibri" w:hAnsi="Times New Roman" w:cs="Times New Roman"/>
                <w:b/>
                <w:iCs/>
                <w:sz w:val="24"/>
                <w:szCs w:val="24"/>
                <w:lang w:eastAsia="en-GB"/>
              </w:rPr>
              <w:t>предмета</w:t>
            </w:r>
          </w:p>
        </w:tc>
      </w:tr>
      <w:tr w:rsidR="00146913" w:rsidRPr="005F0604" w:rsidTr="001C68F4">
        <w:trPr>
          <w:trHeight w:val="1376"/>
        </w:trPr>
        <w:tc>
          <w:tcPr>
            <w:tcW w:w="1701"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146913" w:rsidRPr="005F0604" w:rsidRDefault="00146913" w:rsidP="001C68F4">
            <w:pPr>
              <w:widowControl w:val="0"/>
              <w:rPr>
                <w:rFonts w:ascii="Times New Roman" w:hAnsi="Times New Roman" w:cs="Times New Roman"/>
              </w:rPr>
            </w:pPr>
          </w:p>
        </w:tc>
        <w:tc>
          <w:tcPr>
            <w:tcW w:w="3278" w:type="dxa"/>
            <w:tcBorders>
              <w:top w:val="single" w:sz="4" w:space="0" w:color="000001"/>
              <w:left w:val="single" w:sz="4" w:space="0" w:color="000001"/>
              <w:bottom w:val="single" w:sz="4" w:space="0" w:color="000001"/>
              <w:right w:val="single" w:sz="4" w:space="0" w:color="000001"/>
            </w:tcBorders>
            <w:shd w:val="clear" w:color="auto" w:fill="auto"/>
            <w:vAlign w:val="center"/>
          </w:tcPr>
          <w:p w:rsidR="00146913" w:rsidRPr="005F0604" w:rsidRDefault="00146913" w:rsidP="001C68F4">
            <w:pPr>
              <w:widowControl w:val="0"/>
              <w:spacing w:line="240" w:lineRule="auto"/>
              <w:jc w:val="center"/>
              <w:rPr>
                <w:rFonts w:ascii="Times New Roman" w:eastAsia="Times New Roman" w:hAnsi="Times New Roman" w:cs="Times New Roman"/>
                <w:b/>
                <w:szCs w:val="24"/>
              </w:rPr>
            </w:pPr>
            <w:r w:rsidRPr="005F0604">
              <w:rPr>
                <w:rFonts w:ascii="Times New Roman" w:eastAsia="Times New Roman" w:hAnsi="Times New Roman" w:cs="Times New Roman"/>
                <w:b/>
                <w:sz w:val="24"/>
                <w:szCs w:val="24"/>
              </w:rPr>
              <w:t xml:space="preserve">Общие (личностные и </w:t>
            </w:r>
            <w:proofErr w:type="spellStart"/>
            <w:r w:rsidRPr="005F0604">
              <w:rPr>
                <w:rFonts w:ascii="Times New Roman" w:eastAsia="Times New Roman" w:hAnsi="Times New Roman" w:cs="Times New Roman"/>
                <w:b/>
                <w:sz w:val="24"/>
                <w:szCs w:val="24"/>
              </w:rPr>
              <w:t>метапредметные</w:t>
            </w:r>
            <w:proofErr w:type="spellEnd"/>
            <w:r w:rsidRPr="005F0604">
              <w:rPr>
                <w:rFonts w:ascii="Times New Roman" w:eastAsia="Times New Roman" w:hAnsi="Times New Roman" w:cs="Times New Roman"/>
                <w:b/>
                <w:sz w:val="24"/>
                <w:szCs w:val="24"/>
              </w:rPr>
              <w:t>)</w:t>
            </w:r>
          </w:p>
        </w:tc>
        <w:tc>
          <w:tcPr>
            <w:tcW w:w="4252" w:type="dxa"/>
            <w:tcBorders>
              <w:top w:val="single" w:sz="4" w:space="0" w:color="000001"/>
              <w:left w:val="single" w:sz="4" w:space="0" w:color="000001"/>
              <w:bottom w:val="single" w:sz="4" w:space="0" w:color="000001"/>
              <w:right w:val="single" w:sz="4" w:space="0" w:color="000001"/>
            </w:tcBorders>
            <w:shd w:val="clear" w:color="auto" w:fill="auto"/>
            <w:vAlign w:val="center"/>
          </w:tcPr>
          <w:p w:rsidR="00146913" w:rsidRPr="005F0604" w:rsidRDefault="00146913" w:rsidP="001C68F4">
            <w:pPr>
              <w:widowControl w:val="0"/>
              <w:spacing w:line="240" w:lineRule="auto"/>
              <w:jc w:val="center"/>
              <w:rPr>
                <w:rFonts w:ascii="Times New Roman" w:hAnsi="Times New Roman" w:cs="Times New Roman"/>
                <w:szCs w:val="24"/>
              </w:rPr>
            </w:pPr>
            <w:r w:rsidRPr="005F0604">
              <w:rPr>
                <w:rFonts w:ascii="Times New Roman" w:eastAsia="Times New Roman" w:hAnsi="Times New Roman" w:cs="Times New Roman"/>
                <w:b/>
                <w:sz w:val="24"/>
                <w:szCs w:val="24"/>
                <w:lang w:eastAsia="en-GB"/>
              </w:rPr>
              <w:t>Предметные</w:t>
            </w:r>
          </w:p>
        </w:tc>
      </w:tr>
      <w:tr w:rsidR="00146913" w:rsidRPr="005F0604" w:rsidTr="001C68F4">
        <w:trPr>
          <w:trHeight w:val="562"/>
        </w:trPr>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rPr>
                <w:rFonts w:ascii="Times New Roman" w:hAnsi="Times New Roman" w:cs="Times New Roman"/>
              </w:rPr>
            </w:pPr>
            <w:r w:rsidRPr="005F0604">
              <w:rPr>
                <w:rFonts w:ascii="Times New Roman" w:hAnsi="Times New Roman" w:cs="Times New Roman"/>
                <w:sz w:val="24"/>
                <w:szCs w:val="20"/>
              </w:rPr>
              <w:t xml:space="preserve">ОК 01 Выбирать способы решения задач профессиональной деятельности применительно </w:t>
            </w:r>
            <w:r w:rsidRPr="005F0604">
              <w:rPr>
                <w:rFonts w:ascii="Times New Roman" w:hAnsi="Times New Roman" w:cs="Times New Roman"/>
                <w:sz w:val="24"/>
                <w:szCs w:val="20"/>
              </w:rPr>
              <w:br/>
              <w:t>к различным контекстам</w:t>
            </w:r>
          </w:p>
        </w:tc>
        <w:tc>
          <w:tcPr>
            <w:tcW w:w="3278"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воспринимать задачу и/или проблему в профессиональном и/или социальном контексте;</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анализировать задачу и/или проблему и выделять её составные части;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планировать этапы решения задачи; составлять план действия;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эффективно искать информацию, необходимую для решения задачи и/или проблемы;</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определять необходимые ресурсы;</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владеть актуальными методами работы в профессиональной и смежных сферах;</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реализовывать </w:t>
            </w:r>
            <w:r w:rsidRPr="005F0604">
              <w:rPr>
                <w:rFonts w:ascii="Times New Roman" w:hAnsi="Times New Roman" w:cs="Times New Roman"/>
                <w:sz w:val="24"/>
                <w:szCs w:val="20"/>
              </w:rPr>
              <w:lastRenderedPageBreak/>
              <w:t>составленный план;</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оценивать результат и последствия своих действий (самостоятельно или с помощью наставника;</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осознанно использовать необходимые речевые средства для решения коммуникативных задач</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w:t>
            </w:r>
            <w:proofErr w:type="spellStart"/>
            <w:r w:rsidRPr="005F0604">
              <w:rPr>
                <w:rFonts w:ascii="Times New Roman" w:hAnsi="Times New Roman" w:cs="Times New Roman"/>
                <w:sz w:val="24"/>
                <w:szCs w:val="20"/>
              </w:rPr>
              <w:t>знаниесоциокультурный</w:t>
            </w:r>
            <w:proofErr w:type="spellEnd"/>
            <w:r w:rsidRPr="005F0604">
              <w:rPr>
                <w:rFonts w:ascii="Times New Roman" w:hAnsi="Times New Roman" w:cs="Times New Roman"/>
                <w:sz w:val="24"/>
                <w:szCs w:val="20"/>
              </w:rPr>
              <w:t xml:space="preserve"> портрет и наследие родной страны и страны изучаемого языка;</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грамотно излагать свои мысли на государственном и иностранном языках;</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отстаивать свою гражданскую позицию;</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проявлять толерантность к другим народам и иной культуре;</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владеть нормами межкультурного и межличностного общения;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-осознавать личностный смысл обучения и саморазвития;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самостоятельно определять цели собственной траектории развития;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самостоятельно определять способы достижения заявленных целей;</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устанавливать причинно-следственные связи;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оценивать и обосновывать свои действия (текущие и планируемые;</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освоение и использование </w:t>
            </w:r>
            <w:proofErr w:type="spellStart"/>
            <w:r w:rsidRPr="005F0604">
              <w:rPr>
                <w:rFonts w:ascii="Times New Roman" w:hAnsi="Times New Roman" w:cs="Times New Roman"/>
                <w:sz w:val="24"/>
                <w:szCs w:val="20"/>
              </w:rPr>
              <w:t>межпредметных</w:t>
            </w:r>
            <w:proofErr w:type="spellEnd"/>
            <w:r w:rsidRPr="005F0604">
              <w:rPr>
                <w:rFonts w:ascii="Times New Roman" w:hAnsi="Times New Roman" w:cs="Times New Roman"/>
                <w:sz w:val="24"/>
                <w:szCs w:val="20"/>
              </w:rPr>
              <w:t xml:space="preserve"> понятий и универсальных учебных действий</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овладение навыками учебно-исследовательской, </w:t>
            </w:r>
            <w:r w:rsidRPr="005F0604">
              <w:rPr>
                <w:rFonts w:ascii="Times New Roman" w:hAnsi="Times New Roman" w:cs="Times New Roman"/>
                <w:sz w:val="24"/>
                <w:szCs w:val="20"/>
              </w:rPr>
              <w:lastRenderedPageBreak/>
              <w:t>проектной и социальной деятельности</w:t>
            </w:r>
          </w:p>
          <w:p w:rsidR="00146913" w:rsidRPr="005F0604" w:rsidRDefault="00146913" w:rsidP="001C68F4">
            <w:pPr>
              <w:widowControl w:val="0"/>
              <w:spacing w:line="240" w:lineRule="auto"/>
              <w:jc w:val="both"/>
              <w:rPr>
                <w:rFonts w:ascii="Times New Roman" w:hAnsi="Times New Roman" w:cs="Times New Roman"/>
              </w:rPr>
            </w:pPr>
          </w:p>
        </w:tc>
        <w:tc>
          <w:tcPr>
            <w:tcW w:w="4252"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lastRenderedPageBreak/>
              <w:t xml:space="preserve">-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достижение уровня владения иностранным языком, превышающего пороговый, достаточного для делового общения в рамках выбранного профиля;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-достижение порогового уровня владения иностранным языком, позволяющего выпускникам общаться </w:t>
            </w:r>
            <w:r w:rsidRPr="005F0604">
              <w:rPr>
                <w:rFonts w:ascii="Times New Roman" w:hAnsi="Times New Roman" w:cs="Times New Roman"/>
                <w:sz w:val="24"/>
                <w:szCs w:val="20"/>
              </w:rPr>
              <w:lastRenderedPageBreak/>
              <w:t>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сформированность умения перевода с иностранного языка на русский при работе с несложными текстами в русле выбранного профиля;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овладение основными видами речевой деятельности в рамках тематического содержания речи;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ведение разных видов диалога (в том числе комбинированный) объемом до 9 реплик;</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-выполненной проектной работы;</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передача основного содержания прочитанного текста с выражением своего отношения;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восприятие на слух и понимание звучащих до 2,5 минут аутентичных текстов, содержащих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с пониманием нужной/интересующей/ запрашиваемой информации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чтение про себя и понимание несложных аутентичных текстов разного вида, жанра и стиля объемом 600-800 слов, содержащих отдельные </w:t>
            </w:r>
            <w:r w:rsidRPr="005F0604">
              <w:rPr>
                <w:rFonts w:ascii="Times New Roman" w:hAnsi="Times New Roman" w:cs="Times New Roman"/>
                <w:sz w:val="24"/>
                <w:szCs w:val="20"/>
              </w:rPr>
              <w:lastRenderedPageBreak/>
              <w:t xml:space="preserve">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чтение </w:t>
            </w:r>
            <w:proofErr w:type="spellStart"/>
            <w:r w:rsidRPr="005F0604">
              <w:rPr>
                <w:rFonts w:ascii="Times New Roman" w:hAnsi="Times New Roman" w:cs="Times New Roman"/>
                <w:sz w:val="24"/>
                <w:szCs w:val="20"/>
              </w:rPr>
              <w:t>несплошных</w:t>
            </w:r>
            <w:proofErr w:type="spellEnd"/>
            <w:r w:rsidRPr="005F0604">
              <w:rPr>
                <w:rFonts w:ascii="Times New Roman" w:hAnsi="Times New Roman" w:cs="Times New Roman"/>
                <w:sz w:val="24"/>
                <w:szCs w:val="20"/>
              </w:rPr>
              <w:t xml:space="preserve"> текстов (таблицы, диаграммы, графики) и понимать представленную в них информацию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создание письменных высказываний объемом до 180 слов с опорой на план, картинку, таблицу, графики, диаграммы, прочитанный/прослушанный текст;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заполнение таблицы, кратко фиксируя содержание прочитанного/прослушанного текста или дополняя информацию в таблице;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написание электронного сообщения личного характера объемом до 140 слов, соблюдая принятый речевой этикет;</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владение орфографическими навыками в отношении изученного лексического материала;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владение пунктуационными навыками (использование запятой при перечислении, обращении и при выделении вводных слов; апостроф; точку, вопросительный и восклицательный знаки; без точки после заголовка);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правил оформления </w:t>
            </w:r>
            <w:r w:rsidRPr="005F0604">
              <w:rPr>
                <w:rFonts w:ascii="Times New Roman" w:hAnsi="Times New Roman" w:cs="Times New Roman"/>
                <w:sz w:val="24"/>
                <w:szCs w:val="20"/>
              </w:rPr>
              <w:lastRenderedPageBreak/>
              <w:t xml:space="preserve">электронного сообщения личного характера;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выявление </w:t>
            </w:r>
            <w:proofErr w:type="gramStart"/>
            <w:r w:rsidRPr="005F0604">
              <w:rPr>
                <w:rFonts w:ascii="Times New Roman" w:hAnsi="Times New Roman" w:cs="Times New Roman"/>
                <w:sz w:val="24"/>
                <w:szCs w:val="20"/>
              </w:rPr>
              <w:t>признаков</w:t>
            </w:r>
            <w:proofErr w:type="gramEnd"/>
            <w:r w:rsidRPr="005F0604">
              <w:rPr>
                <w:rFonts w:ascii="Times New Roman" w:hAnsi="Times New Roman" w:cs="Times New Roman"/>
                <w:sz w:val="24"/>
                <w:szCs w:val="20"/>
              </w:rPr>
              <w:t xml:space="preserve"> изученных грамматических и лексических явлений по заданным основаниям;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знание и 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соблюдение норм вежливости в межкультурном общении;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w:t>
            </w:r>
            <w:r w:rsidRPr="005F0604">
              <w:rPr>
                <w:rFonts w:ascii="Times New Roman" w:hAnsi="Times New Roman" w:cs="Times New Roman"/>
                <w:sz w:val="24"/>
                <w:szCs w:val="20"/>
              </w:rPr>
              <w:lastRenderedPageBreak/>
              <w:t xml:space="preserve">переработки информации: при говорении - переспрос; при говорении и письме -описание/ перифраз/ толкование; при чтении и </w:t>
            </w:r>
            <w:proofErr w:type="spellStart"/>
            <w:r w:rsidRPr="005F0604">
              <w:rPr>
                <w:rFonts w:ascii="Times New Roman" w:hAnsi="Times New Roman" w:cs="Times New Roman"/>
                <w:sz w:val="24"/>
                <w:szCs w:val="20"/>
              </w:rPr>
              <w:t>аудировании</w:t>
            </w:r>
            <w:proofErr w:type="spellEnd"/>
            <w:r w:rsidRPr="005F0604">
              <w:rPr>
                <w:rFonts w:ascii="Times New Roman" w:hAnsi="Times New Roman" w:cs="Times New Roman"/>
                <w:sz w:val="24"/>
                <w:szCs w:val="20"/>
              </w:rPr>
              <w:t xml:space="preserve"> – языковую и контекстуальную догадку;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использование несколько вариантов решения коммуникативной задачи в продуктивных видах речевой деятельности (говорении и письменной речи);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участие в учебно-исследовательской, проектной деятельности предметного и </w:t>
            </w:r>
            <w:proofErr w:type="spellStart"/>
            <w:r w:rsidRPr="005F0604">
              <w:rPr>
                <w:rFonts w:ascii="Times New Roman" w:hAnsi="Times New Roman" w:cs="Times New Roman"/>
                <w:sz w:val="24"/>
                <w:szCs w:val="20"/>
              </w:rPr>
              <w:t>межпредметного</w:t>
            </w:r>
            <w:proofErr w:type="spellEnd"/>
            <w:r w:rsidRPr="005F0604">
              <w:rPr>
                <w:rFonts w:ascii="Times New Roman" w:hAnsi="Times New Roman" w:cs="Times New Roman"/>
                <w:sz w:val="24"/>
                <w:szCs w:val="20"/>
              </w:rPr>
              <w:t xml:space="preserve"> характера с использованием материалов на изучаемом иностранном языке и применением ИКТ;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соблюдение правил информационной безопасности в ситуациях повседневной жизни и при работе в сети Интернет;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умение использовать приобретенные умения и навыки в процессе онлайн обучения иностранному языку;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знание и умение использовать иноязычные словари и справочники, в том числе информационно-справочные системы в электронной форме</w:t>
            </w:r>
          </w:p>
        </w:tc>
      </w:tr>
      <w:tr w:rsidR="00146913" w:rsidRPr="005F0604" w:rsidTr="001C68F4">
        <w:trPr>
          <w:trHeight w:val="841"/>
        </w:trPr>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rPr>
                <w:rFonts w:ascii="Times New Roman" w:hAnsi="Times New Roman" w:cs="Times New Roman"/>
              </w:rPr>
            </w:pPr>
            <w:r w:rsidRPr="005F0604">
              <w:rPr>
                <w:rFonts w:ascii="Times New Roman" w:hAnsi="Times New Roman" w:cs="Times New Roman"/>
                <w:sz w:val="24"/>
                <w:szCs w:val="20"/>
              </w:rPr>
              <w:lastRenderedPageBreak/>
              <w:t xml:space="preserve">ОК 02 Использовать современные средства поиска, анализа и интерпретации информации, и информационные технологии </w:t>
            </w:r>
            <w:r w:rsidRPr="005F0604">
              <w:rPr>
                <w:rFonts w:ascii="Times New Roman" w:hAnsi="Times New Roman" w:cs="Times New Roman"/>
                <w:sz w:val="24"/>
                <w:szCs w:val="20"/>
              </w:rPr>
              <w:lastRenderedPageBreak/>
              <w:t>для выполнения задач профессиональной деятельности</w:t>
            </w:r>
          </w:p>
        </w:tc>
        <w:tc>
          <w:tcPr>
            <w:tcW w:w="3278"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rPr>
                <w:rFonts w:ascii="Times New Roman" w:hAnsi="Times New Roman" w:cs="Times New Roman"/>
              </w:rPr>
            </w:pPr>
            <w:r w:rsidRPr="005F0604">
              <w:rPr>
                <w:rFonts w:ascii="Times New Roman" w:hAnsi="Times New Roman" w:cs="Times New Roman"/>
                <w:sz w:val="24"/>
                <w:szCs w:val="20"/>
              </w:rPr>
              <w:lastRenderedPageBreak/>
              <w:t xml:space="preserve">- определять задачи для поиска информации; </w:t>
            </w:r>
          </w:p>
          <w:p w:rsidR="00146913" w:rsidRPr="005F0604" w:rsidRDefault="00146913" w:rsidP="001C68F4">
            <w:pPr>
              <w:widowControl w:val="0"/>
              <w:spacing w:line="240" w:lineRule="auto"/>
              <w:rPr>
                <w:rFonts w:ascii="Times New Roman" w:hAnsi="Times New Roman" w:cs="Times New Roman"/>
              </w:rPr>
            </w:pPr>
            <w:r w:rsidRPr="005F0604">
              <w:rPr>
                <w:rFonts w:ascii="Times New Roman" w:hAnsi="Times New Roman" w:cs="Times New Roman"/>
                <w:sz w:val="24"/>
                <w:szCs w:val="20"/>
              </w:rPr>
              <w:t>- определять необходимые источники информации;</w:t>
            </w:r>
          </w:p>
          <w:p w:rsidR="00146913" w:rsidRPr="005F0604" w:rsidRDefault="00146913" w:rsidP="001C68F4">
            <w:pPr>
              <w:widowControl w:val="0"/>
              <w:spacing w:line="240" w:lineRule="auto"/>
              <w:rPr>
                <w:rFonts w:ascii="Times New Roman" w:hAnsi="Times New Roman" w:cs="Times New Roman"/>
              </w:rPr>
            </w:pPr>
            <w:r w:rsidRPr="005F0604">
              <w:rPr>
                <w:rFonts w:ascii="Times New Roman" w:hAnsi="Times New Roman" w:cs="Times New Roman"/>
                <w:sz w:val="24"/>
                <w:szCs w:val="20"/>
              </w:rPr>
              <w:t xml:space="preserve">- планировать процесс поиска; структурировать получаемую информацию; </w:t>
            </w:r>
          </w:p>
          <w:p w:rsidR="00146913" w:rsidRPr="005F0604" w:rsidRDefault="00146913" w:rsidP="001C68F4">
            <w:pPr>
              <w:widowControl w:val="0"/>
              <w:spacing w:line="240" w:lineRule="auto"/>
              <w:rPr>
                <w:rFonts w:ascii="Times New Roman" w:hAnsi="Times New Roman" w:cs="Times New Roman"/>
              </w:rPr>
            </w:pPr>
            <w:r w:rsidRPr="005F0604">
              <w:rPr>
                <w:rFonts w:ascii="Times New Roman" w:hAnsi="Times New Roman" w:cs="Times New Roman"/>
                <w:sz w:val="24"/>
                <w:szCs w:val="20"/>
              </w:rPr>
              <w:t xml:space="preserve">- выделять наиболее значимое в перечне информации; </w:t>
            </w:r>
          </w:p>
          <w:p w:rsidR="00146913" w:rsidRPr="005F0604" w:rsidRDefault="00146913" w:rsidP="001C68F4">
            <w:pPr>
              <w:widowControl w:val="0"/>
              <w:spacing w:line="240" w:lineRule="auto"/>
              <w:rPr>
                <w:rFonts w:ascii="Times New Roman" w:hAnsi="Times New Roman" w:cs="Times New Roman"/>
              </w:rPr>
            </w:pPr>
            <w:r w:rsidRPr="005F0604">
              <w:rPr>
                <w:rFonts w:ascii="Times New Roman" w:hAnsi="Times New Roman" w:cs="Times New Roman"/>
                <w:sz w:val="24"/>
                <w:szCs w:val="20"/>
              </w:rPr>
              <w:t xml:space="preserve">оценивать практическую </w:t>
            </w:r>
            <w:r w:rsidRPr="005F0604">
              <w:rPr>
                <w:rFonts w:ascii="Times New Roman" w:hAnsi="Times New Roman" w:cs="Times New Roman"/>
                <w:sz w:val="24"/>
                <w:szCs w:val="20"/>
              </w:rPr>
              <w:lastRenderedPageBreak/>
              <w:t>значимость результатов поиска;</w:t>
            </w:r>
          </w:p>
          <w:p w:rsidR="00146913" w:rsidRPr="005F0604" w:rsidRDefault="00146913" w:rsidP="001C68F4">
            <w:pPr>
              <w:widowControl w:val="0"/>
              <w:spacing w:line="240" w:lineRule="auto"/>
              <w:rPr>
                <w:rFonts w:ascii="Times New Roman" w:hAnsi="Times New Roman" w:cs="Times New Roman"/>
              </w:rPr>
            </w:pPr>
            <w:r w:rsidRPr="005F0604">
              <w:rPr>
                <w:rFonts w:ascii="Times New Roman" w:hAnsi="Times New Roman" w:cs="Times New Roman"/>
                <w:sz w:val="24"/>
                <w:szCs w:val="20"/>
              </w:rPr>
              <w:t>- оформлять результаты поиска, применять средства информационных технологий для решения профессиональных задач;</w:t>
            </w:r>
          </w:p>
          <w:p w:rsidR="00146913" w:rsidRPr="005F0604" w:rsidRDefault="00146913" w:rsidP="001C68F4">
            <w:pPr>
              <w:widowControl w:val="0"/>
              <w:spacing w:line="240" w:lineRule="auto"/>
              <w:rPr>
                <w:rFonts w:ascii="Times New Roman" w:hAnsi="Times New Roman" w:cs="Times New Roman"/>
              </w:rPr>
            </w:pPr>
            <w:r w:rsidRPr="005F0604">
              <w:rPr>
                <w:rFonts w:ascii="Times New Roman" w:hAnsi="Times New Roman" w:cs="Times New Roman"/>
                <w:sz w:val="24"/>
                <w:szCs w:val="20"/>
              </w:rPr>
              <w:t>- использовать современное программное обеспечение;</w:t>
            </w:r>
          </w:p>
          <w:p w:rsidR="00146913" w:rsidRPr="005F0604" w:rsidRDefault="00146913" w:rsidP="001C68F4">
            <w:pPr>
              <w:widowControl w:val="0"/>
              <w:spacing w:line="240" w:lineRule="auto"/>
              <w:rPr>
                <w:rFonts w:ascii="Times New Roman" w:hAnsi="Times New Roman" w:cs="Times New Roman"/>
              </w:rPr>
            </w:pPr>
            <w:r w:rsidRPr="005F0604">
              <w:rPr>
                <w:rFonts w:ascii="Times New Roman" w:hAnsi="Times New Roman" w:cs="Times New Roman"/>
                <w:sz w:val="24"/>
                <w:szCs w:val="20"/>
              </w:rPr>
              <w:t>- использовать различные цифровые средства для решения профессиональных задач;</w:t>
            </w:r>
          </w:p>
          <w:p w:rsidR="00146913" w:rsidRPr="005F0604" w:rsidRDefault="00146913" w:rsidP="001C68F4">
            <w:pPr>
              <w:widowControl w:val="0"/>
              <w:spacing w:line="240" w:lineRule="auto"/>
              <w:rPr>
                <w:rFonts w:ascii="Times New Roman" w:hAnsi="Times New Roman" w:cs="Times New Roman"/>
              </w:rPr>
            </w:pPr>
            <w:r w:rsidRPr="005F0604">
              <w:rPr>
                <w:rFonts w:ascii="Times New Roman" w:hAnsi="Times New Roman" w:cs="Times New Roman"/>
                <w:sz w:val="24"/>
                <w:szCs w:val="20"/>
              </w:rPr>
              <w:t>- осознанно использовать необходимые речевые средства для решения коммуникативных задач;</w:t>
            </w:r>
          </w:p>
          <w:p w:rsidR="00146913" w:rsidRPr="005F0604" w:rsidRDefault="00146913" w:rsidP="001C68F4">
            <w:pPr>
              <w:widowControl w:val="0"/>
              <w:spacing w:line="240" w:lineRule="auto"/>
              <w:rPr>
                <w:rFonts w:ascii="Times New Roman" w:hAnsi="Times New Roman" w:cs="Times New Roman"/>
                <w:b/>
              </w:rPr>
            </w:pPr>
          </w:p>
        </w:tc>
        <w:tc>
          <w:tcPr>
            <w:tcW w:w="4252"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lastRenderedPageBreak/>
              <w:t xml:space="preserve">-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достижение уровня владения иностранным языком, превышающего пороговый, достаточного для делового общения в рамках выбранного профиля;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 владение знаниями о </w:t>
            </w:r>
            <w:r w:rsidRPr="005F0604">
              <w:rPr>
                <w:rFonts w:ascii="Times New Roman" w:hAnsi="Times New Roman" w:cs="Times New Roman"/>
                <w:sz w:val="24"/>
                <w:szCs w:val="20"/>
              </w:rPr>
              <w:lastRenderedPageBreak/>
              <w:t>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сформированность умения перевода с иностранного языка на русский при работе с несложными текстами в русле выбранного профиля;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овладение основными видами речевой деятельности в рамках тематического содержания речи;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ведение разных видов диалога (в том числе комбинированный) объемом до 9 реплик;</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выполненной проектной работы;</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передача основного содержания прочитанного текста с выражением своего отношения;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восприятие на слух и понимание звучащих до 2,5 минут аутентичных текстов, содержащих отдельные незнакомые слова и неизученные языковые явления, не препятствующие </w:t>
            </w:r>
            <w:r w:rsidRPr="005F0604">
              <w:rPr>
                <w:rFonts w:ascii="Times New Roman" w:hAnsi="Times New Roman" w:cs="Times New Roman"/>
                <w:sz w:val="24"/>
                <w:szCs w:val="20"/>
              </w:rPr>
              <w:lastRenderedPageBreak/>
              <w:t xml:space="preserve">решению коммуникативной задачи, с разной глубиной проникновения в их содержание: с пониманием основного содержания текстов, с пониманием нужной/интересующей/ запрашиваемой информации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чтение </w:t>
            </w:r>
            <w:proofErr w:type="spellStart"/>
            <w:r w:rsidRPr="005F0604">
              <w:rPr>
                <w:rFonts w:ascii="Times New Roman" w:hAnsi="Times New Roman" w:cs="Times New Roman"/>
                <w:sz w:val="24"/>
                <w:szCs w:val="20"/>
              </w:rPr>
              <w:t>несплошных</w:t>
            </w:r>
            <w:proofErr w:type="spellEnd"/>
            <w:r w:rsidRPr="005F0604">
              <w:rPr>
                <w:rFonts w:ascii="Times New Roman" w:hAnsi="Times New Roman" w:cs="Times New Roman"/>
                <w:sz w:val="24"/>
                <w:szCs w:val="20"/>
              </w:rPr>
              <w:t xml:space="preserve"> текстов (таблицы, диаграммы, графики) и понимать представленную в них информацию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создание письменных высказываний объемом до 180 слов с опорой на план, картинку, таблицу, графики, диаграммы, прочитанный/прослушанный текст;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заполнение таблицы, кратко фиксируя содержание прочитанного/прослушанного текста или дополняя информацию в таблице;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написание электронного сообщения личного характера объемом до 140 слов, соблюдая принятый речевой этикет;</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владение орфографическими навыками в отношении изученного </w:t>
            </w:r>
            <w:r w:rsidRPr="005F0604">
              <w:rPr>
                <w:rFonts w:ascii="Times New Roman" w:hAnsi="Times New Roman" w:cs="Times New Roman"/>
                <w:sz w:val="24"/>
                <w:szCs w:val="20"/>
              </w:rPr>
              <w:lastRenderedPageBreak/>
              <w:t xml:space="preserve">лексического материала;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правил оформления электронного сообщения личного характера;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выявление </w:t>
            </w:r>
            <w:proofErr w:type="gramStart"/>
            <w:r w:rsidRPr="005F0604">
              <w:rPr>
                <w:rFonts w:ascii="Times New Roman" w:hAnsi="Times New Roman" w:cs="Times New Roman"/>
                <w:sz w:val="24"/>
                <w:szCs w:val="20"/>
              </w:rPr>
              <w:t>признаков</w:t>
            </w:r>
            <w:proofErr w:type="gramEnd"/>
            <w:r w:rsidRPr="005F0604">
              <w:rPr>
                <w:rFonts w:ascii="Times New Roman" w:hAnsi="Times New Roman" w:cs="Times New Roman"/>
                <w:sz w:val="24"/>
                <w:szCs w:val="20"/>
              </w:rPr>
              <w:t xml:space="preserve"> изученных грамматических и лексических явлений по заданным основаниям;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знание и 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соблюдение норм вежливости в межкультурном общении;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владение компенсаторными умениями, позволяющими в случае сбоя коммуникации, а также в условиях </w:t>
            </w:r>
            <w:r w:rsidRPr="005F0604">
              <w:rPr>
                <w:rFonts w:ascii="Times New Roman" w:hAnsi="Times New Roman" w:cs="Times New Roman"/>
                <w:sz w:val="24"/>
                <w:szCs w:val="20"/>
              </w:rPr>
              <w:lastRenderedPageBreak/>
              <w:t xml:space="preserve">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w:t>
            </w:r>
            <w:proofErr w:type="spellStart"/>
            <w:r w:rsidRPr="005F0604">
              <w:rPr>
                <w:rFonts w:ascii="Times New Roman" w:hAnsi="Times New Roman" w:cs="Times New Roman"/>
                <w:sz w:val="24"/>
                <w:szCs w:val="20"/>
              </w:rPr>
              <w:t>аудировании</w:t>
            </w:r>
            <w:proofErr w:type="spellEnd"/>
            <w:r w:rsidRPr="005F0604">
              <w:rPr>
                <w:rFonts w:ascii="Times New Roman" w:hAnsi="Times New Roman" w:cs="Times New Roman"/>
                <w:sz w:val="24"/>
                <w:szCs w:val="20"/>
              </w:rPr>
              <w:t xml:space="preserve"> – языковую и контекстуальную догадку;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использование несколько вариантов решения коммуникативной задачи в продуктивных видах речевой деятельности (говорении и письменной речи);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участие в учебно-исследовательской, проектной деятельности предметного и </w:t>
            </w:r>
            <w:proofErr w:type="spellStart"/>
            <w:r w:rsidRPr="005F0604">
              <w:rPr>
                <w:rFonts w:ascii="Times New Roman" w:hAnsi="Times New Roman" w:cs="Times New Roman"/>
                <w:sz w:val="24"/>
                <w:szCs w:val="20"/>
              </w:rPr>
              <w:t>межпредметного</w:t>
            </w:r>
            <w:proofErr w:type="spellEnd"/>
            <w:r w:rsidRPr="005F0604">
              <w:rPr>
                <w:rFonts w:ascii="Times New Roman" w:hAnsi="Times New Roman" w:cs="Times New Roman"/>
                <w:sz w:val="24"/>
                <w:szCs w:val="20"/>
              </w:rPr>
              <w:t xml:space="preserve"> характера с использованием материалов на изучаемом иностранном языке и применением ИКТ;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соблюдение правил информационной безопасности в ситуациях повседневной жизни и при работе в сети Интернет;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умение использовать приобретенные умения и навыки в процессе онлайн обучения иностранному языку;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знание и умение использовать иноязычные словари и справочники, в том числе информационно-справочные системы в электронной форме</w:t>
            </w:r>
          </w:p>
        </w:tc>
      </w:tr>
      <w:tr w:rsidR="00146913" w:rsidRPr="005F0604" w:rsidTr="001C68F4">
        <w:trPr>
          <w:trHeight w:val="1114"/>
        </w:trPr>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rPr>
                <w:rFonts w:ascii="Times New Roman" w:hAnsi="Times New Roman" w:cs="Times New Roman"/>
              </w:rPr>
            </w:pPr>
            <w:r w:rsidRPr="005F0604">
              <w:rPr>
                <w:rFonts w:ascii="Times New Roman" w:hAnsi="Times New Roman" w:cs="Times New Roman"/>
                <w:sz w:val="24"/>
                <w:szCs w:val="20"/>
              </w:rPr>
              <w:lastRenderedPageBreak/>
              <w:t>ОК 04 Эффективно взаимодействовать и работать в коллективе и команде</w:t>
            </w:r>
          </w:p>
        </w:tc>
        <w:tc>
          <w:tcPr>
            <w:tcW w:w="3278"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участвовать в диалогах на знакомые общие и профессиональные темы;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строить простые высказывания о себе, своей профессиональной деятельности;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осознанно использовать необходимые речевые средства для решения </w:t>
            </w:r>
            <w:r w:rsidRPr="005F0604">
              <w:rPr>
                <w:rFonts w:ascii="Times New Roman" w:hAnsi="Times New Roman" w:cs="Times New Roman"/>
                <w:sz w:val="24"/>
                <w:szCs w:val="20"/>
              </w:rPr>
              <w:lastRenderedPageBreak/>
              <w:t>коммуникативных задач при взаимодействии в коллективе и команде в ходе профессиональной деятельности.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Освоение и использование </w:t>
            </w:r>
            <w:proofErr w:type="spellStart"/>
            <w:r w:rsidRPr="005F0604">
              <w:rPr>
                <w:rFonts w:ascii="Times New Roman" w:hAnsi="Times New Roman" w:cs="Times New Roman"/>
                <w:sz w:val="24"/>
                <w:szCs w:val="20"/>
              </w:rPr>
              <w:t>межпредметных</w:t>
            </w:r>
            <w:proofErr w:type="spellEnd"/>
            <w:r w:rsidRPr="005F0604">
              <w:rPr>
                <w:rFonts w:ascii="Times New Roman" w:hAnsi="Times New Roman" w:cs="Times New Roman"/>
                <w:sz w:val="24"/>
                <w:szCs w:val="20"/>
              </w:rPr>
              <w:t xml:space="preserve"> понятий и универсальных учебных действий</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овладение навыками учебно-исследовательской, проектной и социальной деятельности;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грамотно излагать свои мысли на государственном и иностранном языках;</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отстаивать свою гражданскую позицию;</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проявлять толерантность к другим народам и иной культуре;</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владеть нормами межкультурного и межличностного общения;</w:t>
            </w:r>
          </w:p>
          <w:p w:rsidR="00146913" w:rsidRPr="005F0604" w:rsidRDefault="00146913" w:rsidP="001C68F4">
            <w:pPr>
              <w:widowControl w:val="0"/>
              <w:spacing w:line="240" w:lineRule="auto"/>
              <w:jc w:val="both"/>
              <w:rPr>
                <w:rFonts w:ascii="Times New Roman" w:hAnsi="Times New Roman" w:cs="Times New Roman"/>
                <w:b/>
              </w:rPr>
            </w:pPr>
          </w:p>
        </w:tc>
        <w:tc>
          <w:tcPr>
            <w:tcW w:w="4252"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lastRenderedPageBreak/>
              <w:t xml:space="preserve">-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достижение уровня владения иностранным языком, превышающего пороговый, достаточного для делового общения в рамках выбранного </w:t>
            </w:r>
            <w:r w:rsidRPr="005F0604">
              <w:rPr>
                <w:rFonts w:ascii="Times New Roman" w:hAnsi="Times New Roman" w:cs="Times New Roman"/>
                <w:sz w:val="24"/>
                <w:szCs w:val="20"/>
              </w:rPr>
              <w:lastRenderedPageBreak/>
              <w:t>профиля;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сформированность умения перевода с иностранного языка на русский при работе с несложными текстами в русле выбранного профиля;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овладение основными видами речевой деятельности в рамках тематического содержания речи;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ведение разных видов диалога (в том числе комбинированный) объемом до 9 реплик;</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передача основного содержания прочитанного текста с выражением своего отношения;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восприятие на слух и понимание звучащих до 2,5 минут аутентичных текстов, содержащих отдельные незнакомые слова и неизученные </w:t>
            </w:r>
            <w:r w:rsidRPr="005F0604">
              <w:rPr>
                <w:rFonts w:ascii="Times New Roman" w:hAnsi="Times New Roman" w:cs="Times New Roman"/>
                <w:sz w:val="24"/>
                <w:szCs w:val="20"/>
              </w:rPr>
              <w:lastRenderedPageBreak/>
              <w:t xml:space="preserve">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с пониманием нужной/интересующей/ запрашиваемой информации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чтение </w:t>
            </w:r>
            <w:proofErr w:type="spellStart"/>
            <w:r w:rsidRPr="005F0604">
              <w:rPr>
                <w:rFonts w:ascii="Times New Roman" w:hAnsi="Times New Roman" w:cs="Times New Roman"/>
                <w:sz w:val="24"/>
                <w:szCs w:val="20"/>
              </w:rPr>
              <w:t>несплошных</w:t>
            </w:r>
            <w:proofErr w:type="spellEnd"/>
            <w:r w:rsidRPr="005F0604">
              <w:rPr>
                <w:rFonts w:ascii="Times New Roman" w:hAnsi="Times New Roman" w:cs="Times New Roman"/>
                <w:sz w:val="24"/>
                <w:szCs w:val="20"/>
              </w:rPr>
              <w:t xml:space="preserve"> текстов (таблицы, диаграммы, графики) и понимать представленную в них информацию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создание письменных высказываний объемом до 180 слов с опорой на план, картинку, таблицу, графики, диаграммы, прочитанный/прослушанный текст;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заполнение таблицы, кратко фиксируя содержание прочитанного/прослушанного текста или дополняя информацию в таблице;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написание электронного сообщения личного характера объемом до 140 слов, соблюдая принятый речевой этикет;</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владение орфографическими </w:t>
            </w:r>
            <w:r w:rsidRPr="005F0604">
              <w:rPr>
                <w:rFonts w:ascii="Times New Roman" w:hAnsi="Times New Roman" w:cs="Times New Roman"/>
                <w:sz w:val="24"/>
                <w:szCs w:val="20"/>
              </w:rPr>
              <w:lastRenderedPageBreak/>
              <w:t xml:space="preserve">навыками в отношении изученного лексического материала;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правил оформления электронного сообщения личного характера;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выявление </w:t>
            </w:r>
            <w:proofErr w:type="gramStart"/>
            <w:r w:rsidRPr="005F0604">
              <w:rPr>
                <w:rFonts w:ascii="Times New Roman" w:hAnsi="Times New Roman" w:cs="Times New Roman"/>
                <w:sz w:val="24"/>
                <w:szCs w:val="20"/>
              </w:rPr>
              <w:t>признаков</w:t>
            </w:r>
            <w:proofErr w:type="gramEnd"/>
            <w:r w:rsidRPr="005F0604">
              <w:rPr>
                <w:rFonts w:ascii="Times New Roman" w:hAnsi="Times New Roman" w:cs="Times New Roman"/>
                <w:sz w:val="24"/>
                <w:szCs w:val="20"/>
              </w:rPr>
              <w:t xml:space="preserve"> изученных грамматических и лексических явлений по заданным основаниям;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знание и 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соблюдение норм вежливости в межкультурном общении;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владение компенсаторными умениями, позволяющими в случае </w:t>
            </w:r>
            <w:r w:rsidRPr="005F0604">
              <w:rPr>
                <w:rFonts w:ascii="Times New Roman" w:hAnsi="Times New Roman" w:cs="Times New Roman"/>
                <w:sz w:val="24"/>
                <w:szCs w:val="20"/>
              </w:rPr>
              <w:lastRenderedPageBreak/>
              <w:t xml:space="preserve">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w:t>
            </w:r>
            <w:proofErr w:type="spellStart"/>
            <w:r w:rsidRPr="005F0604">
              <w:rPr>
                <w:rFonts w:ascii="Times New Roman" w:hAnsi="Times New Roman" w:cs="Times New Roman"/>
                <w:sz w:val="24"/>
                <w:szCs w:val="20"/>
              </w:rPr>
              <w:t>аудировании</w:t>
            </w:r>
            <w:proofErr w:type="spellEnd"/>
            <w:r w:rsidRPr="005F0604">
              <w:rPr>
                <w:rFonts w:ascii="Times New Roman" w:hAnsi="Times New Roman" w:cs="Times New Roman"/>
                <w:sz w:val="24"/>
                <w:szCs w:val="20"/>
              </w:rPr>
              <w:t xml:space="preserve"> – языковую и контекстуальную догадку;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использование несколько вариантов решения коммуникативной задачи в продуктивных видах речевой деятельности (говорении и письменной речи);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участие в учебно-исследовательской, проектной деятельности предметного и </w:t>
            </w:r>
            <w:proofErr w:type="spellStart"/>
            <w:r w:rsidRPr="005F0604">
              <w:rPr>
                <w:rFonts w:ascii="Times New Roman" w:hAnsi="Times New Roman" w:cs="Times New Roman"/>
                <w:sz w:val="24"/>
                <w:szCs w:val="20"/>
              </w:rPr>
              <w:t>межпредметного</w:t>
            </w:r>
            <w:proofErr w:type="spellEnd"/>
            <w:r w:rsidRPr="005F0604">
              <w:rPr>
                <w:rFonts w:ascii="Times New Roman" w:hAnsi="Times New Roman" w:cs="Times New Roman"/>
                <w:sz w:val="24"/>
                <w:szCs w:val="20"/>
              </w:rPr>
              <w:t xml:space="preserve"> характера с использованием материалов на изучаемом иностранном языке и применением ИКТ;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соблюдение правил информационной безопасности в ситуациях повседневной жизни и при работе в сети Интернет;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умение использовать приобретенные умения и навыки в процессе онлайн обучения иностранному языку;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знание и умение использовать иноязычные словари и справочники, в том числе информационно-справочные системы в электронной форме</w:t>
            </w:r>
          </w:p>
        </w:tc>
      </w:tr>
      <w:tr w:rsidR="00146913" w:rsidRPr="005F0604" w:rsidTr="001C68F4">
        <w:trPr>
          <w:trHeight w:val="845"/>
        </w:trPr>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rPr>
                <w:rFonts w:ascii="Times New Roman" w:hAnsi="Times New Roman" w:cs="Times New Roman"/>
              </w:rPr>
            </w:pPr>
            <w:r w:rsidRPr="005F0604">
              <w:rPr>
                <w:rFonts w:ascii="Times New Roman" w:hAnsi="Times New Roman" w:cs="Times New Roman"/>
                <w:sz w:val="24"/>
                <w:szCs w:val="20"/>
              </w:rPr>
              <w:lastRenderedPageBreak/>
              <w:t>ОК 09 Пользоваться профессиональной документацией на государственном и иностранном языках</w:t>
            </w:r>
          </w:p>
        </w:tc>
        <w:tc>
          <w:tcPr>
            <w:tcW w:w="3278"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понимать смысл четко произнесенных высказываний на известные темы (профессиональные и бытовые), понимать тексты на базовые профессиональные темы;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участвовать в диалогах на знакомые общие и </w:t>
            </w:r>
            <w:r w:rsidRPr="005F0604">
              <w:rPr>
                <w:rFonts w:ascii="Times New Roman" w:hAnsi="Times New Roman" w:cs="Times New Roman"/>
                <w:sz w:val="24"/>
                <w:szCs w:val="20"/>
              </w:rPr>
              <w:lastRenderedPageBreak/>
              <w:t xml:space="preserve">профессиональные темы;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строить простые высказывания о себе, о своей профессиональной деятельности;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кратко обосновывать и объяснять свои действия (текущие и планируемые);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писать простые связные сообщения на знакомые или интересующие профессиональные темы;</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осознанно использовать необходимые речевые средства для решения коммуникативных задач;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w:t>
            </w:r>
            <w:proofErr w:type="spellStart"/>
            <w:r w:rsidRPr="005F0604">
              <w:rPr>
                <w:rFonts w:ascii="Times New Roman" w:hAnsi="Times New Roman" w:cs="Times New Roman"/>
                <w:sz w:val="24"/>
                <w:szCs w:val="20"/>
              </w:rPr>
              <w:t>знаниесоциокультурный</w:t>
            </w:r>
            <w:proofErr w:type="spellEnd"/>
            <w:r w:rsidRPr="005F0604">
              <w:rPr>
                <w:rFonts w:ascii="Times New Roman" w:hAnsi="Times New Roman" w:cs="Times New Roman"/>
                <w:sz w:val="24"/>
                <w:szCs w:val="20"/>
              </w:rPr>
              <w:t xml:space="preserve"> портрет и наследие родной страны и страны изучаемого языка;</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грамотно излагать свои мысли на государственном и иностранном языках;</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отстаивать свою гражданскую позицию;</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проявлять</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толерантность к другим народам и иной культуре;</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владеть нормами межкультурного и межличностного общения;</w:t>
            </w:r>
          </w:p>
          <w:p w:rsidR="00146913" w:rsidRPr="005F0604" w:rsidRDefault="00146913" w:rsidP="001C68F4">
            <w:pPr>
              <w:widowControl w:val="0"/>
              <w:spacing w:line="240" w:lineRule="auto"/>
              <w:jc w:val="both"/>
              <w:rPr>
                <w:rFonts w:ascii="Times New Roman" w:hAnsi="Times New Roman" w:cs="Times New Roman"/>
              </w:rPr>
            </w:pPr>
          </w:p>
        </w:tc>
        <w:tc>
          <w:tcPr>
            <w:tcW w:w="4252"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lastRenderedPageBreak/>
              <w:t xml:space="preserve">-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достижение уровня владения иностранным языком, превышающего пороговый, достаточного для делового общения в рамках выбранного </w:t>
            </w:r>
            <w:r w:rsidRPr="005F0604">
              <w:rPr>
                <w:rFonts w:ascii="Times New Roman" w:hAnsi="Times New Roman" w:cs="Times New Roman"/>
                <w:sz w:val="24"/>
                <w:szCs w:val="20"/>
              </w:rPr>
              <w:lastRenderedPageBreak/>
              <w:t>профиля;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сформированность умения перевода с иностранного языка на русский при работе с несложными текстами в русле выбранного профиля;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овладение основными видами речевой деятельности в рамках тематического содержания речи;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ведение разных видов диалога (в том числе комбинированный) объемом до 9 реплик;</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выполненной проектной работы;</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передача основного содержания прочитанного текста с выражением своего отношения;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восприятие на слух и понимание звучащих до 2,5 минут аутентичных </w:t>
            </w:r>
            <w:r w:rsidRPr="005F0604">
              <w:rPr>
                <w:rFonts w:ascii="Times New Roman" w:hAnsi="Times New Roman" w:cs="Times New Roman"/>
                <w:sz w:val="24"/>
                <w:szCs w:val="20"/>
              </w:rPr>
              <w:lastRenderedPageBreak/>
              <w:t xml:space="preserve">текстов, содержащих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с пониманием нужной/интересующей/ запрашиваемой информации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чтение </w:t>
            </w:r>
            <w:proofErr w:type="spellStart"/>
            <w:r w:rsidRPr="005F0604">
              <w:rPr>
                <w:rFonts w:ascii="Times New Roman" w:hAnsi="Times New Roman" w:cs="Times New Roman"/>
                <w:sz w:val="24"/>
                <w:szCs w:val="20"/>
              </w:rPr>
              <w:t>несплошных</w:t>
            </w:r>
            <w:proofErr w:type="spellEnd"/>
            <w:r w:rsidRPr="005F0604">
              <w:rPr>
                <w:rFonts w:ascii="Times New Roman" w:hAnsi="Times New Roman" w:cs="Times New Roman"/>
                <w:sz w:val="24"/>
                <w:szCs w:val="20"/>
              </w:rPr>
              <w:t xml:space="preserve"> текстов (таблицы, диаграммы, графики) и понимать представленную в них информацию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создание письменных высказываний объемом до 180 слов с опорой на план, картинку, таблицу, графики, диаграммы, прочитанный/прослушанный текст;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заполнение таблицы, кратко фиксируя содержание прочитанного/прослушанного текста или дополняя информацию в таблице;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написание электронного сообщения личного характера объемом до 140 слов, соблюдая принятый речевой этикет;</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w:t>
            </w:r>
            <w:r w:rsidRPr="005F0604">
              <w:rPr>
                <w:rFonts w:ascii="Times New Roman" w:hAnsi="Times New Roman" w:cs="Times New Roman"/>
                <w:sz w:val="24"/>
                <w:szCs w:val="20"/>
              </w:rPr>
              <w:lastRenderedPageBreak/>
              <w:t xml:space="preserve">чтения и интонации;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владение орфографическими навыками в отношении изученного лексического материала;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правил оформления электронного сообщения личного характера;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выявление </w:t>
            </w:r>
            <w:proofErr w:type="gramStart"/>
            <w:r w:rsidRPr="005F0604">
              <w:rPr>
                <w:rFonts w:ascii="Times New Roman" w:hAnsi="Times New Roman" w:cs="Times New Roman"/>
                <w:sz w:val="24"/>
                <w:szCs w:val="20"/>
              </w:rPr>
              <w:t>признаков</w:t>
            </w:r>
            <w:proofErr w:type="gramEnd"/>
            <w:r w:rsidRPr="005F0604">
              <w:rPr>
                <w:rFonts w:ascii="Times New Roman" w:hAnsi="Times New Roman" w:cs="Times New Roman"/>
                <w:sz w:val="24"/>
                <w:szCs w:val="20"/>
              </w:rPr>
              <w:t xml:space="preserve"> изученных грамматических и лексических явлений по заданным основаниям;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знание и 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соблюдение норм вежливости в межкультурном </w:t>
            </w:r>
            <w:r w:rsidRPr="005F0604">
              <w:rPr>
                <w:rFonts w:ascii="Times New Roman" w:hAnsi="Times New Roman" w:cs="Times New Roman"/>
                <w:sz w:val="24"/>
                <w:szCs w:val="20"/>
              </w:rPr>
              <w:lastRenderedPageBreak/>
              <w:t xml:space="preserve">общении;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w:t>
            </w:r>
            <w:proofErr w:type="spellStart"/>
            <w:r w:rsidRPr="005F0604">
              <w:rPr>
                <w:rFonts w:ascii="Times New Roman" w:hAnsi="Times New Roman" w:cs="Times New Roman"/>
                <w:sz w:val="24"/>
                <w:szCs w:val="20"/>
              </w:rPr>
              <w:t>аудировании</w:t>
            </w:r>
            <w:proofErr w:type="spellEnd"/>
            <w:r w:rsidRPr="005F0604">
              <w:rPr>
                <w:rFonts w:ascii="Times New Roman" w:hAnsi="Times New Roman" w:cs="Times New Roman"/>
                <w:sz w:val="24"/>
                <w:szCs w:val="20"/>
              </w:rPr>
              <w:t xml:space="preserve"> – языковую и контекстуальную догадку;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использование несколько вариантов решения коммуникативной задачи в продуктивных видах речевой деятельности (говорении и письменной речи);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участие в учебно-исследовательской, проектной деятельности предметного и </w:t>
            </w:r>
            <w:proofErr w:type="spellStart"/>
            <w:r w:rsidRPr="005F0604">
              <w:rPr>
                <w:rFonts w:ascii="Times New Roman" w:hAnsi="Times New Roman" w:cs="Times New Roman"/>
                <w:sz w:val="24"/>
                <w:szCs w:val="20"/>
              </w:rPr>
              <w:t>межпредметного</w:t>
            </w:r>
            <w:proofErr w:type="spellEnd"/>
            <w:r w:rsidRPr="005F0604">
              <w:rPr>
                <w:rFonts w:ascii="Times New Roman" w:hAnsi="Times New Roman" w:cs="Times New Roman"/>
                <w:sz w:val="24"/>
                <w:szCs w:val="20"/>
              </w:rPr>
              <w:t xml:space="preserve"> характера с использованием материалов на изучаемом иностранном языке и применением ИКТ;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соблюдение правил информационной безопасности в ситуациях повседневной жизни и при работе в сети Интернет;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xml:space="preserve">- знание и умение использовать приобретенные умения и навыки в процессе онлайн обучения иностранному языку;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sz w:val="24"/>
                <w:szCs w:val="20"/>
              </w:rPr>
              <w:t>- знание и умение использовать иноязычные словари и справочники, в том числе информационно-справочные системы в электронной форме</w:t>
            </w:r>
          </w:p>
        </w:tc>
      </w:tr>
      <w:tr w:rsidR="00146913" w:rsidRPr="005F0604" w:rsidTr="001C68F4">
        <w:trPr>
          <w:trHeight w:val="845"/>
        </w:trPr>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after="200"/>
              <w:jc w:val="both"/>
              <w:rPr>
                <w:rFonts w:ascii="Times New Roman" w:hAnsi="Times New Roman" w:cs="Times New Roman"/>
              </w:rPr>
            </w:pPr>
            <w:r w:rsidRPr="005F0604">
              <w:rPr>
                <w:rFonts w:ascii="Times New Roman" w:hAnsi="Times New Roman" w:cs="Times New Roman"/>
                <w:sz w:val="24"/>
                <w:szCs w:val="20"/>
              </w:rPr>
              <w:lastRenderedPageBreak/>
              <w:t xml:space="preserve">ПК 1.1. Подбирать наиболее оптимальные решения из строительных </w:t>
            </w:r>
            <w:r w:rsidRPr="005F0604">
              <w:rPr>
                <w:rFonts w:ascii="Times New Roman" w:hAnsi="Times New Roman" w:cs="Times New Roman"/>
                <w:sz w:val="24"/>
                <w:szCs w:val="20"/>
              </w:rPr>
              <w:lastRenderedPageBreak/>
              <w:t>конструкций и материалов, узлов и деталей конструктивных элементов зданий и сооружений в соответствии с условиями эксплуатации и назначениями</w:t>
            </w:r>
          </w:p>
        </w:tc>
        <w:tc>
          <w:tcPr>
            <w:tcW w:w="3278"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lastRenderedPageBreak/>
              <w:t xml:space="preserve">- участвовать в диалогах на знакомые общие и профессиональные темы;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строить простые высказывания о себе, своей профессиональной </w:t>
            </w:r>
            <w:r w:rsidRPr="005F0604">
              <w:rPr>
                <w:rFonts w:ascii="Times New Roman" w:hAnsi="Times New Roman" w:cs="Times New Roman"/>
                <w:color w:val="000000"/>
                <w:sz w:val="24"/>
                <w:szCs w:val="20"/>
              </w:rPr>
              <w:lastRenderedPageBreak/>
              <w:t>деятельности;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осознанно использовать необходимые речевые средства для решения коммуникативных задач при взаимодействии в коллективе и команде в ходе профессиональной деятельности.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освоение и использование </w:t>
            </w:r>
            <w:proofErr w:type="spellStart"/>
            <w:r w:rsidRPr="005F0604">
              <w:rPr>
                <w:rFonts w:ascii="Times New Roman" w:hAnsi="Times New Roman" w:cs="Times New Roman"/>
                <w:color w:val="000000"/>
                <w:sz w:val="24"/>
                <w:szCs w:val="20"/>
              </w:rPr>
              <w:t>межпредметных</w:t>
            </w:r>
            <w:proofErr w:type="spellEnd"/>
            <w:r w:rsidRPr="005F0604">
              <w:rPr>
                <w:rFonts w:ascii="Times New Roman" w:hAnsi="Times New Roman" w:cs="Times New Roman"/>
                <w:color w:val="000000"/>
                <w:sz w:val="24"/>
                <w:szCs w:val="20"/>
              </w:rPr>
              <w:t xml:space="preserve"> понятий и универсальных учебных действий</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овладение навыками учебно-исследовательской, проектной и социальной деятельности;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грамотно излагать свои мысли на государственном и иностранном языках;</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отстаивать свою гражданскую позицию;</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проявлять толерантность к другим народам и иной культуре;</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владеть нормами межкультурного и межличностного общения;</w:t>
            </w:r>
          </w:p>
          <w:p w:rsidR="00146913" w:rsidRPr="005F0604" w:rsidRDefault="00146913" w:rsidP="001C68F4">
            <w:pPr>
              <w:widowControl w:val="0"/>
              <w:spacing w:line="240" w:lineRule="auto"/>
              <w:jc w:val="both"/>
              <w:rPr>
                <w:rFonts w:ascii="Times New Roman" w:hAnsi="Times New Roman" w:cs="Times New Roman"/>
              </w:rPr>
            </w:pPr>
          </w:p>
        </w:tc>
        <w:tc>
          <w:tcPr>
            <w:tcW w:w="4252"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lastRenderedPageBreak/>
              <w:t xml:space="preserve">-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lastRenderedPageBreak/>
              <w:t>- достижение уровня владения иностранным языком, превышающего пороговый, достаточного для делового общения в рамках выбранного профиля;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сформированность умения перевода с иностранного языка на русский при работе с несложными текстами в русле выбранного профиля;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овладение основными видами речевой деятельности в рамках тематического содержания речи;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ведение разных видов диалога (в том числе комбинированный) объемом до 9 реплик;</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выполненной проектной работы;</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передача основного содержания прочитанного текста с выражением </w:t>
            </w:r>
            <w:r w:rsidRPr="005F0604">
              <w:rPr>
                <w:rFonts w:ascii="Times New Roman" w:hAnsi="Times New Roman" w:cs="Times New Roman"/>
                <w:color w:val="000000"/>
                <w:sz w:val="24"/>
                <w:szCs w:val="20"/>
              </w:rPr>
              <w:lastRenderedPageBreak/>
              <w:t xml:space="preserve">своего отношения;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восприятие на слух и понимание звучащих до 2,5 минут аутентичных текстов, содержащих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с пониманием нужной/интересующей/ запрашиваемой информации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чтение </w:t>
            </w:r>
            <w:proofErr w:type="spellStart"/>
            <w:r w:rsidRPr="005F0604">
              <w:rPr>
                <w:rFonts w:ascii="Times New Roman" w:hAnsi="Times New Roman" w:cs="Times New Roman"/>
                <w:color w:val="000000"/>
                <w:sz w:val="24"/>
                <w:szCs w:val="20"/>
              </w:rPr>
              <w:t>несплошных</w:t>
            </w:r>
            <w:proofErr w:type="spellEnd"/>
            <w:r w:rsidRPr="005F0604">
              <w:rPr>
                <w:rFonts w:ascii="Times New Roman" w:hAnsi="Times New Roman" w:cs="Times New Roman"/>
                <w:color w:val="000000"/>
                <w:sz w:val="24"/>
                <w:szCs w:val="20"/>
              </w:rPr>
              <w:t xml:space="preserve"> текстов (таблицы, диаграммы, графики) и понимать представленную в них информацию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создание письменных высказываний объемом до 180 слов с опорой на план, картинку, таблицу, графики, диаграммы, прочитанный/прослушанный текст;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заполнение таблицы, кратко фиксируя содержание прочитанного/прослушанного текста или дополняя информацию в таблице;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написание электронного сообщения личного характера объемом до 140 слов, соблюдая принятый речевой этикет;</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правил чтения и осмысленное чтение вслух аутентичных текстов </w:t>
            </w:r>
            <w:r w:rsidRPr="005F0604">
              <w:rPr>
                <w:rFonts w:ascii="Times New Roman" w:hAnsi="Times New Roman" w:cs="Times New Roman"/>
                <w:color w:val="000000"/>
                <w:sz w:val="24"/>
                <w:szCs w:val="20"/>
              </w:rPr>
              <w:lastRenderedPageBreak/>
              <w:t xml:space="preserve">объемом до 150 слов, построенных в основном на изученном языковом материале, с соблюдением правил чтения и интонации;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орфографическими навыками в отношении изученного лексического материала;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правил оформления электронного сообщения личного характера;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выявление </w:t>
            </w:r>
            <w:proofErr w:type="gramStart"/>
            <w:r w:rsidRPr="005F0604">
              <w:rPr>
                <w:rFonts w:ascii="Times New Roman" w:hAnsi="Times New Roman" w:cs="Times New Roman"/>
                <w:color w:val="000000"/>
                <w:sz w:val="24"/>
                <w:szCs w:val="20"/>
              </w:rPr>
              <w:t>признаков</w:t>
            </w:r>
            <w:proofErr w:type="gramEnd"/>
            <w:r w:rsidRPr="005F0604">
              <w:rPr>
                <w:rFonts w:ascii="Times New Roman" w:hAnsi="Times New Roman" w:cs="Times New Roman"/>
                <w:color w:val="000000"/>
                <w:sz w:val="24"/>
                <w:szCs w:val="20"/>
              </w:rPr>
              <w:t xml:space="preserve"> изученных грамматических и лексических явлений по заданным основаниям;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знание и 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lastRenderedPageBreak/>
              <w:t xml:space="preserve">- знание и соблюдение норм вежливости в межкультурном общении;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w:t>
            </w:r>
            <w:proofErr w:type="spellStart"/>
            <w:r w:rsidRPr="005F0604">
              <w:rPr>
                <w:rFonts w:ascii="Times New Roman" w:hAnsi="Times New Roman" w:cs="Times New Roman"/>
                <w:color w:val="000000"/>
                <w:sz w:val="24"/>
                <w:szCs w:val="20"/>
              </w:rPr>
              <w:t>аудировании</w:t>
            </w:r>
            <w:proofErr w:type="spellEnd"/>
            <w:r w:rsidRPr="005F0604">
              <w:rPr>
                <w:rFonts w:ascii="Times New Roman" w:hAnsi="Times New Roman" w:cs="Times New Roman"/>
                <w:color w:val="000000"/>
                <w:sz w:val="24"/>
                <w:szCs w:val="20"/>
              </w:rPr>
              <w:t xml:space="preserve"> – языковую и контекстуальную догадку;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использование несколько вариантов решения коммуникативной задачи в продуктивных видах речевой деятельности (говорении и письменной речи);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участие в учебно-исследовательской, проектной деятельности предметного и </w:t>
            </w:r>
            <w:proofErr w:type="spellStart"/>
            <w:r w:rsidRPr="005F0604">
              <w:rPr>
                <w:rFonts w:ascii="Times New Roman" w:hAnsi="Times New Roman" w:cs="Times New Roman"/>
                <w:color w:val="000000"/>
                <w:sz w:val="24"/>
                <w:szCs w:val="20"/>
              </w:rPr>
              <w:t>межпредметного</w:t>
            </w:r>
            <w:proofErr w:type="spellEnd"/>
            <w:r w:rsidRPr="005F0604">
              <w:rPr>
                <w:rFonts w:ascii="Times New Roman" w:hAnsi="Times New Roman" w:cs="Times New Roman"/>
                <w:color w:val="000000"/>
                <w:sz w:val="24"/>
                <w:szCs w:val="20"/>
              </w:rPr>
              <w:t xml:space="preserve"> характера с использованием материалов на изучаемом иностранном языке и применением ИКТ;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соблюдение правил информационной безопасности в ситуациях повседневной жизни и при работе в сети Интернет;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умение использовать приобретенные умения и навыки в процессе онлайн обучения иностранному языку;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знание и умение использовать иноязычные словари и справочники, в том числе информационно-справочные системы в электронной форме</w:t>
            </w:r>
          </w:p>
          <w:p w:rsidR="00146913" w:rsidRPr="005F0604" w:rsidRDefault="00146913" w:rsidP="001C68F4">
            <w:pPr>
              <w:widowControl w:val="0"/>
              <w:spacing w:line="240" w:lineRule="auto"/>
              <w:jc w:val="both"/>
              <w:rPr>
                <w:rFonts w:ascii="Times New Roman" w:hAnsi="Times New Roman" w:cs="Times New Roman"/>
              </w:rPr>
            </w:pPr>
          </w:p>
        </w:tc>
      </w:tr>
      <w:tr w:rsidR="00146913" w:rsidRPr="005F0604" w:rsidTr="001C68F4">
        <w:trPr>
          <w:trHeight w:val="520"/>
        </w:trPr>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after="200"/>
              <w:jc w:val="both"/>
              <w:rPr>
                <w:rFonts w:ascii="Times New Roman" w:hAnsi="Times New Roman" w:cs="Times New Roman"/>
              </w:rPr>
            </w:pPr>
            <w:r w:rsidRPr="005F0604">
              <w:rPr>
                <w:rFonts w:ascii="Times New Roman" w:hAnsi="Times New Roman" w:cs="Times New Roman"/>
                <w:sz w:val="24"/>
                <w:szCs w:val="20"/>
              </w:rPr>
              <w:lastRenderedPageBreak/>
              <w:t xml:space="preserve">ПК 1.2. Выполнять расчеты и </w:t>
            </w:r>
            <w:r w:rsidRPr="005F0604">
              <w:rPr>
                <w:rFonts w:ascii="Times New Roman" w:hAnsi="Times New Roman" w:cs="Times New Roman"/>
                <w:sz w:val="24"/>
                <w:szCs w:val="20"/>
              </w:rPr>
              <w:lastRenderedPageBreak/>
              <w:t>конструирование строительных конструкций</w:t>
            </w:r>
          </w:p>
          <w:p w:rsidR="00146913" w:rsidRPr="005F0604" w:rsidRDefault="00146913" w:rsidP="001C68F4">
            <w:pPr>
              <w:widowControl w:val="0"/>
              <w:spacing w:line="240" w:lineRule="auto"/>
              <w:rPr>
                <w:rFonts w:ascii="Times New Roman" w:hAnsi="Times New Roman" w:cs="Times New Roman"/>
              </w:rPr>
            </w:pPr>
          </w:p>
        </w:tc>
        <w:tc>
          <w:tcPr>
            <w:tcW w:w="3278"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lastRenderedPageBreak/>
              <w:t xml:space="preserve">- участвовать в диалогах на знакомые общие и </w:t>
            </w:r>
            <w:r w:rsidRPr="005F0604">
              <w:rPr>
                <w:rFonts w:ascii="Times New Roman" w:hAnsi="Times New Roman" w:cs="Times New Roman"/>
                <w:color w:val="000000"/>
                <w:sz w:val="24"/>
                <w:szCs w:val="20"/>
              </w:rPr>
              <w:lastRenderedPageBreak/>
              <w:t xml:space="preserve">профессиональные темы;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строить простые высказывания о себе, своей профессиональной деятельности;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осознанно использовать необходимые речевые средства для решения коммуникативных задач при взаимодействии в коллективе и команде в ходе профессиональной деятельности.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освоение и использование </w:t>
            </w:r>
            <w:proofErr w:type="spellStart"/>
            <w:r w:rsidRPr="005F0604">
              <w:rPr>
                <w:rFonts w:ascii="Times New Roman" w:hAnsi="Times New Roman" w:cs="Times New Roman"/>
                <w:color w:val="000000"/>
                <w:sz w:val="24"/>
                <w:szCs w:val="20"/>
              </w:rPr>
              <w:t>межпредметных</w:t>
            </w:r>
            <w:proofErr w:type="spellEnd"/>
            <w:r w:rsidRPr="005F0604">
              <w:rPr>
                <w:rFonts w:ascii="Times New Roman" w:hAnsi="Times New Roman" w:cs="Times New Roman"/>
                <w:color w:val="000000"/>
                <w:sz w:val="24"/>
                <w:szCs w:val="20"/>
              </w:rPr>
              <w:t xml:space="preserve"> понятий и универсальных учебных действий</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овладение навыками учебно-исследовательской, проектной и социальной деятельности;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грамотно излагать свои мысли на государственном и иностранном языках;</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отстаивать свою гражданскую позицию;</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проявлять толерантность к другим народам и иной культуре;</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владеть нормами межкультурного и межличностного общения;</w:t>
            </w:r>
          </w:p>
          <w:p w:rsidR="00146913" w:rsidRPr="005F0604" w:rsidRDefault="00146913" w:rsidP="001C68F4">
            <w:pPr>
              <w:widowControl w:val="0"/>
              <w:spacing w:line="240" w:lineRule="auto"/>
              <w:jc w:val="both"/>
              <w:rPr>
                <w:rFonts w:ascii="Times New Roman" w:hAnsi="Times New Roman" w:cs="Times New Roman"/>
              </w:rPr>
            </w:pPr>
          </w:p>
        </w:tc>
        <w:tc>
          <w:tcPr>
            <w:tcW w:w="4252"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lastRenderedPageBreak/>
              <w:t xml:space="preserve">- сформированность умения использовать иностранный язык как средство для получения информации из </w:t>
            </w:r>
            <w:r w:rsidRPr="005F0604">
              <w:rPr>
                <w:rFonts w:ascii="Times New Roman" w:hAnsi="Times New Roman" w:cs="Times New Roman"/>
                <w:color w:val="000000"/>
                <w:sz w:val="24"/>
                <w:szCs w:val="20"/>
              </w:rPr>
              <w:lastRenderedPageBreak/>
              <w:t xml:space="preserve">иноязычных источников в образовательных и самообразовательных целях;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достижение уровня владения иностранным языком, превышающего пороговый, достаточного для делового общения в рамках выбранного профиля;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сформированность умения перевода с иностранного языка на русский при работе с несложными текстами в русле выбранного профиля;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овладение основными видами речевой деятельности в рамках тематического содержания речи;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ведение разных видов диалога (в том числе комбинированный) объемом до 9 реплик;</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lastRenderedPageBreak/>
              <w:t>выполненной проектной работы;</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передача основного содержания прочитанного текста с выражением своего отношения;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восприятие на слух и понимание звучащих до 2,5 минут аутентичных текстов, содержащих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с пониманием нужной/интересующей/ запрашиваемой информации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чтение </w:t>
            </w:r>
            <w:proofErr w:type="spellStart"/>
            <w:r w:rsidRPr="005F0604">
              <w:rPr>
                <w:rFonts w:ascii="Times New Roman" w:hAnsi="Times New Roman" w:cs="Times New Roman"/>
                <w:color w:val="000000"/>
                <w:sz w:val="24"/>
                <w:szCs w:val="20"/>
              </w:rPr>
              <w:t>несплошных</w:t>
            </w:r>
            <w:proofErr w:type="spellEnd"/>
            <w:r w:rsidRPr="005F0604">
              <w:rPr>
                <w:rFonts w:ascii="Times New Roman" w:hAnsi="Times New Roman" w:cs="Times New Roman"/>
                <w:color w:val="000000"/>
                <w:sz w:val="24"/>
                <w:szCs w:val="20"/>
              </w:rPr>
              <w:t xml:space="preserve"> текстов (таблицы, диаграммы, графики) и понимать представленную в них информацию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создание письменных высказываний объемом до 180 слов с опорой на план, картинку, таблицу, графики, диаграммы, прочитанный/прослушанный текст;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заполнение таблицы, кратко фиксируя содержание прочитанного/прослушанного текста или дополняя информацию в таблице;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написание электронного сообщения личного характера объемом до 140 слов, соблюдая принятый речевой этикет;</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w:t>
            </w:r>
            <w:r w:rsidRPr="005F0604">
              <w:rPr>
                <w:rFonts w:ascii="Times New Roman" w:hAnsi="Times New Roman" w:cs="Times New Roman"/>
                <w:color w:val="000000"/>
                <w:sz w:val="24"/>
                <w:szCs w:val="20"/>
              </w:rPr>
              <w:lastRenderedPageBreak/>
              <w:t xml:space="preserve">ударения на служебных словах;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орфографическими навыками в отношении изученного лексического материала;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правил оформления электронного сообщения личного характера;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выявление </w:t>
            </w:r>
            <w:proofErr w:type="gramStart"/>
            <w:r w:rsidRPr="005F0604">
              <w:rPr>
                <w:rFonts w:ascii="Times New Roman" w:hAnsi="Times New Roman" w:cs="Times New Roman"/>
                <w:color w:val="000000"/>
                <w:sz w:val="24"/>
                <w:szCs w:val="20"/>
              </w:rPr>
              <w:t>признаков</w:t>
            </w:r>
            <w:proofErr w:type="gramEnd"/>
            <w:r w:rsidRPr="005F0604">
              <w:rPr>
                <w:rFonts w:ascii="Times New Roman" w:hAnsi="Times New Roman" w:cs="Times New Roman"/>
                <w:color w:val="000000"/>
                <w:sz w:val="24"/>
                <w:szCs w:val="20"/>
              </w:rPr>
              <w:t xml:space="preserve"> изученных грамматических и лексических явлений по заданным основаниям;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знание и 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понимание речевых различий в ситуациях официального и неофициального общения в рамках </w:t>
            </w:r>
            <w:r w:rsidRPr="005F0604">
              <w:rPr>
                <w:rFonts w:ascii="Times New Roman" w:hAnsi="Times New Roman" w:cs="Times New Roman"/>
                <w:color w:val="000000"/>
                <w:sz w:val="24"/>
                <w:szCs w:val="20"/>
              </w:rPr>
              <w:lastRenderedPageBreak/>
              <w:t xml:space="preserve">тематического содержания речи и использовать лексико-грамматические средства с учетом этих различий;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соблюдение норм вежливости в межкультурном общении;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w:t>
            </w:r>
            <w:proofErr w:type="spellStart"/>
            <w:r w:rsidRPr="005F0604">
              <w:rPr>
                <w:rFonts w:ascii="Times New Roman" w:hAnsi="Times New Roman" w:cs="Times New Roman"/>
                <w:color w:val="000000"/>
                <w:sz w:val="24"/>
                <w:szCs w:val="20"/>
              </w:rPr>
              <w:t>аудировании</w:t>
            </w:r>
            <w:proofErr w:type="spellEnd"/>
            <w:r w:rsidRPr="005F0604">
              <w:rPr>
                <w:rFonts w:ascii="Times New Roman" w:hAnsi="Times New Roman" w:cs="Times New Roman"/>
                <w:color w:val="000000"/>
                <w:sz w:val="24"/>
                <w:szCs w:val="20"/>
              </w:rPr>
              <w:t xml:space="preserve"> – языковую и контекстуальную догадку;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использование несколько вариантов решения коммуникативной задачи в продуктивных видах речевой деятельности (говорении и письменной речи);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участие в учебно-исследовательской, проектной деятельности предметного и </w:t>
            </w:r>
            <w:proofErr w:type="spellStart"/>
            <w:r w:rsidRPr="005F0604">
              <w:rPr>
                <w:rFonts w:ascii="Times New Roman" w:hAnsi="Times New Roman" w:cs="Times New Roman"/>
                <w:color w:val="000000"/>
                <w:sz w:val="24"/>
                <w:szCs w:val="20"/>
              </w:rPr>
              <w:t>межпредметного</w:t>
            </w:r>
            <w:proofErr w:type="spellEnd"/>
            <w:r w:rsidRPr="005F0604">
              <w:rPr>
                <w:rFonts w:ascii="Times New Roman" w:hAnsi="Times New Roman" w:cs="Times New Roman"/>
                <w:color w:val="000000"/>
                <w:sz w:val="24"/>
                <w:szCs w:val="20"/>
              </w:rPr>
              <w:t xml:space="preserve"> характера с использованием материалов на изучаемом иностранном языке и применением ИКТ;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соблюдение правил информационной безопасности в ситуациях повседневной жизни и при работе в сети Интернет;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умение использовать приобретенные умения и навыки в процессе онлайн обучения иностранному языку;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знание и умение использовать иноязычные словари и справочники, в том числе информационно-справочные системы в электронной форме</w:t>
            </w:r>
          </w:p>
        </w:tc>
      </w:tr>
      <w:tr w:rsidR="00146913" w:rsidRPr="005F0604" w:rsidTr="001C68F4">
        <w:trPr>
          <w:trHeight w:val="520"/>
        </w:trPr>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after="200"/>
              <w:jc w:val="both"/>
              <w:rPr>
                <w:rFonts w:ascii="Times New Roman" w:hAnsi="Times New Roman" w:cs="Times New Roman"/>
              </w:rPr>
            </w:pPr>
            <w:r w:rsidRPr="005F0604">
              <w:rPr>
                <w:rFonts w:ascii="Times New Roman" w:hAnsi="Times New Roman" w:cs="Times New Roman"/>
                <w:sz w:val="24"/>
                <w:szCs w:val="20"/>
              </w:rPr>
              <w:lastRenderedPageBreak/>
              <w:t>ПК 1.3. Разрабатывать архитектурно-строительные чертежи с использованием средств автоматизированного проектирования</w:t>
            </w:r>
          </w:p>
        </w:tc>
        <w:tc>
          <w:tcPr>
            <w:tcW w:w="3278"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участвовать в диалогах на знакомые общие и профессиональные темы;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строить простые высказывания о себе, своей профессиональной деятельности;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осознанно использовать необходимые речевые средства для решения коммуникативных задач при взаимодействии в коллективе и команде в ходе профессиональной деятельности.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освоение и использование </w:t>
            </w:r>
            <w:proofErr w:type="spellStart"/>
            <w:r w:rsidRPr="005F0604">
              <w:rPr>
                <w:rFonts w:ascii="Times New Roman" w:hAnsi="Times New Roman" w:cs="Times New Roman"/>
                <w:color w:val="000000"/>
                <w:sz w:val="24"/>
                <w:szCs w:val="20"/>
              </w:rPr>
              <w:t>межпредметных</w:t>
            </w:r>
            <w:proofErr w:type="spellEnd"/>
            <w:r w:rsidRPr="005F0604">
              <w:rPr>
                <w:rFonts w:ascii="Times New Roman" w:hAnsi="Times New Roman" w:cs="Times New Roman"/>
                <w:color w:val="000000"/>
                <w:sz w:val="24"/>
                <w:szCs w:val="20"/>
              </w:rPr>
              <w:t xml:space="preserve"> понятий и универсальных учебных действий</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овладение навыками учебно-исследовательской, проектной и социальной деятельности;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грамотно излагать свои мысли на государственном и иностранном языках;</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отстаивать свою гражданскую позицию;</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проявлять толерантность к другим народам и иной культуре;</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владеть нормами межкультурного и межличностного общения;</w:t>
            </w:r>
          </w:p>
          <w:p w:rsidR="00146913" w:rsidRPr="005F0604" w:rsidRDefault="00146913" w:rsidP="001C68F4">
            <w:pPr>
              <w:widowControl w:val="0"/>
              <w:spacing w:line="240" w:lineRule="auto"/>
              <w:jc w:val="both"/>
              <w:rPr>
                <w:rFonts w:ascii="Times New Roman" w:hAnsi="Times New Roman" w:cs="Times New Roman"/>
              </w:rPr>
            </w:pPr>
          </w:p>
        </w:tc>
        <w:tc>
          <w:tcPr>
            <w:tcW w:w="4252"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достижение уровня владения иностранным языком, превышающего пороговый, достаточного для делового общения в рамках выбранного профиля;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сформированность умения перевода с иностранного языка на русский при работе с несложными текстами в русле выбранного профиля;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овладение основными видами речевой деятельности в рамках тематического содержания речи;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ведение разных видов диалога (в том </w:t>
            </w:r>
            <w:r w:rsidRPr="005F0604">
              <w:rPr>
                <w:rFonts w:ascii="Times New Roman" w:hAnsi="Times New Roman" w:cs="Times New Roman"/>
                <w:color w:val="000000"/>
                <w:sz w:val="24"/>
                <w:szCs w:val="20"/>
              </w:rPr>
              <w:lastRenderedPageBreak/>
              <w:t>числе комбинированный) объемом до 9 реплик;</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выполненной проектной работы;</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передача основного содержания прочитанного текста с выражением своего отношения;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восприятие на слух и понимание звучащих до 2,5 минут аутентичных текстов, содержащих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с пониманием нужной/интересующей/ запрашиваемой информации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чтение </w:t>
            </w:r>
            <w:proofErr w:type="spellStart"/>
            <w:r w:rsidRPr="005F0604">
              <w:rPr>
                <w:rFonts w:ascii="Times New Roman" w:hAnsi="Times New Roman" w:cs="Times New Roman"/>
                <w:color w:val="000000"/>
                <w:sz w:val="24"/>
                <w:szCs w:val="20"/>
              </w:rPr>
              <w:t>несплошных</w:t>
            </w:r>
            <w:proofErr w:type="spellEnd"/>
            <w:r w:rsidRPr="005F0604">
              <w:rPr>
                <w:rFonts w:ascii="Times New Roman" w:hAnsi="Times New Roman" w:cs="Times New Roman"/>
                <w:color w:val="000000"/>
                <w:sz w:val="24"/>
                <w:szCs w:val="20"/>
              </w:rPr>
              <w:t xml:space="preserve"> текстов (таблицы, диаграммы, графики) и понимать представленную в них информацию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создание письменных высказываний объемом до 180 слов с опорой на план, картинку, таблицу, графики, диаграммы, прочитанный/прослушанный текст;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заполнение таблицы, кратко фиксируя содержание прочитанного/прослушанного текста или дополняя информацию в таблице;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написание электронного сообщения личного характера объемом до 140 слов, соблюдая принятый речевой этикет;</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произношение слов с правильным ударением и фразы с соблюдением их </w:t>
            </w:r>
            <w:r w:rsidRPr="005F0604">
              <w:rPr>
                <w:rFonts w:ascii="Times New Roman" w:hAnsi="Times New Roman" w:cs="Times New Roman"/>
                <w:color w:val="000000"/>
                <w:sz w:val="24"/>
                <w:szCs w:val="20"/>
              </w:rPr>
              <w:lastRenderedPageBreak/>
              <w:t xml:space="preserve">ритмико-интонационных особенностей, в том числе применять правила отсутствия фразового ударения на служебных словах;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орфографическими навыками в отношении изученного лексического материала;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правил оформления электронного сообщения личного характера;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выявление </w:t>
            </w:r>
            <w:proofErr w:type="gramStart"/>
            <w:r w:rsidRPr="005F0604">
              <w:rPr>
                <w:rFonts w:ascii="Times New Roman" w:hAnsi="Times New Roman" w:cs="Times New Roman"/>
                <w:color w:val="000000"/>
                <w:sz w:val="24"/>
                <w:szCs w:val="20"/>
              </w:rPr>
              <w:t>признаков</w:t>
            </w:r>
            <w:proofErr w:type="gramEnd"/>
            <w:r w:rsidRPr="005F0604">
              <w:rPr>
                <w:rFonts w:ascii="Times New Roman" w:hAnsi="Times New Roman" w:cs="Times New Roman"/>
                <w:color w:val="000000"/>
                <w:sz w:val="24"/>
                <w:szCs w:val="20"/>
              </w:rPr>
              <w:t xml:space="preserve"> изученных грамматических и лексических явлений по заданным основаниям;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знание и 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lastRenderedPageBreak/>
              <w:t xml:space="preserve">-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соблюдение норм вежливости в межкультурном общении;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w:t>
            </w:r>
            <w:proofErr w:type="spellStart"/>
            <w:r w:rsidRPr="005F0604">
              <w:rPr>
                <w:rFonts w:ascii="Times New Roman" w:hAnsi="Times New Roman" w:cs="Times New Roman"/>
                <w:color w:val="000000"/>
                <w:sz w:val="24"/>
                <w:szCs w:val="20"/>
              </w:rPr>
              <w:t>аудировании</w:t>
            </w:r>
            <w:proofErr w:type="spellEnd"/>
            <w:r w:rsidRPr="005F0604">
              <w:rPr>
                <w:rFonts w:ascii="Times New Roman" w:hAnsi="Times New Roman" w:cs="Times New Roman"/>
                <w:color w:val="000000"/>
                <w:sz w:val="24"/>
                <w:szCs w:val="20"/>
              </w:rPr>
              <w:t xml:space="preserve"> – языковую и контекстуальную догадку;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использование несколько вариантов решения коммуникативной задачи в продуктивных видах речевой деятельности (говорении и письменной речи);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участие в учебно-исследовательской, проектной деятельности предметного и </w:t>
            </w:r>
            <w:proofErr w:type="spellStart"/>
            <w:r w:rsidRPr="005F0604">
              <w:rPr>
                <w:rFonts w:ascii="Times New Roman" w:hAnsi="Times New Roman" w:cs="Times New Roman"/>
                <w:color w:val="000000"/>
                <w:sz w:val="24"/>
                <w:szCs w:val="20"/>
              </w:rPr>
              <w:t>межпредметного</w:t>
            </w:r>
            <w:proofErr w:type="spellEnd"/>
            <w:r w:rsidRPr="005F0604">
              <w:rPr>
                <w:rFonts w:ascii="Times New Roman" w:hAnsi="Times New Roman" w:cs="Times New Roman"/>
                <w:color w:val="000000"/>
                <w:sz w:val="24"/>
                <w:szCs w:val="20"/>
              </w:rPr>
              <w:t xml:space="preserve"> характера с использованием материалов на изучаемом иностранном языке и применением ИКТ;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соблюдение правил информационной безопасности в ситуациях повседневной жизни и при работе в сети Интернет;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умение использовать приобретенные умения и навыки в процессе онлайн обучения иностранному языку;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умение использовать иноязычные словари и справочники, в том числе информационно-справочные </w:t>
            </w:r>
            <w:r w:rsidRPr="005F0604">
              <w:rPr>
                <w:rFonts w:ascii="Times New Roman" w:hAnsi="Times New Roman" w:cs="Times New Roman"/>
                <w:color w:val="000000"/>
                <w:sz w:val="24"/>
                <w:szCs w:val="20"/>
              </w:rPr>
              <w:lastRenderedPageBreak/>
              <w:t>системы в электронной форме</w:t>
            </w:r>
          </w:p>
        </w:tc>
      </w:tr>
      <w:tr w:rsidR="00146913" w:rsidRPr="005F0604" w:rsidTr="00176724">
        <w:trPr>
          <w:trHeight w:val="557"/>
        </w:trPr>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after="200"/>
              <w:jc w:val="both"/>
              <w:rPr>
                <w:rFonts w:ascii="Times New Roman" w:hAnsi="Times New Roman" w:cs="Times New Roman"/>
              </w:rPr>
            </w:pPr>
            <w:r w:rsidRPr="005F0604">
              <w:rPr>
                <w:rFonts w:ascii="Times New Roman" w:hAnsi="Times New Roman" w:cs="Times New Roman"/>
                <w:sz w:val="24"/>
                <w:szCs w:val="20"/>
              </w:rPr>
              <w:lastRenderedPageBreak/>
              <w:t>ПК 1.4. Участвовать в разработке проекта производства работ с применением информационных технологий</w:t>
            </w:r>
          </w:p>
          <w:p w:rsidR="00146913" w:rsidRPr="005F0604" w:rsidRDefault="00146913" w:rsidP="001C68F4">
            <w:pPr>
              <w:widowControl w:val="0"/>
              <w:spacing w:line="240" w:lineRule="auto"/>
              <w:rPr>
                <w:rFonts w:ascii="Times New Roman" w:hAnsi="Times New Roman" w:cs="Times New Roman"/>
              </w:rPr>
            </w:pPr>
          </w:p>
        </w:tc>
        <w:tc>
          <w:tcPr>
            <w:tcW w:w="3278"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участвовать в диалогах на знакомые общие и профессиональные темы;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строить простые высказывания о себе, своей профессиональной деятельности;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осознанно использовать необходимые речевые средства для решения коммуникативных задач при взаимодействии в коллективе и команде в ходе профессиональной деятельности.</w:t>
            </w:r>
          </w:p>
          <w:p w:rsidR="00146913" w:rsidRPr="005F0604" w:rsidRDefault="00146913" w:rsidP="00146913">
            <w:pPr>
              <w:widowControl w:val="0"/>
              <w:numPr>
                <w:ilvl w:val="0"/>
                <w:numId w:val="10"/>
              </w:numPr>
              <w:suppressAutoHyphens/>
              <w:spacing w:after="0" w:line="240" w:lineRule="auto"/>
              <w:ind w:left="0" w:firstLine="0"/>
              <w:jc w:val="both"/>
              <w:rPr>
                <w:rFonts w:ascii="Times New Roman" w:hAnsi="Times New Roman" w:cs="Times New Roman"/>
              </w:rPr>
            </w:pPr>
            <w:r w:rsidRPr="005F0604">
              <w:rPr>
                <w:rFonts w:ascii="Times New Roman" w:hAnsi="Times New Roman" w:cs="Times New Roman"/>
                <w:color w:val="000000"/>
                <w:sz w:val="24"/>
                <w:szCs w:val="20"/>
              </w:rPr>
              <w:t xml:space="preserve">освоение и использование </w:t>
            </w:r>
            <w:proofErr w:type="spellStart"/>
            <w:r w:rsidRPr="005F0604">
              <w:rPr>
                <w:rFonts w:ascii="Times New Roman" w:hAnsi="Times New Roman" w:cs="Times New Roman"/>
                <w:color w:val="000000"/>
                <w:sz w:val="24"/>
                <w:szCs w:val="20"/>
              </w:rPr>
              <w:t>межпредметных</w:t>
            </w:r>
            <w:proofErr w:type="spellEnd"/>
            <w:r w:rsidRPr="005F0604">
              <w:rPr>
                <w:rFonts w:ascii="Times New Roman" w:hAnsi="Times New Roman" w:cs="Times New Roman"/>
                <w:color w:val="000000"/>
                <w:sz w:val="24"/>
                <w:szCs w:val="20"/>
              </w:rPr>
              <w:t xml:space="preserve"> понятий и универсальных учебных действий</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овладение навыками учебно-исследовательской, проектной и социальной деятельности;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грамотно излагать свои мысли на государственном и иностранном языках;</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отстаивать свою гражданскую позицию;</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проявлять толерантность к другим народам и иной культуре;</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владеть нормами межкультурного и </w:t>
            </w:r>
            <w:r w:rsidRPr="005F0604">
              <w:rPr>
                <w:rFonts w:ascii="Times New Roman" w:hAnsi="Times New Roman" w:cs="Times New Roman"/>
                <w:color w:val="000000"/>
                <w:sz w:val="24"/>
                <w:szCs w:val="20"/>
              </w:rPr>
              <w:lastRenderedPageBreak/>
              <w:t>межличностного общения;</w:t>
            </w:r>
          </w:p>
        </w:tc>
        <w:tc>
          <w:tcPr>
            <w:tcW w:w="4252"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lastRenderedPageBreak/>
              <w:t xml:space="preserve">-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достижение уровня владения иностранным языком, превышающего пороговый, достаточного для делового общения в рамках выбранного профиля;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сформированность умения перевода с иностранного языка на русский при работе с несложными текстами в русле выбранного профиля;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овладение основными видами речевой деятельности в рамках тематического содержания речи;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w:t>
            </w:r>
            <w:r w:rsidRPr="005F0604">
              <w:rPr>
                <w:rFonts w:ascii="Times New Roman" w:hAnsi="Times New Roman" w:cs="Times New Roman"/>
                <w:color w:val="000000"/>
                <w:sz w:val="24"/>
                <w:szCs w:val="20"/>
              </w:rPr>
              <w:lastRenderedPageBreak/>
              <w:t xml:space="preserve">содержания речи;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ведение разных видов диалога (в том числе комбинированный) объемом до 9 реплик;</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выполненной проектной работы;</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передача основного содержания прочитанного текста с выражением своего отношения;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восприятие на слух и понимание звучащих до 2,5 минут аутентичных текстов, содержащих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с пониманием нужной/интересующей/ запрашиваемой информации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чтение </w:t>
            </w:r>
            <w:proofErr w:type="spellStart"/>
            <w:r w:rsidRPr="005F0604">
              <w:rPr>
                <w:rFonts w:ascii="Times New Roman" w:hAnsi="Times New Roman" w:cs="Times New Roman"/>
                <w:color w:val="000000"/>
                <w:sz w:val="24"/>
                <w:szCs w:val="20"/>
              </w:rPr>
              <w:t>несплошных</w:t>
            </w:r>
            <w:proofErr w:type="spellEnd"/>
            <w:r w:rsidRPr="005F0604">
              <w:rPr>
                <w:rFonts w:ascii="Times New Roman" w:hAnsi="Times New Roman" w:cs="Times New Roman"/>
                <w:color w:val="000000"/>
                <w:sz w:val="24"/>
                <w:szCs w:val="20"/>
              </w:rPr>
              <w:t xml:space="preserve"> текстов (таблицы, диаграммы, графики) и понимать представленную в них информацию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создание письменных высказываний объемом до 180 слов с опорой на план, картинку, таблицу, графики, диаграммы, прочитанный/прослушанный текст;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заполнение таблицы, кратко фиксируя содержание прочитанного/прослушанного текста или дополняя информацию в таблице;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написание электронного сообщения личного характера объемом до 140 слов, соблюдая принятый речевой </w:t>
            </w:r>
            <w:r w:rsidRPr="005F0604">
              <w:rPr>
                <w:rFonts w:ascii="Times New Roman" w:hAnsi="Times New Roman" w:cs="Times New Roman"/>
                <w:color w:val="000000"/>
                <w:sz w:val="24"/>
                <w:szCs w:val="20"/>
              </w:rPr>
              <w:lastRenderedPageBreak/>
              <w:t>этикет;</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орфографическими навыками в отношении изученного лексического материала;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правил оформления электронного сообщения личного характера;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выявление </w:t>
            </w:r>
            <w:proofErr w:type="gramStart"/>
            <w:r w:rsidRPr="005F0604">
              <w:rPr>
                <w:rFonts w:ascii="Times New Roman" w:hAnsi="Times New Roman" w:cs="Times New Roman"/>
                <w:color w:val="000000"/>
                <w:sz w:val="24"/>
                <w:szCs w:val="20"/>
              </w:rPr>
              <w:t>признаков</w:t>
            </w:r>
            <w:proofErr w:type="gramEnd"/>
            <w:r w:rsidRPr="005F0604">
              <w:rPr>
                <w:rFonts w:ascii="Times New Roman" w:hAnsi="Times New Roman" w:cs="Times New Roman"/>
                <w:color w:val="000000"/>
                <w:sz w:val="24"/>
                <w:szCs w:val="20"/>
              </w:rPr>
              <w:t xml:space="preserve"> изученных грамматических и лексических явлений по заданным основаниям;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w:t>
            </w:r>
            <w:r w:rsidRPr="005F0604">
              <w:rPr>
                <w:rFonts w:ascii="Times New Roman" w:hAnsi="Times New Roman" w:cs="Times New Roman"/>
                <w:color w:val="000000"/>
                <w:sz w:val="24"/>
                <w:szCs w:val="20"/>
              </w:rPr>
              <w:lastRenderedPageBreak/>
              <w:t>рамках тематического содержания речи в соответствии с решаемой коммуникативной задачей;</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соблюдение норм вежливости в межкультурном общении;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w:t>
            </w:r>
            <w:proofErr w:type="spellStart"/>
            <w:r w:rsidRPr="005F0604">
              <w:rPr>
                <w:rFonts w:ascii="Times New Roman" w:hAnsi="Times New Roman" w:cs="Times New Roman"/>
                <w:color w:val="000000"/>
                <w:sz w:val="24"/>
                <w:szCs w:val="20"/>
              </w:rPr>
              <w:t>аудировании</w:t>
            </w:r>
            <w:proofErr w:type="spellEnd"/>
            <w:r w:rsidRPr="005F0604">
              <w:rPr>
                <w:rFonts w:ascii="Times New Roman" w:hAnsi="Times New Roman" w:cs="Times New Roman"/>
                <w:color w:val="000000"/>
                <w:sz w:val="24"/>
                <w:szCs w:val="20"/>
              </w:rPr>
              <w:t xml:space="preserve"> – языковую и контекстуальную догадку;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использование несколько вариантов решения коммуникативной задачи в продуктивных видах речевой деятельности (говорении и письменной речи);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участие в учебно-исследовательской, проектной деятельности предметного и </w:t>
            </w:r>
            <w:proofErr w:type="spellStart"/>
            <w:r w:rsidRPr="005F0604">
              <w:rPr>
                <w:rFonts w:ascii="Times New Roman" w:hAnsi="Times New Roman" w:cs="Times New Roman"/>
                <w:color w:val="000000"/>
                <w:sz w:val="24"/>
                <w:szCs w:val="20"/>
              </w:rPr>
              <w:t>межпредметного</w:t>
            </w:r>
            <w:proofErr w:type="spellEnd"/>
            <w:r w:rsidRPr="005F0604">
              <w:rPr>
                <w:rFonts w:ascii="Times New Roman" w:hAnsi="Times New Roman" w:cs="Times New Roman"/>
                <w:color w:val="000000"/>
                <w:sz w:val="24"/>
                <w:szCs w:val="20"/>
              </w:rPr>
              <w:t xml:space="preserve"> характера с использованием материалов на изучаемом иностранном языке и применением ИКТ;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соблюдение правил информационной безопасности в ситуациях повседневной жизни и при работе в сети Интернет;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умение использовать приобретенные умения и навыки в процессе онлайн обучения </w:t>
            </w:r>
            <w:r w:rsidRPr="005F0604">
              <w:rPr>
                <w:rFonts w:ascii="Times New Roman" w:hAnsi="Times New Roman" w:cs="Times New Roman"/>
                <w:color w:val="000000"/>
                <w:sz w:val="24"/>
                <w:szCs w:val="20"/>
              </w:rPr>
              <w:lastRenderedPageBreak/>
              <w:t xml:space="preserve">иностранному языку;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знание и умение использовать иноязычные словари и справочники, в том числе информационно-справочные системы в электронной форме</w:t>
            </w:r>
          </w:p>
        </w:tc>
      </w:tr>
      <w:tr w:rsidR="00146913" w:rsidRPr="005F0604" w:rsidTr="001C68F4">
        <w:trPr>
          <w:trHeight w:val="845"/>
        </w:trPr>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after="200"/>
              <w:jc w:val="both"/>
              <w:rPr>
                <w:rFonts w:ascii="Times New Roman" w:hAnsi="Times New Roman" w:cs="Times New Roman"/>
              </w:rPr>
            </w:pPr>
            <w:r w:rsidRPr="005F0604">
              <w:rPr>
                <w:rFonts w:ascii="Times New Roman" w:hAnsi="Times New Roman" w:cs="Times New Roman"/>
                <w:sz w:val="24"/>
                <w:szCs w:val="20"/>
              </w:rPr>
              <w:lastRenderedPageBreak/>
              <w:t>ПК 2.1. Организовывать и управлять подготовкой строительной площадки и участков к производству видов строительных работ</w:t>
            </w:r>
          </w:p>
        </w:tc>
        <w:tc>
          <w:tcPr>
            <w:tcW w:w="3278"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участвовать в диалогах на знакомые общие и профессиональные темы;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строить простые высказывания о себе, своей профессиональной деятельности;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осознанно использовать необходимые речевые средства для решения коммуникативных задач при взаимодействии в коллективе и команде в ходе профессиональной деятельности.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освоение и использование </w:t>
            </w:r>
            <w:proofErr w:type="spellStart"/>
            <w:r w:rsidRPr="005F0604">
              <w:rPr>
                <w:rFonts w:ascii="Times New Roman" w:hAnsi="Times New Roman" w:cs="Times New Roman"/>
                <w:color w:val="000000"/>
                <w:sz w:val="24"/>
                <w:szCs w:val="20"/>
              </w:rPr>
              <w:t>межпредметных</w:t>
            </w:r>
            <w:proofErr w:type="spellEnd"/>
            <w:r w:rsidRPr="005F0604">
              <w:rPr>
                <w:rFonts w:ascii="Times New Roman" w:hAnsi="Times New Roman" w:cs="Times New Roman"/>
                <w:color w:val="000000"/>
                <w:sz w:val="24"/>
                <w:szCs w:val="20"/>
              </w:rPr>
              <w:t xml:space="preserve"> понятий и универсальных учебных действий</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овладение навыками учебно-исследовательской, проектной и социальной деятельности;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грамотно излагать свои мысли на государственном и иностранном языках;</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отстаивать свою гражданскую позицию;</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проявлять толерантность к другим народам и иной </w:t>
            </w:r>
            <w:r w:rsidRPr="005F0604">
              <w:rPr>
                <w:rFonts w:ascii="Times New Roman" w:hAnsi="Times New Roman" w:cs="Times New Roman"/>
                <w:color w:val="000000"/>
                <w:sz w:val="24"/>
                <w:szCs w:val="20"/>
              </w:rPr>
              <w:lastRenderedPageBreak/>
              <w:t>культуре;</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владеть нормами межкультурного и межличностного общения;</w:t>
            </w:r>
          </w:p>
          <w:p w:rsidR="00146913" w:rsidRPr="005F0604" w:rsidRDefault="00146913" w:rsidP="001C68F4">
            <w:pPr>
              <w:widowControl w:val="0"/>
              <w:spacing w:line="240" w:lineRule="auto"/>
              <w:ind w:firstLine="567"/>
              <w:rPr>
                <w:rFonts w:ascii="Times New Roman" w:hAnsi="Times New Roman" w:cs="Times New Roman"/>
              </w:rPr>
            </w:pPr>
          </w:p>
        </w:tc>
        <w:tc>
          <w:tcPr>
            <w:tcW w:w="4252"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lastRenderedPageBreak/>
              <w:t xml:space="preserve">-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достижение уровня владения иностранным языком, превышающего пороговый, достаточного для делового общения в рамках выбранного профиля;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сформированность умения перевода с иностранного языка на русский при работе с несложными текстами в русле выбранного профиля;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овладение основными видами речевой деятельности в рамках тематического содержания речи;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создание устных связных монологических высказываний (описание/характеристика), </w:t>
            </w:r>
            <w:r w:rsidRPr="005F0604">
              <w:rPr>
                <w:rFonts w:ascii="Times New Roman" w:hAnsi="Times New Roman" w:cs="Times New Roman"/>
                <w:color w:val="000000"/>
                <w:sz w:val="24"/>
                <w:szCs w:val="20"/>
              </w:rPr>
              <w:lastRenderedPageBreak/>
              <w:t xml:space="preserve">повествование/сообщение) с изложением своего мнения и краткой аргументацией объемом 14-15 фраз в рамках отобранного тематического содержания речи;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ведение разных видов диалога (в том числе комбинированный) объемом до 9 реплик;</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выполненной проектной работы;</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передача основного содержания прочитанного текста с выражением своего отношения;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восприятие на слух и понимание звучащих до 2,5 минут аутентичных текстов, содержащих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с пониманием нужной/интересующей/ запрашиваемой информации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чтение </w:t>
            </w:r>
            <w:proofErr w:type="spellStart"/>
            <w:r w:rsidRPr="005F0604">
              <w:rPr>
                <w:rFonts w:ascii="Times New Roman" w:hAnsi="Times New Roman" w:cs="Times New Roman"/>
                <w:color w:val="000000"/>
                <w:sz w:val="24"/>
                <w:szCs w:val="20"/>
              </w:rPr>
              <w:t>несплошных</w:t>
            </w:r>
            <w:proofErr w:type="spellEnd"/>
            <w:r w:rsidRPr="005F0604">
              <w:rPr>
                <w:rFonts w:ascii="Times New Roman" w:hAnsi="Times New Roman" w:cs="Times New Roman"/>
                <w:color w:val="000000"/>
                <w:sz w:val="24"/>
                <w:szCs w:val="20"/>
              </w:rPr>
              <w:t xml:space="preserve"> текстов (таблицы, диаграммы, графики) и понимать представленную в них информацию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создание письменных высказываний объемом до 180 слов с опорой на план, картинку, таблицу, графики, диаграммы, прочитанный/прослушанный текст;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заполнение таблицы, кратко фиксируя содержание прочитанного/прослушанного текста или дополняя информацию в таблице;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lastRenderedPageBreak/>
              <w:t>- написание электронного сообщения личного характера объемом до 140 слов, соблюдая принятый речевой этикет;</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орфографическими навыками в отношении изученного лексического материала;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правил оформления электронного сообщения личного характера;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выявление </w:t>
            </w:r>
            <w:proofErr w:type="gramStart"/>
            <w:r w:rsidRPr="005F0604">
              <w:rPr>
                <w:rFonts w:ascii="Times New Roman" w:hAnsi="Times New Roman" w:cs="Times New Roman"/>
                <w:color w:val="000000"/>
                <w:sz w:val="24"/>
                <w:szCs w:val="20"/>
              </w:rPr>
              <w:t>признаков</w:t>
            </w:r>
            <w:proofErr w:type="gramEnd"/>
            <w:r w:rsidRPr="005F0604">
              <w:rPr>
                <w:rFonts w:ascii="Times New Roman" w:hAnsi="Times New Roman" w:cs="Times New Roman"/>
                <w:color w:val="000000"/>
                <w:sz w:val="24"/>
                <w:szCs w:val="20"/>
              </w:rPr>
              <w:t xml:space="preserve"> изученных грамматических и лексических явлений по заданным основаниям;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навыками распознавания и употребления в устной и письменной речи изученных </w:t>
            </w:r>
            <w:r w:rsidRPr="005F0604">
              <w:rPr>
                <w:rFonts w:ascii="Times New Roman" w:hAnsi="Times New Roman" w:cs="Times New Roman"/>
                <w:color w:val="000000"/>
                <w:sz w:val="24"/>
                <w:szCs w:val="20"/>
              </w:rPr>
              <w:lastRenderedPageBreak/>
              <w:t>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соблюдение норм вежливости в межкультурном общении;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w:t>
            </w:r>
            <w:proofErr w:type="spellStart"/>
            <w:r w:rsidRPr="005F0604">
              <w:rPr>
                <w:rFonts w:ascii="Times New Roman" w:hAnsi="Times New Roman" w:cs="Times New Roman"/>
                <w:color w:val="000000"/>
                <w:sz w:val="24"/>
                <w:szCs w:val="20"/>
              </w:rPr>
              <w:t>аудировании</w:t>
            </w:r>
            <w:proofErr w:type="spellEnd"/>
            <w:r w:rsidRPr="005F0604">
              <w:rPr>
                <w:rFonts w:ascii="Times New Roman" w:hAnsi="Times New Roman" w:cs="Times New Roman"/>
                <w:color w:val="000000"/>
                <w:sz w:val="24"/>
                <w:szCs w:val="20"/>
              </w:rPr>
              <w:t xml:space="preserve"> – языковую и контекстуальную догадку;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использование несколько вариантов решения коммуникативной задачи в продуктивных видах речевой деятельности (говорении и письменной речи);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участие в учебно-исследовательской, проектной деятельности предметного и </w:t>
            </w:r>
            <w:proofErr w:type="spellStart"/>
            <w:r w:rsidRPr="005F0604">
              <w:rPr>
                <w:rFonts w:ascii="Times New Roman" w:hAnsi="Times New Roman" w:cs="Times New Roman"/>
                <w:color w:val="000000"/>
                <w:sz w:val="24"/>
                <w:szCs w:val="20"/>
              </w:rPr>
              <w:t>межпредметного</w:t>
            </w:r>
            <w:proofErr w:type="spellEnd"/>
            <w:r w:rsidRPr="005F0604">
              <w:rPr>
                <w:rFonts w:ascii="Times New Roman" w:hAnsi="Times New Roman" w:cs="Times New Roman"/>
                <w:color w:val="000000"/>
                <w:sz w:val="24"/>
                <w:szCs w:val="20"/>
              </w:rPr>
              <w:t xml:space="preserve"> характера с использованием материалов на изучаемом иностранном языке и применением ИКТ;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соблюдение правил информационной безопасности в ситуациях повседневной жизни и при работе в сети Интернет;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умение использовать </w:t>
            </w:r>
            <w:r w:rsidRPr="005F0604">
              <w:rPr>
                <w:rFonts w:ascii="Times New Roman" w:hAnsi="Times New Roman" w:cs="Times New Roman"/>
                <w:color w:val="000000"/>
                <w:sz w:val="24"/>
                <w:szCs w:val="20"/>
              </w:rPr>
              <w:lastRenderedPageBreak/>
              <w:t xml:space="preserve">приобретенные умения и навыки в процессе онлайн обучения иностранному языку;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знание и умение использовать иноязычные словари и справочники, в том числе информационно-справочные системы в электронной форме</w:t>
            </w:r>
          </w:p>
        </w:tc>
      </w:tr>
      <w:tr w:rsidR="00146913" w:rsidRPr="005F0604" w:rsidTr="001C68F4">
        <w:trPr>
          <w:trHeight w:val="845"/>
        </w:trPr>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after="200"/>
              <w:rPr>
                <w:rFonts w:ascii="Times New Roman" w:hAnsi="Times New Roman" w:cs="Times New Roman"/>
              </w:rPr>
            </w:pPr>
            <w:r w:rsidRPr="005F0604">
              <w:rPr>
                <w:rFonts w:ascii="Times New Roman" w:hAnsi="Times New Roman" w:cs="Times New Roman"/>
                <w:color w:val="000000" w:themeColor="text1"/>
                <w:sz w:val="24"/>
                <w:szCs w:val="20"/>
              </w:rPr>
              <w:lastRenderedPageBreak/>
              <w:t>ПК 2.2.Управлять производством видов строительных работ</w:t>
            </w:r>
          </w:p>
        </w:tc>
        <w:tc>
          <w:tcPr>
            <w:tcW w:w="3278"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rPr>
                <w:rFonts w:ascii="Times New Roman" w:hAnsi="Times New Roman" w:cs="Times New Roman"/>
              </w:rPr>
            </w:pPr>
            <w:r w:rsidRPr="005F0604">
              <w:rPr>
                <w:rFonts w:ascii="Times New Roman" w:hAnsi="Times New Roman" w:cs="Times New Roman"/>
                <w:color w:val="000000"/>
                <w:sz w:val="24"/>
                <w:szCs w:val="20"/>
              </w:rPr>
              <w:t xml:space="preserve">- участвовать в диалогах на знакомые общие и профессиональные темы; </w:t>
            </w:r>
          </w:p>
          <w:p w:rsidR="00146913" w:rsidRPr="005F0604" w:rsidRDefault="00146913" w:rsidP="001C68F4">
            <w:pPr>
              <w:widowControl w:val="0"/>
              <w:spacing w:line="240" w:lineRule="auto"/>
              <w:rPr>
                <w:rFonts w:ascii="Times New Roman" w:hAnsi="Times New Roman" w:cs="Times New Roman"/>
              </w:rPr>
            </w:pPr>
            <w:r w:rsidRPr="005F0604">
              <w:rPr>
                <w:rFonts w:ascii="Times New Roman" w:hAnsi="Times New Roman" w:cs="Times New Roman"/>
                <w:color w:val="000000"/>
                <w:sz w:val="24"/>
                <w:szCs w:val="20"/>
              </w:rPr>
              <w:t>- строить простые высказывания о себе, своей профессиональной деятельности;</w:t>
            </w:r>
          </w:p>
          <w:p w:rsidR="00146913" w:rsidRPr="005F0604" w:rsidRDefault="00146913" w:rsidP="001C68F4">
            <w:pPr>
              <w:widowControl w:val="0"/>
              <w:spacing w:line="240" w:lineRule="auto"/>
              <w:rPr>
                <w:rFonts w:ascii="Times New Roman" w:hAnsi="Times New Roman" w:cs="Times New Roman"/>
              </w:rPr>
            </w:pPr>
            <w:r w:rsidRPr="005F0604">
              <w:rPr>
                <w:rFonts w:ascii="Times New Roman" w:hAnsi="Times New Roman" w:cs="Times New Roman"/>
                <w:color w:val="000000"/>
                <w:sz w:val="24"/>
                <w:szCs w:val="20"/>
              </w:rPr>
              <w:t>- осознанно использовать необходимые речевые средства для решения коммуникативных задач при взаимодействии в коллективе и команде в ходе профессиональной деятельности.</w:t>
            </w:r>
          </w:p>
          <w:p w:rsidR="00146913" w:rsidRPr="005F0604" w:rsidRDefault="00146913" w:rsidP="001C68F4">
            <w:pPr>
              <w:widowControl w:val="0"/>
              <w:spacing w:line="240" w:lineRule="auto"/>
              <w:rPr>
                <w:rFonts w:ascii="Times New Roman" w:hAnsi="Times New Roman" w:cs="Times New Roman"/>
              </w:rPr>
            </w:pPr>
            <w:r w:rsidRPr="005F0604">
              <w:rPr>
                <w:rFonts w:ascii="Times New Roman" w:hAnsi="Times New Roman" w:cs="Times New Roman"/>
                <w:color w:val="000000"/>
                <w:sz w:val="24"/>
                <w:szCs w:val="20"/>
              </w:rPr>
              <w:t xml:space="preserve">- освоение и использование </w:t>
            </w:r>
            <w:proofErr w:type="spellStart"/>
            <w:r w:rsidRPr="005F0604">
              <w:rPr>
                <w:rFonts w:ascii="Times New Roman" w:hAnsi="Times New Roman" w:cs="Times New Roman"/>
                <w:color w:val="000000"/>
                <w:sz w:val="24"/>
                <w:szCs w:val="20"/>
              </w:rPr>
              <w:t>межпредметных</w:t>
            </w:r>
            <w:proofErr w:type="spellEnd"/>
            <w:r w:rsidRPr="005F0604">
              <w:rPr>
                <w:rFonts w:ascii="Times New Roman" w:hAnsi="Times New Roman" w:cs="Times New Roman"/>
                <w:color w:val="000000"/>
                <w:sz w:val="24"/>
                <w:szCs w:val="20"/>
              </w:rPr>
              <w:t xml:space="preserve"> понятий и универсальных учебных действий</w:t>
            </w:r>
          </w:p>
          <w:p w:rsidR="00146913" w:rsidRPr="005F0604" w:rsidRDefault="00146913" w:rsidP="001C68F4">
            <w:pPr>
              <w:widowControl w:val="0"/>
              <w:spacing w:line="240" w:lineRule="auto"/>
              <w:rPr>
                <w:rFonts w:ascii="Times New Roman" w:hAnsi="Times New Roman" w:cs="Times New Roman"/>
              </w:rPr>
            </w:pPr>
            <w:r w:rsidRPr="005F0604">
              <w:rPr>
                <w:rFonts w:ascii="Times New Roman" w:hAnsi="Times New Roman" w:cs="Times New Roman"/>
                <w:color w:val="000000"/>
                <w:sz w:val="24"/>
                <w:szCs w:val="20"/>
              </w:rPr>
              <w:t>-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146913" w:rsidRPr="005F0604" w:rsidRDefault="00146913" w:rsidP="001C68F4">
            <w:pPr>
              <w:widowControl w:val="0"/>
              <w:spacing w:line="240" w:lineRule="auto"/>
              <w:rPr>
                <w:rFonts w:ascii="Times New Roman" w:hAnsi="Times New Roman" w:cs="Times New Roman"/>
              </w:rPr>
            </w:pPr>
            <w:r w:rsidRPr="005F0604">
              <w:rPr>
                <w:rFonts w:ascii="Times New Roman" w:hAnsi="Times New Roman" w:cs="Times New Roman"/>
                <w:color w:val="000000"/>
                <w:sz w:val="24"/>
                <w:szCs w:val="20"/>
              </w:rPr>
              <w:t>- овладение навыками учебно-исследовательской, проектной и социальной деятельности;</w:t>
            </w:r>
          </w:p>
          <w:p w:rsidR="00146913" w:rsidRPr="005F0604" w:rsidRDefault="00146913" w:rsidP="001C68F4">
            <w:pPr>
              <w:widowControl w:val="0"/>
              <w:spacing w:line="240" w:lineRule="auto"/>
              <w:rPr>
                <w:rFonts w:ascii="Times New Roman" w:hAnsi="Times New Roman" w:cs="Times New Roman"/>
              </w:rPr>
            </w:pPr>
            <w:r w:rsidRPr="005F0604">
              <w:rPr>
                <w:rFonts w:ascii="Times New Roman" w:hAnsi="Times New Roman" w:cs="Times New Roman"/>
                <w:color w:val="000000"/>
                <w:sz w:val="24"/>
                <w:szCs w:val="20"/>
              </w:rPr>
              <w:t>- грамотно излагать свои мысли на государственном и иностранном языках;</w:t>
            </w:r>
          </w:p>
          <w:p w:rsidR="00146913" w:rsidRPr="005F0604" w:rsidRDefault="00146913" w:rsidP="001C68F4">
            <w:pPr>
              <w:widowControl w:val="0"/>
              <w:spacing w:line="240" w:lineRule="auto"/>
              <w:rPr>
                <w:rFonts w:ascii="Times New Roman" w:hAnsi="Times New Roman" w:cs="Times New Roman"/>
              </w:rPr>
            </w:pPr>
            <w:r w:rsidRPr="005F0604">
              <w:rPr>
                <w:rFonts w:ascii="Times New Roman" w:hAnsi="Times New Roman" w:cs="Times New Roman"/>
                <w:color w:val="000000"/>
                <w:sz w:val="24"/>
                <w:szCs w:val="20"/>
              </w:rPr>
              <w:t>- отстаивать свою гражданскую позицию;</w:t>
            </w:r>
          </w:p>
          <w:p w:rsidR="00146913" w:rsidRPr="005F0604" w:rsidRDefault="00146913" w:rsidP="001C68F4">
            <w:pPr>
              <w:widowControl w:val="0"/>
              <w:spacing w:line="240" w:lineRule="auto"/>
              <w:rPr>
                <w:rFonts w:ascii="Times New Roman" w:hAnsi="Times New Roman" w:cs="Times New Roman"/>
              </w:rPr>
            </w:pPr>
            <w:r w:rsidRPr="005F0604">
              <w:rPr>
                <w:rFonts w:ascii="Times New Roman" w:hAnsi="Times New Roman" w:cs="Times New Roman"/>
                <w:color w:val="000000"/>
                <w:sz w:val="24"/>
                <w:szCs w:val="20"/>
              </w:rPr>
              <w:lastRenderedPageBreak/>
              <w:t>- проявлять толерантность к другим народам и иной культуре;</w:t>
            </w:r>
          </w:p>
          <w:p w:rsidR="00146913" w:rsidRPr="005F0604" w:rsidRDefault="00146913" w:rsidP="001C68F4">
            <w:pPr>
              <w:widowControl w:val="0"/>
              <w:spacing w:line="240" w:lineRule="auto"/>
              <w:rPr>
                <w:rFonts w:ascii="Times New Roman" w:hAnsi="Times New Roman" w:cs="Times New Roman"/>
              </w:rPr>
            </w:pPr>
            <w:r w:rsidRPr="005F0604">
              <w:rPr>
                <w:rFonts w:ascii="Times New Roman" w:hAnsi="Times New Roman" w:cs="Times New Roman"/>
                <w:color w:val="000000"/>
                <w:sz w:val="24"/>
                <w:szCs w:val="20"/>
              </w:rPr>
              <w:t>- владеть нормами межкультурного и межличностного общения;</w:t>
            </w:r>
          </w:p>
          <w:p w:rsidR="00146913" w:rsidRPr="005F0604" w:rsidRDefault="00146913" w:rsidP="001C68F4">
            <w:pPr>
              <w:widowControl w:val="0"/>
              <w:spacing w:line="240" w:lineRule="auto"/>
              <w:ind w:firstLine="567"/>
              <w:rPr>
                <w:rFonts w:ascii="Times New Roman" w:hAnsi="Times New Roman" w:cs="Times New Roman"/>
              </w:rPr>
            </w:pPr>
          </w:p>
        </w:tc>
        <w:tc>
          <w:tcPr>
            <w:tcW w:w="4252"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lastRenderedPageBreak/>
              <w:t xml:space="preserve">-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достижение уровня владения иностранным языком, превышающего пороговый, достаточного для делового общения в рамках выбранного профиля;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сформированность умения перевода с иностранного языка на русский при работе с несложными текстами в русле выбранного профиля;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овладение основными видами речевой деятельности в рамках тематического содержания речи;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создание устных связных </w:t>
            </w:r>
            <w:r w:rsidRPr="005F0604">
              <w:rPr>
                <w:rFonts w:ascii="Times New Roman" w:hAnsi="Times New Roman" w:cs="Times New Roman"/>
                <w:color w:val="000000"/>
                <w:sz w:val="24"/>
                <w:szCs w:val="20"/>
              </w:rPr>
              <w:lastRenderedPageBreak/>
              <w:t xml:space="preserve">монологических высказываний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ведение разных видов диалога (в том числе комбинированный) объемом до 9 реплик;</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выполненной проектной работы;</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передача основного содержания прочитанного текста с выражением своего отношения;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восприятие на слух и понимание звучащих до 2,5 минут аутентичных текстов, содержащих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с пониманием нужной/интересующей/ запрашиваемой информации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чтение </w:t>
            </w:r>
            <w:proofErr w:type="spellStart"/>
            <w:r w:rsidRPr="005F0604">
              <w:rPr>
                <w:rFonts w:ascii="Times New Roman" w:hAnsi="Times New Roman" w:cs="Times New Roman"/>
                <w:color w:val="000000"/>
                <w:sz w:val="24"/>
                <w:szCs w:val="20"/>
              </w:rPr>
              <w:t>несплошных</w:t>
            </w:r>
            <w:proofErr w:type="spellEnd"/>
            <w:r w:rsidRPr="005F0604">
              <w:rPr>
                <w:rFonts w:ascii="Times New Roman" w:hAnsi="Times New Roman" w:cs="Times New Roman"/>
                <w:color w:val="000000"/>
                <w:sz w:val="24"/>
                <w:szCs w:val="20"/>
              </w:rPr>
              <w:t xml:space="preserve"> текстов (таблицы, диаграммы, графики) и понимать представленную в них информацию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создание письменных высказываний объемом до 180 слов с опорой на план, картинку, таблицу, графики, диаграммы, прочитанный/прослушанный текст;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заполнение таблицы, кратко фиксируя содержание прочитанного/прослушанного текста </w:t>
            </w:r>
            <w:r w:rsidRPr="005F0604">
              <w:rPr>
                <w:rFonts w:ascii="Times New Roman" w:hAnsi="Times New Roman" w:cs="Times New Roman"/>
                <w:color w:val="000000"/>
                <w:sz w:val="24"/>
                <w:szCs w:val="20"/>
              </w:rPr>
              <w:lastRenderedPageBreak/>
              <w:t xml:space="preserve">или дополняя информацию в таблице;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написание электронного сообщения личного характера объемом до 140 слов, соблюдая принятый речевой этикет;</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орфографическими навыками в отношении изученного лексического материала;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правил оформления электронного сообщения личного характера;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выявление </w:t>
            </w:r>
            <w:proofErr w:type="gramStart"/>
            <w:r w:rsidRPr="005F0604">
              <w:rPr>
                <w:rFonts w:ascii="Times New Roman" w:hAnsi="Times New Roman" w:cs="Times New Roman"/>
                <w:color w:val="000000"/>
                <w:sz w:val="24"/>
                <w:szCs w:val="20"/>
              </w:rPr>
              <w:t>признаков</w:t>
            </w:r>
            <w:proofErr w:type="gramEnd"/>
            <w:r w:rsidRPr="005F0604">
              <w:rPr>
                <w:rFonts w:ascii="Times New Roman" w:hAnsi="Times New Roman" w:cs="Times New Roman"/>
                <w:color w:val="000000"/>
                <w:sz w:val="24"/>
                <w:szCs w:val="20"/>
              </w:rPr>
              <w:t xml:space="preserve"> изученных грамматических и лексических явлений по заданным основаниям;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навыками </w:t>
            </w:r>
            <w:r w:rsidRPr="005F0604">
              <w:rPr>
                <w:rFonts w:ascii="Times New Roman" w:hAnsi="Times New Roman" w:cs="Times New Roman"/>
                <w:color w:val="000000"/>
                <w:sz w:val="24"/>
                <w:szCs w:val="20"/>
              </w:rPr>
              <w:lastRenderedPageBreak/>
              <w:t>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соблюдение норм вежливости в межкультурном общении;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w:t>
            </w:r>
            <w:proofErr w:type="spellStart"/>
            <w:r w:rsidRPr="005F0604">
              <w:rPr>
                <w:rFonts w:ascii="Times New Roman" w:hAnsi="Times New Roman" w:cs="Times New Roman"/>
                <w:color w:val="000000"/>
                <w:sz w:val="24"/>
                <w:szCs w:val="20"/>
              </w:rPr>
              <w:t>аудировании</w:t>
            </w:r>
            <w:proofErr w:type="spellEnd"/>
            <w:r w:rsidRPr="005F0604">
              <w:rPr>
                <w:rFonts w:ascii="Times New Roman" w:hAnsi="Times New Roman" w:cs="Times New Roman"/>
                <w:color w:val="000000"/>
                <w:sz w:val="24"/>
                <w:szCs w:val="20"/>
              </w:rPr>
              <w:t xml:space="preserve"> – языковую и контекстуальную догадку;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использование несколько вариантов решения коммуникативной задачи в продуктивных видах речевой деятельности (говорении и письменной речи);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участие в учебно-исследовательской, проектной деятельности предметного и </w:t>
            </w:r>
            <w:proofErr w:type="spellStart"/>
            <w:r w:rsidRPr="005F0604">
              <w:rPr>
                <w:rFonts w:ascii="Times New Roman" w:hAnsi="Times New Roman" w:cs="Times New Roman"/>
                <w:color w:val="000000"/>
                <w:sz w:val="24"/>
                <w:szCs w:val="20"/>
              </w:rPr>
              <w:t>межпредметного</w:t>
            </w:r>
            <w:proofErr w:type="spellEnd"/>
            <w:r w:rsidRPr="005F0604">
              <w:rPr>
                <w:rFonts w:ascii="Times New Roman" w:hAnsi="Times New Roman" w:cs="Times New Roman"/>
                <w:color w:val="000000"/>
                <w:sz w:val="24"/>
                <w:szCs w:val="20"/>
              </w:rPr>
              <w:t xml:space="preserve"> характера с использованием материалов на изучаемом иностранном языке и применением ИКТ;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соблюдение правил информационной безопасности в ситуациях повседневной жизни и при </w:t>
            </w:r>
            <w:r w:rsidRPr="005F0604">
              <w:rPr>
                <w:rFonts w:ascii="Times New Roman" w:hAnsi="Times New Roman" w:cs="Times New Roman"/>
                <w:color w:val="000000"/>
                <w:sz w:val="24"/>
                <w:szCs w:val="20"/>
              </w:rPr>
              <w:lastRenderedPageBreak/>
              <w:t xml:space="preserve">работе в сети Интернет;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умение использовать приобретенные умения и навыки в процессе онлайн обучения иностранному языку;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знание и умение использовать иноязычные словари и справочники, в том числе информационно-справочные системы в электронной форме</w:t>
            </w:r>
          </w:p>
        </w:tc>
      </w:tr>
      <w:tr w:rsidR="00146913" w:rsidRPr="005F0604" w:rsidTr="001C68F4">
        <w:trPr>
          <w:trHeight w:val="845"/>
        </w:trPr>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after="200"/>
              <w:jc w:val="both"/>
              <w:rPr>
                <w:rFonts w:ascii="Times New Roman" w:hAnsi="Times New Roman" w:cs="Times New Roman"/>
              </w:rPr>
            </w:pPr>
            <w:r w:rsidRPr="005F0604">
              <w:rPr>
                <w:rFonts w:ascii="Times New Roman" w:hAnsi="Times New Roman" w:cs="Times New Roman"/>
                <w:szCs w:val="20"/>
              </w:rPr>
              <w:lastRenderedPageBreak/>
              <w:t>ПК 2.3. Проводить оперативный учет объемов выполняемых работ и расходов материальных ресурсов</w:t>
            </w:r>
          </w:p>
        </w:tc>
        <w:tc>
          <w:tcPr>
            <w:tcW w:w="3278"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участвовать в диалогах на знакомые общие и профессиональные темы;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строить простые высказывания о себе, своей профессиональной деятельности;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осознанно использовать необходимые речевые средства для решения коммуникативных задач при взаимодействии в коллективе и команде в ходе профессиональной деятельности.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освоение и использование </w:t>
            </w:r>
            <w:proofErr w:type="spellStart"/>
            <w:r w:rsidRPr="005F0604">
              <w:rPr>
                <w:rFonts w:ascii="Times New Roman" w:hAnsi="Times New Roman" w:cs="Times New Roman"/>
                <w:color w:val="000000"/>
                <w:sz w:val="24"/>
                <w:szCs w:val="20"/>
              </w:rPr>
              <w:t>межпредметных</w:t>
            </w:r>
            <w:proofErr w:type="spellEnd"/>
            <w:r w:rsidRPr="005F0604">
              <w:rPr>
                <w:rFonts w:ascii="Times New Roman" w:hAnsi="Times New Roman" w:cs="Times New Roman"/>
                <w:color w:val="000000"/>
                <w:sz w:val="24"/>
                <w:szCs w:val="20"/>
              </w:rPr>
              <w:t xml:space="preserve"> понятий и универсальных учебных действий</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овладение навыками учебно-исследовательской, проектной и социальной деятельности;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грамотно излагать свои мысли на государственном и иностранном языках;</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lastRenderedPageBreak/>
              <w:t>- отстаивать свою гражданскую позицию;</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проявлять толерантность к другим народам и иной культуре;</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владеть нормами межкультурного и межличностного общения;</w:t>
            </w:r>
          </w:p>
          <w:p w:rsidR="00146913" w:rsidRPr="005F0604" w:rsidRDefault="00146913" w:rsidP="001C68F4">
            <w:pPr>
              <w:widowControl w:val="0"/>
              <w:spacing w:line="240" w:lineRule="auto"/>
              <w:ind w:firstLine="567"/>
              <w:jc w:val="both"/>
              <w:rPr>
                <w:rFonts w:ascii="Times New Roman" w:hAnsi="Times New Roman" w:cs="Times New Roman"/>
              </w:rPr>
            </w:pPr>
          </w:p>
        </w:tc>
        <w:tc>
          <w:tcPr>
            <w:tcW w:w="4252"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lastRenderedPageBreak/>
              <w:t xml:space="preserve">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достижение уровня владения иностранным языком, превышающего пороговый, достаточного для делового общения в рамках выбранного профиля;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сформированность умения перевода с иностранного языка на русский при работе с несложными текстами в русле выбранного профиля;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овладение основными видами речевой деятельности в рамках тематического </w:t>
            </w:r>
            <w:r w:rsidRPr="005F0604">
              <w:rPr>
                <w:rFonts w:ascii="Times New Roman" w:hAnsi="Times New Roman" w:cs="Times New Roman"/>
                <w:color w:val="000000"/>
                <w:sz w:val="24"/>
                <w:szCs w:val="20"/>
              </w:rPr>
              <w:lastRenderedPageBreak/>
              <w:t>содержания речи;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ведение разных видов диалога (в том числе комбинированный) объемом до 9 реплик;</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выполненной проектной работы;</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передача основного содержания прочитанного текста с выражением своего отношения;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восприятие на слух и понимание звучащих до 2,5 минут аутентичных текстов, содержащих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с пониманием нужной/интересующей/ запрашиваемой информации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чтение </w:t>
            </w:r>
            <w:proofErr w:type="spellStart"/>
            <w:r w:rsidRPr="005F0604">
              <w:rPr>
                <w:rFonts w:ascii="Times New Roman" w:hAnsi="Times New Roman" w:cs="Times New Roman"/>
                <w:color w:val="000000"/>
                <w:sz w:val="24"/>
                <w:szCs w:val="20"/>
              </w:rPr>
              <w:t>несплошных</w:t>
            </w:r>
            <w:proofErr w:type="spellEnd"/>
            <w:r w:rsidRPr="005F0604">
              <w:rPr>
                <w:rFonts w:ascii="Times New Roman" w:hAnsi="Times New Roman" w:cs="Times New Roman"/>
                <w:color w:val="000000"/>
                <w:sz w:val="24"/>
                <w:szCs w:val="20"/>
              </w:rPr>
              <w:t xml:space="preserve"> текстов (таблицы, диаграммы, графики) и понимать представленную в них информацию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создание письменных высказываний объемом до 180 слов с опорой на план, картинку, таблицу, графики, диаграммы, прочитанный/прослушанный текст;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lastRenderedPageBreak/>
              <w:t xml:space="preserve">- заполнение таблицы, кратко фиксируя содержание прочитанного/прослушанного текста или дополняя информацию в таблице;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написание электронного сообщения личного характера объемом до 140 слов, соблюдая принятый речевой этикет;</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орфографическими навыками в отношении изученного лексического материала;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правил оформления электронного сообщения личного характера;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выявление </w:t>
            </w:r>
            <w:proofErr w:type="gramStart"/>
            <w:r w:rsidRPr="005F0604">
              <w:rPr>
                <w:rFonts w:ascii="Times New Roman" w:hAnsi="Times New Roman" w:cs="Times New Roman"/>
                <w:color w:val="000000"/>
                <w:sz w:val="24"/>
                <w:szCs w:val="20"/>
              </w:rPr>
              <w:t>признаков</w:t>
            </w:r>
            <w:proofErr w:type="gramEnd"/>
            <w:r w:rsidRPr="005F0604">
              <w:rPr>
                <w:rFonts w:ascii="Times New Roman" w:hAnsi="Times New Roman" w:cs="Times New Roman"/>
                <w:color w:val="000000"/>
                <w:sz w:val="24"/>
                <w:szCs w:val="20"/>
              </w:rPr>
              <w:t xml:space="preserve"> изученных грамматических и лексических явлений по заданным основаниям;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w:t>
            </w:r>
            <w:r w:rsidRPr="005F0604">
              <w:rPr>
                <w:rFonts w:ascii="Times New Roman" w:hAnsi="Times New Roman" w:cs="Times New Roman"/>
                <w:color w:val="000000"/>
                <w:sz w:val="24"/>
                <w:szCs w:val="20"/>
              </w:rPr>
              <w:lastRenderedPageBreak/>
              <w:t xml:space="preserve">конверсии;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знание и 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соблюдение норм вежливости в межкультурном общении;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w:t>
            </w:r>
            <w:proofErr w:type="spellStart"/>
            <w:r w:rsidRPr="005F0604">
              <w:rPr>
                <w:rFonts w:ascii="Times New Roman" w:hAnsi="Times New Roman" w:cs="Times New Roman"/>
                <w:color w:val="000000"/>
                <w:sz w:val="24"/>
                <w:szCs w:val="20"/>
              </w:rPr>
              <w:t>аудировании</w:t>
            </w:r>
            <w:proofErr w:type="spellEnd"/>
            <w:r w:rsidRPr="005F0604">
              <w:rPr>
                <w:rFonts w:ascii="Times New Roman" w:hAnsi="Times New Roman" w:cs="Times New Roman"/>
                <w:color w:val="000000"/>
                <w:sz w:val="24"/>
                <w:szCs w:val="20"/>
              </w:rPr>
              <w:t xml:space="preserve"> – языковую и контекстуальную догадку;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использование несколько вариантов решения коммуникативной задачи в продуктивных видах речевой деятельности (говорении и письменной речи);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участие в учебно-исследовательской, проектной деятельности предметного и </w:t>
            </w:r>
            <w:proofErr w:type="spellStart"/>
            <w:r w:rsidRPr="005F0604">
              <w:rPr>
                <w:rFonts w:ascii="Times New Roman" w:hAnsi="Times New Roman" w:cs="Times New Roman"/>
                <w:color w:val="000000"/>
                <w:sz w:val="24"/>
                <w:szCs w:val="20"/>
              </w:rPr>
              <w:t>межпредметного</w:t>
            </w:r>
            <w:proofErr w:type="spellEnd"/>
            <w:r w:rsidRPr="005F0604">
              <w:rPr>
                <w:rFonts w:ascii="Times New Roman" w:hAnsi="Times New Roman" w:cs="Times New Roman"/>
                <w:color w:val="000000"/>
                <w:sz w:val="24"/>
                <w:szCs w:val="20"/>
              </w:rPr>
              <w:t xml:space="preserve"> характера с использованием материалов на изучаемом иностранном языке и применением ИКТ;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соблюдение правил </w:t>
            </w:r>
            <w:r w:rsidRPr="005F0604">
              <w:rPr>
                <w:rFonts w:ascii="Times New Roman" w:hAnsi="Times New Roman" w:cs="Times New Roman"/>
                <w:color w:val="000000"/>
                <w:sz w:val="24"/>
                <w:szCs w:val="20"/>
              </w:rPr>
              <w:lastRenderedPageBreak/>
              <w:t xml:space="preserve">информационной безопасности в ситуациях повседневной жизни и при работе в сети Интернет;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умение использовать приобретенные умения и навыки в процессе онлайн обучения иностранному языку;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знание и умение использовать иноязычные словари и справочники, в том числе информационно-справочные системы в электронной форме</w:t>
            </w:r>
          </w:p>
        </w:tc>
      </w:tr>
      <w:tr w:rsidR="00146913" w:rsidRPr="005F0604" w:rsidTr="001C68F4">
        <w:trPr>
          <w:trHeight w:val="845"/>
        </w:trPr>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after="200"/>
              <w:jc w:val="both"/>
              <w:rPr>
                <w:rFonts w:ascii="Times New Roman" w:hAnsi="Times New Roman" w:cs="Times New Roman"/>
              </w:rPr>
            </w:pPr>
            <w:r w:rsidRPr="005F0604">
              <w:rPr>
                <w:rFonts w:ascii="Times New Roman" w:hAnsi="Times New Roman" w:cs="Times New Roman"/>
                <w:szCs w:val="20"/>
              </w:rPr>
              <w:lastRenderedPageBreak/>
              <w:t>ПК 2.4. Осуществлять мероприятия по контролю качества выполняемых строительных работ, включая антикоррозионные работы и расходуемые материальные ресурсы</w:t>
            </w:r>
          </w:p>
        </w:tc>
        <w:tc>
          <w:tcPr>
            <w:tcW w:w="3278"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участвовать в диалогах на знакомые общие и профессиональные темы;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строить простые высказывания о себе, своей профессиональной деятельности;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осознанно использовать необходимые речевые средства для решения коммуникативных задач при взаимодействии в коллективе и команде в ходе профессиональной деятельности.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освоение и использование </w:t>
            </w:r>
            <w:proofErr w:type="spellStart"/>
            <w:r w:rsidRPr="005F0604">
              <w:rPr>
                <w:rFonts w:ascii="Times New Roman" w:hAnsi="Times New Roman" w:cs="Times New Roman"/>
                <w:color w:val="000000"/>
                <w:sz w:val="24"/>
                <w:szCs w:val="20"/>
              </w:rPr>
              <w:t>межпредметных</w:t>
            </w:r>
            <w:proofErr w:type="spellEnd"/>
            <w:r w:rsidRPr="005F0604">
              <w:rPr>
                <w:rFonts w:ascii="Times New Roman" w:hAnsi="Times New Roman" w:cs="Times New Roman"/>
                <w:color w:val="000000"/>
                <w:sz w:val="24"/>
                <w:szCs w:val="20"/>
              </w:rPr>
              <w:t xml:space="preserve"> понятий и универсальных учебных действий</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овладение навыками учебно-исследовательской, проектной и социальной деятельности;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грамотно излагать свои мысли на государственном и </w:t>
            </w:r>
            <w:r w:rsidRPr="005F0604">
              <w:rPr>
                <w:rFonts w:ascii="Times New Roman" w:hAnsi="Times New Roman" w:cs="Times New Roman"/>
                <w:color w:val="000000"/>
                <w:sz w:val="24"/>
                <w:szCs w:val="20"/>
              </w:rPr>
              <w:lastRenderedPageBreak/>
              <w:t>иностранном языках;</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отстаивать свою гражданскую позицию;</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проявлять толерантность к другим народам и иной культуре;</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владеть нормами межкультурного и межличностного общения;</w:t>
            </w:r>
          </w:p>
          <w:p w:rsidR="00146913" w:rsidRPr="005F0604" w:rsidRDefault="00146913" w:rsidP="001C68F4">
            <w:pPr>
              <w:widowControl w:val="0"/>
              <w:spacing w:line="240" w:lineRule="auto"/>
              <w:ind w:firstLine="567"/>
              <w:rPr>
                <w:rFonts w:ascii="Times New Roman" w:hAnsi="Times New Roman" w:cs="Times New Roman"/>
              </w:rPr>
            </w:pPr>
          </w:p>
        </w:tc>
        <w:tc>
          <w:tcPr>
            <w:tcW w:w="4252"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lastRenderedPageBreak/>
              <w:t xml:space="preserve">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достижение уровня владения иностранным языком, превышающего пороговый, достаточного для делового общения в рамках выбранного профиля;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сформированность умения перевода с иностранного языка на русский при работе с несложными текстами в русле выбранного профиля;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lastRenderedPageBreak/>
              <w:t>- овладение основными видами речевой деятельности в рамках тематического содержания речи;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ведение разных видов диалога (в том числе комбинированный) объемом до 9 реплик;</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выполненной проектной работы;</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передача основного содержания прочитанного текста с выражением своего отношения;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восприятие на слух и понимание звучащих до 2,5 минут аутентичных текстов, содержащих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с пониманием нужной/интересующей/ запрашиваемой информации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чтение </w:t>
            </w:r>
            <w:proofErr w:type="spellStart"/>
            <w:r w:rsidRPr="005F0604">
              <w:rPr>
                <w:rFonts w:ascii="Times New Roman" w:hAnsi="Times New Roman" w:cs="Times New Roman"/>
                <w:color w:val="000000"/>
                <w:sz w:val="24"/>
                <w:szCs w:val="20"/>
              </w:rPr>
              <w:t>несплошных</w:t>
            </w:r>
            <w:proofErr w:type="spellEnd"/>
            <w:r w:rsidRPr="005F0604">
              <w:rPr>
                <w:rFonts w:ascii="Times New Roman" w:hAnsi="Times New Roman" w:cs="Times New Roman"/>
                <w:color w:val="000000"/>
                <w:sz w:val="24"/>
                <w:szCs w:val="20"/>
              </w:rPr>
              <w:t xml:space="preserve"> текстов (таблицы, диаграммы, графики) и понимать представленную в них информацию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создание письменных высказываний объемом до 180 слов с опорой на план, картинку, таблицу, графики, диаграммы, </w:t>
            </w:r>
            <w:r w:rsidRPr="005F0604">
              <w:rPr>
                <w:rFonts w:ascii="Times New Roman" w:hAnsi="Times New Roman" w:cs="Times New Roman"/>
                <w:color w:val="000000"/>
                <w:sz w:val="24"/>
                <w:szCs w:val="20"/>
              </w:rPr>
              <w:lastRenderedPageBreak/>
              <w:t xml:space="preserve">прочитанный/прослушанный текст;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заполнение таблицы, кратко фиксируя содержание прочитанного/прослушанного текста или дополняя информацию в таблице;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написание электронного сообщения личного характера объемом до 140 слов, соблюдая принятый речевой этикет;</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орфографическими навыками в отношении изученного лексического материала;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правил оформления электронного сообщения личного характера;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выявление </w:t>
            </w:r>
            <w:proofErr w:type="gramStart"/>
            <w:r w:rsidRPr="005F0604">
              <w:rPr>
                <w:rFonts w:ascii="Times New Roman" w:hAnsi="Times New Roman" w:cs="Times New Roman"/>
                <w:color w:val="000000"/>
                <w:sz w:val="24"/>
                <w:szCs w:val="20"/>
              </w:rPr>
              <w:t>признаков</w:t>
            </w:r>
            <w:proofErr w:type="gramEnd"/>
            <w:r w:rsidRPr="005F0604">
              <w:rPr>
                <w:rFonts w:ascii="Times New Roman" w:hAnsi="Times New Roman" w:cs="Times New Roman"/>
                <w:color w:val="000000"/>
                <w:sz w:val="24"/>
                <w:szCs w:val="20"/>
              </w:rPr>
              <w:t xml:space="preserve"> изученных грамматических и лексических явлений по заданным основаниям;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w:t>
            </w:r>
            <w:r w:rsidRPr="005F0604">
              <w:rPr>
                <w:rFonts w:ascii="Times New Roman" w:hAnsi="Times New Roman" w:cs="Times New Roman"/>
                <w:color w:val="000000"/>
                <w:sz w:val="24"/>
                <w:szCs w:val="20"/>
              </w:rPr>
              <w:lastRenderedPageBreak/>
              <w:t xml:space="preserve">слов, образованных с помощью аффиксации, словосложения, конверсии;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знание и 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соблюдение норм вежливости в межкультурном общении;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w:t>
            </w:r>
            <w:proofErr w:type="spellStart"/>
            <w:r w:rsidRPr="005F0604">
              <w:rPr>
                <w:rFonts w:ascii="Times New Roman" w:hAnsi="Times New Roman" w:cs="Times New Roman"/>
                <w:color w:val="000000"/>
                <w:sz w:val="24"/>
                <w:szCs w:val="20"/>
              </w:rPr>
              <w:t>аудировании</w:t>
            </w:r>
            <w:proofErr w:type="spellEnd"/>
            <w:r w:rsidRPr="005F0604">
              <w:rPr>
                <w:rFonts w:ascii="Times New Roman" w:hAnsi="Times New Roman" w:cs="Times New Roman"/>
                <w:color w:val="000000"/>
                <w:sz w:val="24"/>
                <w:szCs w:val="20"/>
              </w:rPr>
              <w:t xml:space="preserve"> – языковую и контекстуальную догадку;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использование несколько вариантов решения коммуникативной задачи в продуктивных видах речевой деятельности (говорении и письменной речи);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участие в учебно-исследовательской, проектной деятельности предметного и </w:t>
            </w:r>
            <w:proofErr w:type="spellStart"/>
            <w:r w:rsidRPr="005F0604">
              <w:rPr>
                <w:rFonts w:ascii="Times New Roman" w:hAnsi="Times New Roman" w:cs="Times New Roman"/>
                <w:color w:val="000000"/>
                <w:sz w:val="24"/>
                <w:szCs w:val="20"/>
              </w:rPr>
              <w:t>межпредметного</w:t>
            </w:r>
            <w:proofErr w:type="spellEnd"/>
            <w:r w:rsidRPr="005F0604">
              <w:rPr>
                <w:rFonts w:ascii="Times New Roman" w:hAnsi="Times New Roman" w:cs="Times New Roman"/>
                <w:color w:val="000000"/>
                <w:sz w:val="24"/>
                <w:szCs w:val="20"/>
              </w:rPr>
              <w:t xml:space="preserve"> характера с использованием материалов на изучаемом иностранном языке и </w:t>
            </w:r>
            <w:r w:rsidRPr="005F0604">
              <w:rPr>
                <w:rFonts w:ascii="Times New Roman" w:hAnsi="Times New Roman" w:cs="Times New Roman"/>
                <w:color w:val="000000"/>
                <w:sz w:val="24"/>
                <w:szCs w:val="20"/>
              </w:rPr>
              <w:lastRenderedPageBreak/>
              <w:t xml:space="preserve">применением ИКТ;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соблюдение правил информационной безопасности в ситуациях повседневной жизни и при работе в сети Интернет;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умение использовать приобретенные умения и навыки в процессе онлайн обучения иностранному языку;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знание и умение использовать иноязычные словари и справочники, в том числе информационно-справочные системы в электронной форме</w:t>
            </w:r>
          </w:p>
          <w:p w:rsidR="00146913" w:rsidRPr="005F0604" w:rsidRDefault="00146913" w:rsidP="001C68F4">
            <w:pPr>
              <w:widowControl w:val="0"/>
              <w:spacing w:line="240" w:lineRule="auto"/>
              <w:rPr>
                <w:rFonts w:ascii="Times New Roman" w:hAnsi="Times New Roman" w:cs="Times New Roman"/>
              </w:rPr>
            </w:pPr>
          </w:p>
        </w:tc>
      </w:tr>
      <w:tr w:rsidR="00146913" w:rsidRPr="005F0604" w:rsidTr="001C68F4">
        <w:trPr>
          <w:trHeight w:val="4392"/>
        </w:trPr>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after="200"/>
              <w:jc w:val="both"/>
              <w:rPr>
                <w:rFonts w:ascii="Times New Roman" w:hAnsi="Times New Roman" w:cs="Times New Roman"/>
                <w:highlight w:val="green"/>
              </w:rPr>
            </w:pPr>
            <w:r w:rsidRPr="005F0604">
              <w:rPr>
                <w:rFonts w:ascii="Times New Roman" w:hAnsi="Times New Roman" w:cs="Times New Roman"/>
                <w:sz w:val="24"/>
                <w:szCs w:val="20"/>
              </w:rPr>
              <w:lastRenderedPageBreak/>
              <w:t>ПК 3.3. Обеспечивать строительство строительными материалами, изделиями, конструкциями и оборудованием</w:t>
            </w:r>
          </w:p>
          <w:p w:rsidR="00146913" w:rsidRPr="005F0604" w:rsidRDefault="00146913" w:rsidP="001C68F4">
            <w:pPr>
              <w:widowControl w:val="0"/>
              <w:spacing w:line="240" w:lineRule="auto"/>
              <w:rPr>
                <w:rFonts w:ascii="Times New Roman" w:hAnsi="Times New Roman" w:cs="Times New Roman"/>
              </w:rPr>
            </w:pPr>
          </w:p>
        </w:tc>
        <w:tc>
          <w:tcPr>
            <w:tcW w:w="3278"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участвовать в диалогах на знакомые общие и профессиональные темы;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строить простые высказывания о себе, своей профессиональной деятельности;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осознанно использовать необходимые речевые средства для решения коммуникативных задач при взаимодействии в коллективе и команде в ходе профессиональной деятельности.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освоение и использование </w:t>
            </w:r>
            <w:proofErr w:type="spellStart"/>
            <w:r w:rsidRPr="005F0604">
              <w:rPr>
                <w:rFonts w:ascii="Times New Roman" w:hAnsi="Times New Roman" w:cs="Times New Roman"/>
                <w:color w:val="000000"/>
                <w:sz w:val="24"/>
                <w:szCs w:val="20"/>
              </w:rPr>
              <w:t>межпредметных</w:t>
            </w:r>
            <w:proofErr w:type="spellEnd"/>
            <w:r w:rsidRPr="005F0604">
              <w:rPr>
                <w:rFonts w:ascii="Times New Roman" w:hAnsi="Times New Roman" w:cs="Times New Roman"/>
                <w:color w:val="000000"/>
                <w:sz w:val="24"/>
                <w:szCs w:val="20"/>
              </w:rPr>
              <w:t xml:space="preserve"> понятий и универсальных учебных действий</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овладение навыками учебно-исследовательской, </w:t>
            </w:r>
            <w:r w:rsidRPr="005F0604">
              <w:rPr>
                <w:rFonts w:ascii="Times New Roman" w:hAnsi="Times New Roman" w:cs="Times New Roman"/>
                <w:color w:val="000000"/>
                <w:sz w:val="24"/>
                <w:szCs w:val="20"/>
              </w:rPr>
              <w:lastRenderedPageBreak/>
              <w:t>проектной и социальной деятельности;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грамотно излагать свои мысли на государственном и иностранном языках;</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отстаивать свою гражданскую позицию;</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проявлять толерантность к другим народам и иной культуре;</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владеть нормами межкультурного и межличностного общения;</w:t>
            </w:r>
          </w:p>
        </w:tc>
        <w:tc>
          <w:tcPr>
            <w:tcW w:w="4252"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lastRenderedPageBreak/>
              <w:t xml:space="preserve">-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достижение уровня владения иностранным языком, превышающего пороговый, достаточного для делового общения в рамках выбранного профиля;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сформированность умения перевода с иностранного языка на русский при работе с несложными текстами в русле выбранного профиля;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владение иностранным языком как </w:t>
            </w:r>
            <w:r w:rsidRPr="005F0604">
              <w:rPr>
                <w:rFonts w:ascii="Times New Roman" w:hAnsi="Times New Roman" w:cs="Times New Roman"/>
                <w:color w:val="000000"/>
                <w:sz w:val="24"/>
                <w:szCs w:val="20"/>
              </w:rPr>
              <w:lastRenderedPageBreak/>
              <w:t>одним из средств формирования учебно-исследовательских умений, расширения своих знаний в других предметных областях</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овладение основными видами речевой деятельности в рамках тематического содержания речи;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ведение разных видов диалога (в том числе комбинированный) объемом до 9 реплик;</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выполненной проектной работы;</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передача основного содержания прочитанного текста с выражением своего отношения;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восприятие на слух и понимание звучащих до 2,5 минут аутентичных текстов, содержащих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с пониманием нужной/интересующей/ запрашиваемой информации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чтение </w:t>
            </w:r>
            <w:proofErr w:type="spellStart"/>
            <w:r w:rsidRPr="005F0604">
              <w:rPr>
                <w:rFonts w:ascii="Times New Roman" w:hAnsi="Times New Roman" w:cs="Times New Roman"/>
                <w:color w:val="000000"/>
                <w:sz w:val="24"/>
                <w:szCs w:val="20"/>
              </w:rPr>
              <w:t>несплошных</w:t>
            </w:r>
            <w:proofErr w:type="spellEnd"/>
            <w:r w:rsidRPr="005F0604">
              <w:rPr>
                <w:rFonts w:ascii="Times New Roman" w:hAnsi="Times New Roman" w:cs="Times New Roman"/>
                <w:color w:val="000000"/>
                <w:sz w:val="24"/>
                <w:szCs w:val="20"/>
              </w:rPr>
              <w:t xml:space="preserve"> текстов (таблицы, диаграммы, графики) и понимать представленную в них </w:t>
            </w:r>
            <w:r w:rsidRPr="005F0604">
              <w:rPr>
                <w:rFonts w:ascii="Times New Roman" w:hAnsi="Times New Roman" w:cs="Times New Roman"/>
                <w:color w:val="000000"/>
                <w:sz w:val="24"/>
                <w:szCs w:val="20"/>
              </w:rPr>
              <w:lastRenderedPageBreak/>
              <w:t xml:space="preserve">информацию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создание письменных высказываний объемом до 180 слов с опорой на план, картинку, таблицу, графики, диаграммы, прочитанный/прослушанный текст;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заполнение таблицы, кратко фиксируя содержание прочитанного/прослушанного текста или дополняя информацию в таблице;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написание электронного сообщения личного характера объемом до 140 слов, соблюдая принятый речевой этикет;</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орфографическими навыками в отношении изученного лексического материала;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правил оформления электронного сообщения личного характера;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выявление </w:t>
            </w:r>
            <w:proofErr w:type="gramStart"/>
            <w:r w:rsidRPr="005F0604">
              <w:rPr>
                <w:rFonts w:ascii="Times New Roman" w:hAnsi="Times New Roman" w:cs="Times New Roman"/>
                <w:color w:val="000000"/>
                <w:sz w:val="24"/>
                <w:szCs w:val="20"/>
              </w:rPr>
              <w:t>признаков</w:t>
            </w:r>
            <w:proofErr w:type="gramEnd"/>
            <w:r w:rsidRPr="005F0604">
              <w:rPr>
                <w:rFonts w:ascii="Times New Roman" w:hAnsi="Times New Roman" w:cs="Times New Roman"/>
                <w:color w:val="000000"/>
                <w:sz w:val="24"/>
                <w:szCs w:val="20"/>
              </w:rPr>
              <w:t xml:space="preserve"> изученных грамматических и лексических явлений по заданным основаниям;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навыками употребления в устной и письменной </w:t>
            </w:r>
            <w:r w:rsidRPr="005F0604">
              <w:rPr>
                <w:rFonts w:ascii="Times New Roman" w:hAnsi="Times New Roman" w:cs="Times New Roman"/>
                <w:color w:val="000000"/>
                <w:sz w:val="24"/>
                <w:szCs w:val="20"/>
              </w:rPr>
              <w:lastRenderedPageBreak/>
              <w:t xml:space="preserve">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знание и 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соблюдение норм вежливости в межкультурном общении;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w:t>
            </w:r>
            <w:proofErr w:type="spellStart"/>
            <w:r w:rsidRPr="005F0604">
              <w:rPr>
                <w:rFonts w:ascii="Times New Roman" w:hAnsi="Times New Roman" w:cs="Times New Roman"/>
                <w:color w:val="000000"/>
                <w:sz w:val="24"/>
                <w:szCs w:val="20"/>
              </w:rPr>
              <w:t>аудировании</w:t>
            </w:r>
            <w:proofErr w:type="spellEnd"/>
            <w:r w:rsidRPr="005F0604">
              <w:rPr>
                <w:rFonts w:ascii="Times New Roman" w:hAnsi="Times New Roman" w:cs="Times New Roman"/>
                <w:color w:val="000000"/>
                <w:sz w:val="24"/>
                <w:szCs w:val="20"/>
              </w:rPr>
              <w:t xml:space="preserve"> – языковую и контекстуальную догадку;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использование несколько вариантов решения коммуникативной задачи в продуктивных видах речевой деятельности (говорении и письменной речи);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умениями прогнозировать трудности, которые могут возникнуть при решении коммуникативной задачи в рецептивных и продуктивных видах </w:t>
            </w:r>
            <w:r w:rsidRPr="005F0604">
              <w:rPr>
                <w:rFonts w:ascii="Times New Roman" w:hAnsi="Times New Roman" w:cs="Times New Roman"/>
                <w:color w:val="000000"/>
                <w:sz w:val="24"/>
                <w:szCs w:val="20"/>
              </w:rPr>
              <w:lastRenderedPageBreak/>
              <w:t xml:space="preserve">речевой деятельности;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участие в учебно-исследовательской, проектной деятельности предметного и </w:t>
            </w:r>
            <w:proofErr w:type="spellStart"/>
            <w:r w:rsidRPr="005F0604">
              <w:rPr>
                <w:rFonts w:ascii="Times New Roman" w:hAnsi="Times New Roman" w:cs="Times New Roman"/>
                <w:color w:val="000000"/>
                <w:sz w:val="24"/>
                <w:szCs w:val="20"/>
              </w:rPr>
              <w:t>межпредметного</w:t>
            </w:r>
            <w:proofErr w:type="spellEnd"/>
            <w:r w:rsidRPr="005F0604">
              <w:rPr>
                <w:rFonts w:ascii="Times New Roman" w:hAnsi="Times New Roman" w:cs="Times New Roman"/>
                <w:color w:val="000000"/>
                <w:sz w:val="24"/>
                <w:szCs w:val="20"/>
              </w:rPr>
              <w:t xml:space="preserve"> характера с использованием материалов на изучаемом иностранном языке и применением ИКТ;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соблюдение правил информационной безопасности в ситуациях повседневной жизни и при работе в сети Интернет;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умение использовать приобретенные умения и навыки в процессе онлайн обучения иностранному языку;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знание и умение использовать иноязычные словари и справочники, в том числе информационно-справочные системы в электронной форме</w:t>
            </w:r>
          </w:p>
        </w:tc>
      </w:tr>
      <w:tr w:rsidR="00146913" w:rsidRPr="005F0604" w:rsidTr="001C68F4">
        <w:trPr>
          <w:trHeight w:val="845"/>
        </w:trPr>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after="200"/>
              <w:jc w:val="both"/>
              <w:rPr>
                <w:rFonts w:ascii="Times New Roman" w:hAnsi="Times New Roman" w:cs="Times New Roman"/>
                <w:highlight w:val="green"/>
              </w:rPr>
            </w:pPr>
            <w:r w:rsidRPr="005F0604">
              <w:rPr>
                <w:rFonts w:ascii="Times New Roman" w:hAnsi="Times New Roman" w:cs="Times New Roman"/>
                <w:sz w:val="24"/>
                <w:szCs w:val="20"/>
              </w:rPr>
              <w:lastRenderedPageBreak/>
              <w:t xml:space="preserve">ПК 3.4. Обеспечивать ведение </w:t>
            </w:r>
            <w:proofErr w:type="gramStart"/>
            <w:r w:rsidRPr="005F0604">
              <w:rPr>
                <w:rFonts w:ascii="Times New Roman" w:hAnsi="Times New Roman" w:cs="Times New Roman"/>
                <w:sz w:val="24"/>
                <w:szCs w:val="20"/>
              </w:rPr>
              <w:t>текущей,  исполнительной</w:t>
            </w:r>
            <w:proofErr w:type="gramEnd"/>
            <w:r w:rsidRPr="005F0604">
              <w:rPr>
                <w:rFonts w:ascii="Times New Roman" w:hAnsi="Times New Roman" w:cs="Times New Roman"/>
                <w:sz w:val="24"/>
                <w:szCs w:val="20"/>
              </w:rPr>
              <w:t xml:space="preserve"> и учетной документации в строительной организации</w:t>
            </w:r>
          </w:p>
          <w:p w:rsidR="00146913" w:rsidRPr="005F0604" w:rsidRDefault="00146913" w:rsidP="001C68F4">
            <w:pPr>
              <w:widowControl w:val="0"/>
              <w:spacing w:line="240" w:lineRule="auto"/>
              <w:rPr>
                <w:rFonts w:ascii="Times New Roman" w:hAnsi="Times New Roman" w:cs="Times New Roman"/>
              </w:rPr>
            </w:pPr>
          </w:p>
        </w:tc>
        <w:tc>
          <w:tcPr>
            <w:tcW w:w="3278"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участвовать в диалогах на знакомые общие и профессиональные темы;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строить простые высказывания о себе, своей профессиональной деятельности;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осознанно использовать необходимые речевые средства для решения коммуникативных задач при взаимодействии в коллективе и команде в ходе профессиональной деятельности.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освоение и использование </w:t>
            </w:r>
            <w:proofErr w:type="spellStart"/>
            <w:r w:rsidRPr="005F0604">
              <w:rPr>
                <w:rFonts w:ascii="Times New Roman" w:hAnsi="Times New Roman" w:cs="Times New Roman"/>
                <w:color w:val="000000"/>
                <w:sz w:val="24"/>
                <w:szCs w:val="20"/>
              </w:rPr>
              <w:t>межпредметных</w:t>
            </w:r>
            <w:proofErr w:type="spellEnd"/>
            <w:r w:rsidRPr="005F0604">
              <w:rPr>
                <w:rFonts w:ascii="Times New Roman" w:hAnsi="Times New Roman" w:cs="Times New Roman"/>
                <w:color w:val="000000"/>
                <w:sz w:val="24"/>
                <w:szCs w:val="20"/>
              </w:rPr>
              <w:t xml:space="preserve"> понятий и универсальных учебных действий</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w:t>
            </w:r>
            <w:r w:rsidRPr="005F0604">
              <w:rPr>
                <w:rFonts w:ascii="Times New Roman" w:hAnsi="Times New Roman" w:cs="Times New Roman"/>
                <w:color w:val="000000"/>
                <w:sz w:val="24"/>
                <w:szCs w:val="20"/>
              </w:rPr>
              <w:lastRenderedPageBreak/>
              <w:t>индивидуальной образовательной траектории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овладение навыками учебно-исследовательской, проектной и социальной деятельности;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грамотно излагать свои мысли на государственном и иностранном языках;</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отстаивать свою гражданскую позицию;</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проявлять толерантность к другим народам и иной культуре;</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владеть нормами межкультурного и межличностного общения;</w:t>
            </w:r>
          </w:p>
          <w:p w:rsidR="00146913" w:rsidRPr="005F0604" w:rsidRDefault="00146913" w:rsidP="001C68F4">
            <w:pPr>
              <w:widowControl w:val="0"/>
              <w:spacing w:line="240" w:lineRule="auto"/>
              <w:jc w:val="both"/>
              <w:rPr>
                <w:rFonts w:ascii="Times New Roman" w:hAnsi="Times New Roman" w:cs="Times New Roman"/>
              </w:rPr>
            </w:pPr>
          </w:p>
        </w:tc>
        <w:tc>
          <w:tcPr>
            <w:tcW w:w="4252" w:type="dxa"/>
            <w:tcBorders>
              <w:top w:val="single" w:sz="4" w:space="0" w:color="000001"/>
              <w:left w:val="single" w:sz="4" w:space="0" w:color="000001"/>
              <w:bottom w:val="single" w:sz="4" w:space="0" w:color="000001"/>
              <w:right w:val="single" w:sz="4" w:space="0" w:color="000001"/>
            </w:tcBorders>
            <w:shd w:val="clear" w:color="auto" w:fill="auto"/>
          </w:tcPr>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lastRenderedPageBreak/>
              <w:t xml:space="preserve">-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достижение уровня владения иностранным языком, превышающего пороговый, достаточного для делового общения в рамках выбранного профиля;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сформированность умения перевода с </w:t>
            </w:r>
            <w:r w:rsidRPr="005F0604">
              <w:rPr>
                <w:rFonts w:ascii="Times New Roman" w:hAnsi="Times New Roman" w:cs="Times New Roman"/>
                <w:color w:val="000000"/>
                <w:sz w:val="24"/>
                <w:szCs w:val="20"/>
              </w:rPr>
              <w:lastRenderedPageBreak/>
              <w:t>иностранного языка на русский при работе с несложными текстами в русле выбранного профиля;</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овладение основными видами речевой деятельности в рамках тематического содержания речи;</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ведение разных видов диалога (в том числе комбинированный) объемом до 9 реплик;</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восприятие на слух и понимание звучащих до 2,5 минут аутентичных текстов, содержащих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с пониманием нужной/интересующей/ запрашиваемой информации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чтение </w:t>
            </w:r>
            <w:proofErr w:type="spellStart"/>
            <w:r w:rsidRPr="005F0604">
              <w:rPr>
                <w:rFonts w:ascii="Times New Roman" w:hAnsi="Times New Roman" w:cs="Times New Roman"/>
                <w:color w:val="000000"/>
                <w:sz w:val="24"/>
                <w:szCs w:val="20"/>
              </w:rPr>
              <w:t>несплошных</w:t>
            </w:r>
            <w:proofErr w:type="spellEnd"/>
            <w:r w:rsidRPr="005F0604">
              <w:rPr>
                <w:rFonts w:ascii="Times New Roman" w:hAnsi="Times New Roman" w:cs="Times New Roman"/>
                <w:color w:val="000000"/>
                <w:sz w:val="24"/>
                <w:szCs w:val="20"/>
              </w:rPr>
              <w:t xml:space="preserve"> текстов (таблицы, диаграммы, графики) и понимать представленную в них информацию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lastRenderedPageBreak/>
              <w:t xml:space="preserve">- создание письменных высказываний объемом до 180 слов с опорой на план, картинку, таблицу, графики, диаграммы, прочитанный/прослушанный текст;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заполнение таблицы, кратко фиксируя содержание прочитанного/прослушанного текста или дополняя информацию в таблице;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написание электронного сообщения личного характера объемом до 140 слов, соблюдая принятый речевой этикет;</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орфографическими навыками в отношении изученного лексического материала;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правил оформления электронного сообщения личного характера;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w:t>
            </w:r>
          </w:p>
          <w:p w:rsidR="00146913" w:rsidRPr="005F0604" w:rsidRDefault="00146913" w:rsidP="00146913">
            <w:pPr>
              <w:widowControl w:val="0"/>
              <w:numPr>
                <w:ilvl w:val="0"/>
                <w:numId w:val="11"/>
              </w:numPr>
              <w:suppressAutoHyphens/>
              <w:spacing w:after="0" w:line="240" w:lineRule="auto"/>
              <w:ind w:left="0" w:firstLine="0"/>
              <w:jc w:val="both"/>
              <w:rPr>
                <w:rFonts w:ascii="Times New Roman" w:hAnsi="Times New Roman" w:cs="Times New Roman"/>
              </w:rPr>
            </w:pPr>
            <w:r w:rsidRPr="005F0604">
              <w:rPr>
                <w:rFonts w:ascii="Times New Roman" w:hAnsi="Times New Roman" w:cs="Times New Roman"/>
                <w:color w:val="000000"/>
                <w:sz w:val="24"/>
                <w:szCs w:val="20"/>
              </w:rPr>
              <w:t xml:space="preserve">выявление </w:t>
            </w:r>
            <w:proofErr w:type="gramStart"/>
            <w:r w:rsidRPr="005F0604">
              <w:rPr>
                <w:rFonts w:ascii="Times New Roman" w:hAnsi="Times New Roman" w:cs="Times New Roman"/>
                <w:color w:val="000000"/>
                <w:sz w:val="24"/>
                <w:szCs w:val="20"/>
              </w:rPr>
              <w:t>признаков</w:t>
            </w:r>
            <w:proofErr w:type="gramEnd"/>
            <w:r w:rsidRPr="005F0604">
              <w:rPr>
                <w:rFonts w:ascii="Times New Roman" w:hAnsi="Times New Roman" w:cs="Times New Roman"/>
                <w:color w:val="000000"/>
                <w:sz w:val="24"/>
                <w:szCs w:val="20"/>
              </w:rPr>
              <w:t xml:space="preserve"> изученных грамматических и лексических явлений по заданным основаниям;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навыками употребления в устной и письменной речи не менее 1500 лексических единиц (слов, словосочетаний, речевых </w:t>
            </w:r>
            <w:r w:rsidRPr="005F0604">
              <w:rPr>
                <w:rFonts w:ascii="Times New Roman" w:hAnsi="Times New Roman" w:cs="Times New Roman"/>
                <w:color w:val="000000"/>
                <w:sz w:val="24"/>
                <w:szCs w:val="20"/>
              </w:rPr>
              <w:lastRenderedPageBreak/>
              <w:t xml:space="preserve">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соблюдение норм вежливости в межкультурном общении;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w:t>
            </w:r>
            <w:proofErr w:type="spellStart"/>
            <w:r w:rsidRPr="005F0604">
              <w:rPr>
                <w:rFonts w:ascii="Times New Roman" w:hAnsi="Times New Roman" w:cs="Times New Roman"/>
                <w:color w:val="000000"/>
                <w:sz w:val="24"/>
                <w:szCs w:val="20"/>
              </w:rPr>
              <w:t>аудировании</w:t>
            </w:r>
            <w:proofErr w:type="spellEnd"/>
            <w:r w:rsidRPr="005F0604">
              <w:rPr>
                <w:rFonts w:ascii="Times New Roman" w:hAnsi="Times New Roman" w:cs="Times New Roman"/>
                <w:color w:val="000000"/>
                <w:sz w:val="24"/>
                <w:szCs w:val="20"/>
              </w:rPr>
              <w:t xml:space="preserve"> – языковую и контекстуальную догадку;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использование несколько вариантов решения коммуникативной задачи в продуктивных видах речевой деятельности (говорении и письменной речи);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участие в учебно-исследовательской, проектной деятельности предметного и </w:t>
            </w:r>
            <w:proofErr w:type="spellStart"/>
            <w:r w:rsidRPr="005F0604">
              <w:rPr>
                <w:rFonts w:ascii="Times New Roman" w:hAnsi="Times New Roman" w:cs="Times New Roman"/>
                <w:color w:val="000000"/>
                <w:sz w:val="24"/>
                <w:szCs w:val="20"/>
              </w:rPr>
              <w:t>межпредметного</w:t>
            </w:r>
            <w:proofErr w:type="spellEnd"/>
            <w:r w:rsidRPr="005F0604">
              <w:rPr>
                <w:rFonts w:ascii="Times New Roman" w:hAnsi="Times New Roman" w:cs="Times New Roman"/>
                <w:color w:val="000000"/>
                <w:sz w:val="24"/>
                <w:szCs w:val="20"/>
              </w:rPr>
              <w:t xml:space="preserve"> характера с использованием материалов на изучаемом иностранном языке и применением ИКТ;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xml:space="preserve">- знание и соблюдение правил информационной безопасности в ситуациях повседневной жизни и при работе в сети Интернет;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lastRenderedPageBreak/>
              <w:t xml:space="preserve">- знание и умение использовать приобретенные умения и навыки в процессе онлайн обучения иностранному языку; </w:t>
            </w:r>
          </w:p>
          <w:p w:rsidR="00146913" w:rsidRPr="005F0604" w:rsidRDefault="00146913" w:rsidP="001C68F4">
            <w:pPr>
              <w:widowControl w:val="0"/>
              <w:spacing w:line="240" w:lineRule="auto"/>
              <w:jc w:val="both"/>
              <w:rPr>
                <w:rFonts w:ascii="Times New Roman" w:hAnsi="Times New Roman" w:cs="Times New Roman"/>
              </w:rPr>
            </w:pPr>
            <w:r w:rsidRPr="005F0604">
              <w:rPr>
                <w:rFonts w:ascii="Times New Roman" w:hAnsi="Times New Roman" w:cs="Times New Roman"/>
                <w:color w:val="000000"/>
                <w:sz w:val="24"/>
                <w:szCs w:val="20"/>
              </w:rPr>
              <w:t>- знание и умение использовать иноязычные словари и справочники, в том числе информационно-справочные системы в электронной форме</w:t>
            </w:r>
          </w:p>
        </w:tc>
      </w:tr>
    </w:tbl>
    <w:p w:rsidR="00146913" w:rsidRPr="005F0604" w:rsidRDefault="00146913" w:rsidP="00146913">
      <w:pPr>
        <w:spacing w:line="240" w:lineRule="auto"/>
        <w:jc w:val="center"/>
        <w:rPr>
          <w:rFonts w:ascii="Times New Roman" w:hAnsi="Times New Roman" w:cs="Times New Roman"/>
          <w:b/>
        </w:rPr>
      </w:pPr>
    </w:p>
    <w:p w:rsidR="00146913" w:rsidRPr="005F0604" w:rsidRDefault="00146913" w:rsidP="00146913">
      <w:pPr>
        <w:shd w:val="clear" w:color="auto" w:fill="FFFFFF"/>
        <w:spacing w:line="240" w:lineRule="auto"/>
        <w:ind w:firstLine="709"/>
        <w:jc w:val="both"/>
        <w:rPr>
          <w:rFonts w:ascii="Times New Roman" w:hAnsi="Times New Roman" w:cs="Times New Roman"/>
          <w:iCs/>
          <w:sz w:val="28"/>
          <w:szCs w:val="28"/>
        </w:rPr>
      </w:pPr>
      <w:r w:rsidRPr="005F0604">
        <w:rPr>
          <w:rFonts w:ascii="Times New Roman" w:hAnsi="Times New Roman" w:cs="Times New Roman"/>
          <w:iCs/>
          <w:sz w:val="28"/>
          <w:szCs w:val="28"/>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146913" w:rsidRPr="005F0604" w:rsidRDefault="00146913" w:rsidP="00146913">
      <w:pPr>
        <w:pStyle w:val="af4"/>
        <w:shd w:val="clear" w:color="auto" w:fill="FFFFFF"/>
        <w:spacing w:before="0" w:after="0" w:line="250" w:lineRule="atLeast"/>
        <w:ind w:firstLine="709"/>
        <w:jc w:val="both"/>
        <w:rPr>
          <w:rFonts w:ascii="Times New Roman" w:hAnsi="Times New Roman" w:cs="Times New Roman"/>
          <w:iCs/>
          <w:sz w:val="28"/>
          <w:szCs w:val="28"/>
        </w:rPr>
      </w:pPr>
    </w:p>
    <w:tbl>
      <w:tblPr>
        <w:tblW w:w="9405" w:type="dxa"/>
        <w:tblInd w:w="113" w:type="dxa"/>
        <w:tblLayout w:type="fixed"/>
        <w:tblLook w:val="04A0" w:firstRow="1" w:lastRow="0" w:firstColumn="1" w:lastColumn="0" w:noHBand="0" w:noVBand="1"/>
      </w:tblPr>
      <w:tblGrid>
        <w:gridCol w:w="1725"/>
        <w:gridCol w:w="7680"/>
      </w:tblGrid>
      <w:tr w:rsidR="00146913" w:rsidRPr="005F0604" w:rsidTr="0028016B">
        <w:tc>
          <w:tcPr>
            <w:tcW w:w="1725" w:type="dxa"/>
            <w:shd w:val="clear" w:color="auto" w:fill="auto"/>
          </w:tcPr>
          <w:p w:rsidR="00146913" w:rsidRPr="005F0604" w:rsidRDefault="00146913" w:rsidP="001C68F4">
            <w:pPr>
              <w:widowControl w:val="0"/>
              <w:spacing w:before="120"/>
              <w:jc w:val="both"/>
              <w:rPr>
                <w:rFonts w:ascii="Times New Roman" w:eastAsia="Times New Roman" w:hAnsi="Times New Roman" w:cs="Times New Roman"/>
                <w:sz w:val="28"/>
                <w:szCs w:val="28"/>
                <w:lang w:eastAsia="ru-RU"/>
              </w:rPr>
            </w:pPr>
            <w:bookmarkStart w:id="0" w:name="_GoBack1"/>
            <w:bookmarkEnd w:id="0"/>
            <w:r w:rsidRPr="005F0604">
              <w:rPr>
                <w:rFonts w:ascii="Times New Roman" w:eastAsia="Times New Roman" w:hAnsi="Times New Roman" w:cs="Times New Roman"/>
                <w:sz w:val="28"/>
                <w:szCs w:val="28"/>
                <w:lang w:eastAsia="ru-RU"/>
              </w:rPr>
              <w:t>ЛР 1</w:t>
            </w:r>
          </w:p>
        </w:tc>
        <w:tc>
          <w:tcPr>
            <w:tcW w:w="7680" w:type="dxa"/>
            <w:shd w:val="clear" w:color="auto" w:fill="auto"/>
          </w:tcPr>
          <w:p w:rsidR="00146913" w:rsidRPr="005F0604" w:rsidRDefault="00146913" w:rsidP="001C68F4">
            <w:pPr>
              <w:widowControl w:val="0"/>
              <w:spacing w:before="120"/>
              <w:jc w:val="both"/>
              <w:rPr>
                <w:rFonts w:ascii="Times New Roman" w:hAnsi="Times New Roman" w:cs="Times New Roman"/>
                <w:sz w:val="28"/>
                <w:szCs w:val="28"/>
              </w:rPr>
            </w:pPr>
            <w:r w:rsidRPr="005F0604">
              <w:rPr>
                <w:rFonts w:ascii="Times New Roman" w:hAnsi="Times New Roman" w:cs="Times New Roman"/>
                <w:sz w:val="28"/>
                <w:szCs w:val="28"/>
              </w:rPr>
              <w:t xml:space="preserve">Осознающий себя гражданином России и защитником Отечества, выражающий свою российскую идентичность в поликультурном и многоконфессиональном российском обществе, и современном мировом сообществе. Сознающий свое единство с народом России, </w:t>
            </w:r>
            <w:r w:rsidRPr="005F0604">
              <w:rPr>
                <w:rFonts w:ascii="Times New Roman" w:hAnsi="Times New Roman" w:cs="Times New Roman"/>
                <w:sz w:val="28"/>
                <w:szCs w:val="28"/>
              </w:rPr>
              <w:br/>
              <w:t xml:space="preserve">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5F0604">
              <w:rPr>
                <w:rFonts w:ascii="Times New Roman" w:hAnsi="Times New Roman" w:cs="Times New Roman"/>
                <w:sz w:val="28"/>
                <w:szCs w:val="28"/>
              </w:rPr>
              <w:br/>
              <w:t>о Российском государстве</w:t>
            </w:r>
            <w:bookmarkStart w:id="1" w:name="_GoBack11"/>
            <w:bookmarkEnd w:id="1"/>
          </w:p>
        </w:tc>
      </w:tr>
      <w:tr w:rsidR="00146913" w:rsidRPr="005F0604" w:rsidTr="0028016B">
        <w:tc>
          <w:tcPr>
            <w:tcW w:w="1725" w:type="dxa"/>
            <w:shd w:val="clear" w:color="auto" w:fill="auto"/>
          </w:tcPr>
          <w:p w:rsidR="00146913" w:rsidRPr="005F0604" w:rsidRDefault="00146913" w:rsidP="001C68F4">
            <w:pPr>
              <w:widowControl w:val="0"/>
              <w:ind w:firstLine="33"/>
              <w:jc w:val="both"/>
              <w:rPr>
                <w:rFonts w:ascii="Times New Roman" w:hAnsi="Times New Roman" w:cs="Times New Roman"/>
                <w:sz w:val="28"/>
                <w:szCs w:val="28"/>
              </w:rPr>
            </w:pPr>
            <w:r w:rsidRPr="005F0604">
              <w:rPr>
                <w:rFonts w:ascii="Times New Roman" w:hAnsi="Times New Roman" w:cs="Times New Roman"/>
                <w:sz w:val="28"/>
                <w:szCs w:val="28"/>
              </w:rPr>
              <w:t>ЛР 2</w:t>
            </w:r>
          </w:p>
        </w:tc>
        <w:tc>
          <w:tcPr>
            <w:tcW w:w="7680" w:type="dxa"/>
            <w:shd w:val="clear" w:color="auto" w:fill="auto"/>
          </w:tcPr>
          <w:p w:rsidR="00146913" w:rsidRPr="005F0604" w:rsidRDefault="00146913" w:rsidP="001C68F4">
            <w:pPr>
              <w:widowControl w:val="0"/>
              <w:ind w:firstLine="33"/>
              <w:jc w:val="both"/>
              <w:rPr>
                <w:rFonts w:ascii="Times New Roman" w:hAnsi="Times New Roman" w:cs="Times New Roman"/>
                <w:sz w:val="28"/>
                <w:szCs w:val="28"/>
              </w:rPr>
            </w:pPr>
            <w:r w:rsidRPr="005F0604">
              <w:rPr>
                <w:rFonts w:ascii="Times New Roman" w:hAnsi="Times New Roman" w:cs="Times New Roman"/>
                <w:sz w:val="28"/>
                <w:szCs w:val="28"/>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146913" w:rsidRPr="005F0604" w:rsidTr="0028016B">
        <w:tc>
          <w:tcPr>
            <w:tcW w:w="1725" w:type="dxa"/>
            <w:shd w:val="clear" w:color="auto" w:fill="auto"/>
          </w:tcPr>
          <w:p w:rsidR="00146913" w:rsidRPr="005F0604" w:rsidRDefault="00146913" w:rsidP="001C68F4">
            <w:pPr>
              <w:widowControl w:val="0"/>
              <w:ind w:firstLine="33"/>
              <w:jc w:val="both"/>
              <w:rPr>
                <w:rFonts w:ascii="Times New Roman" w:hAnsi="Times New Roman" w:cs="Times New Roman"/>
                <w:sz w:val="28"/>
                <w:szCs w:val="28"/>
              </w:rPr>
            </w:pPr>
            <w:r w:rsidRPr="005F0604">
              <w:rPr>
                <w:rFonts w:ascii="Times New Roman" w:hAnsi="Times New Roman" w:cs="Times New Roman"/>
                <w:sz w:val="28"/>
                <w:szCs w:val="28"/>
              </w:rPr>
              <w:t>ЛР 3</w:t>
            </w:r>
          </w:p>
        </w:tc>
        <w:tc>
          <w:tcPr>
            <w:tcW w:w="7680" w:type="dxa"/>
            <w:shd w:val="clear" w:color="auto" w:fill="auto"/>
          </w:tcPr>
          <w:p w:rsidR="00146913" w:rsidRPr="005F0604" w:rsidRDefault="00146913" w:rsidP="001C68F4">
            <w:pPr>
              <w:widowControl w:val="0"/>
              <w:ind w:firstLine="33"/>
              <w:jc w:val="both"/>
              <w:rPr>
                <w:rFonts w:ascii="Times New Roman" w:hAnsi="Times New Roman" w:cs="Times New Roman"/>
                <w:sz w:val="28"/>
                <w:szCs w:val="28"/>
              </w:rPr>
            </w:pPr>
            <w:r w:rsidRPr="005F0604">
              <w:rPr>
                <w:rFonts w:ascii="Times New Roman" w:hAnsi="Times New Roman" w:cs="Times New Roman"/>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w:t>
            </w:r>
            <w:r w:rsidRPr="005F0604">
              <w:rPr>
                <w:rFonts w:ascii="Times New Roman" w:hAnsi="Times New Roman" w:cs="Times New Roman"/>
                <w:sz w:val="28"/>
                <w:szCs w:val="28"/>
              </w:rPr>
              <w:lastRenderedPageBreak/>
              <w:t xml:space="preserve">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5F0604">
              <w:rPr>
                <w:rFonts w:ascii="Times New Roman" w:hAnsi="Times New Roman" w:cs="Times New Roman"/>
                <w:sz w:val="28"/>
                <w:szCs w:val="28"/>
              </w:rPr>
              <w:t>девиантным</w:t>
            </w:r>
            <w:proofErr w:type="spellEnd"/>
            <w:r w:rsidRPr="005F0604">
              <w:rPr>
                <w:rFonts w:ascii="Times New Roman" w:hAnsi="Times New Roman" w:cs="Times New Roman"/>
                <w:sz w:val="28"/>
                <w:szCs w:val="28"/>
              </w:rPr>
              <w:t xml:space="preserve">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r>
      <w:tr w:rsidR="00146913" w:rsidRPr="005F0604" w:rsidTr="0028016B">
        <w:tc>
          <w:tcPr>
            <w:tcW w:w="1725" w:type="dxa"/>
            <w:shd w:val="clear" w:color="auto" w:fill="auto"/>
          </w:tcPr>
          <w:p w:rsidR="00146913" w:rsidRPr="005F0604" w:rsidRDefault="00146913" w:rsidP="001C68F4">
            <w:pPr>
              <w:widowControl w:val="0"/>
              <w:ind w:firstLine="33"/>
              <w:jc w:val="both"/>
              <w:rPr>
                <w:rFonts w:ascii="Times New Roman" w:hAnsi="Times New Roman" w:cs="Times New Roman"/>
                <w:sz w:val="28"/>
                <w:szCs w:val="28"/>
              </w:rPr>
            </w:pPr>
            <w:r w:rsidRPr="005F0604">
              <w:rPr>
                <w:rFonts w:ascii="Times New Roman" w:hAnsi="Times New Roman" w:cs="Times New Roman"/>
                <w:sz w:val="28"/>
                <w:szCs w:val="28"/>
              </w:rPr>
              <w:lastRenderedPageBreak/>
              <w:t>ЛР 4</w:t>
            </w:r>
          </w:p>
        </w:tc>
        <w:tc>
          <w:tcPr>
            <w:tcW w:w="7680" w:type="dxa"/>
            <w:shd w:val="clear" w:color="auto" w:fill="auto"/>
          </w:tcPr>
          <w:p w:rsidR="00146913" w:rsidRPr="005F0604" w:rsidRDefault="00146913" w:rsidP="001C68F4">
            <w:pPr>
              <w:widowControl w:val="0"/>
              <w:ind w:firstLine="33"/>
              <w:jc w:val="both"/>
              <w:rPr>
                <w:rFonts w:ascii="Times New Roman" w:hAnsi="Times New Roman" w:cs="Times New Roman"/>
                <w:sz w:val="28"/>
                <w:szCs w:val="28"/>
              </w:rPr>
            </w:pPr>
            <w:r w:rsidRPr="005F0604">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w:t>
            </w:r>
            <w:r w:rsidRPr="005F0604">
              <w:rPr>
                <w:rFonts w:ascii="Times New Roman" w:hAnsi="Times New Roman" w:cs="Times New Roman"/>
                <w:sz w:val="28"/>
                <w:szCs w:val="28"/>
              </w:rPr>
              <w:br/>
              <w:t xml:space="preserve">к регулированию трудовых отношений. Ориентированный </w:t>
            </w:r>
            <w:r w:rsidRPr="005F0604">
              <w:rPr>
                <w:rFonts w:ascii="Times New Roman" w:hAnsi="Times New Roman" w:cs="Times New Roman"/>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146913" w:rsidRPr="005F0604" w:rsidTr="0028016B">
        <w:tc>
          <w:tcPr>
            <w:tcW w:w="1725" w:type="dxa"/>
            <w:shd w:val="clear" w:color="auto" w:fill="auto"/>
          </w:tcPr>
          <w:p w:rsidR="00146913" w:rsidRPr="005F0604" w:rsidRDefault="00146913" w:rsidP="001C68F4">
            <w:pPr>
              <w:widowControl w:val="0"/>
              <w:ind w:firstLine="33"/>
              <w:jc w:val="both"/>
              <w:rPr>
                <w:rFonts w:ascii="Times New Roman" w:hAnsi="Times New Roman" w:cs="Times New Roman"/>
                <w:sz w:val="28"/>
                <w:szCs w:val="28"/>
              </w:rPr>
            </w:pPr>
            <w:r w:rsidRPr="005F0604">
              <w:rPr>
                <w:rFonts w:ascii="Times New Roman" w:hAnsi="Times New Roman" w:cs="Times New Roman"/>
                <w:sz w:val="28"/>
                <w:szCs w:val="28"/>
              </w:rPr>
              <w:t>ЛР 5</w:t>
            </w:r>
          </w:p>
        </w:tc>
        <w:tc>
          <w:tcPr>
            <w:tcW w:w="7680" w:type="dxa"/>
            <w:shd w:val="clear" w:color="auto" w:fill="auto"/>
          </w:tcPr>
          <w:p w:rsidR="00146913" w:rsidRPr="005F0604" w:rsidRDefault="00146913" w:rsidP="001C68F4">
            <w:pPr>
              <w:widowControl w:val="0"/>
              <w:ind w:firstLine="33"/>
              <w:jc w:val="both"/>
              <w:rPr>
                <w:rFonts w:ascii="Times New Roman" w:hAnsi="Times New Roman" w:cs="Times New Roman"/>
                <w:sz w:val="28"/>
                <w:szCs w:val="28"/>
              </w:rPr>
            </w:pPr>
            <w:r w:rsidRPr="005F0604">
              <w:rPr>
                <w:rFonts w:ascii="Times New Roman" w:hAnsi="Times New Roman" w:cs="Times New Roman"/>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5F0604">
              <w:rPr>
                <w:rFonts w:ascii="Times New Roman" w:hAnsi="Times New Roman" w:cs="Times New Roman"/>
                <w:sz w:val="28"/>
                <w:szCs w:val="28"/>
              </w:rPr>
              <w:br/>
              <w:t xml:space="preserve">к многонациональному народу России, к Российскому Отечеству. Проявляющий ценностное отношение к историческому 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w:t>
            </w:r>
            <w:r w:rsidRPr="005F0604">
              <w:rPr>
                <w:rFonts w:ascii="Times New Roman" w:hAnsi="Times New Roman" w:cs="Times New Roman"/>
                <w:sz w:val="28"/>
                <w:szCs w:val="28"/>
              </w:rPr>
              <w:lastRenderedPageBreak/>
              <w:t>культурной идентичности, уважающий их права</w:t>
            </w:r>
          </w:p>
        </w:tc>
      </w:tr>
      <w:tr w:rsidR="00146913" w:rsidRPr="005F0604" w:rsidTr="0028016B">
        <w:tc>
          <w:tcPr>
            <w:tcW w:w="1725" w:type="dxa"/>
            <w:shd w:val="clear" w:color="auto" w:fill="auto"/>
          </w:tcPr>
          <w:p w:rsidR="00146913" w:rsidRPr="005F0604" w:rsidRDefault="00146913" w:rsidP="001C68F4">
            <w:pPr>
              <w:widowControl w:val="0"/>
              <w:ind w:firstLine="33"/>
              <w:jc w:val="both"/>
              <w:rPr>
                <w:rFonts w:ascii="Times New Roman" w:hAnsi="Times New Roman" w:cs="Times New Roman"/>
                <w:sz w:val="28"/>
                <w:szCs w:val="28"/>
              </w:rPr>
            </w:pPr>
            <w:r w:rsidRPr="005F0604">
              <w:rPr>
                <w:rFonts w:ascii="Times New Roman" w:hAnsi="Times New Roman" w:cs="Times New Roman"/>
                <w:sz w:val="28"/>
                <w:szCs w:val="28"/>
              </w:rPr>
              <w:lastRenderedPageBreak/>
              <w:t>ЛР 6</w:t>
            </w:r>
          </w:p>
        </w:tc>
        <w:tc>
          <w:tcPr>
            <w:tcW w:w="7680" w:type="dxa"/>
            <w:shd w:val="clear" w:color="auto" w:fill="auto"/>
          </w:tcPr>
          <w:p w:rsidR="00146913" w:rsidRPr="005F0604" w:rsidRDefault="00146913" w:rsidP="001C68F4">
            <w:pPr>
              <w:widowControl w:val="0"/>
              <w:ind w:firstLine="33"/>
              <w:jc w:val="both"/>
              <w:rPr>
                <w:rFonts w:ascii="Times New Roman" w:hAnsi="Times New Roman" w:cs="Times New Roman"/>
                <w:sz w:val="28"/>
                <w:szCs w:val="28"/>
              </w:rPr>
            </w:pPr>
            <w:r w:rsidRPr="005F0604">
              <w:rPr>
                <w:rFonts w:ascii="Times New Roman" w:hAnsi="Times New Roman" w:cs="Times New Roman"/>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146913" w:rsidRPr="005F0604" w:rsidTr="0028016B">
        <w:trPr>
          <w:trHeight w:val="268"/>
        </w:trPr>
        <w:tc>
          <w:tcPr>
            <w:tcW w:w="1725" w:type="dxa"/>
            <w:shd w:val="clear" w:color="auto" w:fill="auto"/>
          </w:tcPr>
          <w:p w:rsidR="00146913" w:rsidRPr="005F0604" w:rsidRDefault="00146913" w:rsidP="001C68F4">
            <w:pPr>
              <w:widowControl w:val="0"/>
              <w:spacing w:after="200"/>
              <w:ind w:firstLine="33"/>
              <w:jc w:val="both"/>
              <w:rPr>
                <w:rFonts w:ascii="Times New Roman" w:hAnsi="Times New Roman" w:cs="Times New Roman"/>
                <w:sz w:val="28"/>
                <w:szCs w:val="28"/>
              </w:rPr>
            </w:pPr>
            <w:r w:rsidRPr="005F0604">
              <w:rPr>
                <w:rFonts w:ascii="Times New Roman" w:hAnsi="Times New Roman" w:cs="Times New Roman"/>
                <w:sz w:val="28"/>
                <w:szCs w:val="28"/>
              </w:rPr>
              <w:t>ЛР 7</w:t>
            </w:r>
          </w:p>
        </w:tc>
        <w:tc>
          <w:tcPr>
            <w:tcW w:w="7680" w:type="dxa"/>
            <w:shd w:val="clear" w:color="auto" w:fill="auto"/>
          </w:tcPr>
          <w:p w:rsidR="00146913" w:rsidRPr="005F0604" w:rsidRDefault="00146913" w:rsidP="001C68F4">
            <w:pPr>
              <w:widowControl w:val="0"/>
              <w:spacing w:after="200"/>
              <w:ind w:firstLine="33"/>
              <w:jc w:val="both"/>
              <w:rPr>
                <w:rFonts w:ascii="Times New Roman" w:hAnsi="Times New Roman" w:cs="Times New Roman"/>
                <w:sz w:val="28"/>
                <w:szCs w:val="28"/>
              </w:rPr>
            </w:pPr>
            <w:r w:rsidRPr="005F0604">
              <w:rPr>
                <w:rFonts w:ascii="Times New Roman" w:hAnsi="Times New Roman" w:cs="Times New Roman"/>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 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146913" w:rsidRPr="005F0604" w:rsidTr="0028016B">
        <w:tc>
          <w:tcPr>
            <w:tcW w:w="1725" w:type="dxa"/>
            <w:shd w:val="clear" w:color="auto" w:fill="auto"/>
          </w:tcPr>
          <w:p w:rsidR="00146913" w:rsidRPr="005F0604" w:rsidRDefault="00146913" w:rsidP="001C68F4">
            <w:pPr>
              <w:widowControl w:val="0"/>
              <w:ind w:firstLine="33"/>
              <w:jc w:val="both"/>
              <w:rPr>
                <w:rFonts w:ascii="Times New Roman" w:hAnsi="Times New Roman" w:cs="Times New Roman"/>
                <w:sz w:val="28"/>
                <w:szCs w:val="28"/>
              </w:rPr>
            </w:pPr>
            <w:r w:rsidRPr="005F0604">
              <w:rPr>
                <w:rFonts w:ascii="Times New Roman" w:hAnsi="Times New Roman" w:cs="Times New Roman"/>
                <w:sz w:val="28"/>
                <w:szCs w:val="28"/>
              </w:rPr>
              <w:t>ЛР 8</w:t>
            </w:r>
          </w:p>
        </w:tc>
        <w:tc>
          <w:tcPr>
            <w:tcW w:w="7680" w:type="dxa"/>
            <w:shd w:val="clear" w:color="auto" w:fill="auto"/>
          </w:tcPr>
          <w:p w:rsidR="00146913" w:rsidRPr="005F0604" w:rsidRDefault="00146913" w:rsidP="001C68F4">
            <w:pPr>
              <w:widowControl w:val="0"/>
              <w:ind w:firstLine="33"/>
              <w:jc w:val="both"/>
              <w:rPr>
                <w:rFonts w:ascii="Times New Roman" w:hAnsi="Times New Roman" w:cs="Times New Roman"/>
                <w:sz w:val="28"/>
                <w:szCs w:val="28"/>
              </w:rPr>
            </w:pPr>
            <w:r w:rsidRPr="005F0604">
              <w:rPr>
                <w:rFonts w:ascii="Times New Roman" w:hAnsi="Times New Roman" w:cs="Times New Roman"/>
                <w:sz w:val="28"/>
                <w:szCs w:val="28"/>
              </w:rPr>
              <w:t xml:space="preserve">Проявляющий и демонстрирующий уважение законных интересов 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5F0604">
              <w:rPr>
                <w:rFonts w:ascii="Times New Roman" w:hAnsi="Times New Roman" w:cs="Times New Roman"/>
                <w:sz w:val="28"/>
                <w:szCs w:val="28"/>
              </w:rPr>
              <w:br/>
              <w:t>в общественные инициативы, направленные на их сохранение</w:t>
            </w:r>
          </w:p>
        </w:tc>
      </w:tr>
      <w:tr w:rsidR="00146913" w:rsidRPr="005F0604" w:rsidTr="0028016B">
        <w:tc>
          <w:tcPr>
            <w:tcW w:w="1725" w:type="dxa"/>
            <w:shd w:val="clear" w:color="auto" w:fill="auto"/>
          </w:tcPr>
          <w:p w:rsidR="00146913" w:rsidRPr="005F0604" w:rsidRDefault="00146913" w:rsidP="001C68F4">
            <w:pPr>
              <w:widowControl w:val="0"/>
              <w:ind w:firstLine="33"/>
              <w:jc w:val="both"/>
              <w:rPr>
                <w:rFonts w:ascii="Times New Roman" w:hAnsi="Times New Roman" w:cs="Times New Roman"/>
                <w:sz w:val="28"/>
                <w:szCs w:val="28"/>
              </w:rPr>
            </w:pPr>
            <w:r w:rsidRPr="005F0604">
              <w:rPr>
                <w:rFonts w:ascii="Times New Roman" w:hAnsi="Times New Roman" w:cs="Times New Roman"/>
                <w:sz w:val="28"/>
                <w:szCs w:val="28"/>
              </w:rPr>
              <w:t>ЛР 9</w:t>
            </w:r>
          </w:p>
        </w:tc>
        <w:tc>
          <w:tcPr>
            <w:tcW w:w="7680" w:type="dxa"/>
            <w:shd w:val="clear" w:color="auto" w:fill="auto"/>
          </w:tcPr>
          <w:p w:rsidR="00146913" w:rsidRPr="005F0604" w:rsidRDefault="00146913" w:rsidP="001C68F4">
            <w:pPr>
              <w:widowControl w:val="0"/>
              <w:ind w:firstLine="33"/>
              <w:jc w:val="both"/>
              <w:rPr>
                <w:rFonts w:ascii="Times New Roman" w:hAnsi="Times New Roman" w:cs="Times New Roman"/>
                <w:sz w:val="28"/>
                <w:szCs w:val="28"/>
              </w:rPr>
            </w:pPr>
            <w:r w:rsidRPr="005F0604">
              <w:rPr>
                <w:rFonts w:ascii="Times New Roman" w:hAnsi="Times New Roman" w:cs="Times New Roman"/>
                <w:sz w:val="28"/>
                <w:szCs w:val="28"/>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w:t>
            </w:r>
            <w:proofErr w:type="spellStart"/>
            <w:r w:rsidRPr="005F0604">
              <w:rPr>
                <w:rFonts w:ascii="Times New Roman" w:hAnsi="Times New Roman" w:cs="Times New Roman"/>
                <w:sz w:val="28"/>
                <w:szCs w:val="28"/>
              </w:rPr>
              <w:t>психоактивных</w:t>
            </w:r>
            <w:proofErr w:type="spellEnd"/>
            <w:r w:rsidRPr="005F0604">
              <w:rPr>
                <w:rFonts w:ascii="Times New Roman" w:hAnsi="Times New Roman" w:cs="Times New Roman"/>
                <w:sz w:val="28"/>
                <w:szCs w:val="28"/>
              </w:rPr>
              <w:t xml:space="preserve"> веществ, азартных игр, любых форм зависимостей), деструктивного поведения в обществе, в том числе в цифровой среде</w:t>
            </w:r>
          </w:p>
        </w:tc>
      </w:tr>
      <w:tr w:rsidR="00146913" w:rsidRPr="005F0604" w:rsidTr="0028016B">
        <w:tc>
          <w:tcPr>
            <w:tcW w:w="1725" w:type="dxa"/>
            <w:shd w:val="clear" w:color="auto" w:fill="auto"/>
          </w:tcPr>
          <w:p w:rsidR="00146913" w:rsidRPr="005F0604" w:rsidRDefault="00146913" w:rsidP="001C68F4">
            <w:pPr>
              <w:widowControl w:val="0"/>
              <w:jc w:val="both"/>
              <w:rPr>
                <w:rFonts w:ascii="Times New Roman" w:hAnsi="Times New Roman" w:cs="Times New Roman"/>
                <w:sz w:val="28"/>
                <w:szCs w:val="28"/>
              </w:rPr>
            </w:pPr>
            <w:r w:rsidRPr="005F0604">
              <w:rPr>
                <w:rFonts w:ascii="Times New Roman" w:hAnsi="Times New Roman" w:cs="Times New Roman"/>
                <w:sz w:val="28"/>
                <w:szCs w:val="28"/>
              </w:rPr>
              <w:t>ЛР 10</w:t>
            </w:r>
          </w:p>
        </w:tc>
        <w:tc>
          <w:tcPr>
            <w:tcW w:w="7680" w:type="dxa"/>
            <w:shd w:val="clear" w:color="auto" w:fill="auto"/>
          </w:tcPr>
          <w:p w:rsidR="00146913" w:rsidRPr="005F0604" w:rsidRDefault="00146913" w:rsidP="001C68F4">
            <w:pPr>
              <w:widowControl w:val="0"/>
              <w:jc w:val="both"/>
              <w:rPr>
                <w:rFonts w:ascii="Times New Roman" w:hAnsi="Times New Roman" w:cs="Times New Roman"/>
                <w:sz w:val="28"/>
                <w:szCs w:val="28"/>
              </w:rPr>
            </w:pPr>
            <w:r w:rsidRPr="005F0604">
              <w:rPr>
                <w:rFonts w:ascii="Times New Roman" w:hAnsi="Times New Roman" w:cs="Times New Roman"/>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w:t>
            </w:r>
            <w:r w:rsidRPr="005F0604">
              <w:rPr>
                <w:rFonts w:ascii="Times New Roman" w:hAnsi="Times New Roman" w:cs="Times New Roman"/>
                <w:sz w:val="28"/>
                <w:szCs w:val="28"/>
              </w:rPr>
              <w:lastRenderedPageBreak/>
              <w:t xml:space="preserve">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5F0604">
              <w:rPr>
                <w:rFonts w:ascii="Times New Roman" w:hAnsi="Times New Roman" w:cs="Times New Roman"/>
                <w:sz w:val="28"/>
                <w:szCs w:val="28"/>
              </w:rPr>
              <w:br/>
              <w:t>в общественные инициативы, направленные на заботу о них</w:t>
            </w:r>
          </w:p>
        </w:tc>
      </w:tr>
      <w:tr w:rsidR="00146913" w:rsidRPr="005F0604" w:rsidTr="0028016B">
        <w:tc>
          <w:tcPr>
            <w:tcW w:w="1725" w:type="dxa"/>
            <w:shd w:val="clear" w:color="auto" w:fill="auto"/>
          </w:tcPr>
          <w:p w:rsidR="00146913" w:rsidRPr="005F0604" w:rsidRDefault="00146913" w:rsidP="001C68F4">
            <w:pPr>
              <w:widowControl w:val="0"/>
              <w:jc w:val="both"/>
              <w:rPr>
                <w:rFonts w:ascii="Times New Roman" w:hAnsi="Times New Roman" w:cs="Times New Roman"/>
                <w:sz w:val="28"/>
                <w:szCs w:val="28"/>
              </w:rPr>
            </w:pPr>
            <w:r w:rsidRPr="005F0604">
              <w:rPr>
                <w:rFonts w:ascii="Times New Roman" w:hAnsi="Times New Roman" w:cs="Times New Roman"/>
                <w:sz w:val="28"/>
                <w:szCs w:val="28"/>
              </w:rPr>
              <w:lastRenderedPageBreak/>
              <w:t>ЛР 11</w:t>
            </w:r>
          </w:p>
        </w:tc>
        <w:tc>
          <w:tcPr>
            <w:tcW w:w="7680" w:type="dxa"/>
            <w:shd w:val="clear" w:color="auto" w:fill="auto"/>
          </w:tcPr>
          <w:p w:rsidR="00146913" w:rsidRPr="005F0604" w:rsidRDefault="00146913" w:rsidP="001C68F4">
            <w:pPr>
              <w:widowControl w:val="0"/>
              <w:jc w:val="both"/>
              <w:rPr>
                <w:rFonts w:ascii="Times New Roman" w:hAnsi="Times New Roman" w:cs="Times New Roman"/>
                <w:sz w:val="28"/>
                <w:szCs w:val="28"/>
              </w:rPr>
            </w:pPr>
            <w:r w:rsidRPr="005F0604">
              <w:rPr>
                <w:rFonts w:ascii="Times New Roman" w:hAnsi="Times New Roman" w:cs="Times New Roman"/>
                <w:sz w:val="28"/>
                <w:szCs w:val="28"/>
              </w:rPr>
              <w:t xml:space="preserve">Проявляющий уважение к эстетическим ценностям, обладающий основами эстетической культуры. Критически оценивающий 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5F0604">
              <w:rPr>
                <w:rFonts w:ascii="Times New Roman" w:hAnsi="Times New Roman" w:cs="Times New Roman"/>
                <w:sz w:val="28"/>
                <w:szCs w:val="28"/>
              </w:rPr>
              <w:br/>
              <w:t xml:space="preserve">и самовыражения в обществе, выражающий сопричастность </w:t>
            </w:r>
            <w:r w:rsidRPr="005F0604">
              <w:rPr>
                <w:rFonts w:ascii="Times New Roman" w:hAnsi="Times New Roman" w:cs="Times New Roman"/>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и мирового художественного наследия, роли народных </w:t>
            </w:r>
            <w:proofErr w:type="gramStart"/>
            <w:r w:rsidRPr="005F0604">
              <w:rPr>
                <w:rFonts w:ascii="Times New Roman" w:hAnsi="Times New Roman" w:cs="Times New Roman"/>
                <w:sz w:val="28"/>
                <w:szCs w:val="28"/>
              </w:rPr>
              <w:t>традиций  и</w:t>
            </w:r>
            <w:proofErr w:type="gramEnd"/>
            <w:r w:rsidRPr="005F0604">
              <w:rPr>
                <w:rFonts w:ascii="Times New Roman" w:hAnsi="Times New Roman" w:cs="Times New Roman"/>
                <w:sz w:val="28"/>
                <w:szCs w:val="28"/>
              </w:rPr>
              <w:t xml:space="preserve"> народного творчества в искусстве. Выражающий ценностное отношение к технической и промышленной эстетике</w:t>
            </w:r>
          </w:p>
        </w:tc>
      </w:tr>
      <w:tr w:rsidR="00146913" w:rsidRPr="005F0604" w:rsidTr="0028016B">
        <w:tc>
          <w:tcPr>
            <w:tcW w:w="1725" w:type="dxa"/>
            <w:shd w:val="clear" w:color="auto" w:fill="auto"/>
          </w:tcPr>
          <w:p w:rsidR="00146913" w:rsidRPr="005F0604" w:rsidRDefault="00146913" w:rsidP="001C68F4">
            <w:pPr>
              <w:widowControl w:val="0"/>
              <w:jc w:val="both"/>
              <w:rPr>
                <w:rFonts w:ascii="Times New Roman" w:hAnsi="Times New Roman" w:cs="Times New Roman"/>
                <w:bCs/>
                <w:sz w:val="28"/>
                <w:szCs w:val="28"/>
              </w:rPr>
            </w:pPr>
            <w:r w:rsidRPr="005F0604">
              <w:rPr>
                <w:rFonts w:ascii="Times New Roman" w:hAnsi="Times New Roman" w:cs="Times New Roman"/>
                <w:bCs/>
                <w:sz w:val="28"/>
                <w:szCs w:val="28"/>
              </w:rPr>
              <w:t>ЛР 12</w:t>
            </w:r>
          </w:p>
        </w:tc>
        <w:tc>
          <w:tcPr>
            <w:tcW w:w="7680" w:type="dxa"/>
            <w:shd w:val="clear" w:color="auto" w:fill="auto"/>
          </w:tcPr>
          <w:p w:rsidR="00146913" w:rsidRPr="005F0604" w:rsidRDefault="00146913" w:rsidP="001C68F4">
            <w:pPr>
              <w:widowControl w:val="0"/>
              <w:jc w:val="both"/>
              <w:rPr>
                <w:rFonts w:ascii="Times New Roman" w:hAnsi="Times New Roman" w:cs="Times New Roman"/>
                <w:bCs/>
                <w:sz w:val="28"/>
                <w:szCs w:val="28"/>
              </w:rPr>
            </w:pPr>
            <w:r w:rsidRPr="005F0604">
              <w:rPr>
                <w:rFonts w:ascii="Times New Roman" w:hAnsi="Times New Roman" w:cs="Times New Roman"/>
                <w:bCs/>
                <w:sz w:val="28"/>
                <w:szCs w:val="28"/>
              </w:rPr>
              <w:t>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со своими детьми и их финансового содержания</w:t>
            </w:r>
          </w:p>
        </w:tc>
      </w:tr>
      <w:tr w:rsidR="00146913" w:rsidRPr="005F0604" w:rsidTr="0028016B">
        <w:tc>
          <w:tcPr>
            <w:tcW w:w="9405" w:type="dxa"/>
            <w:gridSpan w:val="2"/>
            <w:vAlign w:val="center"/>
          </w:tcPr>
          <w:p w:rsidR="00146913" w:rsidRPr="005F0604" w:rsidRDefault="00146913" w:rsidP="001C68F4">
            <w:pPr>
              <w:widowControl w:val="0"/>
              <w:spacing w:after="200"/>
              <w:ind w:firstLine="33"/>
              <w:jc w:val="center"/>
              <w:rPr>
                <w:rFonts w:ascii="Times New Roman" w:hAnsi="Times New Roman" w:cs="Times New Roman"/>
                <w:b/>
                <w:bCs/>
                <w:sz w:val="28"/>
                <w:szCs w:val="28"/>
              </w:rPr>
            </w:pPr>
            <w:r w:rsidRPr="005F0604">
              <w:rPr>
                <w:rFonts w:ascii="Times New Roman" w:hAnsi="Times New Roman" w:cs="Times New Roman"/>
                <w:b/>
                <w:bCs/>
                <w:sz w:val="28"/>
                <w:szCs w:val="28"/>
              </w:rPr>
              <w:t xml:space="preserve">Личностные результаты реализации программы воспитания, определенные отраслевыми требованиями к деловым качествам личности </w:t>
            </w:r>
            <w:r w:rsidRPr="005F0604">
              <w:rPr>
                <w:rFonts w:ascii="Times New Roman" w:hAnsi="Times New Roman" w:cs="Times New Roman"/>
                <w:sz w:val="28"/>
                <w:szCs w:val="28"/>
              </w:rPr>
              <w:t>(при наличии)</w:t>
            </w:r>
          </w:p>
        </w:tc>
      </w:tr>
      <w:tr w:rsidR="00146913" w:rsidRPr="005F0604" w:rsidTr="0028016B">
        <w:tc>
          <w:tcPr>
            <w:tcW w:w="1725" w:type="dxa"/>
          </w:tcPr>
          <w:p w:rsidR="00146913" w:rsidRPr="005F0604" w:rsidRDefault="00146913" w:rsidP="001C68F4">
            <w:pPr>
              <w:widowControl w:val="0"/>
              <w:ind w:firstLine="33"/>
              <w:jc w:val="center"/>
              <w:rPr>
                <w:rFonts w:ascii="Times New Roman" w:hAnsi="Times New Roman" w:cs="Times New Roman"/>
                <w:b/>
                <w:bCs/>
                <w:sz w:val="28"/>
                <w:szCs w:val="28"/>
              </w:rPr>
            </w:pPr>
            <w:r w:rsidRPr="005F0604">
              <w:rPr>
                <w:rFonts w:ascii="Times New Roman" w:hAnsi="Times New Roman" w:cs="Times New Roman"/>
                <w:b/>
                <w:bCs/>
                <w:sz w:val="28"/>
                <w:szCs w:val="28"/>
              </w:rPr>
              <w:t>ЛР13</w:t>
            </w:r>
          </w:p>
        </w:tc>
        <w:tc>
          <w:tcPr>
            <w:tcW w:w="7680" w:type="dxa"/>
          </w:tcPr>
          <w:p w:rsidR="00146913" w:rsidRPr="005F0604" w:rsidRDefault="00146913" w:rsidP="001C68F4">
            <w:pPr>
              <w:widowControl w:val="0"/>
              <w:rPr>
                <w:rFonts w:ascii="Times New Roman" w:hAnsi="Times New Roman" w:cs="Times New Roman"/>
                <w:sz w:val="28"/>
                <w:szCs w:val="28"/>
              </w:rPr>
            </w:pPr>
            <w:r w:rsidRPr="005F0604">
              <w:rPr>
                <w:rFonts w:ascii="Times New Roman" w:hAnsi="Times New Roman" w:cs="Times New Roman"/>
                <w:bCs/>
                <w:sz w:val="28"/>
                <w:szCs w:val="28"/>
              </w:rPr>
              <w:t>Способный при  взаимодействии с другими людьми достигать поставленных целей,</w:t>
            </w:r>
            <w:r w:rsidRPr="005F0604">
              <w:rPr>
                <w:rFonts w:ascii="Times New Roman" w:hAnsi="Times New Roman" w:cs="Times New Roman"/>
                <w:sz w:val="28"/>
                <w:szCs w:val="28"/>
              </w:rPr>
              <w:t xml:space="preserve"> </w:t>
            </w:r>
            <w:r w:rsidRPr="005F0604">
              <w:rPr>
                <w:rFonts w:ascii="Times New Roman" w:hAnsi="Times New Roman" w:cs="Times New Roman"/>
                <w:bCs/>
                <w:sz w:val="28"/>
                <w:szCs w:val="28"/>
              </w:rPr>
              <w:t>стремящийся к формированию в  строительной отрасли   личностного роста как профессионала</w:t>
            </w:r>
          </w:p>
        </w:tc>
      </w:tr>
      <w:tr w:rsidR="00146913" w:rsidRPr="005F0604" w:rsidTr="0028016B">
        <w:tc>
          <w:tcPr>
            <w:tcW w:w="1725" w:type="dxa"/>
          </w:tcPr>
          <w:p w:rsidR="00146913" w:rsidRPr="005F0604" w:rsidRDefault="00146913" w:rsidP="001C68F4">
            <w:pPr>
              <w:widowControl w:val="0"/>
              <w:ind w:firstLine="33"/>
              <w:jc w:val="center"/>
              <w:rPr>
                <w:rFonts w:ascii="Times New Roman" w:hAnsi="Times New Roman" w:cs="Times New Roman"/>
                <w:b/>
                <w:bCs/>
                <w:sz w:val="28"/>
                <w:szCs w:val="28"/>
              </w:rPr>
            </w:pPr>
            <w:r w:rsidRPr="005F0604">
              <w:rPr>
                <w:rFonts w:ascii="Times New Roman" w:hAnsi="Times New Roman" w:cs="Times New Roman"/>
                <w:b/>
                <w:bCs/>
                <w:sz w:val="28"/>
                <w:szCs w:val="28"/>
              </w:rPr>
              <w:t>ЛР14</w:t>
            </w:r>
          </w:p>
        </w:tc>
        <w:tc>
          <w:tcPr>
            <w:tcW w:w="7680" w:type="dxa"/>
          </w:tcPr>
          <w:p w:rsidR="00146913" w:rsidRPr="005F0604" w:rsidRDefault="00146913" w:rsidP="001C68F4">
            <w:pPr>
              <w:widowControl w:val="0"/>
              <w:jc w:val="both"/>
              <w:rPr>
                <w:rFonts w:ascii="Times New Roman" w:hAnsi="Times New Roman" w:cs="Times New Roman"/>
                <w:bCs/>
                <w:sz w:val="28"/>
                <w:szCs w:val="28"/>
              </w:rPr>
            </w:pPr>
            <w:r w:rsidRPr="005F0604">
              <w:rPr>
                <w:rFonts w:ascii="Times New Roman" w:hAnsi="Times New Roman" w:cs="Times New Roman"/>
                <w:bCs/>
                <w:sz w:val="28"/>
                <w:szCs w:val="28"/>
              </w:rPr>
              <w:t xml:space="preserve">Способный ставить перед собой цели под возникающие жизненные задачи, подбирать способы решения и средства </w:t>
            </w:r>
            <w:r w:rsidRPr="005F0604">
              <w:rPr>
                <w:rFonts w:ascii="Times New Roman" w:hAnsi="Times New Roman" w:cs="Times New Roman"/>
                <w:bCs/>
                <w:sz w:val="28"/>
                <w:szCs w:val="28"/>
              </w:rPr>
              <w:lastRenderedPageBreak/>
              <w:t>развития, в том числе с использованием цифровых средств; содействующий поддержанию престижа своей профессии</w:t>
            </w:r>
          </w:p>
        </w:tc>
      </w:tr>
      <w:tr w:rsidR="00146913" w:rsidRPr="005F0604" w:rsidTr="0028016B">
        <w:tc>
          <w:tcPr>
            <w:tcW w:w="1725" w:type="dxa"/>
          </w:tcPr>
          <w:p w:rsidR="00146913" w:rsidRPr="005F0604" w:rsidRDefault="00146913" w:rsidP="001C68F4">
            <w:pPr>
              <w:widowControl w:val="0"/>
              <w:ind w:firstLine="33"/>
              <w:jc w:val="center"/>
              <w:rPr>
                <w:rFonts w:ascii="Times New Roman" w:hAnsi="Times New Roman" w:cs="Times New Roman"/>
                <w:b/>
                <w:bCs/>
                <w:sz w:val="28"/>
                <w:szCs w:val="28"/>
              </w:rPr>
            </w:pPr>
            <w:r w:rsidRPr="005F0604">
              <w:rPr>
                <w:rFonts w:ascii="Times New Roman" w:hAnsi="Times New Roman" w:cs="Times New Roman"/>
                <w:b/>
                <w:bCs/>
                <w:sz w:val="28"/>
                <w:szCs w:val="28"/>
              </w:rPr>
              <w:lastRenderedPageBreak/>
              <w:t>ЛР 15</w:t>
            </w:r>
            <w:bookmarkStart w:id="2" w:name="_Hlk736321861"/>
            <w:bookmarkEnd w:id="2"/>
          </w:p>
        </w:tc>
        <w:tc>
          <w:tcPr>
            <w:tcW w:w="7680" w:type="dxa"/>
          </w:tcPr>
          <w:p w:rsidR="00146913" w:rsidRPr="005F0604" w:rsidRDefault="00146913" w:rsidP="001C68F4">
            <w:pPr>
              <w:widowControl w:val="0"/>
              <w:jc w:val="both"/>
              <w:rPr>
                <w:rFonts w:ascii="Times New Roman" w:hAnsi="Times New Roman" w:cs="Times New Roman"/>
                <w:bCs/>
                <w:sz w:val="28"/>
                <w:szCs w:val="28"/>
              </w:rPr>
            </w:pPr>
            <w:r w:rsidRPr="005F0604">
              <w:rPr>
                <w:rFonts w:ascii="Times New Roman" w:hAnsi="Times New Roman" w:cs="Times New Roman"/>
                <w:bCs/>
                <w:sz w:val="28"/>
                <w:szCs w:val="28"/>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146913" w:rsidRPr="005F0604" w:rsidRDefault="00146913" w:rsidP="00146913">
      <w:pPr>
        <w:shd w:val="clear" w:color="auto" w:fill="FFFFFF"/>
        <w:tabs>
          <w:tab w:val="left" w:pos="2149"/>
        </w:tabs>
        <w:spacing w:line="250" w:lineRule="atLeast"/>
        <w:ind w:firstLine="709"/>
        <w:jc w:val="both"/>
        <w:rPr>
          <w:rFonts w:ascii="Times New Roman" w:hAnsi="Times New Roman" w:cs="Times New Roman"/>
          <w:iCs/>
          <w:sz w:val="28"/>
          <w:szCs w:val="28"/>
        </w:rPr>
      </w:pPr>
    </w:p>
    <w:p w:rsidR="00146913" w:rsidRPr="005F0604" w:rsidRDefault="00146913" w:rsidP="00146913">
      <w:pPr>
        <w:tabs>
          <w:tab w:val="left" w:pos="2149"/>
        </w:tabs>
        <w:spacing w:after="0" w:line="240" w:lineRule="auto"/>
        <w:jc w:val="both"/>
        <w:rPr>
          <w:rFonts w:ascii="Times New Roman" w:hAnsi="Times New Roman" w:cs="Times New Roman"/>
          <w:sz w:val="28"/>
          <w:szCs w:val="28"/>
        </w:rPr>
      </w:pPr>
    </w:p>
    <w:p w:rsidR="00146913" w:rsidRPr="005F0604" w:rsidRDefault="00146913" w:rsidP="001469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3. Количество часов, отведенных на освоение программы учебной дисциплины:</w:t>
      </w:r>
    </w:p>
    <w:p w:rsidR="00146913" w:rsidRPr="005F0604" w:rsidRDefault="00146913" w:rsidP="001469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146913" w:rsidRPr="005F0604" w:rsidRDefault="00146913" w:rsidP="00146913">
      <w:pPr>
        <w:widowControl w:val="0"/>
        <w:spacing w:after="0" w:line="240" w:lineRule="auto"/>
        <w:rPr>
          <w:rFonts w:ascii="Times New Roman" w:eastAsia="OfficinaSansBookC" w:hAnsi="Times New Roman" w:cs="Times New Roman"/>
          <w:sz w:val="28"/>
          <w:szCs w:val="28"/>
        </w:rPr>
      </w:pPr>
      <w:r w:rsidRPr="005F0604">
        <w:rPr>
          <w:rFonts w:ascii="Times New Roman" w:eastAsia="OfficinaSansBookC" w:hAnsi="Times New Roman" w:cs="Times New Roman"/>
          <w:color w:val="000000"/>
          <w:sz w:val="28"/>
          <w:szCs w:val="28"/>
        </w:rPr>
        <w:t xml:space="preserve">Объем образовательной нагрузки по учебному предмету - </w:t>
      </w:r>
      <w:r w:rsidRPr="005F0604">
        <w:rPr>
          <w:rFonts w:ascii="Times New Roman" w:eastAsia="OfficinaSansBookC" w:hAnsi="Times New Roman" w:cs="Times New Roman"/>
          <w:color w:val="000000"/>
          <w:sz w:val="28"/>
          <w:szCs w:val="28"/>
          <w:lang w:eastAsia="ru-RU"/>
        </w:rPr>
        <w:t>7</w:t>
      </w:r>
      <w:r w:rsidRPr="005F0604">
        <w:rPr>
          <w:rFonts w:ascii="Times New Roman" w:eastAsia="OfficinaSansBookC" w:hAnsi="Times New Roman" w:cs="Times New Roman"/>
          <w:color w:val="000000"/>
          <w:sz w:val="28"/>
          <w:szCs w:val="28"/>
          <w:lang w:eastAsia="en-GB"/>
        </w:rPr>
        <w:t>2</w:t>
      </w:r>
      <w:r w:rsidRPr="005F0604">
        <w:rPr>
          <w:rFonts w:ascii="Times New Roman" w:eastAsia="OfficinaSansBookC" w:hAnsi="Times New Roman" w:cs="Times New Roman"/>
          <w:color w:val="000000"/>
          <w:sz w:val="28"/>
          <w:szCs w:val="28"/>
        </w:rPr>
        <w:t xml:space="preserve"> часа;</w:t>
      </w:r>
    </w:p>
    <w:p w:rsidR="00146913" w:rsidRPr="005F0604" w:rsidRDefault="00146913" w:rsidP="00146913">
      <w:pPr>
        <w:widowControl w:val="0"/>
        <w:spacing w:after="0" w:line="240" w:lineRule="auto"/>
        <w:rPr>
          <w:rFonts w:ascii="Times New Roman" w:eastAsia="OfficinaSansBookC" w:hAnsi="Times New Roman" w:cs="Times New Roman"/>
          <w:sz w:val="28"/>
          <w:szCs w:val="28"/>
        </w:rPr>
      </w:pPr>
      <w:r w:rsidRPr="005F0604">
        <w:rPr>
          <w:rFonts w:ascii="Times New Roman" w:eastAsia="OfficinaSansBookC" w:hAnsi="Times New Roman" w:cs="Times New Roman"/>
          <w:color w:val="000000" w:themeColor="text1"/>
          <w:sz w:val="28"/>
          <w:szCs w:val="28"/>
        </w:rPr>
        <w:t xml:space="preserve">в том числе в форме практической подготовки (далее – ПП) -  </w:t>
      </w:r>
      <w:r w:rsidRPr="005F0604">
        <w:rPr>
          <w:rFonts w:ascii="Times New Roman" w:eastAsia="OfficinaSansBookC" w:hAnsi="Times New Roman" w:cs="Times New Roman"/>
          <w:color w:val="000000"/>
          <w:sz w:val="28"/>
          <w:szCs w:val="28"/>
          <w:lang w:eastAsia="ru-RU"/>
        </w:rPr>
        <w:t>68</w:t>
      </w:r>
      <w:r w:rsidRPr="005F0604">
        <w:rPr>
          <w:rFonts w:ascii="Times New Roman" w:eastAsia="OfficinaSansBookC" w:hAnsi="Times New Roman" w:cs="Times New Roman"/>
          <w:color w:val="000000"/>
          <w:sz w:val="28"/>
          <w:szCs w:val="28"/>
        </w:rPr>
        <w:t xml:space="preserve"> часов;</w:t>
      </w:r>
    </w:p>
    <w:p w:rsidR="00146913" w:rsidRPr="005F0604" w:rsidRDefault="00146913" w:rsidP="00146913">
      <w:pPr>
        <w:widowControl w:val="0"/>
        <w:spacing w:after="0" w:line="240" w:lineRule="auto"/>
        <w:rPr>
          <w:rFonts w:ascii="Times New Roman" w:eastAsia="OfficinaSansBookC" w:hAnsi="Times New Roman" w:cs="Times New Roman"/>
          <w:sz w:val="28"/>
          <w:szCs w:val="28"/>
        </w:rPr>
      </w:pPr>
      <w:r w:rsidRPr="005F0604">
        <w:rPr>
          <w:rFonts w:ascii="Times New Roman" w:eastAsia="OfficinaSansBookC" w:hAnsi="Times New Roman" w:cs="Times New Roman"/>
          <w:color w:val="000000" w:themeColor="text1"/>
          <w:sz w:val="28"/>
          <w:szCs w:val="28"/>
        </w:rPr>
        <w:t xml:space="preserve">в </w:t>
      </w:r>
      <w:proofErr w:type="spellStart"/>
      <w:r w:rsidRPr="005F0604">
        <w:rPr>
          <w:rFonts w:ascii="Times New Roman" w:eastAsia="OfficinaSansBookC" w:hAnsi="Times New Roman" w:cs="Times New Roman"/>
          <w:color w:val="000000" w:themeColor="text1"/>
          <w:sz w:val="28"/>
          <w:szCs w:val="28"/>
        </w:rPr>
        <w:t>т.ч</w:t>
      </w:r>
      <w:proofErr w:type="spellEnd"/>
      <w:r w:rsidRPr="005F0604">
        <w:rPr>
          <w:rFonts w:ascii="Times New Roman" w:eastAsia="OfficinaSansBookC" w:hAnsi="Times New Roman" w:cs="Times New Roman"/>
          <w:color w:val="000000" w:themeColor="text1"/>
          <w:sz w:val="28"/>
          <w:szCs w:val="28"/>
        </w:rPr>
        <w:t>.</w:t>
      </w:r>
    </w:p>
    <w:p w:rsidR="00146913" w:rsidRPr="005F0604" w:rsidRDefault="00146913" w:rsidP="00146913">
      <w:pPr>
        <w:widowControl w:val="0"/>
        <w:spacing w:after="0" w:line="240" w:lineRule="auto"/>
        <w:rPr>
          <w:rFonts w:ascii="Times New Roman" w:eastAsia="OfficinaSansBookC" w:hAnsi="Times New Roman" w:cs="Times New Roman"/>
          <w:sz w:val="28"/>
          <w:szCs w:val="28"/>
        </w:rPr>
      </w:pPr>
      <w:r w:rsidRPr="005F0604">
        <w:rPr>
          <w:rFonts w:ascii="Times New Roman" w:eastAsia="OfficinaSansBookC" w:hAnsi="Times New Roman" w:cs="Times New Roman"/>
          <w:color w:val="000000" w:themeColor="text1"/>
          <w:sz w:val="28"/>
          <w:szCs w:val="28"/>
        </w:rPr>
        <w:t xml:space="preserve">1. Основное </w:t>
      </w:r>
      <w:proofErr w:type="gramStart"/>
      <w:r w:rsidRPr="005F0604">
        <w:rPr>
          <w:rFonts w:ascii="Times New Roman" w:eastAsia="OfficinaSansBookC" w:hAnsi="Times New Roman" w:cs="Times New Roman"/>
          <w:color w:val="000000" w:themeColor="text1"/>
          <w:sz w:val="28"/>
          <w:szCs w:val="28"/>
        </w:rPr>
        <w:t>содержание  -</w:t>
      </w:r>
      <w:proofErr w:type="gramEnd"/>
      <w:r w:rsidRPr="005F0604">
        <w:rPr>
          <w:rFonts w:ascii="Times New Roman" w:eastAsia="OfficinaSansBookC" w:hAnsi="Times New Roman" w:cs="Times New Roman"/>
          <w:color w:val="000000" w:themeColor="text1"/>
          <w:sz w:val="28"/>
          <w:szCs w:val="28"/>
        </w:rPr>
        <w:t xml:space="preserve"> </w:t>
      </w:r>
      <w:r w:rsidRPr="005F0604">
        <w:rPr>
          <w:rFonts w:ascii="Times New Roman" w:eastAsia="OfficinaSansBookC" w:hAnsi="Times New Roman" w:cs="Times New Roman"/>
          <w:color w:val="000000" w:themeColor="text1"/>
          <w:sz w:val="28"/>
          <w:szCs w:val="28"/>
          <w:lang w:eastAsia="en-GB"/>
        </w:rPr>
        <w:t>36 часов</w:t>
      </w:r>
    </w:p>
    <w:p w:rsidR="00146913" w:rsidRPr="005F0604" w:rsidRDefault="00146913" w:rsidP="00146913">
      <w:pPr>
        <w:widowControl w:val="0"/>
        <w:spacing w:after="0" w:line="240" w:lineRule="auto"/>
        <w:rPr>
          <w:rFonts w:ascii="Times New Roman" w:eastAsia="Times New Roman" w:hAnsi="Times New Roman" w:cs="Times New Roman"/>
          <w:sz w:val="28"/>
          <w:szCs w:val="28"/>
        </w:rPr>
      </w:pPr>
      <w:r w:rsidRPr="005F0604">
        <w:rPr>
          <w:rFonts w:ascii="Times New Roman" w:eastAsia="Times New Roman" w:hAnsi="Times New Roman" w:cs="Times New Roman"/>
          <w:color w:val="000000" w:themeColor="text1"/>
          <w:sz w:val="28"/>
          <w:szCs w:val="28"/>
          <w:lang w:eastAsia="ru-RU"/>
        </w:rPr>
        <w:t>2. Профессионально- ориентированное содержание</w:t>
      </w:r>
    </w:p>
    <w:p w:rsidR="00146913" w:rsidRPr="005F0604" w:rsidRDefault="00146913" w:rsidP="00146913">
      <w:pPr>
        <w:widowControl w:val="0"/>
        <w:spacing w:after="0" w:line="240" w:lineRule="auto"/>
        <w:rPr>
          <w:rFonts w:ascii="Times New Roman" w:eastAsia="Times New Roman" w:hAnsi="Times New Roman" w:cs="Times New Roman"/>
          <w:sz w:val="28"/>
          <w:szCs w:val="28"/>
        </w:rPr>
      </w:pPr>
      <w:r w:rsidRPr="005F0604">
        <w:rPr>
          <w:rFonts w:ascii="Times New Roman" w:eastAsia="Times New Roman" w:hAnsi="Times New Roman" w:cs="Times New Roman"/>
          <w:color w:val="000000" w:themeColor="text1"/>
          <w:sz w:val="28"/>
          <w:szCs w:val="28"/>
          <w:lang w:eastAsia="ru-RU"/>
        </w:rPr>
        <w:t xml:space="preserve"> (содержание прикладного модуля) — </w:t>
      </w:r>
      <w:r w:rsidRPr="005F0604">
        <w:rPr>
          <w:rFonts w:ascii="Times New Roman" w:eastAsia="OfficinaSansBookC" w:hAnsi="Times New Roman" w:cs="Times New Roman"/>
          <w:color w:val="000000" w:themeColor="text1"/>
          <w:sz w:val="28"/>
          <w:szCs w:val="28"/>
        </w:rPr>
        <w:t>34 часа;</w:t>
      </w:r>
    </w:p>
    <w:p w:rsidR="00146913" w:rsidRPr="005F0604" w:rsidRDefault="00146913" w:rsidP="00146913">
      <w:pPr>
        <w:widowControl w:val="0"/>
        <w:spacing w:after="0" w:line="240" w:lineRule="auto"/>
        <w:ind w:firstLine="164"/>
        <w:rPr>
          <w:rFonts w:ascii="Times New Roman" w:eastAsia="OfficinaSansBookC" w:hAnsi="Times New Roman" w:cs="Times New Roman"/>
          <w:sz w:val="28"/>
          <w:szCs w:val="28"/>
        </w:rPr>
      </w:pPr>
      <w:r w:rsidRPr="005F0604">
        <w:rPr>
          <w:rFonts w:ascii="Times New Roman" w:eastAsia="OfficinaSansBookC" w:hAnsi="Times New Roman" w:cs="Times New Roman"/>
          <w:color w:val="000000" w:themeColor="text1"/>
          <w:sz w:val="28"/>
          <w:szCs w:val="28"/>
        </w:rPr>
        <w:t>в т. ч.:</w:t>
      </w:r>
    </w:p>
    <w:p w:rsidR="00146913" w:rsidRPr="005F0604" w:rsidRDefault="00146913" w:rsidP="00146913">
      <w:pPr>
        <w:widowControl w:val="0"/>
        <w:spacing w:after="0" w:line="240" w:lineRule="auto"/>
        <w:ind w:firstLine="164"/>
        <w:rPr>
          <w:rFonts w:ascii="Times New Roman" w:eastAsia="OfficinaSansBookC" w:hAnsi="Times New Roman" w:cs="Times New Roman"/>
          <w:sz w:val="28"/>
          <w:szCs w:val="28"/>
        </w:rPr>
      </w:pPr>
      <w:r w:rsidRPr="005F0604">
        <w:rPr>
          <w:rFonts w:ascii="Times New Roman" w:eastAsia="OfficinaSansBookC" w:hAnsi="Times New Roman" w:cs="Times New Roman"/>
          <w:color w:val="000000" w:themeColor="text1"/>
          <w:sz w:val="28"/>
          <w:szCs w:val="28"/>
        </w:rPr>
        <w:t xml:space="preserve">- практические </w:t>
      </w:r>
      <w:proofErr w:type="gramStart"/>
      <w:r w:rsidRPr="005F0604">
        <w:rPr>
          <w:rFonts w:ascii="Times New Roman" w:eastAsia="OfficinaSansBookC" w:hAnsi="Times New Roman" w:cs="Times New Roman"/>
          <w:color w:val="000000" w:themeColor="text1"/>
          <w:sz w:val="28"/>
          <w:szCs w:val="28"/>
        </w:rPr>
        <w:t>занятия  -</w:t>
      </w:r>
      <w:proofErr w:type="gramEnd"/>
      <w:r w:rsidRPr="005F0604">
        <w:rPr>
          <w:rFonts w:ascii="Times New Roman" w:eastAsia="OfficinaSansBookC" w:hAnsi="Times New Roman" w:cs="Times New Roman"/>
          <w:color w:val="000000" w:themeColor="text1"/>
          <w:sz w:val="28"/>
          <w:szCs w:val="28"/>
        </w:rPr>
        <w:t xml:space="preserve"> 3</w:t>
      </w:r>
      <w:r w:rsidRPr="005F0604">
        <w:rPr>
          <w:rFonts w:ascii="Times New Roman" w:eastAsia="OfficinaSansBookC" w:hAnsi="Times New Roman" w:cs="Times New Roman"/>
          <w:color w:val="000000" w:themeColor="text1"/>
          <w:sz w:val="28"/>
          <w:szCs w:val="28"/>
          <w:lang w:eastAsia="ru-RU"/>
        </w:rPr>
        <w:t>4</w:t>
      </w:r>
      <w:r w:rsidRPr="005F0604">
        <w:rPr>
          <w:rFonts w:ascii="Times New Roman" w:eastAsia="OfficinaSansBookC" w:hAnsi="Times New Roman" w:cs="Times New Roman"/>
          <w:color w:val="000000" w:themeColor="text1"/>
          <w:sz w:val="28"/>
          <w:szCs w:val="28"/>
        </w:rPr>
        <w:t xml:space="preserve"> часа;</w:t>
      </w:r>
    </w:p>
    <w:p w:rsidR="00146913" w:rsidRPr="005F0604" w:rsidRDefault="00146913" w:rsidP="00146913">
      <w:pPr>
        <w:widowControl w:val="0"/>
        <w:spacing w:after="0" w:line="240" w:lineRule="auto"/>
        <w:ind w:firstLine="164"/>
        <w:rPr>
          <w:rFonts w:ascii="Times New Roman" w:eastAsia="Times New Roman" w:hAnsi="Times New Roman" w:cs="Times New Roman"/>
          <w:sz w:val="28"/>
          <w:szCs w:val="28"/>
        </w:rPr>
      </w:pPr>
      <w:r w:rsidRPr="005F0604">
        <w:rPr>
          <w:rFonts w:ascii="Times New Roman" w:eastAsia="Times New Roman" w:hAnsi="Times New Roman" w:cs="Times New Roman"/>
          <w:color w:val="000000" w:themeColor="text1"/>
          <w:sz w:val="28"/>
          <w:szCs w:val="28"/>
          <w:lang w:eastAsia="ru-RU"/>
        </w:rPr>
        <w:t xml:space="preserve">- выполнение </w:t>
      </w:r>
      <w:proofErr w:type="gramStart"/>
      <w:r w:rsidRPr="005F0604">
        <w:rPr>
          <w:rFonts w:ascii="Times New Roman" w:eastAsia="Times New Roman" w:hAnsi="Times New Roman" w:cs="Times New Roman"/>
          <w:color w:val="000000" w:themeColor="text1"/>
          <w:sz w:val="28"/>
          <w:szCs w:val="28"/>
          <w:lang w:eastAsia="ru-RU"/>
        </w:rPr>
        <w:t>индивидуальных  проектов</w:t>
      </w:r>
      <w:proofErr w:type="gramEnd"/>
      <w:r w:rsidRPr="005F0604">
        <w:rPr>
          <w:rFonts w:ascii="Times New Roman" w:eastAsia="Times New Roman" w:hAnsi="Times New Roman" w:cs="Times New Roman"/>
          <w:color w:val="000000" w:themeColor="text1"/>
          <w:sz w:val="28"/>
          <w:szCs w:val="28"/>
          <w:lang w:eastAsia="ru-RU"/>
        </w:rPr>
        <w:t xml:space="preserve"> -  </w:t>
      </w:r>
      <w:r w:rsidRPr="005F0604">
        <w:rPr>
          <w:rFonts w:ascii="Times New Roman" w:eastAsia="OfficinaSansBookC" w:hAnsi="Times New Roman" w:cs="Times New Roman"/>
          <w:color w:val="000000" w:themeColor="text1"/>
          <w:sz w:val="28"/>
          <w:szCs w:val="28"/>
          <w:lang w:eastAsia="en-GB"/>
        </w:rPr>
        <w:t>4 часа.</w:t>
      </w:r>
    </w:p>
    <w:p w:rsidR="00146913" w:rsidRPr="005F0604" w:rsidRDefault="00146913" w:rsidP="00146913">
      <w:pPr>
        <w:widowControl w:val="0"/>
        <w:spacing w:after="0" w:line="240" w:lineRule="auto"/>
        <w:ind w:firstLine="164"/>
        <w:rPr>
          <w:rFonts w:ascii="Times New Roman" w:eastAsia="OfficinaSansBookC" w:hAnsi="Times New Roman" w:cs="Times New Roman"/>
          <w:b/>
          <w:bCs/>
          <w:sz w:val="28"/>
          <w:szCs w:val="28"/>
        </w:rPr>
      </w:pPr>
      <w:r w:rsidRPr="005F0604">
        <w:rPr>
          <w:rFonts w:ascii="Times New Roman" w:eastAsia="OfficinaSansBookC" w:hAnsi="Times New Roman" w:cs="Times New Roman"/>
          <w:b/>
          <w:bCs/>
          <w:color w:val="000000" w:themeColor="text1"/>
          <w:sz w:val="28"/>
          <w:szCs w:val="28"/>
        </w:rPr>
        <w:t>Промежуточная аттестация</w:t>
      </w:r>
    </w:p>
    <w:p w:rsidR="00146913" w:rsidRPr="005F0604" w:rsidRDefault="00146913" w:rsidP="00146913">
      <w:pPr>
        <w:widowControl w:val="0"/>
        <w:spacing w:after="0" w:line="240" w:lineRule="auto"/>
        <w:ind w:firstLine="164"/>
        <w:rPr>
          <w:rFonts w:ascii="Times New Roman" w:eastAsia="OfficinaSansBookC" w:hAnsi="Times New Roman" w:cs="Times New Roman"/>
          <w:color w:val="000000" w:themeColor="text1"/>
          <w:sz w:val="28"/>
          <w:szCs w:val="28"/>
        </w:rPr>
      </w:pPr>
      <w:r w:rsidRPr="005F0604">
        <w:rPr>
          <w:rFonts w:ascii="Times New Roman" w:eastAsia="OfficinaSansBookC" w:hAnsi="Times New Roman" w:cs="Times New Roman"/>
          <w:b/>
          <w:color w:val="000000" w:themeColor="text1"/>
          <w:sz w:val="28"/>
          <w:szCs w:val="28"/>
        </w:rPr>
        <w:t xml:space="preserve">в форме </w:t>
      </w:r>
      <w:proofErr w:type="gramStart"/>
      <w:r w:rsidRPr="005F0604">
        <w:rPr>
          <w:rFonts w:ascii="Times New Roman" w:eastAsia="OfficinaSansBookC" w:hAnsi="Times New Roman" w:cs="Times New Roman"/>
          <w:b/>
          <w:color w:val="000000" w:themeColor="text1"/>
          <w:sz w:val="28"/>
          <w:szCs w:val="28"/>
          <w:lang w:eastAsia="en-GB"/>
        </w:rPr>
        <w:t>дифференцированного  зачета</w:t>
      </w:r>
      <w:proofErr w:type="gramEnd"/>
      <w:r w:rsidRPr="005F0604">
        <w:rPr>
          <w:rFonts w:ascii="Times New Roman" w:eastAsia="OfficinaSansBookC" w:hAnsi="Times New Roman" w:cs="Times New Roman"/>
          <w:b/>
          <w:color w:val="000000" w:themeColor="text1"/>
          <w:sz w:val="28"/>
          <w:szCs w:val="28"/>
          <w:lang w:eastAsia="en-GB"/>
        </w:rPr>
        <w:t xml:space="preserve"> - 2 часа.</w:t>
      </w:r>
    </w:p>
    <w:p w:rsidR="00146913" w:rsidRPr="005F0604" w:rsidRDefault="00146913" w:rsidP="00146913">
      <w:pPr>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4. Семестр:</w:t>
      </w:r>
      <w:r w:rsidRPr="005F0604">
        <w:rPr>
          <w:rFonts w:ascii="Times New Roman" w:hAnsi="Times New Roman" w:cs="Times New Roman"/>
          <w:sz w:val="28"/>
          <w:szCs w:val="28"/>
        </w:rPr>
        <w:t xml:space="preserve"> 1- 2 семестр</w:t>
      </w:r>
    </w:p>
    <w:p w:rsidR="00146913" w:rsidRPr="005F0604" w:rsidRDefault="00146913" w:rsidP="00146913">
      <w:pPr>
        <w:spacing w:after="0" w:line="240" w:lineRule="auto"/>
        <w:jc w:val="both"/>
        <w:rPr>
          <w:rFonts w:ascii="Times New Roman" w:hAnsi="Times New Roman" w:cs="Times New Roman"/>
          <w:b/>
          <w:sz w:val="28"/>
          <w:szCs w:val="28"/>
        </w:rPr>
      </w:pPr>
    </w:p>
    <w:p w:rsidR="00146913" w:rsidRPr="005F0604" w:rsidRDefault="00146913" w:rsidP="00146913">
      <w:pPr>
        <w:spacing w:after="0" w:line="240" w:lineRule="auto"/>
        <w:jc w:val="both"/>
        <w:rPr>
          <w:rFonts w:ascii="Times New Roman" w:hAnsi="Times New Roman" w:cs="Times New Roman"/>
          <w:bCs/>
          <w:sz w:val="28"/>
          <w:szCs w:val="28"/>
        </w:rPr>
      </w:pPr>
      <w:r w:rsidRPr="005F0604">
        <w:rPr>
          <w:rFonts w:ascii="Times New Roman" w:hAnsi="Times New Roman" w:cs="Times New Roman"/>
          <w:b/>
          <w:sz w:val="28"/>
          <w:szCs w:val="28"/>
        </w:rPr>
        <w:t xml:space="preserve">5. Основные разделы предмета: </w:t>
      </w:r>
    </w:p>
    <w:p w:rsidR="00146913" w:rsidRPr="005F0604" w:rsidRDefault="00146913" w:rsidP="001469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5F0604">
        <w:rPr>
          <w:rFonts w:ascii="Times New Roman" w:eastAsia="OfficinaSansBookC" w:hAnsi="Times New Roman" w:cs="Times New Roman"/>
          <w:b/>
          <w:bCs/>
          <w:color w:val="000000"/>
          <w:sz w:val="28"/>
          <w:szCs w:val="28"/>
        </w:rPr>
        <w:t>Раздел 1.</w:t>
      </w:r>
      <w:r w:rsidRPr="005F0604">
        <w:rPr>
          <w:rFonts w:ascii="Times New Roman" w:eastAsia="OfficinaSansBookC" w:hAnsi="Times New Roman" w:cs="Times New Roman"/>
          <w:color w:val="000000"/>
          <w:sz w:val="28"/>
          <w:szCs w:val="28"/>
        </w:rPr>
        <w:t xml:space="preserve"> </w:t>
      </w:r>
      <w:r w:rsidRPr="005F0604">
        <w:rPr>
          <w:rFonts w:ascii="Times New Roman" w:eastAsia="OfficinaSansBookC" w:hAnsi="Times New Roman" w:cs="Times New Roman"/>
          <w:b/>
          <w:bCs/>
          <w:color w:val="000000"/>
          <w:sz w:val="28"/>
          <w:szCs w:val="28"/>
        </w:rPr>
        <w:t>Иностранный язык для общих целей</w:t>
      </w:r>
    </w:p>
    <w:p w:rsidR="00146913" w:rsidRPr="005F0604" w:rsidRDefault="00146913" w:rsidP="00146913">
      <w:pPr>
        <w:widowControl w:val="0"/>
        <w:spacing w:after="0" w:line="240" w:lineRule="auto"/>
        <w:rPr>
          <w:rFonts w:ascii="Times New Roman" w:eastAsia="OfficinaSansBookC" w:hAnsi="Times New Roman" w:cs="Times New Roman"/>
          <w:sz w:val="28"/>
          <w:szCs w:val="28"/>
        </w:rPr>
      </w:pPr>
      <w:r w:rsidRPr="005F0604">
        <w:rPr>
          <w:rFonts w:ascii="Times New Roman" w:eastAsia="OfficinaSansBookC" w:hAnsi="Times New Roman" w:cs="Times New Roman"/>
          <w:sz w:val="28"/>
          <w:szCs w:val="28"/>
        </w:rPr>
        <w:t xml:space="preserve">Тема № 1.1. </w:t>
      </w:r>
      <w:r w:rsidRPr="005F0604">
        <w:rPr>
          <w:rFonts w:ascii="Times New Roman" w:eastAsia="OfficinaSansBookC" w:hAnsi="Times New Roman" w:cs="Times New Roman"/>
          <w:color w:val="000000"/>
          <w:sz w:val="28"/>
          <w:szCs w:val="28"/>
        </w:rPr>
        <w:t>Повседневная жизнь семьи. Внешность и характер членов семьи.</w:t>
      </w:r>
    </w:p>
    <w:p w:rsidR="00146913" w:rsidRPr="005F0604" w:rsidRDefault="00146913" w:rsidP="00146913">
      <w:pPr>
        <w:widowControl w:val="0"/>
        <w:spacing w:after="0" w:line="240" w:lineRule="auto"/>
        <w:rPr>
          <w:rFonts w:ascii="Times New Roman" w:eastAsia="OfficinaSansBookC" w:hAnsi="Times New Roman" w:cs="Times New Roman"/>
          <w:sz w:val="28"/>
          <w:szCs w:val="28"/>
        </w:rPr>
      </w:pPr>
      <w:r w:rsidRPr="005F0604">
        <w:rPr>
          <w:rFonts w:ascii="Times New Roman" w:eastAsia="OfficinaSansBookC" w:hAnsi="Times New Roman" w:cs="Times New Roman"/>
          <w:sz w:val="28"/>
          <w:szCs w:val="28"/>
        </w:rPr>
        <w:t xml:space="preserve">Тема № 1.2. </w:t>
      </w:r>
      <w:r w:rsidRPr="005F0604">
        <w:rPr>
          <w:rFonts w:ascii="Times New Roman" w:eastAsia="OfficinaSansBookC" w:hAnsi="Times New Roman" w:cs="Times New Roman"/>
          <w:color w:val="000000"/>
          <w:sz w:val="28"/>
          <w:szCs w:val="28"/>
        </w:rPr>
        <w:t>Молодёжь в современном обществе. Досуг молодёжи: увлечения и интересы</w:t>
      </w:r>
    </w:p>
    <w:p w:rsidR="00146913" w:rsidRPr="005F0604" w:rsidRDefault="00146913" w:rsidP="00146913">
      <w:pPr>
        <w:widowControl w:val="0"/>
        <w:spacing w:after="0" w:line="240" w:lineRule="auto"/>
        <w:rPr>
          <w:rFonts w:ascii="Times New Roman" w:eastAsia="OfficinaSansBookC" w:hAnsi="Times New Roman" w:cs="Times New Roman"/>
          <w:sz w:val="28"/>
          <w:szCs w:val="28"/>
        </w:rPr>
      </w:pPr>
      <w:r w:rsidRPr="005F0604">
        <w:rPr>
          <w:rFonts w:ascii="Times New Roman" w:eastAsia="OfficinaSansBookC" w:hAnsi="Times New Roman" w:cs="Times New Roman"/>
          <w:sz w:val="28"/>
          <w:szCs w:val="28"/>
        </w:rPr>
        <w:t xml:space="preserve">Тема № 1.3. </w:t>
      </w:r>
      <w:r w:rsidRPr="005F0604">
        <w:rPr>
          <w:rFonts w:ascii="Times New Roman" w:eastAsia="OfficinaSansBookC" w:hAnsi="Times New Roman" w:cs="Times New Roman"/>
          <w:color w:val="000000"/>
          <w:sz w:val="28"/>
          <w:szCs w:val="28"/>
        </w:rPr>
        <w:t>Условия проживания в городской и сельской местности</w:t>
      </w:r>
    </w:p>
    <w:p w:rsidR="00146913" w:rsidRPr="005F0604" w:rsidRDefault="00146913" w:rsidP="00146913">
      <w:pPr>
        <w:widowControl w:val="0"/>
        <w:spacing w:after="0" w:line="240" w:lineRule="auto"/>
        <w:rPr>
          <w:rFonts w:ascii="Times New Roman" w:eastAsia="OfficinaSansBookC" w:hAnsi="Times New Roman" w:cs="Times New Roman"/>
          <w:sz w:val="28"/>
          <w:szCs w:val="28"/>
        </w:rPr>
      </w:pPr>
      <w:r w:rsidRPr="005F0604">
        <w:rPr>
          <w:rFonts w:ascii="Times New Roman" w:eastAsia="OfficinaSansBookC" w:hAnsi="Times New Roman" w:cs="Times New Roman"/>
          <w:sz w:val="28"/>
          <w:szCs w:val="28"/>
        </w:rPr>
        <w:t xml:space="preserve">Тема № 1.4. </w:t>
      </w:r>
      <w:r w:rsidRPr="005F0604">
        <w:rPr>
          <w:rFonts w:ascii="Times New Roman" w:eastAsia="OfficinaSansBookC" w:hAnsi="Times New Roman" w:cs="Times New Roman"/>
          <w:color w:val="000000"/>
          <w:sz w:val="28"/>
          <w:szCs w:val="28"/>
        </w:rPr>
        <w:t>Покупки: одежда, обувь и продукты питания.</w:t>
      </w:r>
    </w:p>
    <w:p w:rsidR="00146913" w:rsidRPr="005F0604" w:rsidRDefault="00146913" w:rsidP="00146913">
      <w:pPr>
        <w:widowControl w:val="0"/>
        <w:spacing w:after="0" w:line="240" w:lineRule="auto"/>
        <w:rPr>
          <w:rFonts w:ascii="Times New Roman" w:eastAsia="OfficinaSansBookC" w:hAnsi="Times New Roman" w:cs="Times New Roman"/>
          <w:sz w:val="28"/>
          <w:szCs w:val="28"/>
        </w:rPr>
      </w:pPr>
      <w:r w:rsidRPr="005F0604">
        <w:rPr>
          <w:rFonts w:ascii="Times New Roman" w:eastAsia="OfficinaSansBookC" w:hAnsi="Times New Roman" w:cs="Times New Roman"/>
          <w:sz w:val="28"/>
          <w:szCs w:val="28"/>
        </w:rPr>
        <w:t xml:space="preserve">Тема № 1.5. </w:t>
      </w:r>
      <w:r w:rsidRPr="005F0604">
        <w:rPr>
          <w:rFonts w:ascii="Times New Roman" w:eastAsia="OfficinaSansBookC" w:hAnsi="Times New Roman" w:cs="Times New Roman"/>
          <w:color w:val="000000"/>
          <w:sz w:val="28"/>
          <w:szCs w:val="28"/>
        </w:rPr>
        <w:t>Здоровый образ жизни и забота о здоровье: сбалансированное питание.</w:t>
      </w:r>
    </w:p>
    <w:p w:rsidR="00146913" w:rsidRPr="005F0604" w:rsidRDefault="00146913" w:rsidP="00146913">
      <w:pPr>
        <w:widowControl w:val="0"/>
        <w:spacing w:after="0" w:line="240" w:lineRule="auto"/>
        <w:jc w:val="both"/>
        <w:rPr>
          <w:rFonts w:ascii="Times New Roman" w:eastAsia="OfficinaSansBookC" w:hAnsi="Times New Roman" w:cs="Times New Roman"/>
          <w:sz w:val="28"/>
          <w:szCs w:val="28"/>
        </w:rPr>
      </w:pPr>
      <w:r w:rsidRPr="005F0604">
        <w:rPr>
          <w:rFonts w:ascii="Times New Roman" w:eastAsia="OfficinaSansBookC" w:hAnsi="Times New Roman" w:cs="Times New Roman"/>
          <w:color w:val="000000"/>
          <w:sz w:val="28"/>
          <w:szCs w:val="28"/>
        </w:rPr>
        <w:t>Спорт. Посещение врача.</w:t>
      </w:r>
    </w:p>
    <w:p w:rsidR="00146913" w:rsidRPr="005F0604" w:rsidRDefault="00146913" w:rsidP="00146913">
      <w:pPr>
        <w:widowControl w:val="0"/>
        <w:spacing w:after="0" w:line="240" w:lineRule="auto"/>
        <w:rPr>
          <w:rFonts w:ascii="Times New Roman" w:eastAsia="OfficinaSansBookC" w:hAnsi="Times New Roman" w:cs="Times New Roman"/>
          <w:sz w:val="28"/>
          <w:szCs w:val="28"/>
        </w:rPr>
      </w:pPr>
      <w:r w:rsidRPr="005F0604">
        <w:rPr>
          <w:rFonts w:ascii="Times New Roman" w:eastAsia="OfficinaSansBookC" w:hAnsi="Times New Roman" w:cs="Times New Roman"/>
          <w:sz w:val="28"/>
          <w:szCs w:val="28"/>
        </w:rPr>
        <w:t xml:space="preserve">Тема № 1.6. </w:t>
      </w:r>
      <w:r w:rsidRPr="005F0604">
        <w:rPr>
          <w:rFonts w:ascii="Times New Roman" w:eastAsia="OfficinaSansBookC" w:hAnsi="Times New Roman" w:cs="Times New Roman"/>
          <w:color w:val="000000"/>
          <w:sz w:val="28"/>
          <w:szCs w:val="28"/>
        </w:rPr>
        <w:t>Туризм. Виды отдыха.</w:t>
      </w:r>
    </w:p>
    <w:p w:rsidR="00146913" w:rsidRPr="005F0604" w:rsidRDefault="00146913" w:rsidP="00146913">
      <w:pPr>
        <w:widowControl w:val="0"/>
        <w:spacing w:after="0" w:line="240" w:lineRule="auto"/>
        <w:jc w:val="both"/>
        <w:rPr>
          <w:rFonts w:ascii="Times New Roman" w:eastAsia="OfficinaSansBookC" w:hAnsi="Times New Roman" w:cs="Times New Roman"/>
          <w:sz w:val="28"/>
          <w:szCs w:val="28"/>
        </w:rPr>
      </w:pPr>
      <w:r w:rsidRPr="005F0604">
        <w:rPr>
          <w:rFonts w:ascii="Times New Roman" w:eastAsia="OfficinaSansBookC" w:hAnsi="Times New Roman" w:cs="Times New Roman"/>
          <w:sz w:val="28"/>
          <w:szCs w:val="28"/>
        </w:rPr>
        <w:t xml:space="preserve">Тема № 1.7. </w:t>
      </w:r>
      <w:r w:rsidRPr="005F0604">
        <w:rPr>
          <w:rFonts w:ascii="Times New Roman" w:eastAsia="OfficinaSansBookC" w:hAnsi="Times New Roman" w:cs="Times New Roman"/>
          <w:color w:val="000000"/>
          <w:sz w:val="28"/>
          <w:szCs w:val="28"/>
        </w:rPr>
        <w:t>Страна/страны изучаемого языка.</w:t>
      </w:r>
    </w:p>
    <w:p w:rsidR="00146913" w:rsidRPr="005F0604" w:rsidRDefault="00146913" w:rsidP="00146913">
      <w:pPr>
        <w:widowControl w:val="0"/>
        <w:spacing w:after="0" w:line="240" w:lineRule="auto"/>
        <w:jc w:val="both"/>
        <w:rPr>
          <w:rFonts w:ascii="Times New Roman" w:eastAsia="OfficinaSansBookC" w:hAnsi="Times New Roman" w:cs="Times New Roman"/>
          <w:sz w:val="28"/>
          <w:szCs w:val="28"/>
        </w:rPr>
      </w:pPr>
      <w:r w:rsidRPr="005F0604">
        <w:rPr>
          <w:rFonts w:ascii="Times New Roman" w:eastAsia="OfficinaSansBookC" w:hAnsi="Times New Roman" w:cs="Times New Roman"/>
          <w:sz w:val="28"/>
          <w:szCs w:val="28"/>
        </w:rPr>
        <w:t xml:space="preserve">Тема № 1.8. </w:t>
      </w:r>
      <w:r w:rsidRPr="005F0604">
        <w:rPr>
          <w:rFonts w:ascii="Times New Roman" w:eastAsia="OfficinaSansBookC" w:hAnsi="Times New Roman" w:cs="Times New Roman"/>
          <w:color w:val="000000"/>
          <w:sz w:val="28"/>
          <w:szCs w:val="28"/>
        </w:rPr>
        <w:t>Россия.</w:t>
      </w:r>
    </w:p>
    <w:p w:rsidR="00146913" w:rsidRPr="005F0604" w:rsidRDefault="00146913" w:rsidP="001469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5F0604">
        <w:rPr>
          <w:rFonts w:ascii="Times New Roman" w:eastAsia="OfficinaSansBookC" w:hAnsi="Times New Roman" w:cs="Times New Roman"/>
          <w:b/>
          <w:bCs/>
          <w:sz w:val="28"/>
          <w:szCs w:val="28"/>
        </w:rPr>
        <w:lastRenderedPageBreak/>
        <w:t xml:space="preserve">Раздел 2. Иностранный язык для специальных целей </w:t>
      </w:r>
    </w:p>
    <w:p w:rsidR="00146913" w:rsidRPr="005F0604" w:rsidRDefault="00146913" w:rsidP="00146913">
      <w:pPr>
        <w:widowControl w:val="0"/>
        <w:spacing w:after="0" w:line="240" w:lineRule="auto"/>
        <w:rPr>
          <w:rFonts w:ascii="Times New Roman" w:eastAsia="OfficinaSansBookC" w:hAnsi="Times New Roman" w:cs="Times New Roman"/>
          <w:sz w:val="28"/>
          <w:szCs w:val="28"/>
        </w:rPr>
      </w:pPr>
      <w:r w:rsidRPr="005F0604">
        <w:rPr>
          <w:rFonts w:ascii="Times New Roman" w:eastAsia="OfficinaSansBookC" w:hAnsi="Times New Roman" w:cs="Times New Roman"/>
          <w:sz w:val="28"/>
          <w:szCs w:val="28"/>
        </w:rPr>
        <w:t>Тема 2.1. Современный мир профессий. Проблемы выбора профессии.</w:t>
      </w:r>
    </w:p>
    <w:p w:rsidR="00146913" w:rsidRPr="005F0604" w:rsidRDefault="00146913" w:rsidP="00146913">
      <w:pPr>
        <w:widowControl w:val="0"/>
        <w:spacing w:after="0" w:line="240" w:lineRule="auto"/>
        <w:jc w:val="both"/>
        <w:rPr>
          <w:rFonts w:ascii="Times New Roman" w:eastAsia="OfficinaSansBookC" w:hAnsi="Times New Roman" w:cs="Times New Roman"/>
          <w:sz w:val="28"/>
          <w:szCs w:val="28"/>
        </w:rPr>
      </w:pPr>
      <w:r w:rsidRPr="005F0604">
        <w:rPr>
          <w:rFonts w:ascii="Times New Roman" w:eastAsia="OfficinaSansBookC" w:hAnsi="Times New Roman" w:cs="Times New Roman"/>
          <w:sz w:val="28"/>
          <w:szCs w:val="28"/>
        </w:rPr>
        <w:t>Роль иностранного языка в вашей профессии</w:t>
      </w:r>
    </w:p>
    <w:p w:rsidR="00146913" w:rsidRPr="005F0604" w:rsidRDefault="00146913" w:rsidP="00146913">
      <w:pPr>
        <w:widowControl w:val="0"/>
        <w:spacing w:after="0" w:line="240" w:lineRule="auto"/>
        <w:rPr>
          <w:rFonts w:ascii="Times New Roman" w:eastAsia="OfficinaSansBookC" w:hAnsi="Times New Roman" w:cs="Times New Roman"/>
          <w:sz w:val="28"/>
          <w:szCs w:val="28"/>
        </w:rPr>
      </w:pPr>
      <w:r w:rsidRPr="005F0604">
        <w:rPr>
          <w:rFonts w:ascii="Times New Roman" w:eastAsia="OfficinaSansBookC" w:hAnsi="Times New Roman" w:cs="Times New Roman"/>
          <w:sz w:val="28"/>
          <w:szCs w:val="28"/>
        </w:rPr>
        <w:t>Тема 2.2. Промышленные технологии</w:t>
      </w:r>
    </w:p>
    <w:p w:rsidR="00146913" w:rsidRPr="005F0604" w:rsidRDefault="00146913" w:rsidP="00146913">
      <w:pPr>
        <w:widowControl w:val="0"/>
        <w:spacing w:after="0" w:line="240" w:lineRule="auto"/>
        <w:rPr>
          <w:rFonts w:ascii="Times New Roman" w:eastAsia="OfficinaSansBookC" w:hAnsi="Times New Roman" w:cs="Times New Roman"/>
          <w:sz w:val="28"/>
          <w:szCs w:val="28"/>
        </w:rPr>
      </w:pPr>
      <w:r w:rsidRPr="005F0604">
        <w:rPr>
          <w:rFonts w:ascii="Times New Roman" w:eastAsia="OfficinaSansBookC" w:hAnsi="Times New Roman" w:cs="Times New Roman"/>
          <w:sz w:val="28"/>
          <w:szCs w:val="28"/>
        </w:rPr>
        <w:t xml:space="preserve">Тема 2.3. </w:t>
      </w:r>
      <w:r w:rsidRPr="005F0604">
        <w:rPr>
          <w:rFonts w:ascii="Times New Roman" w:eastAsia="OfficinaSansBookC" w:hAnsi="Times New Roman" w:cs="Times New Roman"/>
          <w:color w:val="000000"/>
          <w:sz w:val="28"/>
          <w:szCs w:val="28"/>
        </w:rPr>
        <w:t>Технический прогресс: перспективы и последствия. Современные средства связи.</w:t>
      </w:r>
    </w:p>
    <w:p w:rsidR="00146913" w:rsidRPr="005F0604" w:rsidRDefault="00146913" w:rsidP="00146913">
      <w:pPr>
        <w:widowControl w:val="0"/>
        <w:spacing w:after="0" w:line="240" w:lineRule="auto"/>
        <w:rPr>
          <w:rFonts w:ascii="Times New Roman" w:eastAsia="OfficinaSansBookC" w:hAnsi="Times New Roman" w:cs="Times New Roman"/>
          <w:sz w:val="28"/>
          <w:szCs w:val="28"/>
        </w:rPr>
      </w:pPr>
      <w:r w:rsidRPr="005F0604">
        <w:rPr>
          <w:rFonts w:ascii="Times New Roman" w:eastAsia="OfficinaSansBookC" w:hAnsi="Times New Roman" w:cs="Times New Roman"/>
          <w:sz w:val="28"/>
          <w:szCs w:val="28"/>
        </w:rPr>
        <w:t xml:space="preserve">Тема 2.4. </w:t>
      </w:r>
      <w:r w:rsidRPr="005F0604">
        <w:rPr>
          <w:rFonts w:ascii="Times New Roman" w:eastAsia="OfficinaSansBookC" w:hAnsi="Times New Roman" w:cs="Times New Roman"/>
          <w:color w:val="000000"/>
          <w:sz w:val="28"/>
          <w:szCs w:val="28"/>
        </w:rPr>
        <w:t>Выдающиеся люди родной страны и страны/стран изучаемого языка, их вклад в науку и мировую культуру</w:t>
      </w:r>
    </w:p>
    <w:p w:rsidR="00146913" w:rsidRPr="005F0604" w:rsidRDefault="00146913" w:rsidP="00146913">
      <w:pPr>
        <w:spacing w:line="240" w:lineRule="auto"/>
        <w:jc w:val="both"/>
        <w:rPr>
          <w:rFonts w:ascii="Times New Roman" w:hAnsi="Times New Roman" w:cs="Times New Roman"/>
          <w:sz w:val="28"/>
          <w:szCs w:val="28"/>
        </w:rPr>
      </w:pPr>
    </w:p>
    <w:p w:rsidR="00146913" w:rsidRPr="005F0604" w:rsidRDefault="00146913" w:rsidP="00146913">
      <w:pPr>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 xml:space="preserve">6. Авторы: </w:t>
      </w:r>
    </w:p>
    <w:p w:rsidR="00146913" w:rsidRPr="005F0604" w:rsidRDefault="00146913" w:rsidP="00146913">
      <w:pPr>
        <w:spacing w:after="0" w:line="240" w:lineRule="auto"/>
        <w:jc w:val="both"/>
        <w:rPr>
          <w:rFonts w:ascii="Times New Roman" w:hAnsi="Times New Roman" w:cs="Times New Roman"/>
          <w:b/>
          <w:sz w:val="28"/>
          <w:szCs w:val="28"/>
        </w:rPr>
      </w:pPr>
      <w:r w:rsidRPr="005F0604">
        <w:rPr>
          <w:rFonts w:ascii="Times New Roman" w:eastAsia="Times New Roman" w:hAnsi="Times New Roman" w:cs="Times New Roman"/>
          <w:b/>
          <w:sz w:val="28"/>
          <w:szCs w:val="28"/>
          <w:lang w:eastAsia="ru-RU"/>
        </w:rPr>
        <w:t>Нестеренко А.А.,</w:t>
      </w:r>
      <w:r w:rsidRPr="005F0604">
        <w:rPr>
          <w:rFonts w:ascii="Times New Roman" w:hAnsi="Times New Roman" w:cs="Times New Roman"/>
          <w:b/>
          <w:sz w:val="28"/>
          <w:szCs w:val="28"/>
        </w:rPr>
        <w:t xml:space="preserve"> </w:t>
      </w:r>
      <w:r w:rsidRPr="005F0604">
        <w:rPr>
          <w:rFonts w:ascii="Times New Roman" w:hAnsi="Times New Roman" w:cs="Times New Roman"/>
          <w:sz w:val="28"/>
          <w:szCs w:val="28"/>
        </w:rPr>
        <w:t>преподаватель техникума</w:t>
      </w:r>
    </w:p>
    <w:p w:rsidR="00146913" w:rsidRPr="005F0604" w:rsidRDefault="00146913" w:rsidP="00146913">
      <w:pPr>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Решетникова Н. Ю.,</w:t>
      </w:r>
      <w:r w:rsidRPr="005F0604">
        <w:rPr>
          <w:rFonts w:ascii="Times New Roman" w:hAnsi="Times New Roman" w:cs="Times New Roman"/>
          <w:sz w:val="28"/>
          <w:szCs w:val="28"/>
        </w:rPr>
        <w:t xml:space="preserve"> преподаватель техникума</w:t>
      </w:r>
    </w:p>
    <w:p w:rsidR="00C46E8F" w:rsidRPr="005F0604" w:rsidRDefault="00C46E8F">
      <w:pPr>
        <w:rPr>
          <w:rFonts w:ascii="Times New Roman" w:hAnsi="Times New Roman" w:cs="Times New Roman"/>
        </w:rPr>
      </w:pPr>
    </w:p>
    <w:p w:rsidR="00176724" w:rsidRPr="005F0604" w:rsidRDefault="00176724">
      <w:pPr>
        <w:rPr>
          <w:rFonts w:ascii="Times New Roman" w:hAnsi="Times New Roman" w:cs="Times New Roman"/>
        </w:rPr>
      </w:pPr>
    </w:p>
    <w:p w:rsidR="00176724" w:rsidRPr="005F0604" w:rsidRDefault="00176724" w:rsidP="00176724">
      <w:pPr>
        <w:widowControl w:val="0"/>
        <w:suppressAutoHyphens/>
        <w:autoSpaceDN w:val="0"/>
        <w:spacing w:after="0" w:line="240" w:lineRule="auto"/>
        <w:jc w:val="center"/>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b/>
          <w:color w:val="000000"/>
          <w:kern w:val="3"/>
          <w:sz w:val="28"/>
          <w:szCs w:val="28"/>
          <w:lang w:eastAsia="zh-CN" w:bidi="hi-IN"/>
        </w:rPr>
        <w:t>АННОТАЦИЯ РАБОЧЕЙ ПРОГРАММЫ</w:t>
      </w:r>
    </w:p>
    <w:p w:rsidR="00176724" w:rsidRPr="005F0604" w:rsidRDefault="00176724" w:rsidP="00176724">
      <w:pPr>
        <w:widowControl w:val="0"/>
        <w:suppressAutoHyphens/>
        <w:autoSpaceDN w:val="0"/>
        <w:spacing w:after="0" w:line="240" w:lineRule="auto"/>
        <w:jc w:val="center"/>
        <w:textAlignment w:val="baseline"/>
        <w:rPr>
          <w:rFonts w:ascii="Times New Roman" w:eastAsia="MS Mincho" w:hAnsi="Times New Roman" w:cs="Times New Roman"/>
          <w:color w:val="000000"/>
          <w:kern w:val="3"/>
          <w:sz w:val="24"/>
          <w:szCs w:val="24"/>
          <w:lang w:eastAsia="zh-CN" w:bidi="hi-IN"/>
        </w:rPr>
      </w:pPr>
      <w:proofErr w:type="gramStart"/>
      <w:r w:rsidRPr="005F0604">
        <w:rPr>
          <w:rFonts w:ascii="Times New Roman" w:eastAsia="MS Mincho" w:hAnsi="Times New Roman" w:cs="Times New Roman"/>
          <w:b/>
          <w:color w:val="000000"/>
          <w:kern w:val="3"/>
          <w:sz w:val="28"/>
          <w:szCs w:val="28"/>
          <w:lang w:eastAsia="zh-CN" w:bidi="hi-IN"/>
        </w:rPr>
        <w:t>предмета  История</w:t>
      </w:r>
      <w:proofErr w:type="gramEnd"/>
    </w:p>
    <w:p w:rsidR="00176724" w:rsidRPr="005F0604" w:rsidRDefault="00176724" w:rsidP="00176724">
      <w:pPr>
        <w:widowControl w:val="0"/>
        <w:suppressAutoHyphens/>
        <w:autoSpaceDN w:val="0"/>
        <w:spacing w:after="0" w:line="240" w:lineRule="auto"/>
        <w:jc w:val="right"/>
        <w:textAlignment w:val="baseline"/>
        <w:rPr>
          <w:rFonts w:ascii="Times New Roman" w:eastAsia="MS Mincho" w:hAnsi="Times New Roman" w:cs="Times New Roman"/>
          <w:color w:val="000000"/>
          <w:kern w:val="3"/>
          <w:sz w:val="28"/>
          <w:szCs w:val="28"/>
          <w:lang w:eastAsia="zh-CN" w:bidi="hi-IN"/>
        </w:rPr>
      </w:pPr>
    </w:p>
    <w:p w:rsidR="00BB1360" w:rsidRPr="005F0604" w:rsidRDefault="00BB1360" w:rsidP="00BB1360">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по специальности среднего профессионального образования:</w:t>
      </w:r>
    </w:p>
    <w:p w:rsidR="00BB1360" w:rsidRPr="005F0604" w:rsidRDefault="00BB1360" w:rsidP="00BB1360">
      <w:pPr>
        <w:autoSpaceDE w:val="0"/>
        <w:autoSpaceDN w:val="0"/>
        <w:adjustRightInd w:val="0"/>
        <w:spacing w:after="0" w:line="240" w:lineRule="auto"/>
        <w:jc w:val="right"/>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 xml:space="preserve">08.02.01 Строительство и эксплуатация зданий и сооружений </w:t>
      </w:r>
    </w:p>
    <w:p w:rsidR="00BB1360" w:rsidRPr="005F0604" w:rsidRDefault="00BB1360" w:rsidP="00BB1360">
      <w:pPr>
        <w:autoSpaceDE w:val="0"/>
        <w:autoSpaceDN w:val="0"/>
        <w:adjustRightInd w:val="0"/>
        <w:spacing w:after="0" w:line="240" w:lineRule="auto"/>
        <w:jc w:val="right"/>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w:t>
      </w:r>
      <w:r w:rsidRPr="005F0604">
        <w:rPr>
          <w:rFonts w:ascii="Times New Roman" w:eastAsia="MS Mincho" w:hAnsi="Times New Roman" w:cs="Times New Roman"/>
          <w:sz w:val="28"/>
          <w:szCs w:val="28"/>
          <w:lang w:eastAsia="ja-JP"/>
        </w:rPr>
        <w:t>базовый уровень подготовки)</w:t>
      </w:r>
    </w:p>
    <w:p w:rsidR="00BB1360" w:rsidRPr="005F0604" w:rsidRDefault="00BB1360" w:rsidP="00BB1360">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BB1360" w:rsidRPr="005F0604" w:rsidRDefault="00BB1360" w:rsidP="00BB1360">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BB1360" w:rsidRPr="005F0604" w:rsidRDefault="00BB1360" w:rsidP="00BB1360">
      <w:pPr>
        <w:widowControl w:val="0"/>
        <w:spacing w:after="0" w:line="240" w:lineRule="auto"/>
        <w:jc w:val="center"/>
        <w:rPr>
          <w:rFonts w:ascii="Times New Roman" w:eastAsia="Times New Roman" w:hAnsi="Times New Roman" w:cs="Times New Roman"/>
          <w:b/>
          <w:sz w:val="28"/>
          <w:szCs w:val="28"/>
          <w:lang w:eastAsia="ru-RU"/>
        </w:rPr>
      </w:pPr>
    </w:p>
    <w:p w:rsidR="00176724" w:rsidRPr="005F0604" w:rsidRDefault="00176724"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b/>
          <w:color w:val="000000"/>
          <w:kern w:val="3"/>
          <w:sz w:val="28"/>
          <w:szCs w:val="28"/>
          <w:lang w:eastAsia="zh-CN" w:bidi="hi-IN"/>
        </w:rPr>
        <w:t>1. </w:t>
      </w:r>
      <w:r w:rsidRPr="005F0604">
        <w:rPr>
          <w:rFonts w:ascii="Times New Roman" w:eastAsia="MS Mincho" w:hAnsi="Times New Roman" w:cs="Times New Roman"/>
          <w:b/>
          <w:bCs/>
          <w:color w:val="000000"/>
          <w:kern w:val="3"/>
          <w:sz w:val="28"/>
          <w:szCs w:val="28"/>
          <w:lang w:eastAsia="zh-CN" w:bidi="hi-IN"/>
        </w:rPr>
        <w:t>Место предмета в структуре основной образовательной программы -ППССЗ</w:t>
      </w:r>
    </w:p>
    <w:p w:rsidR="00176724" w:rsidRPr="005F0604" w:rsidRDefault="00176724"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720"/>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color w:val="000000"/>
          <w:kern w:val="3"/>
          <w:sz w:val="28"/>
          <w:szCs w:val="28"/>
          <w:lang w:eastAsia="zh-CN" w:bidi="hi-IN"/>
        </w:rPr>
        <w:t xml:space="preserve">Рабочая программа учебного </w:t>
      </w:r>
      <w:proofErr w:type="gramStart"/>
      <w:r w:rsidRPr="005F0604">
        <w:rPr>
          <w:rFonts w:ascii="Times New Roman" w:eastAsia="MS Mincho" w:hAnsi="Times New Roman" w:cs="Times New Roman"/>
          <w:color w:val="000000"/>
          <w:kern w:val="3"/>
          <w:sz w:val="28"/>
          <w:szCs w:val="28"/>
          <w:lang w:eastAsia="zh-CN" w:bidi="hi-IN"/>
        </w:rPr>
        <w:t>предмета  «</w:t>
      </w:r>
      <w:proofErr w:type="gramEnd"/>
      <w:r w:rsidRPr="005F0604">
        <w:rPr>
          <w:rFonts w:ascii="Times New Roman" w:eastAsia="MS Mincho" w:hAnsi="Times New Roman" w:cs="Times New Roman"/>
          <w:color w:val="000000"/>
          <w:kern w:val="3"/>
          <w:sz w:val="28"/>
          <w:szCs w:val="28"/>
          <w:lang w:eastAsia="zh-CN" w:bidi="hi-IN"/>
        </w:rPr>
        <w:t xml:space="preserve">История» является частью программы подготовки специалистов среднего звена в соответствии с ФГОС по специальности СПО: </w:t>
      </w:r>
      <w:r w:rsidRPr="005F0604">
        <w:rPr>
          <w:rFonts w:ascii="Times New Roman" w:eastAsia="MS Mincho" w:hAnsi="Times New Roman" w:cs="Times New Roman"/>
          <w:color w:val="000000"/>
          <w:kern w:val="3"/>
          <w:sz w:val="28"/>
          <w:szCs w:val="28"/>
          <w:lang w:bidi="hi-IN"/>
        </w:rPr>
        <w:t xml:space="preserve"> </w:t>
      </w:r>
      <w:r w:rsidRPr="005F0604">
        <w:rPr>
          <w:rFonts w:ascii="Times New Roman" w:eastAsia="MS Mincho" w:hAnsi="Times New Roman" w:cs="Times New Roman"/>
          <w:bCs/>
          <w:color w:val="000000"/>
          <w:kern w:val="3"/>
          <w:sz w:val="28"/>
          <w:szCs w:val="28"/>
          <w:lang w:eastAsia="ja-JP" w:bidi="hi-IN"/>
        </w:rPr>
        <w:t>08.02.01.Строительство и эксплуатация зданий и сооружений</w:t>
      </w:r>
      <w:r w:rsidRPr="005F0604">
        <w:rPr>
          <w:rFonts w:ascii="Times New Roman" w:eastAsia="Arial" w:hAnsi="Times New Roman" w:cs="Times New Roman"/>
          <w:bCs/>
          <w:color w:val="000000"/>
          <w:kern w:val="3"/>
          <w:sz w:val="28"/>
          <w:szCs w:val="28"/>
          <w:lang w:eastAsia="ru-RU" w:bidi="hi-IN"/>
        </w:rPr>
        <w:t>.</w:t>
      </w:r>
    </w:p>
    <w:p w:rsidR="00176724" w:rsidRPr="005F0604" w:rsidRDefault="00176724" w:rsidP="00176724">
      <w:pPr>
        <w:widowControl w:val="0"/>
        <w:suppressAutoHyphens/>
        <w:autoSpaceDN w:val="0"/>
        <w:spacing w:after="0" w:line="240" w:lineRule="auto"/>
        <w:ind w:firstLine="720"/>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xml:space="preserve">Рабочая программа предназначена для изучения «Истории» обучающимися в пределах освоения </w:t>
      </w:r>
      <w:proofErr w:type="gramStart"/>
      <w:r w:rsidRPr="005F0604">
        <w:rPr>
          <w:rFonts w:ascii="Times New Roman" w:eastAsia="MS Mincho" w:hAnsi="Times New Roman" w:cs="Times New Roman"/>
          <w:color w:val="000000"/>
          <w:kern w:val="3"/>
          <w:sz w:val="28"/>
          <w:szCs w:val="28"/>
          <w:lang w:eastAsia="zh-CN" w:bidi="hi-IN"/>
        </w:rPr>
        <w:t>ППССЗ  на</w:t>
      </w:r>
      <w:proofErr w:type="gramEnd"/>
      <w:r w:rsidRPr="005F0604">
        <w:rPr>
          <w:rFonts w:ascii="Times New Roman" w:eastAsia="MS Mincho" w:hAnsi="Times New Roman" w:cs="Times New Roman"/>
          <w:color w:val="000000"/>
          <w:kern w:val="3"/>
          <w:sz w:val="28"/>
          <w:szCs w:val="28"/>
          <w:lang w:eastAsia="zh-CN" w:bidi="hi-IN"/>
        </w:rPr>
        <w:t xml:space="preserve"> базе основного общего образования.</w:t>
      </w:r>
    </w:p>
    <w:p w:rsidR="00176724" w:rsidRPr="005F0604" w:rsidRDefault="00176724"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709"/>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w:t>
      </w:r>
    </w:p>
    <w:p w:rsidR="00176724" w:rsidRPr="005F0604" w:rsidRDefault="00176724"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709"/>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xml:space="preserve"> Целью исторического образования в среднем специальном учреждении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w:t>
      </w:r>
      <w:r w:rsidRPr="005F0604">
        <w:rPr>
          <w:rFonts w:ascii="Times New Roman" w:eastAsia="MS Mincho" w:hAnsi="Times New Roman" w:cs="Times New Roman"/>
          <w:color w:val="000000"/>
          <w:kern w:val="3"/>
          <w:sz w:val="28"/>
          <w:szCs w:val="28"/>
          <w:lang w:eastAsia="zh-CN" w:bidi="hi-IN"/>
        </w:rPr>
        <w:lastRenderedPageBreak/>
        <w:t>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176724" w:rsidRPr="005F0604" w:rsidRDefault="00176724"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709"/>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color w:val="000000"/>
          <w:kern w:val="3"/>
          <w:sz w:val="28"/>
          <w:szCs w:val="28"/>
          <w:lang w:eastAsia="zh-CN" w:bidi="hi-IN"/>
        </w:rPr>
        <w:t>Предмет «История» изучается с</w:t>
      </w:r>
      <w:r w:rsidRPr="005F0604">
        <w:rPr>
          <w:rFonts w:ascii="Times New Roman" w:eastAsia="MS Mincho" w:hAnsi="Times New Roman" w:cs="Times New Roman"/>
          <w:i/>
          <w:color w:val="000000"/>
          <w:kern w:val="3"/>
          <w:sz w:val="28"/>
          <w:szCs w:val="28"/>
          <w:lang w:eastAsia="zh-CN" w:bidi="hi-IN"/>
        </w:rPr>
        <w:t xml:space="preserve"> </w:t>
      </w:r>
      <w:r w:rsidRPr="005F0604">
        <w:rPr>
          <w:rFonts w:ascii="Times New Roman" w:eastAsia="MS Mincho" w:hAnsi="Times New Roman" w:cs="Times New Roman"/>
          <w:color w:val="000000"/>
          <w:kern w:val="3"/>
          <w:sz w:val="28"/>
          <w:szCs w:val="28"/>
          <w:lang w:eastAsia="zh-CN" w:bidi="hi-IN"/>
        </w:rPr>
        <w:t xml:space="preserve">учетом </w:t>
      </w:r>
      <w:proofErr w:type="gramStart"/>
      <w:r w:rsidRPr="005F0604">
        <w:rPr>
          <w:rFonts w:ascii="Times New Roman" w:eastAsia="MS Mincho" w:hAnsi="Times New Roman" w:cs="Times New Roman"/>
          <w:color w:val="000000"/>
          <w:kern w:val="3"/>
          <w:sz w:val="28"/>
          <w:szCs w:val="28"/>
          <w:lang w:eastAsia="zh-CN" w:bidi="hi-IN"/>
        </w:rPr>
        <w:t>профиля  получаемого</w:t>
      </w:r>
      <w:proofErr w:type="gramEnd"/>
      <w:r w:rsidRPr="005F0604">
        <w:rPr>
          <w:rFonts w:ascii="Times New Roman" w:eastAsia="MS Mincho" w:hAnsi="Times New Roman" w:cs="Times New Roman"/>
          <w:color w:val="000000"/>
          <w:kern w:val="3"/>
          <w:sz w:val="28"/>
          <w:szCs w:val="28"/>
          <w:lang w:eastAsia="zh-CN" w:bidi="hi-IN"/>
        </w:rPr>
        <w:t xml:space="preserve"> профессионального образования по указанным специальностям СПО.</w:t>
      </w:r>
    </w:p>
    <w:p w:rsidR="00176724" w:rsidRPr="005F0604" w:rsidRDefault="00176724"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720"/>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Рабочая программа учебного предмета может быть использована для дополнительного образования детей и взрослых.</w:t>
      </w:r>
    </w:p>
    <w:p w:rsidR="00176724" w:rsidRPr="005F0604" w:rsidRDefault="00176724" w:rsidP="00176724">
      <w:pPr>
        <w:widowControl w:val="0"/>
        <w:suppressAutoHyphens/>
        <w:autoSpaceDN w:val="0"/>
        <w:spacing w:after="0" w:line="240" w:lineRule="auto"/>
        <w:ind w:firstLine="708"/>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color w:val="000000"/>
          <w:kern w:val="3"/>
          <w:sz w:val="28"/>
          <w:szCs w:val="28"/>
          <w:lang w:eastAsia="zh-CN" w:bidi="hi-IN"/>
        </w:rPr>
        <w:t xml:space="preserve">Учебный предмет «История» является </w:t>
      </w:r>
      <w:r w:rsidRPr="005F0604">
        <w:rPr>
          <w:rFonts w:ascii="Times New Roman" w:eastAsia="MS Mincho" w:hAnsi="Times New Roman" w:cs="Times New Roman"/>
          <w:i/>
          <w:color w:val="000000"/>
          <w:kern w:val="3"/>
          <w:sz w:val="28"/>
          <w:szCs w:val="28"/>
          <w:lang w:eastAsia="zh-CN" w:bidi="hi-IN"/>
        </w:rPr>
        <w:t xml:space="preserve">обязательным </w:t>
      </w:r>
      <w:r w:rsidRPr="005F0604">
        <w:rPr>
          <w:rFonts w:ascii="Times New Roman" w:eastAsia="MS Mincho" w:hAnsi="Times New Roman" w:cs="Times New Roman"/>
          <w:color w:val="000000"/>
          <w:kern w:val="3"/>
          <w:sz w:val="28"/>
          <w:szCs w:val="28"/>
          <w:lang w:eastAsia="zh-CN" w:bidi="hi-IN"/>
        </w:rPr>
        <w:t xml:space="preserve">учебным предметом </w:t>
      </w:r>
      <w:r w:rsidRPr="005F0604">
        <w:rPr>
          <w:rFonts w:ascii="Times New Roman" w:eastAsia="MS Mincho" w:hAnsi="Times New Roman" w:cs="Times New Roman"/>
          <w:i/>
          <w:color w:val="000000"/>
          <w:kern w:val="3"/>
          <w:sz w:val="28"/>
          <w:szCs w:val="28"/>
          <w:lang w:eastAsia="zh-CN" w:bidi="hi-IN"/>
        </w:rPr>
        <w:t>предметной области</w:t>
      </w:r>
      <w:r w:rsidRPr="005F0604">
        <w:rPr>
          <w:rFonts w:ascii="Times New Roman" w:eastAsia="MS Mincho" w:hAnsi="Times New Roman" w:cs="Times New Roman"/>
          <w:color w:val="000000"/>
          <w:kern w:val="3"/>
          <w:sz w:val="28"/>
          <w:szCs w:val="28"/>
          <w:lang w:eastAsia="zh-CN" w:bidi="hi-IN"/>
        </w:rPr>
        <w:t xml:space="preserve"> общеобразовательного цикла ФГОС среднего общего образования.</w:t>
      </w:r>
    </w:p>
    <w:p w:rsidR="00176724" w:rsidRPr="005F0604" w:rsidRDefault="00176724" w:rsidP="00176724">
      <w:pPr>
        <w:widowControl w:val="0"/>
        <w:suppressAutoHyphens/>
        <w:autoSpaceDN w:val="0"/>
        <w:spacing w:after="0" w:line="240" w:lineRule="auto"/>
        <w:ind w:firstLine="708"/>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В ГБПОУ ССТ, реализующим образовательную программу среднего общего образования в пределах освоения ППССЗ на базе основного общего образования, учебный предмет «История» изучается на базовом в общеобразовательном цикле учебного плана.</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p>
    <w:p w:rsidR="00176724" w:rsidRPr="005F0604" w:rsidRDefault="00176724" w:rsidP="00176724">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b/>
          <w:color w:val="000000"/>
          <w:kern w:val="3"/>
          <w:sz w:val="28"/>
          <w:szCs w:val="28"/>
          <w:lang w:eastAsia="zh-CN" w:bidi="hi-IN"/>
        </w:rPr>
        <w:t xml:space="preserve">2.   Цель и </w:t>
      </w:r>
      <w:proofErr w:type="gramStart"/>
      <w:r w:rsidRPr="005F0604">
        <w:rPr>
          <w:rFonts w:ascii="Times New Roman" w:eastAsia="MS Mincho" w:hAnsi="Times New Roman" w:cs="Times New Roman"/>
          <w:b/>
          <w:color w:val="000000"/>
          <w:kern w:val="3"/>
          <w:sz w:val="28"/>
          <w:szCs w:val="28"/>
          <w:lang w:eastAsia="zh-CN" w:bidi="hi-IN"/>
        </w:rPr>
        <w:t>планируемые  результаты</w:t>
      </w:r>
      <w:proofErr w:type="gramEnd"/>
      <w:r w:rsidRPr="005F0604">
        <w:rPr>
          <w:rFonts w:ascii="Times New Roman" w:eastAsia="MS Mincho" w:hAnsi="Times New Roman" w:cs="Times New Roman"/>
          <w:b/>
          <w:color w:val="000000"/>
          <w:kern w:val="3"/>
          <w:sz w:val="28"/>
          <w:szCs w:val="28"/>
          <w:lang w:eastAsia="zh-CN" w:bidi="hi-IN"/>
        </w:rPr>
        <w:t xml:space="preserve"> освоения предмета</w:t>
      </w:r>
    </w:p>
    <w:p w:rsidR="00176724" w:rsidRPr="005F0604" w:rsidRDefault="00176724" w:rsidP="00176724">
      <w:pPr>
        <w:widowControl w:val="0"/>
        <w:suppressAutoHyphens/>
        <w:autoSpaceDN w:val="0"/>
        <w:spacing w:after="0" w:line="240" w:lineRule="auto"/>
        <w:ind w:firstLine="720"/>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color w:val="000000"/>
          <w:kern w:val="3"/>
          <w:sz w:val="28"/>
          <w:szCs w:val="28"/>
          <w:lang w:eastAsia="zh-CN" w:bidi="hi-IN"/>
        </w:rPr>
        <w:t xml:space="preserve">Освоение содержания учебного предмета «История» обеспечивает достижение студентами следующих </w:t>
      </w:r>
      <w:r w:rsidRPr="005F0604">
        <w:rPr>
          <w:rFonts w:ascii="Times New Roman" w:eastAsia="MS Mincho" w:hAnsi="Times New Roman" w:cs="Times New Roman"/>
          <w:bCs/>
          <w:iCs/>
          <w:color w:val="000000"/>
          <w:kern w:val="3"/>
          <w:sz w:val="28"/>
          <w:szCs w:val="28"/>
          <w:lang w:eastAsia="zh-CN" w:bidi="hi-IN"/>
        </w:rPr>
        <w:t>результатов</w:t>
      </w:r>
      <w:r w:rsidRPr="005F0604">
        <w:rPr>
          <w:rFonts w:ascii="Times New Roman" w:eastAsia="MS Mincho" w:hAnsi="Times New Roman" w:cs="Times New Roman"/>
          <w:color w:val="000000"/>
          <w:kern w:val="3"/>
          <w:sz w:val="28"/>
          <w:szCs w:val="28"/>
          <w:lang w:eastAsia="zh-CN" w:bidi="hi-IN"/>
        </w:rPr>
        <w:t>:</w:t>
      </w:r>
    </w:p>
    <w:p w:rsidR="00176724" w:rsidRPr="005F0604" w:rsidRDefault="00176724"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color w:val="000000"/>
          <w:kern w:val="3"/>
          <w:sz w:val="28"/>
          <w:szCs w:val="28"/>
          <w:lang w:eastAsia="zh-CN" w:bidi="hi-IN"/>
        </w:rPr>
        <w:t xml:space="preserve">Должен </w:t>
      </w:r>
      <w:r w:rsidRPr="005F0604">
        <w:rPr>
          <w:rFonts w:ascii="Times New Roman" w:eastAsia="MS Mincho" w:hAnsi="Times New Roman" w:cs="Times New Roman"/>
          <w:b/>
          <w:color w:val="000000"/>
          <w:kern w:val="3"/>
          <w:sz w:val="28"/>
          <w:szCs w:val="28"/>
          <w:lang w:eastAsia="zh-CN" w:bidi="hi-IN"/>
        </w:rPr>
        <w:t>уметь:</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характеризовать изменения в системе международных отношений в начале XX века;</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характеризовать особенности развития Российской империи в начале XX века;</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определять предпосылки и причины Февральской революции 1917 года;</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выделять причины Гражданской войны и интервенции, давать оценочные суждения на методы проведения политики индустриализации и коллективизации, культ личности Сталина и массовые репрессии;</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характеризовать изменения в системе международных отношений перед началом Второй Мировой войны;</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называть достижения научно-технического прогресса второй половины XX века;</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называть особенности послевоенного развития СССР;</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выделять направления внешней политики СССР в 50-е – 80-е годы;</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давать оценочные суждения политики перестройки;</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называть основные этапы становления новой российской государственности.</w:t>
      </w:r>
    </w:p>
    <w:p w:rsidR="00176724" w:rsidRPr="005F0604" w:rsidRDefault="00176724"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709"/>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color w:val="000000"/>
          <w:kern w:val="3"/>
          <w:sz w:val="28"/>
          <w:szCs w:val="28"/>
          <w:lang w:eastAsia="zh-CN" w:bidi="hi-IN"/>
        </w:rPr>
        <w:t xml:space="preserve">Должен </w:t>
      </w:r>
      <w:r w:rsidRPr="005F0604">
        <w:rPr>
          <w:rFonts w:ascii="Times New Roman" w:eastAsia="MS Mincho" w:hAnsi="Times New Roman" w:cs="Times New Roman"/>
          <w:b/>
          <w:color w:val="000000"/>
          <w:kern w:val="3"/>
          <w:sz w:val="28"/>
          <w:szCs w:val="28"/>
          <w:lang w:eastAsia="zh-CN" w:bidi="hi-IN"/>
        </w:rPr>
        <w:t>знать:</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особенности внешней политики России накануне Первой Мировой войны.</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особенности международных отношений в 20 – 30-е годы XX века;</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особенности военных действий Великой Отечественной войны;</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lastRenderedPageBreak/>
        <w:t>- особенности складывания двухполюсного мира и борьбе сверхдержав США и СССР за гегемонию;</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особенности частичной либерализации режима в период руководства Н.С. Хрущева;</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особенности реформ Горбачева М.С. и переход к политике перестройки;</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особенности становления Президентской республики. Первые президентские выборы; участие России в мировых интеграционных процессах; участие российской экономики в мировой экономической системе; уроки мировых войн и мировых конфликтов; основные достижения научно-технического прогресса.</w:t>
      </w:r>
    </w:p>
    <w:p w:rsidR="00176724" w:rsidRPr="005F0604" w:rsidRDefault="00176724" w:rsidP="00176724">
      <w:pPr>
        <w:widowControl w:val="0"/>
        <w:shd w:val="clear" w:color="auto" w:fill="FFFFFF"/>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zh-CN" w:bidi="hi-IN"/>
        </w:rPr>
      </w:pPr>
      <w:r w:rsidRPr="005F0604">
        <w:rPr>
          <w:rFonts w:ascii="Times New Roman" w:eastAsia="Times New Roman" w:hAnsi="Times New Roman" w:cs="Times New Roman"/>
          <w:iCs/>
          <w:color w:val="000000"/>
          <w:kern w:val="3"/>
          <w:sz w:val="28"/>
          <w:szCs w:val="28"/>
          <w:lang w:eastAsia="zh-CN" w:bidi="hi-IN"/>
        </w:rPr>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176724" w:rsidRPr="005F0604" w:rsidRDefault="00176724" w:rsidP="00176724">
      <w:pPr>
        <w:widowControl w:val="0"/>
        <w:shd w:val="clear" w:color="auto" w:fill="FFFFFF"/>
        <w:suppressAutoHyphens/>
        <w:autoSpaceDN w:val="0"/>
        <w:spacing w:after="0" w:line="240" w:lineRule="auto"/>
        <w:ind w:firstLine="709"/>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iCs/>
          <w:color w:val="000000"/>
          <w:kern w:val="3"/>
          <w:sz w:val="28"/>
          <w:szCs w:val="28"/>
          <w:lang w:eastAsia="zh-CN" w:bidi="hi-IN"/>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176724" w:rsidRPr="005F0604" w:rsidRDefault="00176724" w:rsidP="00176724">
      <w:pPr>
        <w:widowControl w:val="0"/>
        <w:shd w:val="clear" w:color="auto" w:fill="FFFFFF"/>
        <w:suppressAutoHyphens/>
        <w:autoSpaceDN w:val="0"/>
        <w:spacing w:after="0" w:line="240" w:lineRule="auto"/>
        <w:ind w:firstLine="709"/>
        <w:jc w:val="both"/>
        <w:textAlignment w:val="baseline"/>
        <w:rPr>
          <w:rFonts w:ascii="Times New Roman" w:eastAsia="MS Mincho" w:hAnsi="Times New Roman" w:cs="Times New Roman"/>
          <w:iCs/>
          <w:color w:val="000000"/>
          <w:kern w:val="3"/>
          <w:sz w:val="28"/>
          <w:szCs w:val="28"/>
          <w:lang w:eastAsia="zh-CN" w:bidi="hi-IN"/>
        </w:rPr>
      </w:pPr>
    </w:p>
    <w:tbl>
      <w:tblPr>
        <w:tblW w:w="9648" w:type="dxa"/>
        <w:tblInd w:w="-108" w:type="dxa"/>
        <w:tblLayout w:type="fixed"/>
        <w:tblCellMar>
          <w:left w:w="10" w:type="dxa"/>
          <w:right w:w="10" w:type="dxa"/>
        </w:tblCellMar>
        <w:tblLook w:val="0000" w:firstRow="0" w:lastRow="0" w:firstColumn="0" w:lastColumn="0" w:noHBand="0" w:noVBand="0"/>
      </w:tblPr>
      <w:tblGrid>
        <w:gridCol w:w="1008"/>
        <w:gridCol w:w="8640"/>
      </w:tblGrid>
      <w:tr w:rsidR="00176724" w:rsidRPr="005F0604" w:rsidTr="001C68F4">
        <w:trPr>
          <w:trHeight w:val="515"/>
        </w:trPr>
        <w:tc>
          <w:tcPr>
            <w:tcW w:w="1008" w:type="dxa"/>
            <w:tcMar>
              <w:top w:w="0" w:type="dxa"/>
              <w:left w:w="108" w:type="dxa"/>
              <w:bottom w:w="0" w:type="dxa"/>
              <w:right w:w="108" w:type="dxa"/>
            </w:tcMar>
          </w:tcPr>
          <w:p w:rsidR="00176724" w:rsidRPr="005F0604" w:rsidRDefault="00176724" w:rsidP="00176724">
            <w:pPr>
              <w:widowControl w:val="0"/>
              <w:suppressAutoHyphens/>
              <w:autoSpaceDN w:val="0"/>
              <w:spacing w:after="0" w:line="240" w:lineRule="auto"/>
              <w:textAlignment w:val="baseline"/>
              <w:rPr>
                <w:rFonts w:ascii="Times New Roman" w:eastAsia="MS Mincho" w:hAnsi="Times New Roman" w:cs="Times New Roman"/>
                <w:iCs/>
                <w:color w:val="000000"/>
                <w:kern w:val="3"/>
                <w:sz w:val="28"/>
                <w:szCs w:val="28"/>
                <w:lang w:eastAsia="zh-CN" w:bidi="hi-IN"/>
              </w:rPr>
            </w:pPr>
            <w:r w:rsidRPr="005F0604">
              <w:rPr>
                <w:rFonts w:ascii="Times New Roman" w:eastAsia="MS Mincho" w:hAnsi="Times New Roman" w:cs="Times New Roman"/>
                <w:iCs/>
                <w:color w:val="000000"/>
                <w:kern w:val="3"/>
                <w:sz w:val="28"/>
                <w:szCs w:val="28"/>
                <w:lang w:eastAsia="zh-CN" w:bidi="hi-IN"/>
              </w:rPr>
              <w:t>ЛР 1.</w:t>
            </w:r>
          </w:p>
        </w:tc>
        <w:tc>
          <w:tcPr>
            <w:tcW w:w="8640" w:type="dxa"/>
            <w:tcMar>
              <w:top w:w="0" w:type="dxa"/>
              <w:left w:w="108" w:type="dxa"/>
              <w:bottom w:w="0" w:type="dxa"/>
              <w:right w:w="108" w:type="dxa"/>
            </w:tcMar>
          </w:tcPr>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xml:space="preserve">Осознающий себя гражданином России и защитником Отечества, выражающий свою российскую идентичность в поликультурном </w:t>
            </w:r>
            <w:r w:rsidRPr="005F0604">
              <w:rPr>
                <w:rFonts w:ascii="Times New Roman" w:eastAsia="MS Mincho" w:hAnsi="Times New Roman" w:cs="Times New Roman"/>
                <w:color w:val="000000"/>
                <w:kern w:val="3"/>
                <w:sz w:val="28"/>
                <w:szCs w:val="28"/>
                <w:lang w:eastAsia="zh-CN" w:bidi="hi-IN"/>
              </w:rPr>
              <w:br/>
              <w:t xml:space="preserve">и многоконфессиональном российском обществе, и современном мировом сообществе. Сознающий свое единство с народом России, </w:t>
            </w:r>
            <w:r w:rsidRPr="005F0604">
              <w:rPr>
                <w:rFonts w:ascii="Times New Roman" w:eastAsia="MS Mincho" w:hAnsi="Times New Roman" w:cs="Times New Roman"/>
                <w:color w:val="000000"/>
                <w:kern w:val="3"/>
                <w:sz w:val="28"/>
                <w:szCs w:val="28"/>
                <w:lang w:eastAsia="zh-CN" w:bidi="hi-IN"/>
              </w:rPr>
              <w:br/>
              <w:t xml:space="preserve">с Российским государством, демонстрирующий ответственность </w:t>
            </w:r>
            <w:r w:rsidRPr="005F0604">
              <w:rPr>
                <w:rFonts w:ascii="Times New Roman" w:eastAsia="MS Mincho" w:hAnsi="Times New Roman" w:cs="Times New Roman"/>
                <w:color w:val="000000"/>
                <w:kern w:val="3"/>
                <w:sz w:val="28"/>
                <w:szCs w:val="28"/>
                <w:lang w:eastAsia="zh-CN" w:bidi="hi-IN"/>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5F0604">
              <w:rPr>
                <w:rFonts w:ascii="Times New Roman" w:eastAsia="MS Mincho" w:hAnsi="Times New Roman" w:cs="Times New Roman"/>
                <w:color w:val="000000"/>
                <w:kern w:val="3"/>
                <w:sz w:val="28"/>
                <w:szCs w:val="28"/>
                <w:lang w:eastAsia="zh-CN" w:bidi="hi-IN"/>
              </w:rPr>
              <w:br/>
              <w:t>о Российском государстве</w:t>
            </w:r>
          </w:p>
        </w:tc>
      </w:tr>
      <w:tr w:rsidR="00176724" w:rsidRPr="005F0604" w:rsidTr="001C68F4">
        <w:trPr>
          <w:trHeight w:val="515"/>
        </w:trPr>
        <w:tc>
          <w:tcPr>
            <w:tcW w:w="1008" w:type="dxa"/>
            <w:tcMar>
              <w:top w:w="0" w:type="dxa"/>
              <w:left w:w="108" w:type="dxa"/>
              <w:bottom w:w="0" w:type="dxa"/>
              <w:right w:w="108" w:type="dxa"/>
            </w:tcMar>
          </w:tcPr>
          <w:p w:rsidR="00176724" w:rsidRPr="005F0604" w:rsidRDefault="00176724" w:rsidP="00176724">
            <w:pPr>
              <w:widowControl w:val="0"/>
              <w:suppressAutoHyphens/>
              <w:autoSpaceDN w:val="0"/>
              <w:spacing w:after="0" w:line="240" w:lineRule="auto"/>
              <w:textAlignment w:val="baseline"/>
              <w:rPr>
                <w:rFonts w:ascii="Times New Roman" w:eastAsia="MS Mincho" w:hAnsi="Times New Roman" w:cs="Times New Roman"/>
                <w:iCs/>
                <w:color w:val="000000"/>
                <w:kern w:val="3"/>
                <w:sz w:val="28"/>
                <w:szCs w:val="28"/>
                <w:lang w:eastAsia="zh-CN" w:bidi="hi-IN"/>
              </w:rPr>
            </w:pPr>
            <w:r w:rsidRPr="005F0604">
              <w:rPr>
                <w:rFonts w:ascii="Times New Roman" w:eastAsia="MS Mincho" w:hAnsi="Times New Roman" w:cs="Times New Roman"/>
                <w:iCs/>
                <w:color w:val="000000"/>
                <w:kern w:val="3"/>
                <w:sz w:val="28"/>
                <w:szCs w:val="28"/>
                <w:lang w:eastAsia="zh-CN" w:bidi="hi-IN"/>
              </w:rPr>
              <w:t>ЛР 2.</w:t>
            </w:r>
          </w:p>
        </w:tc>
        <w:tc>
          <w:tcPr>
            <w:tcW w:w="8640" w:type="dxa"/>
            <w:tcMar>
              <w:top w:w="0" w:type="dxa"/>
              <w:left w:w="108" w:type="dxa"/>
              <w:bottom w:w="0" w:type="dxa"/>
              <w:right w:w="108" w:type="dxa"/>
            </w:tcMar>
          </w:tcPr>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xml:space="preserve">Проявляющий активную гражданскую позицию на основе уважения закона и правопорядка, прав и свобод сограждан, уважения </w:t>
            </w:r>
            <w:r w:rsidRPr="005F0604">
              <w:rPr>
                <w:rFonts w:ascii="Times New Roman" w:eastAsia="MS Mincho" w:hAnsi="Times New Roman" w:cs="Times New Roman"/>
                <w:color w:val="000000"/>
                <w:kern w:val="3"/>
                <w:sz w:val="28"/>
                <w:szCs w:val="28"/>
                <w:lang w:eastAsia="zh-CN" w:bidi="hi-IN"/>
              </w:rPr>
              <w:br/>
              <w:t xml:space="preserve">к историческому и культурному наследию России. Осознанно </w:t>
            </w:r>
            <w:r w:rsidRPr="005F0604">
              <w:rPr>
                <w:rFonts w:ascii="Times New Roman" w:eastAsia="MS Mincho" w:hAnsi="Times New Roman" w:cs="Times New Roman"/>
                <w:color w:val="000000"/>
                <w:kern w:val="3"/>
                <w:sz w:val="28"/>
                <w:szCs w:val="28"/>
                <w:lang w:eastAsia="zh-CN" w:bidi="hi-IN"/>
              </w:rPr>
              <w:br/>
              <w:t xml:space="preserve">и деятельно выражающий неприятие дискриминации в обществе </w:t>
            </w:r>
            <w:r w:rsidRPr="005F0604">
              <w:rPr>
                <w:rFonts w:ascii="Times New Roman" w:eastAsia="MS Mincho" w:hAnsi="Times New Roman" w:cs="Times New Roman"/>
                <w:color w:val="000000"/>
                <w:kern w:val="3"/>
                <w:sz w:val="28"/>
                <w:szCs w:val="28"/>
                <w:lang w:eastAsia="zh-CN" w:bidi="hi-IN"/>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176724" w:rsidRPr="005F0604" w:rsidTr="001C68F4">
        <w:trPr>
          <w:trHeight w:val="515"/>
        </w:trPr>
        <w:tc>
          <w:tcPr>
            <w:tcW w:w="1008" w:type="dxa"/>
            <w:tcMar>
              <w:top w:w="0" w:type="dxa"/>
              <w:left w:w="108" w:type="dxa"/>
              <w:bottom w:w="0" w:type="dxa"/>
              <w:right w:w="108" w:type="dxa"/>
            </w:tcMar>
          </w:tcPr>
          <w:p w:rsidR="00176724" w:rsidRPr="005F0604" w:rsidRDefault="00176724" w:rsidP="00176724">
            <w:pPr>
              <w:widowControl w:val="0"/>
              <w:suppressAutoHyphens/>
              <w:autoSpaceDN w:val="0"/>
              <w:spacing w:after="0" w:line="240" w:lineRule="auto"/>
              <w:textAlignment w:val="baseline"/>
              <w:rPr>
                <w:rFonts w:ascii="Times New Roman" w:eastAsia="MS Mincho" w:hAnsi="Times New Roman" w:cs="Times New Roman"/>
                <w:iCs/>
                <w:color w:val="000000"/>
                <w:kern w:val="3"/>
                <w:sz w:val="28"/>
                <w:szCs w:val="28"/>
                <w:lang w:eastAsia="zh-CN" w:bidi="hi-IN"/>
              </w:rPr>
            </w:pPr>
            <w:r w:rsidRPr="005F0604">
              <w:rPr>
                <w:rFonts w:ascii="Times New Roman" w:eastAsia="MS Mincho" w:hAnsi="Times New Roman" w:cs="Times New Roman"/>
                <w:iCs/>
                <w:color w:val="000000"/>
                <w:kern w:val="3"/>
                <w:sz w:val="28"/>
                <w:szCs w:val="28"/>
                <w:lang w:eastAsia="zh-CN" w:bidi="hi-IN"/>
              </w:rPr>
              <w:t>ЛР 3.</w:t>
            </w:r>
          </w:p>
        </w:tc>
        <w:tc>
          <w:tcPr>
            <w:tcW w:w="8640" w:type="dxa"/>
            <w:tcMar>
              <w:top w:w="0" w:type="dxa"/>
              <w:left w:w="108" w:type="dxa"/>
              <w:bottom w:w="0" w:type="dxa"/>
              <w:right w:w="108" w:type="dxa"/>
            </w:tcMar>
          </w:tcPr>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w:t>
            </w:r>
            <w:r w:rsidRPr="005F0604">
              <w:rPr>
                <w:rFonts w:ascii="Times New Roman" w:eastAsia="MS Mincho" w:hAnsi="Times New Roman" w:cs="Times New Roman"/>
                <w:color w:val="000000"/>
                <w:kern w:val="3"/>
                <w:sz w:val="28"/>
                <w:szCs w:val="28"/>
                <w:lang w:eastAsia="zh-CN" w:bidi="hi-IN"/>
              </w:rPr>
              <w:lastRenderedPageBreak/>
              <w:t xml:space="preserve">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5F0604">
              <w:rPr>
                <w:rFonts w:ascii="Times New Roman" w:eastAsia="MS Mincho" w:hAnsi="Times New Roman" w:cs="Times New Roman"/>
                <w:color w:val="000000"/>
                <w:kern w:val="3"/>
                <w:sz w:val="28"/>
                <w:szCs w:val="28"/>
                <w:lang w:eastAsia="zh-CN" w:bidi="hi-IN"/>
              </w:rPr>
              <w:t>девиантным</w:t>
            </w:r>
            <w:proofErr w:type="spellEnd"/>
            <w:r w:rsidRPr="005F0604">
              <w:rPr>
                <w:rFonts w:ascii="Times New Roman" w:eastAsia="MS Mincho" w:hAnsi="Times New Roman" w:cs="Times New Roman"/>
                <w:color w:val="000000"/>
                <w:kern w:val="3"/>
                <w:sz w:val="28"/>
                <w:szCs w:val="28"/>
                <w:lang w:eastAsia="zh-CN" w:bidi="hi-IN"/>
              </w:rPr>
              <w:t xml:space="preserve"> поведением. Демонстрирующий неприятие социально опасного поведения окружающих и предупреждающий его. Проявляющий уважение </w:t>
            </w:r>
            <w:r w:rsidRPr="005F0604">
              <w:rPr>
                <w:rFonts w:ascii="Times New Roman" w:eastAsia="MS Mincho" w:hAnsi="Times New Roman" w:cs="Times New Roman"/>
                <w:color w:val="000000"/>
                <w:kern w:val="3"/>
                <w:sz w:val="28"/>
                <w:szCs w:val="28"/>
                <w:lang w:eastAsia="zh-CN" w:bidi="hi-IN"/>
              </w:rPr>
              <w:br/>
              <w:t>к людям старшего поколения, готовность к участию в социальной поддержке нуждающихся в ней</w:t>
            </w:r>
          </w:p>
        </w:tc>
      </w:tr>
      <w:tr w:rsidR="00176724" w:rsidRPr="005F0604" w:rsidTr="001C68F4">
        <w:tc>
          <w:tcPr>
            <w:tcW w:w="1008" w:type="dxa"/>
            <w:tcMar>
              <w:top w:w="0" w:type="dxa"/>
              <w:left w:w="108" w:type="dxa"/>
              <w:bottom w:w="0" w:type="dxa"/>
              <w:right w:w="108" w:type="dxa"/>
            </w:tcMar>
          </w:tcPr>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r w:rsidRPr="005F0604">
              <w:rPr>
                <w:rFonts w:ascii="Times New Roman" w:eastAsia="MS Mincho" w:hAnsi="Times New Roman" w:cs="Times New Roman"/>
                <w:iCs/>
                <w:color w:val="000000"/>
                <w:kern w:val="3"/>
                <w:sz w:val="28"/>
                <w:szCs w:val="28"/>
                <w:lang w:eastAsia="zh-CN" w:bidi="hi-IN"/>
              </w:rPr>
              <w:lastRenderedPageBreak/>
              <w:t>ЛР 4.</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p>
        </w:tc>
        <w:tc>
          <w:tcPr>
            <w:tcW w:w="8640" w:type="dxa"/>
            <w:tcMar>
              <w:top w:w="0" w:type="dxa"/>
              <w:left w:w="108" w:type="dxa"/>
              <w:bottom w:w="0" w:type="dxa"/>
              <w:right w:w="108" w:type="dxa"/>
            </w:tcMar>
          </w:tcPr>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eastAsia="MS Mincho" w:hAnsi="Times New Roman" w:cs="Times New Roman"/>
                <w:color w:val="000000"/>
                <w:kern w:val="3"/>
                <w:sz w:val="28"/>
                <w:szCs w:val="28"/>
                <w:lang w:eastAsia="zh-CN" w:bidi="hi-IN"/>
              </w:rPr>
              <w:br/>
              <w:t xml:space="preserve">в течение жизни Демонстрирующий позитивное отношение </w:t>
            </w:r>
            <w:r w:rsidRPr="005F0604">
              <w:rPr>
                <w:rFonts w:ascii="Times New Roman" w:eastAsia="MS Mincho" w:hAnsi="Times New Roman" w:cs="Times New Roman"/>
                <w:color w:val="000000"/>
                <w:kern w:val="3"/>
                <w:sz w:val="28"/>
                <w:szCs w:val="28"/>
                <w:lang w:eastAsia="zh-CN" w:bidi="hi-IN"/>
              </w:rPr>
              <w:br/>
              <w:t xml:space="preserve">к регулированию трудовых отношений. Ориентированный </w:t>
            </w:r>
            <w:r w:rsidRPr="005F0604">
              <w:rPr>
                <w:rFonts w:ascii="Times New Roman" w:eastAsia="MS Mincho" w:hAnsi="Times New Roman" w:cs="Times New Roman"/>
                <w:color w:val="000000"/>
                <w:kern w:val="3"/>
                <w:sz w:val="28"/>
                <w:szCs w:val="28"/>
                <w:lang w:eastAsia="zh-CN" w:bidi="hi-IN"/>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176724" w:rsidRPr="005F0604" w:rsidTr="001C68F4">
        <w:tc>
          <w:tcPr>
            <w:tcW w:w="1008" w:type="dxa"/>
            <w:tcMar>
              <w:top w:w="0" w:type="dxa"/>
              <w:left w:w="108" w:type="dxa"/>
              <w:bottom w:w="0" w:type="dxa"/>
              <w:right w:w="108" w:type="dxa"/>
            </w:tcMar>
          </w:tcPr>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r w:rsidRPr="005F0604">
              <w:rPr>
                <w:rFonts w:ascii="Times New Roman" w:eastAsia="MS Mincho" w:hAnsi="Times New Roman" w:cs="Times New Roman"/>
                <w:iCs/>
                <w:color w:val="000000"/>
                <w:kern w:val="3"/>
                <w:sz w:val="28"/>
                <w:szCs w:val="28"/>
                <w:lang w:eastAsia="zh-CN" w:bidi="hi-IN"/>
              </w:rPr>
              <w:t>ЛР 5.</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p>
        </w:tc>
        <w:tc>
          <w:tcPr>
            <w:tcW w:w="8640" w:type="dxa"/>
            <w:tcMar>
              <w:top w:w="0" w:type="dxa"/>
              <w:left w:w="108" w:type="dxa"/>
              <w:bottom w:w="0" w:type="dxa"/>
              <w:right w:w="108" w:type="dxa"/>
            </w:tcMar>
          </w:tcPr>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5F0604">
              <w:rPr>
                <w:rFonts w:ascii="Times New Roman" w:eastAsia="MS Mincho" w:hAnsi="Times New Roman" w:cs="Times New Roman"/>
                <w:color w:val="000000"/>
                <w:kern w:val="3"/>
                <w:sz w:val="28"/>
                <w:szCs w:val="28"/>
                <w:lang w:eastAsia="zh-CN" w:bidi="hi-IN"/>
              </w:rPr>
              <w:br/>
              <w:t xml:space="preserve">к многонациональному народу России, к Российскому Отечеству. Проявляющий ценностное отношение к историческому </w:t>
            </w:r>
            <w:r w:rsidRPr="005F0604">
              <w:rPr>
                <w:rFonts w:ascii="Times New Roman" w:eastAsia="MS Mincho" w:hAnsi="Times New Roman" w:cs="Times New Roman"/>
                <w:color w:val="000000"/>
                <w:kern w:val="3"/>
                <w:sz w:val="28"/>
                <w:szCs w:val="28"/>
                <w:lang w:eastAsia="zh-CN" w:bidi="hi-IN"/>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176724" w:rsidRPr="005F0604" w:rsidTr="001C68F4">
        <w:tc>
          <w:tcPr>
            <w:tcW w:w="1008" w:type="dxa"/>
            <w:tcMar>
              <w:top w:w="0" w:type="dxa"/>
              <w:left w:w="108" w:type="dxa"/>
              <w:bottom w:w="0" w:type="dxa"/>
              <w:right w:w="108" w:type="dxa"/>
            </w:tcMar>
          </w:tcPr>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r w:rsidRPr="005F0604">
              <w:rPr>
                <w:rFonts w:ascii="Times New Roman" w:eastAsia="MS Mincho" w:hAnsi="Times New Roman" w:cs="Times New Roman"/>
                <w:iCs/>
                <w:color w:val="000000"/>
                <w:kern w:val="3"/>
                <w:sz w:val="28"/>
                <w:szCs w:val="28"/>
                <w:lang w:eastAsia="zh-CN" w:bidi="hi-IN"/>
              </w:rPr>
              <w:t>ЛР 6.</w:t>
            </w:r>
          </w:p>
        </w:tc>
        <w:tc>
          <w:tcPr>
            <w:tcW w:w="8640" w:type="dxa"/>
            <w:tcMar>
              <w:top w:w="0" w:type="dxa"/>
              <w:left w:w="108" w:type="dxa"/>
              <w:bottom w:w="0" w:type="dxa"/>
              <w:right w:w="108" w:type="dxa"/>
            </w:tcMar>
          </w:tcPr>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176724" w:rsidRPr="005F0604" w:rsidTr="001C68F4">
        <w:tc>
          <w:tcPr>
            <w:tcW w:w="1008" w:type="dxa"/>
            <w:tcMar>
              <w:top w:w="0" w:type="dxa"/>
              <w:left w:w="108" w:type="dxa"/>
              <w:bottom w:w="0" w:type="dxa"/>
              <w:right w:w="108" w:type="dxa"/>
            </w:tcMar>
          </w:tcPr>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r w:rsidRPr="005F0604">
              <w:rPr>
                <w:rFonts w:ascii="Times New Roman" w:eastAsia="MS Mincho" w:hAnsi="Times New Roman" w:cs="Times New Roman"/>
                <w:iCs/>
                <w:color w:val="000000"/>
                <w:kern w:val="3"/>
                <w:sz w:val="28"/>
                <w:szCs w:val="28"/>
                <w:lang w:eastAsia="zh-CN" w:bidi="hi-IN"/>
              </w:rPr>
              <w:t>ЛР 7.</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p>
        </w:tc>
        <w:tc>
          <w:tcPr>
            <w:tcW w:w="8640" w:type="dxa"/>
            <w:tcMar>
              <w:top w:w="0" w:type="dxa"/>
              <w:left w:w="108" w:type="dxa"/>
              <w:bottom w:w="0" w:type="dxa"/>
              <w:right w:w="108" w:type="dxa"/>
            </w:tcMar>
          </w:tcPr>
          <w:p w:rsidR="00176724" w:rsidRPr="005F0604" w:rsidRDefault="00176724" w:rsidP="00176724">
            <w:pPr>
              <w:widowControl w:val="0"/>
              <w:suppressAutoHyphens/>
              <w:autoSpaceDN w:val="0"/>
              <w:spacing w:after="0" w:line="240" w:lineRule="auto"/>
              <w:ind w:firstLine="33"/>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xml:space="preserve">Проявляющий бережливое и чуткое отношение к религиозной принадлежности каждого человека, предупредительный </w:t>
            </w:r>
            <w:r w:rsidRPr="005F0604">
              <w:rPr>
                <w:rFonts w:ascii="Times New Roman" w:eastAsia="MS Mincho" w:hAnsi="Times New Roman" w:cs="Times New Roman"/>
                <w:color w:val="000000"/>
                <w:kern w:val="3"/>
                <w:sz w:val="28"/>
                <w:szCs w:val="28"/>
                <w:lang w:eastAsia="zh-CN" w:bidi="hi-IN"/>
              </w:rPr>
              <w:br/>
            </w:r>
            <w:r w:rsidRPr="005F0604">
              <w:rPr>
                <w:rFonts w:ascii="Times New Roman" w:eastAsia="MS Mincho" w:hAnsi="Times New Roman" w:cs="Times New Roman"/>
                <w:color w:val="000000"/>
                <w:kern w:val="3"/>
                <w:sz w:val="28"/>
                <w:szCs w:val="28"/>
                <w:lang w:eastAsia="zh-CN" w:bidi="hi-IN"/>
              </w:rPr>
              <w:lastRenderedPageBreak/>
              <w:t>в отношении выражения прав и законных интересов других людей;</w:t>
            </w:r>
          </w:p>
        </w:tc>
      </w:tr>
      <w:tr w:rsidR="00176724" w:rsidRPr="005F0604" w:rsidTr="001C68F4">
        <w:tc>
          <w:tcPr>
            <w:tcW w:w="1008" w:type="dxa"/>
            <w:tcMar>
              <w:top w:w="0" w:type="dxa"/>
              <w:left w:w="108" w:type="dxa"/>
              <w:bottom w:w="0" w:type="dxa"/>
              <w:right w:w="108" w:type="dxa"/>
            </w:tcMar>
          </w:tcPr>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r w:rsidRPr="005F0604">
              <w:rPr>
                <w:rFonts w:ascii="Times New Roman" w:eastAsia="MS Mincho" w:hAnsi="Times New Roman" w:cs="Times New Roman"/>
                <w:iCs/>
                <w:color w:val="000000"/>
                <w:kern w:val="3"/>
                <w:sz w:val="28"/>
                <w:szCs w:val="28"/>
                <w:lang w:eastAsia="zh-CN" w:bidi="hi-IN"/>
              </w:rPr>
              <w:lastRenderedPageBreak/>
              <w:t>ЛР 8.</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p>
        </w:tc>
        <w:tc>
          <w:tcPr>
            <w:tcW w:w="8640" w:type="dxa"/>
            <w:tcMar>
              <w:top w:w="0" w:type="dxa"/>
              <w:left w:w="108" w:type="dxa"/>
              <w:bottom w:w="0" w:type="dxa"/>
              <w:right w:w="108" w:type="dxa"/>
            </w:tcMar>
          </w:tcPr>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xml:space="preserve">Проявляющий и демонстрирующий уважение законных интересов </w:t>
            </w:r>
            <w:r w:rsidRPr="005F0604">
              <w:rPr>
                <w:rFonts w:ascii="Times New Roman" w:eastAsia="MS Mincho" w:hAnsi="Times New Roman" w:cs="Times New Roman"/>
                <w:color w:val="000000"/>
                <w:kern w:val="3"/>
                <w:sz w:val="28"/>
                <w:szCs w:val="28"/>
                <w:lang w:eastAsia="zh-CN" w:bidi="hi-IN"/>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5F0604">
              <w:rPr>
                <w:rFonts w:ascii="Times New Roman" w:eastAsia="MS Mincho" w:hAnsi="Times New Roman" w:cs="Times New Roman"/>
                <w:color w:val="000000"/>
                <w:kern w:val="3"/>
                <w:sz w:val="28"/>
                <w:szCs w:val="28"/>
                <w:lang w:eastAsia="zh-CN" w:bidi="hi-IN"/>
              </w:rPr>
              <w:br/>
              <w:t>в общественные инициативы, направленные на их сохранение</w:t>
            </w:r>
          </w:p>
        </w:tc>
      </w:tr>
      <w:tr w:rsidR="00176724" w:rsidRPr="005F0604" w:rsidTr="001C68F4">
        <w:tc>
          <w:tcPr>
            <w:tcW w:w="1008" w:type="dxa"/>
            <w:tcMar>
              <w:top w:w="0" w:type="dxa"/>
              <w:left w:w="108" w:type="dxa"/>
              <w:bottom w:w="0" w:type="dxa"/>
              <w:right w:w="108" w:type="dxa"/>
            </w:tcMar>
          </w:tcPr>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r w:rsidRPr="005F0604">
              <w:rPr>
                <w:rFonts w:ascii="Times New Roman" w:eastAsia="MS Mincho" w:hAnsi="Times New Roman" w:cs="Times New Roman"/>
                <w:iCs/>
                <w:color w:val="000000"/>
                <w:kern w:val="3"/>
                <w:sz w:val="28"/>
                <w:szCs w:val="28"/>
                <w:lang w:eastAsia="zh-CN" w:bidi="hi-IN"/>
              </w:rPr>
              <w:t>ЛР 10.</w:t>
            </w:r>
          </w:p>
        </w:tc>
        <w:tc>
          <w:tcPr>
            <w:tcW w:w="8640" w:type="dxa"/>
            <w:tcMar>
              <w:top w:w="0" w:type="dxa"/>
              <w:left w:w="108" w:type="dxa"/>
              <w:bottom w:w="0" w:type="dxa"/>
              <w:right w:w="108" w:type="dxa"/>
            </w:tcMar>
          </w:tcPr>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5F0604">
              <w:rPr>
                <w:rFonts w:ascii="Times New Roman" w:eastAsia="MS Mincho" w:hAnsi="Times New Roman" w:cs="Times New Roman"/>
                <w:color w:val="000000"/>
                <w:kern w:val="3"/>
                <w:sz w:val="28"/>
                <w:szCs w:val="28"/>
                <w:lang w:eastAsia="zh-CN" w:bidi="hi-IN"/>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5F0604">
              <w:rPr>
                <w:rFonts w:ascii="Times New Roman" w:eastAsia="MS Mincho" w:hAnsi="Times New Roman" w:cs="Times New Roman"/>
                <w:color w:val="000000"/>
                <w:kern w:val="3"/>
                <w:sz w:val="28"/>
                <w:szCs w:val="28"/>
                <w:lang w:eastAsia="zh-CN" w:bidi="hi-IN"/>
              </w:rPr>
              <w:br/>
              <w:t>в общественные инициативы, направленные на заботу о них</w:t>
            </w:r>
          </w:p>
        </w:tc>
      </w:tr>
      <w:tr w:rsidR="00176724" w:rsidRPr="005F0604" w:rsidTr="001C68F4">
        <w:tc>
          <w:tcPr>
            <w:tcW w:w="1008" w:type="dxa"/>
            <w:tcMar>
              <w:top w:w="0" w:type="dxa"/>
              <w:left w:w="108" w:type="dxa"/>
              <w:bottom w:w="0" w:type="dxa"/>
              <w:right w:w="108" w:type="dxa"/>
            </w:tcMar>
          </w:tcPr>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r w:rsidRPr="005F0604">
              <w:rPr>
                <w:rFonts w:ascii="Times New Roman" w:eastAsia="MS Mincho" w:hAnsi="Times New Roman" w:cs="Times New Roman"/>
                <w:iCs/>
                <w:color w:val="000000"/>
                <w:kern w:val="3"/>
                <w:sz w:val="28"/>
                <w:szCs w:val="28"/>
                <w:lang w:eastAsia="zh-CN" w:bidi="hi-IN"/>
              </w:rPr>
              <w:t>ЛР 11.</w:t>
            </w:r>
          </w:p>
        </w:tc>
        <w:tc>
          <w:tcPr>
            <w:tcW w:w="8640" w:type="dxa"/>
            <w:tcMar>
              <w:top w:w="0" w:type="dxa"/>
              <w:left w:w="108" w:type="dxa"/>
              <w:bottom w:w="0" w:type="dxa"/>
              <w:right w:w="108" w:type="dxa"/>
            </w:tcMar>
          </w:tcPr>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xml:space="preserve">Проявляющий уважение к эстетическим ценностям, обладающий основами эстетической культуры. Критически оценивающий </w:t>
            </w:r>
            <w:r w:rsidRPr="005F0604">
              <w:rPr>
                <w:rFonts w:ascii="Times New Roman" w:eastAsia="MS Mincho" w:hAnsi="Times New Roman" w:cs="Times New Roman"/>
                <w:color w:val="000000"/>
                <w:kern w:val="3"/>
                <w:sz w:val="28"/>
                <w:szCs w:val="28"/>
                <w:lang w:eastAsia="zh-CN" w:bidi="hi-IN"/>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5F0604">
              <w:rPr>
                <w:rFonts w:ascii="Times New Roman" w:eastAsia="MS Mincho" w:hAnsi="Times New Roman" w:cs="Times New Roman"/>
                <w:color w:val="000000"/>
                <w:kern w:val="3"/>
                <w:sz w:val="28"/>
                <w:szCs w:val="28"/>
                <w:lang w:eastAsia="zh-CN" w:bidi="hi-IN"/>
              </w:rPr>
              <w:br/>
              <w:t xml:space="preserve">и самовыражения в обществе, выражающий сопричастность </w:t>
            </w:r>
            <w:r w:rsidRPr="005F0604">
              <w:rPr>
                <w:rFonts w:ascii="Times New Roman" w:eastAsia="MS Mincho" w:hAnsi="Times New Roman" w:cs="Times New Roman"/>
                <w:color w:val="000000"/>
                <w:kern w:val="3"/>
                <w:sz w:val="28"/>
                <w:szCs w:val="28"/>
                <w:lang w:eastAsia="zh-CN" w:bidi="hi-IN"/>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5F0604">
              <w:rPr>
                <w:rFonts w:ascii="Times New Roman" w:eastAsia="MS Mincho" w:hAnsi="Times New Roman" w:cs="Times New Roman"/>
                <w:color w:val="000000"/>
                <w:kern w:val="3"/>
                <w:sz w:val="28"/>
                <w:szCs w:val="28"/>
                <w:lang w:eastAsia="zh-CN" w:bidi="hi-IN"/>
              </w:rPr>
              <w:br/>
              <w:t xml:space="preserve">и мирового художественного наследия, роли народных традиций </w:t>
            </w:r>
            <w:r w:rsidRPr="005F0604">
              <w:rPr>
                <w:rFonts w:ascii="Times New Roman" w:eastAsia="MS Mincho" w:hAnsi="Times New Roman" w:cs="Times New Roman"/>
                <w:color w:val="000000"/>
                <w:kern w:val="3"/>
                <w:sz w:val="28"/>
                <w:szCs w:val="28"/>
                <w:lang w:eastAsia="zh-CN" w:bidi="hi-IN"/>
              </w:rPr>
              <w:br/>
              <w:t>и народного творчества в искусстве. Выражающий ценностное отношение к технической и промышленной эстетике</w:t>
            </w:r>
          </w:p>
        </w:tc>
      </w:tr>
      <w:tr w:rsidR="00176724" w:rsidRPr="005F0604" w:rsidTr="001C68F4">
        <w:tc>
          <w:tcPr>
            <w:tcW w:w="1008" w:type="dxa"/>
            <w:tcMar>
              <w:top w:w="0" w:type="dxa"/>
              <w:left w:w="108" w:type="dxa"/>
              <w:bottom w:w="0" w:type="dxa"/>
              <w:right w:w="108" w:type="dxa"/>
            </w:tcMar>
          </w:tcPr>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r w:rsidRPr="005F0604">
              <w:rPr>
                <w:rFonts w:ascii="Times New Roman" w:eastAsia="MS Mincho" w:hAnsi="Times New Roman" w:cs="Times New Roman"/>
                <w:iCs/>
                <w:color w:val="000000"/>
                <w:kern w:val="3"/>
                <w:sz w:val="28"/>
                <w:szCs w:val="28"/>
                <w:lang w:eastAsia="zh-CN" w:bidi="hi-IN"/>
              </w:rPr>
              <w:t>ЛР 12.</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r w:rsidRPr="005F0604">
              <w:rPr>
                <w:rFonts w:ascii="Times New Roman" w:eastAsia="MS Mincho" w:hAnsi="Times New Roman" w:cs="Times New Roman"/>
                <w:iCs/>
                <w:color w:val="000000"/>
                <w:kern w:val="3"/>
                <w:sz w:val="28"/>
                <w:szCs w:val="28"/>
                <w:lang w:eastAsia="zh-CN" w:bidi="hi-IN"/>
              </w:rPr>
              <w:t>ЛР 13</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p>
        </w:tc>
        <w:tc>
          <w:tcPr>
            <w:tcW w:w="8640" w:type="dxa"/>
            <w:tcMar>
              <w:top w:w="0" w:type="dxa"/>
              <w:left w:w="108" w:type="dxa"/>
              <w:bottom w:w="0" w:type="dxa"/>
              <w:right w:w="108" w:type="dxa"/>
            </w:tcMar>
          </w:tcPr>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bCs/>
                <w:color w:val="000000"/>
                <w:kern w:val="3"/>
                <w:sz w:val="28"/>
                <w:szCs w:val="28"/>
                <w:lang w:eastAsia="zh-CN" w:bidi="hi-IN"/>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5F0604">
              <w:rPr>
                <w:rFonts w:ascii="Times New Roman" w:eastAsia="MS Mincho" w:hAnsi="Times New Roman" w:cs="Times New Roman"/>
                <w:bCs/>
                <w:color w:val="000000"/>
                <w:kern w:val="3"/>
                <w:sz w:val="28"/>
                <w:szCs w:val="28"/>
                <w:lang w:eastAsia="zh-CN" w:bidi="hi-IN"/>
              </w:rPr>
              <w:br/>
              <w:t>со своими детьми и их финансового содержания</w:t>
            </w:r>
            <w:r w:rsidRPr="005F0604">
              <w:rPr>
                <w:rFonts w:ascii="Times New Roman" w:eastAsia="MS Mincho" w:hAnsi="Times New Roman" w:cs="Times New Roman"/>
                <w:color w:val="000000"/>
                <w:kern w:val="3"/>
                <w:sz w:val="28"/>
                <w:szCs w:val="28"/>
                <w:lang w:eastAsia="zh-CN" w:bidi="hi-IN"/>
              </w:rPr>
              <w:t>.</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bCs/>
                <w:color w:val="000000"/>
                <w:kern w:val="3"/>
                <w:sz w:val="28"/>
                <w:szCs w:val="28"/>
                <w:lang w:eastAsia="zh-CN" w:bidi="hi-IN"/>
              </w:rPr>
              <w:t xml:space="preserve">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w:t>
            </w:r>
            <w:r w:rsidRPr="005F0604">
              <w:rPr>
                <w:rFonts w:ascii="Times New Roman" w:eastAsia="MS Mincho" w:hAnsi="Times New Roman" w:cs="Times New Roman"/>
                <w:bCs/>
                <w:color w:val="000000"/>
                <w:kern w:val="3"/>
                <w:sz w:val="28"/>
                <w:szCs w:val="28"/>
                <w:lang w:eastAsia="zh-CN" w:bidi="hi-IN"/>
              </w:rPr>
              <w:lastRenderedPageBreak/>
              <w:t>престижа своей профессии.</w:t>
            </w:r>
          </w:p>
        </w:tc>
      </w:tr>
    </w:tbl>
    <w:p w:rsidR="00176724" w:rsidRPr="005F0604" w:rsidRDefault="00176724" w:rsidP="00176724">
      <w:pPr>
        <w:widowControl w:val="0"/>
        <w:shd w:val="clear" w:color="auto" w:fill="FFFFFF"/>
        <w:suppressAutoHyphens/>
        <w:autoSpaceDN w:val="0"/>
        <w:spacing w:after="0" w:line="240" w:lineRule="auto"/>
        <w:ind w:firstLine="709"/>
        <w:jc w:val="both"/>
        <w:textAlignment w:val="baseline"/>
        <w:rPr>
          <w:rFonts w:ascii="Times New Roman" w:eastAsia="Calibri" w:hAnsi="Times New Roman" w:cs="Times New Roman"/>
          <w:iCs/>
          <w:color w:val="000000"/>
          <w:kern w:val="3"/>
          <w:sz w:val="28"/>
          <w:szCs w:val="28"/>
          <w:lang w:eastAsia="zh-CN" w:bidi="hi-IN"/>
        </w:rPr>
      </w:pPr>
    </w:p>
    <w:p w:rsidR="00176724" w:rsidRPr="005F0604" w:rsidRDefault="00176724"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720"/>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компетенциями СПО.</w:t>
      </w:r>
    </w:p>
    <w:p w:rsidR="00176724" w:rsidRPr="005F0604" w:rsidRDefault="00176724"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720"/>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Формируемые общие компетенции:</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ja-JP" w:bidi="hi-IN"/>
        </w:rPr>
      </w:pPr>
      <w:r w:rsidRPr="005F0604">
        <w:rPr>
          <w:rFonts w:ascii="Times New Roman" w:eastAsia="MS Mincho" w:hAnsi="Times New Roman" w:cs="Times New Roman"/>
          <w:color w:val="000000"/>
          <w:kern w:val="3"/>
          <w:sz w:val="28"/>
          <w:szCs w:val="28"/>
          <w:lang w:eastAsia="ja-JP" w:bidi="hi-IN"/>
        </w:rPr>
        <w:t>ОК 1.</w:t>
      </w:r>
      <w:r w:rsidRPr="005F0604">
        <w:rPr>
          <w:rFonts w:ascii="Times New Roman" w:eastAsia="MS Mincho" w:hAnsi="Times New Roman" w:cs="Times New Roman"/>
          <w:color w:val="000000"/>
          <w:kern w:val="3"/>
          <w:sz w:val="28"/>
          <w:szCs w:val="28"/>
          <w:lang w:eastAsia="ja-JP" w:bidi="hi-IN"/>
        </w:rPr>
        <w:tab/>
        <w:t>Выбирать способы решения задач профессиональной деятельности применительно к различным контекстам</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ja-JP" w:bidi="hi-IN"/>
        </w:rPr>
      </w:pPr>
      <w:r w:rsidRPr="005F0604">
        <w:rPr>
          <w:rFonts w:ascii="Times New Roman" w:eastAsia="MS Mincho" w:hAnsi="Times New Roman" w:cs="Times New Roman"/>
          <w:color w:val="000000"/>
          <w:kern w:val="3"/>
          <w:sz w:val="28"/>
          <w:szCs w:val="28"/>
          <w:lang w:eastAsia="ja-JP" w:bidi="hi-IN"/>
        </w:rPr>
        <w:t>ОК 2.</w:t>
      </w:r>
      <w:r w:rsidRPr="005F0604">
        <w:rPr>
          <w:rFonts w:ascii="Times New Roman" w:eastAsia="MS Mincho" w:hAnsi="Times New Roman" w:cs="Times New Roman"/>
          <w:color w:val="000000"/>
          <w:kern w:val="3"/>
          <w:sz w:val="28"/>
          <w:szCs w:val="28"/>
          <w:lang w:eastAsia="ja-JP" w:bidi="hi-IN"/>
        </w:rPr>
        <w:tab/>
        <w:t xml:space="preserve">Использовать современные средства поиска, анализа и </w:t>
      </w:r>
      <w:proofErr w:type="gramStart"/>
      <w:r w:rsidRPr="005F0604">
        <w:rPr>
          <w:rFonts w:ascii="Times New Roman" w:eastAsia="MS Mincho" w:hAnsi="Times New Roman" w:cs="Times New Roman"/>
          <w:color w:val="000000"/>
          <w:kern w:val="3"/>
          <w:sz w:val="28"/>
          <w:szCs w:val="28"/>
          <w:lang w:eastAsia="ja-JP" w:bidi="hi-IN"/>
        </w:rPr>
        <w:t>интерпретации информации</w:t>
      </w:r>
      <w:proofErr w:type="gramEnd"/>
      <w:r w:rsidRPr="005F0604">
        <w:rPr>
          <w:rFonts w:ascii="Times New Roman" w:eastAsia="MS Mincho" w:hAnsi="Times New Roman" w:cs="Times New Roman"/>
          <w:color w:val="000000"/>
          <w:kern w:val="3"/>
          <w:sz w:val="28"/>
          <w:szCs w:val="28"/>
          <w:lang w:eastAsia="ja-JP" w:bidi="hi-IN"/>
        </w:rPr>
        <w:t xml:space="preserve"> и информационные технологии для выполнения задач профессиональной деятельности</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ja-JP" w:bidi="hi-IN"/>
        </w:rPr>
      </w:pPr>
      <w:r w:rsidRPr="005F0604">
        <w:rPr>
          <w:rFonts w:ascii="Times New Roman" w:eastAsia="MS Mincho" w:hAnsi="Times New Roman" w:cs="Times New Roman"/>
          <w:color w:val="000000"/>
          <w:kern w:val="3"/>
          <w:sz w:val="28"/>
          <w:szCs w:val="28"/>
          <w:lang w:eastAsia="ja-JP" w:bidi="hi-IN"/>
        </w:rPr>
        <w:t>ОК 3.</w:t>
      </w:r>
      <w:r w:rsidRPr="005F0604">
        <w:rPr>
          <w:rFonts w:ascii="Times New Roman" w:eastAsia="MS Mincho" w:hAnsi="Times New Roman" w:cs="Times New Roman"/>
          <w:color w:val="000000"/>
          <w:kern w:val="3"/>
          <w:sz w:val="28"/>
          <w:szCs w:val="28"/>
          <w:lang w:eastAsia="ja-JP" w:bidi="hi-IN"/>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ja-JP" w:bidi="hi-IN"/>
        </w:rPr>
      </w:pPr>
      <w:r w:rsidRPr="005F0604">
        <w:rPr>
          <w:rFonts w:ascii="Times New Roman" w:eastAsia="MS Mincho" w:hAnsi="Times New Roman" w:cs="Times New Roman"/>
          <w:color w:val="000000"/>
          <w:kern w:val="3"/>
          <w:sz w:val="28"/>
          <w:szCs w:val="28"/>
          <w:lang w:eastAsia="ja-JP" w:bidi="hi-IN"/>
        </w:rPr>
        <w:t>ОК 4.</w:t>
      </w:r>
      <w:r w:rsidRPr="005F0604">
        <w:rPr>
          <w:rFonts w:ascii="Times New Roman" w:eastAsia="MS Mincho" w:hAnsi="Times New Roman" w:cs="Times New Roman"/>
          <w:color w:val="000000"/>
          <w:kern w:val="3"/>
          <w:sz w:val="28"/>
          <w:szCs w:val="28"/>
          <w:lang w:eastAsia="ja-JP" w:bidi="hi-IN"/>
        </w:rPr>
        <w:tab/>
        <w:t>Эффективно взаимодействовать и работать в коллективе и команде</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ja-JP" w:bidi="hi-IN"/>
        </w:rPr>
      </w:pPr>
      <w:r w:rsidRPr="005F0604">
        <w:rPr>
          <w:rFonts w:ascii="Times New Roman" w:eastAsia="MS Mincho" w:hAnsi="Times New Roman" w:cs="Times New Roman"/>
          <w:color w:val="000000"/>
          <w:kern w:val="3"/>
          <w:sz w:val="28"/>
          <w:szCs w:val="28"/>
          <w:lang w:eastAsia="ja-JP" w:bidi="hi-IN"/>
        </w:rPr>
        <w:t>ОК 5.</w:t>
      </w:r>
      <w:r w:rsidRPr="005F0604">
        <w:rPr>
          <w:rFonts w:ascii="Times New Roman" w:eastAsia="MS Mincho" w:hAnsi="Times New Roman" w:cs="Times New Roman"/>
          <w:color w:val="000000"/>
          <w:kern w:val="3"/>
          <w:sz w:val="28"/>
          <w:szCs w:val="28"/>
          <w:lang w:eastAsia="ja-JP" w:bidi="hi-IN"/>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ja-JP" w:bidi="hi-IN"/>
        </w:rPr>
      </w:pPr>
      <w:r w:rsidRPr="005F0604">
        <w:rPr>
          <w:rFonts w:ascii="Times New Roman" w:eastAsia="MS Mincho" w:hAnsi="Times New Roman" w:cs="Times New Roman"/>
          <w:color w:val="000000"/>
          <w:kern w:val="3"/>
          <w:sz w:val="28"/>
          <w:szCs w:val="28"/>
          <w:lang w:eastAsia="ja-JP" w:bidi="hi-IN"/>
        </w:rPr>
        <w:t>ОК 6.</w:t>
      </w:r>
      <w:r w:rsidRPr="005F0604">
        <w:rPr>
          <w:rFonts w:ascii="Times New Roman" w:eastAsia="MS Mincho" w:hAnsi="Times New Roman" w:cs="Times New Roman"/>
          <w:color w:val="000000"/>
          <w:kern w:val="3"/>
          <w:sz w:val="28"/>
          <w:szCs w:val="28"/>
          <w:lang w:eastAsia="ja-JP" w:bidi="hi-IN"/>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ja-JP" w:bidi="hi-IN"/>
        </w:rPr>
      </w:pPr>
      <w:r w:rsidRPr="005F0604">
        <w:rPr>
          <w:rFonts w:ascii="Times New Roman" w:eastAsia="MS Mincho" w:hAnsi="Times New Roman" w:cs="Times New Roman"/>
          <w:color w:val="000000"/>
          <w:kern w:val="3"/>
          <w:sz w:val="28"/>
          <w:szCs w:val="28"/>
          <w:lang w:eastAsia="ja-JP" w:bidi="hi-IN"/>
        </w:rPr>
        <w:t>ОК 7.</w:t>
      </w:r>
      <w:r w:rsidRPr="005F0604">
        <w:rPr>
          <w:rFonts w:ascii="Times New Roman" w:eastAsia="MS Mincho" w:hAnsi="Times New Roman" w:cs="Times New Roman"/>
          <w:color w:val="000000"/>
          <w:kern w:val="3"/>
          <w:sz w:val="28"/>
          <w:szCs w:val="28"/>
          <w:lang w:eastAsia="ja-JP" w:bidi="hi-IN"/>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ja-JP" w:bidi="hi-IN"/>
        </w:rPr>
      </w:pPr>
      <w:r w:rsidRPr="005F0604">
        <w:rPr>
          <w:rFonts w:ascii="Times New Roman" w:eastAsia="MS Mincho" w:hAnsi="Times New Roman" w:cs="Times New Roman"/>
          <w:color w:val="000000"/>
          <w:kern w:val="3"/>
          <w:sz w:val="28"/>
          <w:szCs w:val="28"/>
          <w:lang w:eastAsia="ja-JP" w:bidi="hi-IN"/>
        </w:rPr>
        <w:t>ОК 9.</w:t>
      </w:r>
      <w:r w:rsidRPr="005F0604">
        <w:rPr>
          <w:rFonts w:ascii="Times New Roman" w:eastAsia="MS Mincho" w:hAnsi="Times New Roman" w:cs="Times New Roman"/>
          <w:color w:val="000000"/>
          <w:kern w:val="3"/>
          <w:sz w:val="28"/>
          <w:szCs w:val="28"/>
          <w:lang w:eastAsia="ja-JP" w:bidi="hi-IN"/>
        </w:rPr>
        <w:tab/>
        <w:t>Пользоваться профессиональной документацией на государственном и иностранном языках</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color w:val="000000"/>
          <w:kern w:val="3"/>
          <w:sz w:val="28"/>
          <w:szCs w:val="28"/>
          <w:lang w:eastAsia="ja-JP" w:bidi="hi-IN"/>
        </w:rPr>
        <w:tab/>
        <w:t>Формируемые профессиональные компетенции:</w:t>
      </w:r>
    </w:p>
    <w:p w:rsidR="00176724" w:rsidRPr="005F0604" w:rsidRDefault="00176724"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ja-JP" w:bidi="hi-IN"/>
        </w:rPr>
      </w:pPr>
      <w:r w:rsidRPr="005F0604">
        <w:rPr>
          <w:rFonts w:ascii="Times New Roman" w:eastAsia="MS Mincho" w:hAnsi="Times New Roman" w:cs="Times New Roman"/>
          <w:color w:val="000000"/>
          <w:kern w:val="3"/>
          <w:sz w:val="28"/>
          <w:szCs w:val="28"/>
          <w:lang w:eastAsia="ja-JP" w:bidi="hi-IN"/>
        </w:rPr>
        <w:t>ПК 3.3. Обеспечивать ведение текущей и исполнительной документации по выполняемым видам строительных работ.</w:t>
      </w:r>
    </w:p>
    <w:p w:rsidR="00176724" w:rsidRPr="005F0604" w:rsidRDefault="00176724"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ja-JP" w:bidi="hi-IN"/>
        </w:rPr>
      </w:pPr>
    </w:p>
    <w:p w:rsidR="00176724" w:rsidRPr="005F0604" w:rsidRDefault="00176724"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b/>
          <w:color w:val="000000"/>
          <w:kern w:val="3"/>
          <w:sz w:val="28"/>
          <w:szCs w:val="28"/>
          <w:lang w:eastAsia="zh-CN" w:bidi="hi-IN"/>
        </w:rPr>
        <w:t>3. Количество часов, отведенных на освоение программы учебного предмета:</w:t>
      </w:r>
    </w:p>
    <w:p w:rsidR="00176724" w:rsidRPr="005F0604" w:rsidRDefault="00176724"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максимальная учебная нагрузка обучающегося – 130 ч.,</w:t>
      </w:r>
    </w:p>
    <w:p w:rsidR="00176724" w:rsidRPr="005F0604" w:rsidRDefault="00176724"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в том числе:</w:t>
      </w:r>
    </w:p>
    <w:p w:rsidR="00176724" w:rsidRPr="005F0604" w:rsidRDefault="00176724"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обязательная аудиторная учебная нагрузка обучающегося – 120 ч.;</w:t>
      </w:r>
    </w:p>
    <w:p w:rsidR="00176724" w:rsidRPr="005F0604" w:rsidRDefault="00176724"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в том числе:</w:t>
      </w:r>
    </w:p>
    <w:p w:rsidR="00176724" w:rsidRPr="005F0604" w:rsidRDefault="00176724"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практических – 30 ч.,</w:t>
      </w:r>
    </w:p>
    <w:p w:rsidR="00176724" w:rsidRPr="005F0604" w:rsidRDefault="00176724" w:rsidP="00176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xml:space="preserve">самостоятельная работа </w:t>
      </w:r>
      <w:proofErr w:type="gramStart"/>
      <w:r w:rsidRPr="005F0604">
        <w:rPr>
          <w:rFonts w:ascii="Times New Roman" w:eastAsia="MS Mincho" w:hAnsi="Times New Roman" w:cs="Times New Roman"/>
          <w:color w:val="000000"/>
          <w:kern w:val="3"/>
          <w:sz w:val="28"/>
          <w:szCs w:val="28"/>
          <w:lang w:eastAsia="zh-CN" w:bidi="hi-IN"/>
        </w:rPr>
        <w:t>обучающегося  нет</w:t>
      </w:r>
      <w:proofErr w:type="gramEnd"/>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индивидуальных проектов - 4 ч.</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color w:val="000000"/>
          <w:kern w:val="3"/>
          <w:sz w:val="28"/>
          <w:szCs w:val="28"/>
          <w:lang w:eastAsia="zh-CN" w:bidi="hi-IN"/>
        </w:rPr>
        <w:lastRenderedPageBreak/>
        <w:t xml:space="preserve">Форма аттестации –  </w:t>
      </w:r>
      <w:r w:rsidRPr="005F0604">
        <w:rPr>
          <w:rFonts w:ascii="Times New Roman" w:eastAsia="MS Mincho" w:hAnsi="Times New Roman" w:cs="Times New Roman"/>
          <w:b/>
          <w:color w:val="000000"/>
          <w:kern w:val="3"/>
          <w:sz w:val="28"/>
          <w:szCs w:val="28"/>
          <w:lang w:eastAsia="zh-CN" w:bidi="hi-IN"/>
        </w:rPr>
        <w:t>экзамен.</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b/>
          <w:color w:val="000000"/>
          <w:kern w:val="3"/>
          <w:sz w:val="28"/>
          <w:szCs w:val="28"/>
          <w:lang w:eastAsia="zh-CN" w:bidi="hi-IN"/>
        </w:rPr>
        <w:t>4. Семестр:</w:t>
      </w:r>
      <w:r w:rsidRPr="005F0604">
        <w:rPr>
          <w:rFonts w:ascii="Times New Roman" w:eastAsia="MS Mincho" w:hAnsi="Times New Roman" w:cs="Times New Roman"/>
          <w:color w:val="000000"/>
          <w:kern w:val="3"/>
          <w:sz w:val="28"/>
          <w:szCs w:val="28"/>
          <w:lang w:eastAsia="zh-CN" w:bidi="hi-IN"/>
        </w:rPr>
        <w:t xml:space="preserve"> 1 и 2 семестр</w:t>
      </w: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b/>
          <w:color w:val="000000"/>
          <w:kern w:val="3"/>
          <w:sz w:val="28"/>
          <w:szCs w:val="28"/>
          <w:lang w:eastAsia="zh-CN" w:bidi="hi-IN"/>
        </w:rPr>
      </w:pPr>
    </w:p>
    <w:p w:rsidR="00176724" w:rsidRPr="005F0604" w:rsidRDefault="00176724" w:rsidP="00176724">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b/>
          <w:color w:val="000000"/>
          <w:kern w:val="3"/>
          <w:sz w:val="28"/>
          <w:szCs w:val="28"/>
          <w:lang w:eastAsia="zh-CN" w:bidi="hi-IN"/>
        </w:rPr>
        <w:t>5. Основные разделы предмета:</w:t>
      </w:r>
    </w:p>
    <w:p w:rsidR="00176724" w:rsidRPr="005F0604" w:rsidRDefault="00176724" w:rsidP="00176724">
      <w:pPr>
        <w:widowControl w:val="0"/>
        <w:tabs>
          <w:tab w:val="left" w:pos="0"/>
        </w:tabs>
        <w:suppressAutoHyphens/>
        <w:autoSpaceDN w:val="0"/>
        <w:spacing w:after="0" w:line="240" w:lineRule="auto"/>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bCs/>
          <w:color w:val="000000"/>
          <w:kern w:val="3"/>
          <w:sz w:val="28"/>
          <w:szCs w:val="28"/>
          <w:lang w:eastAsia="zh-CN" w:bidi="hi-IN"/>
        </w:rPr>
        <w:t>Раздел 1. Россия в годы Первой мировой войны и Первая мировая война и послевоенный кризис Великой Российской революции (1914–1922).</w:t>
      </w:r>
    </w:p>
    <w:p w:rsidR="00176724" w:rsidRPr="005F0604" w:rsidRDefault="00176724" w:rsidP="00176724">
      <w:pPr>
        <w:widowControl w:val="0"/>
        <w:tabs>
          <w:tab w:val="left" w:pos="0"/>
        </w:tabs>
        <w:suppressAutoHyphens/>
        <w:autoSpaceDN w:val="0"/>
        <w:spacing w:after="0" w:line="240" w:lineRule="auto"/>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bCs/>
          <w:color w:val="000000"/>
          <w:kern w:val="3"/>
          <w:sz w:val="28"/>
          <w:szCs w:val="28"/>
          <w:lang w:eastAsia="zh-CN" w:bidi="hi-IN"/>
        </w:rPr>
        <w:t xml:space="preserve">Раздел 2. СССР в 1920–1930-е годы. </w:t>
      </w:r>
      <w:proofErr w:type="spellStart"/>
      <w:r w:rsidRPr="005F0604">
        <w:rPr>
          <w:rFonts w:ascii="Times New Roman" w:eastAsia="MS Mincho" w:hAnsi="Times New Roman" w:cs="Times New Roman"/>
          <w:bCs/>
          <w:color w:val="000000"/>
          <w:kern w:val="3"/>
          <w:sz w:val="28"/>
          <w:szCs w:val="28"/>
          <w:lang w:eastAsia="zh-CN" w:bidi="hi-IN"/>
        </w:rPr>
        <w:t>Межвоенный</w:t>
      </w:r>
      <w:proofErr w:type="spellEnd"/>
      <w:r w:rsidRPr="005F0604">
        <w:rPr>
          <w:rFonts w:ascii="Times New Roman" w:eastAsia="MS Mincho" w:hAnsi="Times New Roman" w:cs="Times New Roman"/>
          <w:bCs/>
          <w:color w:val="000000"/>
          <w:kern w:val="3"/>
          <w:sz w:val="28"/>
          <w:szCs w:val="28"/>
          <w:lang w:eastAsia="zh-CN" w:bidi="hi-IN"/>
        </w:rPr>
        <w:t xml:space="preserve"> период (1918–1939).</w:t>
      </w:r>
    </w:p>
    <w:p w:rsidR="00176724" w:rsidRPr="005F0604" w:rsidRDefault="00176724" w:rsidP="00176724">
      <w:pPr>
        <w:widowControl w:val="0"/>
        <w:tabs>
          <w:tab w:val="left" w:pos="0"/>
        </w:tabs>
        <w:suppressAutoHyphens/>
        <w:autoSpaceDN w:val="0"/>
        <w:spacing w:after="0" w:line="240" w:lineRule="auto"/>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bCs/>
          <w:color w:val="000000"/>
          <w:kern w:val="3"/>
          <w:sz w:val="28"/>
          <w:szCs w:val="28"/>
          <w:lang w:eastAsia="zh-CN" w:bidi="hi-IN"/>
        </w:rPr>
        <w:t>Раздел 3. Вторая мировая война: причины, состав участников, основные этапы и события, итоги. Великая Отечественная война. 1941–1945 годы.</w:t>
      </w:r>
    </w:p>
    <w:p w:rsidR="00176724" w:rsidRPr="005F0604" w:rsidRDefault="00176724" w:rsidP="00176724">
      <w:pPr>
        <w:widowControl w:val="0"/>
        <w:tabs>
          <w:tab w:val="left" w:pos="0"/>
        </w:tabs>
        <w:suppressAutoHyphens/>
        <w:autoSpaceDN w:val="0"/>
        <w:spacing w:after="0" w:line="240" w:lineRule="auto"/>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bCs/>
          <w:color w:val="000000"/>
          <w:kern w:val="3"/>
          <w:sz w:val="28"/>
          <w:szCs w:val="28"/>
          <w:lang w:eastAsia="zh-CN" w:bidi="hi-IN"/>
        </w:rPr>
        <w:t>Раздел 4. СССР в 1945–1991 годы. Послевоенный мир.</w:t>
      </w:r>
    </w:p>
    <w:p w:rsidR="00176724" w:rsidRPr="005F0604" w:rsidRDefault="00176724" w:rsidP="00176724">
      <w:pPr>
        <w:widowControl w:val="0"/>
        <w:tabs>
          <w:tab w:val="left" w:pos="0"/>
        </w:tabs>
        <w:suppressAutoHyphens/>
        <w:autoSpaceDN w:val="0"/>
        <w:spacing w:after="0" w:line="240" w:lineRule="auto"/>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bCs/>
          <w:color w:val="000000"/>
          <w:kern w:val="3"/>
          <w:sz w:val="28"/>
          <w:szCs w:val="28"/>
          <w:lang w:eastAsia="zh-CN" w:bidi="hi-IN"/>
        </w:rPr>
        <w:t>Раздел 5. Российская Федерация в 1992–2020 гг. Современный мир в условиях глобализации.</w:t>
      </w:r>
    </w:p>
    <w:p w:rsidR="00176724" w:rsidRPr="005F0604" w:rsidRDefault="00176724" w:rsidP="00176724">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p>
    <w:p w:rsidR="00176724" w:rsidRPr="005F0604" w:rsidRDefault="00176724" w:rsidP="00176724">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b/>
          <w:color w:val="000000"/>
          <w:kern w:val="3"/>
          <w:sz w:val="28"/>
          <w:szCs w:val="28"/>
          <w:lang w:eastAsia="zh-CN" w:bidi="hi-IN"/>
        </w:rPr>
        <w:t>6. Автор:</w:t>
      </w:r>
    </w:p>
    <w:p w:rsidR="00176724" w:rsidRPr="005F0604" w:rsidRDefault="00176724" w:rsidP="00176724">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b/>
          <w:color w:val="000000"/>
          <w:kern w:val="3"/>
          <w:sz w:val="28"/>
          <w:szCs w:val="28"/>
          <w:lang w:eastAsia="zh-CN" w:bidi="hi-IN"/>
        </w:rPr>
        <w:t>Макеева Д.В.</w:t>
      </w:r>
      <w:proofErr w:type="gramStart"/>
      <w:r w:rsidRPr="005F0604">
        <w:rPr>
          <w:rFonts w:ascii="Times New Roman" w:eastAsia="MS Mincho" w:hAnsi="Times New Roman" w:cs="Times New Roman"/>
          <w:color w:val="000000"/>
          <w:kern w:val="3"/>
          <w:sz w:val="28"/>
          <w:szCs w:val="28"/>
          <w:lang w:eastAsia="zh-CN" w:bidi="hi-IN"/>
        </w:rPr>
        <w:t>,  преподаватель</w:t>
      </w:r>
      <w:proofErr w:type="gramEnd"/>
      <w:r w:rsidRPr="005F0604">
        <w:rPr>
          <w:rFonts w:ascii="Times New Roman" w:eastAsia="MS Mincho" w:hAnsi="Times New Roman" w:cs="Times New Roman"/>
          <w:color w:val="000000"/>
          <w:kern w:val="3"/>
          <w:sz w:val="28"/>
          <w:szCs w:val="28"/>
          <w:lang w:eastAsia="zh-CN" w:bidi="hi-IN"/>
        </w:rPr>
        <w:t xml:space="preserve"> техникума</w:t>
      </w:r>
    </w:p>
    <w:p w:rsidR="00176724" w:rsidRPr="005F0604" w:rsidRDefault="00176724" w:rsidP="00176724">
      <w:pPr>
        <w:widowControl w:val="0"/>
        <w:suppressAutoHyphens/>
        <w:autoSpaceDN w:val="0"/>
        <w:spacing w:after="0" w:line="240" w:lineRule="auto"/>
        <w:ind w:firstLine="709"/>
        <w:jc w:val="center"/>
        <w:textAlignment w:val="baseline"/>
        <w:rPr>
          <w:rFonts w:ascii="Times New Roman" w:eastAsia="MS Mincho" w:hAnsi="Times New Roman" w:cs="Times New Roman"/>
          <w:b/>
          <w:bCs/>
          <w:color w:val="000000"/>
          <w:kern w:val="3"/>
          <w:sz w:val="28"/>
          <w:szCs w:val="28"/>
          <w:lang w:eastAsia="zh-CN" w:bidi="hi-IN"/>
        </w:rPr>
      </w:pPr>
    </w:p>
    <w:p w:rsidR="00176724" w:rsidRPr="005F0604" w:rsidRDefault="00176724" w:rsidP="00176724">
      <w:pPr>
        <w:widowControl w:val="0"/>
        <w:suppressAutoHyphens/>
        <w:autoSpaceDN w:val="0"/>
        <w:spacing w:after="0" w:line="240" w:lineRule="auto"/>
        <w:ind w:firstLine="709"/>
        <w:jc w:val="center"/>
        <w:textAlignment w:val="baseline"/>
        <w:rPr>
          <w:rFonts w:ascii="Times New Roman" w:eastAsia="MS Mincho" w:hAnsi="Times New Roman" w:cs="Times New Roman"/>
          <w:b/>
          <w:bCs/>
          <w:color w:val="000000"/>
          <w:kern w:val="3"/>
          <w:sz w:val="28"/>
          <w:szCs w:val="28"/>
          <w:lang w:eastAsia="zh-CN" w:bidi="hi-IN"/>
        </w:rPr>
      </w:pPr>
    </w:p>
    <w:p w:rsidR="00176724" w:rsidRPr="005F0604" w:rsidRDefault="00176724" w:rsidP="00176724">
      <w:pPr>
        <w:widowControl w:val="0"/>
        <w:suppressAutoHyphens/>
        <w:autoSpaceDN w:val="0"/>
        <w:spacing w:after="0" w:line="240" w:lineRule="auto"/>
        <w:textAlignment w:val="baseline"/>
        <w:rPr>
          <w:rFonts w:ascii="Times New Roman" w:eastAsia="MS Mincho" w:hAnsi="Times New Roman" w:cs="Times New Roman"/>
          <w:color w:val="000000"/>
          <w:kern w:val="3"/>
          <w:sz w:val="28"/>
          <w:szCs w:val="28"/>
          <w:lang w:eastAsia="zh-CN" w:bidi="hi-IN"/>
        </w:rPr>
      </w:pPr>
    </w:p>
    <w:p w:rsidR="009D12B2" w:rsidRPr="005F0604" w:rsidRDefault="009D12B2" w:rsidP="009D12B2">
      <w:pPr>
        <w:widowControl w:val="0"/>
        <w:suppressAutoHyphens/>
        <w:autoSpaceDN w:val="0"/>
        <w:spacing w:after="0" w:line="240" w:lineRule="auto"/>
        <w:jc w:val="center"/>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b/>
          <w:color w:val="000000"/>
          <w:kern w:val="3"/>
          <w:sz w:val="28"/>
          <w:szCs w:val="28"/>
          <w:lang w:eastAsia="zh-CN" w:bidi="hi-IN"/>
        </w:rPr>
        <w:t>АННОТАЦИЯ РАБОЧЕЙ ПРОГРАММЫ</w:t>
      </w:r>
    </w:p>
    <w:p w:rsidR="009D12B2" w:rsidRPr="005F0604" w:rsidRDefault="009D12B2" w:rsidP="009D12B2">
      <w:pPr>
        <w:widowControl w:val="0"/>
        <w:suppressAutoHyphens/>
        <w:autoSpaceDN w:val="0"/>
        <w:spacing w:after="0" w:line="240" w:lineRule="auto"/>
        <w:jc w:val="center"/>
        <w:textAlignment w:val="baseline"/>
        <w:rPr>
          <w:rFonts w:ascii="Times New Roman" w:eastAsia="MS Mincho" w:hAnsi="Times New Roman" w:cs="Times New Roman"/>
          <w:color w:val="000000"/>
          <w:kern w:val="3"/>
          <w:sz w:val="24"/>
          <w:szCs w:val="24"/>
          <w:lang w:eastAsia="zh-CN" w:bidi="hi-IN"/>
        </w:rPr>
      </w:pPr>
      <w:proofErr w:type="gramStart"/>
      <w:r w:rsidRPr="005F0604">
        <w:rPr>
          <w:rFonts w:ascii="Times New Roman" w:eastAsia="MS Mincho" w:hAnsi="Times New Roman" w:cs="Times New Roman"/>
          <w:b/>
          <w:color w:val="000000"/>
          <w:kern w:val="3"/>
          <w:sz w:val="28"/>
          <w:szCs w:val="28"/>
          <w:lang w:eastAsia="zh-CN" w:bidi="hi-IN"/>
        </w:rPr>
        <w:t xml:space="preserve">предмета  </w:t>
      </w:r>
      <w:bookmarkStart w:id="3" w:name="_Hlk139007720"/>
      <w:r w:rsidRPr="005F0604">
        <w:rPr>
          <w:rFonts w:ascii="Times New Roman" w:eastAsia="MS Mincho" w:hAnsi="Times New Roman" w:cs="Times New Roman"/>
          <w:b/>
          <w:color w:val="000000"/>
          <w:kern w:val="3"/>
          <w:sz w:val="28"/>
          <w:szCs w:val="28"/>
          <w:lang w:eastAsia="zh-CN" w:bidi="hi-IN"/>
        </w:rPr>
        <w:t>Обществознание</w:t>
      </w:r>
      <w:proofErr w:type="gramEnd"/>
    </w:p>
    <w:bookmarkEnd w:id="3"/>
    <w:p w:rsidR="009D12B2" w:rsidRPr="005F0604" w:rsidRDefault="009D12B2" w:rsidP="009D12B2">
      <w:pPr>
        <w:widowControl w:val="0"/>
        <w:suppressAutoHyphens/>
        <w:autoSpaceDN w:val="0"/>
        <w:spacing w:after="0" w:line="240" w:lineRule="auto"/>
        <w:jc w:val="right"/>
        <w:textAlignment w:val="baseline"/>
        <w:rPr>
          <w:rFonts w:ascii="Times New Roman" w:eastAsia="MS Mincho" w:hAnsi="Times New Roman" w:cs="Times New Roman"/>
          <w:color w:val="000000"/>
          <w:kern w:val="3"/>
          <w:sz w:val="28"/>
          <w:szCs w:val="28"/>
          <w:lang w:eastAsia="zh-CN" w:bidi="hi-IN"/>
        </w:rPr>
      </w:pPr>
    </w:p>
    <w:p w:rsidR="009D12B2" w:rsidRPr="005F0604" w:rsidRDefault="009D12B2" w:rsidP="009D12B2">
      <w:pPr>
        <w:widowControl w:val="0"/>
        <w:suppressAutoHyphens/>
        <w:autoSpaceDN w:val="0"/>
        <w:spacing w:after="0" w:line="240" w:lineRule="auto"/>
        <w:jc w:val="right"/>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по специальности среднего профессионального образования:</w:t>
      </w:r>
    </w:p>
    <w:p w:rsidR="009D12B2" w:rsidRPr="005F0604" w:rsidRDefault="009D12B2" w:rsidP="009D12B2">
      <w:pPr>
        <w:widowControl w:val="0"/>
        <w:suppressAutoHyphens/>
        <w:autoSpaceDN w:val="0"/>
        <w:spacing w:after="0" w:line="240" w:lineRule="auto"/>
        <w:jc w:val="right"/>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Arial" w:hAnsi="Times New Roman" w:cs="Times New Roman"/>
          <w:b/>
          <w:bCs/>
          <w:color w:val="000000"/>
          <w:kern w:val="3"/>
          <w:sz w:val="28"/>
          <w:szCs w:val="28"/>
          <w:lang w:eastAsia="ru-RU" w:bidi="hi-IN"/>
        </w:rPr>
        <w:t>08.02.01 Строительство и эксплуатация</w:t>
      </w:r>
    </w:p>
    <w:p w:rsidR="009D12B2" w:rsidRPr="005F0604" w:rsidRDefault="009D12B2" w:rsidP="009D12B2">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Arial" w:hAnsi="Times New Roman" w:cs="Times New Roman"/>
          <w:b/>
          <w:bCs/>
          <w:color w:val="000000"/>
          <w:kern w:val="3"/>
          <w:sz w:val="28"/>
          <w:szCs w:val="28"/>
          <w:lang w:eastAsia="ru-RU" w:bidi="hi-IN"/>
        </w:rPr>
      </w:pPr>
      <w:r w:rsidRPr="005F0604">
        <w:rPr>
          <w:rFonts w:ascii="Times New Roman" w:eastAsia="Arial" w:hAnsi="Times New Roman" w:cs="Times New Roman"/>
          <w:b/>
          <w:bCs/>
          <w:color w:val="000000"/>
          <w:kern w:val="3"/>
          <w:sz w:val="28"/>
          <w:szCs w:val="28"/>
          <w:lang w:eastAsia="ru-RU" w:bidi="hi-IN"/>
        </w:rPr>
        <w:t>зданий и сооружений</w:t>
      </w:r>
    </w:p>
    <w:p w:rsidR="009D12B2" w:rsidRPr="005F0604" w:rsidRDefault="009D12B2" w:rsidP="009D12B2">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color w:val="000000"/>
          <w:kern w:val="3"/>
          <w:sz w:val="28"/>
          <w:szCs w:val="28"/>
          <w:lang w:eastAsia="ja-JP" w:bidi="hi-IN"/>
        </w:rPr>
        <w:t xml:space="preserve"> (базовый уровень подготовки)</w:t>
      </w:r>
    </w:p>
    <w:p w:rsidR="009D12B2" w:rsidRPr="005F0604" w:rsidRDefault="009D12B2" w:rsidP="009D12B2">
      <w:pPr>
        <w:widowControl w:val="0"/>
        <w:suppressAutoHyphens/>
        <w:autoSpaceDN w:val="0"/>
        <w:spacing w:after="0" w:line="240" w:lineRule="auto"/>
        <w:jc w:val="right"/>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Срок получения образования в очной форме обучения</w:t>
      </w:r>
    </w:p>
    <w:p w:rsidR="009D12B2" w:rsidRPr="005F0604" w:rsidRDefault="009D12B2" w:rsidP="009D12B2">
      <w:pPr>
        <w:widowControl w:val="0"/>
        <w:suppressAutoHyphens/>
        <w:autoSpaceDN w:val="0"/>
        <w:spacing w:after="0" w:line="240" w:lineRule="auto"/>
        <w:jc w:val="right"/>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xml:space="preserve">                                 на базе основного общего образования – 3 года 10 месяцев</w:t>
      </w:r>
    </w:p>
    <w:p w:rsidR="009D12B2" w:rsidRPr="005F0604" w:rsidRDefault="009D12B2" w:rsidP="009D12B2">
      <w:pPr>
        <w:widowControl w:val="0"/>
        <w:suppressAutoHyphens/>
        <w:autoSpaceDN w:val="0"/>
        <w:spacing w:after="0" w:line="240" w:lineRule="auto"/>
        <w:textAlignment w:val="baseline"/>
        <w:rPr>
          <w:rFonts w:ascii="Times New Roman" w:eastAsia="MS Mincho" w:hAnsi="Times New Roman" w:cs="Times New Roman"/>
          <w:b/>
          <w:color w:val="000000"/>
          <w:kern w:val="3"/>
          <w:sz w:val="28"/>
          <w:szCs w:val="28"/>
          <w:lang w:eastAsia="zh-CN" w:bidi="hi-IN"/>
        </w:rPr>
      </w:pPr>
    </w:p>
    <w:p w:rsidR="009D12B2" w:rsidRPr="005F0604" w:rsidRDefault="009D12B2" w:rsidP="009D1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b/>
          <w:color w:val="000000"/>
          <w:kern w:val="3"/>
          <w:sz w:val="28"/>
          <w:szCs w:val="28"/>
          <w:lang w:eastAsia="zh-CN" w:bidi="hi-IN"/>
        </w:rPr>
        <w:t>1. </w:t>
      </w:r>
      <w:r w:rsidRPr="005F0604">
        <w:rPr>
          <w:rFonts w:ascii="Times New Roman" w:eastAsia="MS Mincho" w:hAnsi="Times New Roman" w:cs="Times New Roman"/>
          <w:b/>
          <w:bCs/>
          <w:color w:val="000000"/>
          <w:kern w:val="3"/>
          <w:sz w:val="28"/>
          <w:szCs w:val="28"/>
          <w:lang w:eastAsia="zh-CN" w:bidi="hi-IN"/>
        </w:rPr>
        <w:t>Место предмета в структуре основной образовательной программы -ППССЗ</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color w:val="000000"/>
          <w:kern w:val="3"/>
          <w:sz w:val="28"/>
          <w:szCs w:val="28"/>
          <w:lang w:eastAsia="zh-CN" w:bidi="hi-IN"/>
        </w:rPr>
        <w:tab/>
        <w:t xml:space="preserve">Рабочая программа учебного </w:t>
      </w:r>
      <w:proofErr w:type="gramStart"/>
      <w:r w:rsidRPr="005F0604">
        <w:rPr>
          <w:rFonts w:ascii="Times New Roman" w:eastAsia="MS Mincho" w:hAnsi="Times New Roman" w:cs="Times New Roman"/>
          <w:color w:val="000000"/>
          <w:kern w:val="3"/>
          <w:sz w:val="28"/>
          <w:szCs w:val="28"/>
          <w:lang w:eastAsia="zh-CN" w:bidi="hi-IN"/>
        </w:rPr>
        <w:t>предмета  «</w:t>
      </w:r>
      <w:proofErr w:type="gramEnd"/>
      <w:r w:rsidRPr="005F0604">
        <w:rPr>
          <w:rFonts w:ascii="Times New Roman" w:eastAsia="MS Mincho" w:hAnsi="Times New Roman" w:cs="Times New Roman"/>
          <w:bCs/>
          <w:color w:val="000000"/>
          <w:kern w:val="3"/>
          <w:sz w:val="28"/>
          <w:szCs w:val="28"/>
          <w:lang w:eastAsia="zh-CN" w:bidi="hi-IN"/>
        </w:rPr>
        <w:t>Обществознание</w:t>
      </w:r>
      <w:r w:rsidRPr="005F0604">
        <w:rPr>
          <w:rFonts w:ascii="Times New Roman" w:eastAsia="MS Mincho" w:hAnsi="Times New Roman" w:cs="Times New Roman"/>
          <w:color w:val="000000"/>
          <w:kern w:val="3"/>
          <w:sz w:val="28"/>
          <w:szCs w:val="28"/>
          <w:lang w:eastAsia="zh-CN" w:bidi="hi-IN"/>
        </w:rPr>
        <w:t xml:space="preserve">» является частью программы подготовки специалистов среднего звена в соответствии с ФГОС по специальности СПО: </w:t>
      </w:r>
      <w:r w:rsidRPr="005F0604">
        <w:rPr>
          <w:rFonts w:ascii="Times New Roman" w:eastAsia="MS Mincho" w:hAnsi="Times New Roman" w:cs="Times New Roman"/>
          <w:color w:val="000000"/>
          <w:kern w:val="3"/>
          <w:sz w:val="28"/>
          <w:szCs w:val="28"/>
          <w:lang w:bidi="hi-IN"/>
        </w:rPr>
        <w:t xml:space="preserve"> 08.02.01 Строительство и эксплуатация</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Arial" w:hAnsi="Times New Roman" w:cs="Times New Roman"/>
          <w:color w:val="000000"/>
          <w:kern w:val="3"/>
          <w:sz w:val="28"/>
          <w:szCs w:val="28"/>
          <w:lang w:eastAsia="ru-RU" w:bidi="hi-IN"/>
        </w:rPr>
        <w:t>зданий и сооружений.</w:t>
      </w:r>
    </w:p>
    <w:p w:rsidR="009D12B2" w:rsidRPr="005F0604" w:rsidRDefault="009D12B2" w:rsidP="009D12B2">
      <w:pPr>
        <w:widowControl w:val="0"/>
        <w:suppressAutoHyphens/>
        <w:autoSpaceDN w:val="0"/>
        <w:spacing w:after="0" w:line="240" w:lineRule="auto"/>
        <w:ind w:firstLine="720"/>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xml:space="preserve">Рабочая программа предназначена для изучения «Обществознания» обучающимися в пределах освоения </w:t>
      </w:r>
      <w:proofErr w:type="gramStart"/>
      <w:r w:rsidRPr="005F0604">
        <w:rPr>
          <w:rFonts w:ascii="Times New Roman" w:eastAsia="MS Mincho" w:hAnsi="Times New Roman" w:cs="Times New Roman"/>
          <w:color w:val="000000"/>
          <w:kern w:val="3"/>
          <w:sz w:val="28"/>
          <w:szCs w:val="28"/>
          <w:lang w:eastAsia="zh-CN" w:bidi="hi-IN"/>
        </w:rPr>
        <w:t>ППССЗ  на</w:t>
      </w:r>
      <w:proofErr w:type="gramEnd"/>
      <w:r w:rsidRPr="005F0604">
        <w:rPr>
          <w:rFonts w:ascii="Times New Roman" w:eastAsia="MS Mincho" w:hAnsi="Times New Roman" w:cs="Times New Roman"/>
          <w:color w:val="000000"/>
          <w:kern w:val="3"/>
          <w:sz w:val="28"/>
          <w:szCs w:val="28"/>
          <w:lang w:eastAsia="zh-CN" w:bidi="hi-IN"/>
        </w:rPr>
        <w:t xml:space="preserve"> базе основного общего образования.</w:t>
      </w:r>
    </w:p>
    <w:p w:rsidR="009D12B2" w:rsidRPr="005F0604" w:rsidRDefault="009D12B2" w:rsidP="009D1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709"/>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w:t>
      </w:r>
      <w:r w:rsidRPr="005F0604">
        <w:rPr>
          <w:rFonts w:ascii="Times New Roman" w:eastAsia="MS Mincho" w:hAnsi="Times New Roman" w:cs="Times New Roman"/>
          <w:color w:val="000000"/>
          <w:kern w:val="3"/>
          <w:sz w:val="28"/>
          <w:szCs w:val="28"/>
          <w:lang w:eastAsia="zh-CN" w:bidi="hi-IN"/>
        </w:rPr>
        <w:lastRenderedPageBreak/>
        <w:t>Министерства просвещения Российской Федерации от 30.04.2021 № Р-98).</w:t>
      </w:r>
    </w:p>
    <w:p w:rsidR="009D12B2" w:rsidRPr="005F0604" w:rsidRDefault="009D12B2" w:rsidP="009D12B2">
      <w:pPr>
        <w:widowControl w:val="0"/>
        <w:suppressAutoHyphens/>
        <w:autoSpaceDN w:val="0"/>
        <w:spacing w:after="0" w:line="240" w:lineRule="auto"/>
        <w:ind w:firstLine="708"/>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Arial" w:hAnsi="Times New Roman" w:cs="Times New Roman"/>
          <w:color w:val="000000"/>
          <w:kern w:val="3"/>
          <w:sz w:val="28"/>
          <w:szCs w:val="28"/>
          <w:lang w:eastAsia="ru-RU" w:bidi="hi-IN"/>
        </w:rPr>
        <w:t>Цели изучения обществознания в организациях среднего профессионального образования:</w:t>
      </w:r>
    </w:p>
    <w:p w:rsidR="009D12B2" w:rsidRPr="005F0604" w:rsidRDefault="009D12B2" w:rsidP="009D12B2">
      <w:pPr>
        <w:widowControl w:val="0"/>
        <w:autoSpaceDN w:val="0"/>
        <w:spacing w:after="0" w:line="240" w:lineRule="auto"/>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Arial" w:hAnsi="Times New Roman" w:cs="Times New Roman"/>
          <w:color w:val="000000"/>
          <w:kern w:val="3"/>
          <w:sz w:val="28"/>
          <w:szCs w:val="28"/>
          <w:lang w:eastAsia="ru-RU" w:bidi="hi-IN"/>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9D12B2" w:rsidRPr="005F0604" w:rsidRDefault="009D12B2" w:rsidP="009D12B2">
      <w:pPr>
        <w:widowControl w:val="0"/>
        <w:autoSpaceDN w:val="0"/>
        <w:spacing w:after="0" w:line="240" w:lineRule="auto"/>
        <w:textAlignment w:val="baseline"/>
        <w:rPr>
          <w:rFonts w:ascii="Times New Roman" w:eastAsia="Arial" w:hAnsi="Times New Roman" w:cs="Times New Roman"/>
          <w:color w:val="000000"/>
          <w:kern w:val="3"/>
          <w:sz w:val="28"/>
          <w:szCs w:val="28"/>
          <w:lang w:eastAsia="ru-RU" w:bidi="hi-IN"/>
        </w:rPr>
      </w:pPr>
      <w:r w:rsidRPr="005F0604">
        <w:rPr>
          <w:rFonts w:ascii="Times New Roman" w:eastAsia="Arial" w:hAnsi="Times New Roman" w:cs="Times New Roman"/>
          <w:color w:val="000000"/>
          <w:kern w:val="3"/>
          <w:sz w:val="28"/>
          <w:szCs w:val="28"/>
          <w:lang w:eastAsia="ru-RU" w:bidi="hi-IN"/>
        </w:rPr>
        <w:t xml:space="preserve">- развитие личности в период ранней юности, становление ее </w:t>
      </w:r>
      <w:proofErr w:type="spellStart"/>
      <w:r w:rsidRPr="005F0604">
        <w:rPr>
          <w:rFonts w:ascii="Times New Roman" w:eastAsia="Arial" w:hAnsi="Times New Roman" w:cs="Times New Roman"/>
          <w:color w:val="000000"/>
          <w:kern w:val="3"/>
          <w:sz w:val="28"/>
          <w:szCs w:val="28"/>
          <w:lang w:eastAsia="ru-RU" w:bidi="hi-IN"/>
        </w:rPr>
        <w:t>духовнонравственных</w:t>
      </w:r>
      <w:proofErr w:type="spellEnd"/>
      <w:r w:rsidRPr="005F0604">
        <w:rPr>
          <w:rFonts w:ascii="Times New Roman" w:eastAsia="Arial" w:hAnsi="Times New Roman" w:cs="Times New Roman"/>
          <w:color w:val="000000"/>
          <w:kern w:val="3"/>
          <w:sz w:val="28"/>
          <w:szCs w:val="28"/>
          <w:lang w:eastAsia="ru-RU" w:bidi="hi-IN"/>
        </w:rPr>
        <w:t xml:space="preserve">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9D12B2" w:rsidRPr="005F0604" w:rsidRDefault="009D12B2" w:rsidP="009D12B2">
      <w:pPr>
        <w:widowControl w:val="0"/>
        <w:autoSpaceDN w:val="0"/>
        <w:spacing w:after="0" w:line="240" w:lineRule="auto"/>
        <w:textAlignment w:val="baseline"/>
        <w:rPr>
          <w:rFonts w:ascii="Times New Roman" w:eastAsia="Arial" w:hAnsi="Times New Roman" w:cs="Times New Roman"/>
          <w:color w:val="000000"/>
          <w:kern w:val="3"/>
          <w:sz w:val="28"/>
          <w:szCs w:val="28"/>
          <w:lang w:eastAsia="ru-RU" w:bidi="hi-IN"/>
        </w:rPr>
      </w:pPr>
      <w:r w:rsidRPr="005F0604">
        <w:rPr>
          <w:rFonts w:ascii="Times New Roman" w:eastAsia="Arial" w:hAnsi="Times New Roman" w:cs="Times New Roman"/>
          <w:color w:val="000000"/>
          <w:kern w:val="3"/>
          <w:sz w:val="28"/>
          <w:szCs w:val="28"/>
          <w:lang w:eastAsia="ru-RU" w:bidi="hi-IN"/>
        </w:rPr>
        <w:t>- развитие способности обучающихся к личному самоопределению, самореализации, самоконтролю;</w:t>
      </w:r>
    </w:p>
    <w:p w:rsidR="009D12B2" w:rsidRPr="005F0604" w:rsidRDefault="009D12B2" w:rsidP="009D12B2">
      <w:pPr>
        <w:widowControl w:val="0"/>
        <w:autoSpaceDN w:val="0"/>
        <w:spacing w:after="0" w:line="240" w:lineRule="auto"/>
        <w:textAlignment w:val="baseline"/>
        <w:rPr>
          <w:rFonts w:ascii="Times New Roman" w:eastAsia="Arial" w:hAnsi="Times New Roman" w:cs="Times New Roman"/>
          <w:color w:val="000000"/>
          <w:kern w:val="3"/>
          <w:sz w:val="28"/>
          <w:szCs w:val="28"/>
          <w:lang w:eastAsia="ru-RU" w:bidi="hi-IN"/>
        </w:rPr>
      </w:pPr>
      <w:r w:rsidRPr="005F0604">
        <w:rPr>
          <w:rFonts w:ascii="Times New Roman" w:eastAsia="Arial" w:hAnsi="Times New Roman" w:cs="Times New Roman"/>
          <w:color w:val="000000"/>
          <w:kern w:val="3"/>
          <w:sz w:val="28"/>
          <w:szCs w:val="28"/>
          <w:lang w:eastAsia="ru-RU" w:bidi="hi-IN"/>
        </w:rPr>
        <w:t>- развитие интереса обучающихся к освоению социальных и гуманитарных дисциплин;</w:t>
      </w:r>
    </w:p>
    <w:p w:rsidR="009D12B2" w:rsidRPr="005F0604" w:rsidRDefault="009D12B2" w:rsidP="009D12B2">
      <w:pPr>
        <w:widowControl w:val="0"/>
        <w:autoSpaceDN w:val="0"/>
        <w:spacing w:after="0" w:line="240" w:lineRule="auto"/>
        <w:textAlignment w:val="baseline"/>
        <w:rPr>
          <w:rFonts w:ascii="Times New Roman" w:eastAsia="Arial" w:hAnsi="Times New Roman" w:cs="Times New Roman"/>
          <w:color w:val="000000"/>
          <w:kern w:val="3"/>
          <w:sz w:val="28"/>
          <w:szCs w:val="28"/>
          <w:lang w:eastAsia="ru-RU" w:bidi="hi-IN"/>
        </w:rPr>
      </w:pPr>
      <w:r w:rsidRPr="005F0604">
        <w:rPr>
          <w:rFonts w:ascii="Times New Roman" w:eastAsia="Arial" w:hAnsi="Times New Roman" w:cs="Times New Roman"/>
          <w:color w:val="000000"/>
          <w:kern w:val="3"/>
          <w:sz w:val="28"/>
          <w:szCs w:val="28"/>
          <w:lang w:eastAsia="ru-RU" w:bidi="hi-IN"/>
        </w:rPr>
        <w:t xml:space="preserve">- освоение системы знаний об обществе и человеке, формирование целостной картины общества, соответствующей современному уровню научных знаний и позволяющей реализовать требования к личностным, </w:t>
      </w:r>
      <w:proofErr w:type="spellStart"/>
      <w:r w:rsidRPr="005F0604">
        <w:rPr>
          <w:rFonts w:ascii="Times New Roman" w:eastAsia="Arial" w:hAnsi="Times New Roman" w:cs="Times New Roman"/>
          <w:color w:val="000000"/>
          <w:kern w:val="3"/>
          <w:sz w:val="28"/>
          <w:szCs w:val="28"/>
          <w:lang w:eastAsia="ru-RU" w:bidi="hi-IN"/>
        </w:rPr>
        <w:t>метапредметным</w:t>
      </w:r>
      <w:proofErr w:type="spellEnd"/>
      <w:r w:rsidRPr="005F0604">
        <w:rPr>
          <w:rFonts w:ascii="Times New Roman" w:eastAsia="Arial" w:hAnsi="Times New Roman" w:cs="Times New Roman"/>
          <w:color w:val="000000"/>
          <w:kern w:val="3"/>
          <w:sz w:val="28"/>
          <w:szCs w:val="28"/>
          <w:lang w:eastAsia="ru-RU" w:bidi="hi-IN"/>
        </w:rPr>
        <w:t xml:space="preserve"> и предметным результатам освоения образовательной программы, представленным в ФГОС СОО;</w:t>
      </w:r>
    </w:p>
    <w:p w:rsidR="009D12B2" w:rsidRPr="005F0604" w:rsidRDefault="009D12B2" w:rsidP="009D12B2">
      <w:pPr>
        <w:widowControl w:val="0"/>
        <w:autoSpaceDN w:val="0"/>
        <w:spacing w:after="0" w:line="240" w:lineRule="auto"/>
        <w:textAlignment w:val="baseline"/>
        <w:rPr>
          <w:rFonts w:ascii="Times New Roman" w:eastAsia="Arial" w:hAnsi="Times New Roman" w:cs="Times New Roman"/>
          <w:color w:val="000000"/>
          <w:kern w:val="3"/>
          <w:sz w:val="28"/>
          <w:szCs w:val="28"/>
          <w:lang w:eastAsia="ru-RU" w:bidi="hi-IN"/>
        </w:rPr>
      </w:pPr>
      <w:r w:rsidRPr="005F0604">
        <w:rPr>
          <w:rFonts w:ascii="Times New Roman" w:eastAsia="Arial" w:hAnsi="Times New Roman" w:cs="Times New Roman"/>
          <w:color w:val="000000"/>
          <w:kern w:val="3"/>
          <w:sz w:val="28"/>
          <w:szCs w:val="28"/>
          <w:lang w:eastAsia="ru-RU" w:bidi="hi-IN"/>
        </w:rPr>
        <w:t xml:space="preserve">-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w:t>
      </w:r>
      <w:proofErr w:type="spellStart"/>
      <w:r w:rsidRPr="005F0604">
        <w:rPr>
          <w:rFonts w:ascii="Times New Roman" w:eastAsia="Arial" w:hAnsi="Times New Roman" w:cs="Times New Roman"/>
          <w:color w:val="000000"/>
          <w:kern w:val="3"/>
          <w:sz w:val="28"/>
          <w:szCs w:val="28"/>
          <w:lang w:eastAsia="ru-RU" w:bidi="hi-IN"/>
        </w:rPr>
        <w:t>учебнопознавательных</w:t>
      </w:r>
      <w:proofErr w:type="spellEnd"/>
      <w:r w:rsidRPr="005F0604">
        <w:rPr>
          <w:rFonts w:ascii="Times New Roman" w:eastAsia="Arial" w:hAnsi="Times New Roman" w:cs="Times New Roman"/>
          <w:color w:val="000000"/>
          <w:kern w:val="3"/>
          <w:sz w:val="28"/>
          <w:szCs w:val="28"/>
          <w:lang w:eastAsia="ru-RU" w:bidi="hi-IN"/>
        </w:rPr>
        <w:t>, исследовательских задач, а также в проектной деятельности;</w:t>
      </w:r>
    </w:p>
    <w:p w:rsidR="009D12B2" w:rsidRPr="005F0604" w:rsidRDefault="009D12B2" w:rsidP="009D12B2">
      <w:pPr>
        <w:widowControl w:val="0"/>
        <w:autoSpaceDN w:val="0"/>
        <w:spacing w:after="0" w:line="240" w:lineRule="auto"/>
        <w:textAlignment w:val="baseline"/>
        <w:rPr>
          <w:rFonts w:ascii="Times New Roman" w:eastAsia="Arial" w:hAnsi="Times New Roman" w:cs="Times New Roman"/>
          <w:color w:val="000000"/>
          <w:kern w:val="3"/>
          <w:sz w:val="28"/>
          <w:szCs w:val="28"/>
          <w:lang w:eastAsia="ru-RU" w:bidi="hi-IN"/>
        </w:rPr>
      </w:pPr>
      <w:r w:rsidRPr="005F0604">
        <w:rPr>
          <w:rFonts w:ascii="Times New Roman" w:eastAsia="Arial" w:hAnsi="Times New Roman" w:cs="Times New Roman"/>
          <w:color w:val="000000"/>
          <w:kern w:val="3"/>
          <w:sz w:val="28"/>
          <w:szCs w:val="28"/>
          <w:lang w:eastAsia="ru-RU" w:bidi="hi-IN"/>
        </w:rPr>
        <w:t xml:space="preserve">- 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w:t>
      </w:r>
      <w:proofErr w:type="spellStart"/>
      <w:r w:rsidRPr="005F0604">
        <w:rPr>
          <w:rFonts w:ascii="Times New Roman" w:eastAsia="Arial" w:hAnsi="Times New Roman" w:cs="Times New Roman"/>
          <w:color w:val="000000"/>
          <w:kern w:val="3"/>
          <w:sz w:val="28"/>
          <w:szCs w:val="28"/>
          <w:lang w:eastAsia="ru-RU" w:bidi="hi-IN"/>
        </w:rPr>
        <w:t>семейнобытовой</w:t>
      </w:r>
      <w:proofErr w:type="spellEnd"/>
      <w:r w:rsidRPr="005F0604">
        <w:rPr>
          <w:rFonts w:ascii="Times New Roman" w:eastAsia="Arial" w:hAnsi="Times New Roman" w:cs="Times New Roman"/>
          <w:color w:val="000000"/>
          <w:kern w:val="3"/>
          <w:sz w:val="28"/>
          <w:szCs w:val="28"/>
          <w:lang w:eastAsia="ru-RU" w:bidi="hi-IN"/>
        </w:rPr>
        <w:t xml:space="preserve"> сфере, а также для анализа и оценки жизненных ситуаций, социальных фактов, поведения людей и собственных поступков.</w:t>
      </w:r>
    </w:p>
    <w:p w:rsidR="009D12B2" w:rsidRPr="005F0604" w:rsidRDefault="009D12B2" w:rsidP="009D12B2">
      <w:pPr>
        <w:widowControl w:val="0"/>
        <w:autoSpaceDN w:val="0"/>
        <w:spacing w:after="0" w:line="240" w:lineRule="auto"/>
        <w:textAlignment w:val="baseline"/>
        <w:rPr>
          <w:rFonts w:ascii="Times New Roman" w:eastAsia="Arial" w:hAnsi="Times New Roman" w:cs="Times New Roman"/>
          <w:color w:val="000000"/>
          <w:kern w:val="3"/>
          <w:sz w:val="28"/>
          <w:szCs w:val="28"/>
          <w:lang w:eastAsia="ru-RU" w:bidi="hi-IN"/>
        </w:rPr>
      </w:pPr>
      <w:r w:rsidRPr="005F0604">
        <w:rPr>
          <w:rFonts w:ascii="Times New Roman" w:eastAsia="Arial" w:hAnsi="Times New Roman" w:cs="Times New Roman"/>
          <w:color w:val="000000"/>
          <w:kern w:val="3"/>
          <w:sz w:val="28"/>
          <w:szCs w:val="28"/>
          <w:lang w:eastAsia="ru-RU" w:bidi="hi-IN"/>
        </w:rPr>
        <w:tab/>
        <w:t>Ключевыми задачами изучения обществознания с учётом преемственности с основной школой являются:</w:t>
      </w:r>
    </w:p>
    <w:p w:rsidR="009D12B2" w:rsidRPr="005F0604" w:rsidRDefault="009D12B2" w:rsidP="009D12B2">
      <w:pPr>
        <w:widowControl w:val="0"/>
        <w:autoSpaceDN w:val="0"/>
        <w:spacing w:after="0" w:line="240" w:lineRule="auto"/>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Arial" w:hAnsi="Times New Roman" w:cs="Times New Roman"/>
          <w:color w:val="000000"/>
          <w:kern w:val="3"/>
          <w:sz w:val="28"/>
          <w:szCs w:val="28"/>
          <w:lang w:eastAsia="ru-RU" w:bidi="hi-IN"/>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w:t>
      </w:r>
    </w:p>
    <w:p w:rsidR="009D12B2" w:rsidRPr="005F0604" w:rsidRDefault="009D12B2" w:rsidP="009D12B2">
      <w:pPr>
        <w:widowControl w:val="0"/>
        <w:autoSpaceDN w:val="0"/>
        <w:spacing w:after="0" w:line="240" w:lineRule="auto"/>
        <w:textAlignment w:val="baseline"/>
        <w:rPr>
          <w:rFonts w:ascii="Times New Roman" w:eastAsia="Arial" w:hAnsi="Times New Roman" w:cs="Times New Roman"/>
          <w:color w:val="000000"/>
          <w:kern w:val="3"/>
          <w:sz w:val="28"/>
          <w:szCs w:val="28"/>
          <w:lang w:eastAsia="ru-RU" w:bidi="hi-IN"/>
        </w:rPr>
      </w:pPr>
      <w:r w:rsidRPr="005F0604">
        <w:rPr>
          <w:rFonts w:ascii="Times New Roman" w:eastAsia="Arial" w:hAnsi="Times New Roman" w:cs="Times New Roman"/>
          <w:color w:val="000000"/>
          <w:kern w:val="3"/>
          <w:sz w:val="28"/>
          <w:szCs w:val="28"/>
          <w:lang w:eastAsia="ru-RU" w:bidi="hi-IN"/>
        </w:rPr>
        <w:t>- приверженности демократическим ценностям, закрепленным в Конституции Российской Федерации;</w:t>
      </w:r>
    </w:p>
    <w:p w:rsidR="009D12B2" w:rsidRPr="005F0604" w:rsidRDefault="009D12B2" w:rsidP="009D12B2">
      <w:pPr>
        <w:widowControl w:val="0"/>
        <w:autoSpaceDN w:val="0"/>
        <w:spacing w:after="0" w:line="240" w:lineRule="auto"/>
        <w:textAlignment w:val="baseline"/>
        <w:rPr>
          <w:rFonts w:ascii="Times New Roman" w:eastAsia="Arial" w:hAnsi="Times New Roman" w:cs="Times New Roman"/>
          <w:color w:val="000000"/>
          <w:kern w:val="3"/>
          <w:sz w:val="28"/>
          <w:szCs w:val="28"/>
          <w:lang w:eastAsia="ru-RU" w:bidi="hi-IN"/>
        </w:rPr>
      </w:pPr>
      <w:r w:rsidRPr="005F0604">
        <w:rPr>
          <w:rFonts w:ascii="Times New Roman" w:eastAsia="Arial" w:hAnsi="Times New Roman" w:cs="Times New Roman"/>
          <w:color w:val="000000"/>
          <w:kern w:val="3"/>
          <w:sz w:val="28"/>
          <w:szCs w:val="28"/>
          <w:lang w:eastAsia="ru-RU" w:bidi="hi-IN"/>
        </w:rPr>
        <w:t xml:space="preserve"> - освоение системы знаний об обществе и человеке, формирование целостной картины общества;</w:t>
      </w:r>
    </w:p>
    <w:p w:rsidR="009D12B2" w:rsidRPr="005F0604" w:rsidRDefault="009D12B2" w:rsidP="009D12B2">
      <w:pPr>
        <w:widowControl w:val="0"/>
        <w:autoSpaceDN w:val="0"/>
        <w:spacing w:after="0" w:line="240" w:lineRule="auto"/>
        <w:textAlignment w:val="baseline"/>
        <w:rPr>
          <w:rFonts w:ascii="Times New Roman" w:eastAsia="Arial" w:hAnsi="Times New Roman" w:cs="Times New Roman"/>
          <w:color w:val="000000"/>
          <w:kern w:val="3"/>
          <w:sz w:val="28"/>
          <w:szCs w:val="28"/>
          <w:lang w:eastAsia="ru-RU" w:bidi="hi-IN"/>
        </w:rPr>
      </w:pPr>
      <w:r w:rsidRPr="005F0604">
        <w:rPr>
          <w:rFonts w:ascii="Times New Roman" w:eastAsia="Arial" w:hAnsi="Times New Roman" w:cs="Times New Roman"/>
          <w:color w:val="000000"/>
          <w:kern w:val="3"/>
          <w:sz w:val="28"/>
          <w:szCs w:val="28"/>
          <w:lang w:eastAsia="ru-RU" w:bidi="hi-IN"/>
        </w:rPr>
        <w:t xml:space="preserve">- овладение умениями получать, анализировать, интерпретировать и </w:t>
      </w:r>
      <w:r w:rsidRPr="005F0604">
        <w:rPr>
          <w:rFonts w:ascii="Times New Roman" w:eastAsia="Arial" w:hAnsi="Times New Roman" w:cs="Times New Roman"/>
          <w:color w:val="000000"/>
          <w:kern w:val="3"/>
          <w:sz w:val="28"/>
          <w:szCs w:val="28"/>
          <w:lang w:eastAsia="ru-RU" w:bidi="hi-IN"/>
        </w:rPr>
        <w:lastRenderedPageBreak/>
        <w:t>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9D12B2" w:rsidRPr="005F0604" w:rsidRDefault="009D12B2" w:rsidP="009D12B2">
      <w:pPr>
        <w:widowControl w:val="0"/>
        <w:autoSpaceDN w:val="0"/>
        <w:spacing w:after="0" w:line="240" w:lineRule="auto"/>
        <w:textAlignment w:val="baseline"/>
        <w:rPr>
          <w:rFonts w:ascii="Times New Roman" w:eastAsia="Arial" w:hAnsi="Times New Roman" w:cs="Times New Roman"/>
          <w:color w:val="000000"/>
          <w:kern w:val="3"/>
          <w:sz w:val="28"/>
          <w:szCs w:val="28"/>
          <w:lang w:eastAsia="ru-RU" w:bidi="hi-IN"/>
        </w:rPr>
      </w:pPr>
      <w:r w:rsidRPr="005F0604">
        <w:rPr>
          <w:rFonts w:ascii="Times New Roman" w:eastAsia="Arial" w:hAnsi="Times New Roman" w:cs="Times New Roman"/>
          <w:color w:val="000000"/>
          <w:kern w:val="3"/>
          <w:sz w:val="28"/>
          <w:szCs w:val="28"/>
          <w:lang w:eastAsia="ru-RU" w:bidi="hi-IN"/>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9D12B2" w:rsidRPr="005F0604" w:rsidRDefault="009D12B2" w:rsidP="009D12B2">
      <w:pPr>
        <w:widowControl w:val="0"/>
        <w:suppressAutoHyphens/>
        <w:autoSpaceDN w:val="0"/>
        <w:spacing w:after="0" w:line="240" w:lineRule="auto"/>
        <w:ind w:firstLine="708"/>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Arial" w:hAnsi="Times New Roman" w:cs="Times New Roman"/>
          <w:color w:val="000000"/>
          <w:kern w:val="3"/>
          <w:sz w:val="28"/>
          <w:szCs w:val="28"/>
          <w:lang w:eastAsia="ru-RU" w:bidi="hi-IN"/>
        </w:rPr>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p>
    <w:p w:rsidR="009D12B2" w:rsidRPr="005F0604" w:rsidRDefault="009D12B2" w:rsidP="009D1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709"/>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color w:val="000000"/>
          <w:kern w:val="3"/>
          <w:sz w:val="28"/>
          <w:szCs w:val="28"/>
          <w:lang w:eastAsia="zh-CN" w:bidi="hi-IN"/>
        </w:rPr>
        <w:t>Предмет «Обществознание» изучается с</w:t>
      </w:r>
      <w:r w:rsidRPr="005F0604">
        <w:rPr>
          <w:rFonts w:ascii="Times New Roman" w:eastAsia="MS Mincho" w:hAnsi="Times New Roman" w:cs="Times New Roman"/>
          <w:i/>
          <w:color w:val="000000"/>
          <w:kern w:val="3"/>
          <w:sz w:val="28"/>
          <w:szCs w:val="28"/>
          <w:lang w:eastAsia="zh-CN" w:bidi="hi-IN"/>
        </w:rPr>
        <w:t xml:space="preserve"> </w:t>
      </w:r>
      <w:r w:rsidRPr="005F0604">
        <w:rPr>
          <w:rFonts w:ascii="Times New Roman" w:eastAsia="MS Mincho" w:hAnsi="Times New Roman" w:cs="Times New Roman"/>
          <w:color w:val="000000"/>
          <w:kern w:val="3"/>
          <w:sz w:val="28"/>
          <w:szCs w:val="28"/>
          <w:lang w:eastAsia="zh-CN" w:bidi="hi-IN"/>
        </w:rPr>
        <w:t xml:space="preserve">учетом </w:t>
      </w:r>
      <w:proofErr w:type="gramStart"/>
      <w:r w:rsidRPr="005F0604">
        <w:rPr>
          <w:rFonts w:ascii="Times New Roman" w:eastAsia="MS Mincho" w:hAnsi="Times New Roman" w:cs="Times New Roman"/>
          <w:color w:val="000000"/>
          <w:kern w:val="3"/>
          <w:sz w:val="28"/>
          <w:szCs w:val="28"/>
          <w:lang w:eastAsia="zh-CN" w:bidi="hi-IN"/>
        </w:rPr>
        <w:t>профиля  получаемого</w:t>
      </w:r>
      <w:proofErr w:type="gramEnd"/>
      <w:r w:rsidRPr="005F0604">
        <w:rPr>
          <w:rFonts w:ascii="Times New Roman" w:eastAsia="MS Mincho" w:hAnsi="Times New Roman" w:cs="Times New Roman"/>
          <w:color w:val="000000"/>
          <w:kern w:val="3"/>
          <w:sz w:val="28"/>
          <w:szCs w:val="28"/>
          <w:lang w:eastAsia="zh-CN" w:bidi="hi-IN"/>
        </w:rPr>
        <w:t xml:space="preserve"> профессионального образования по указанным специальностям СПО.</w:t>
      </w:r>
    </w:p>
    <w:p w:rsidR="009D12B2" w:rsidRPr="005F0604" w:rsidRDefault="009D12B2" w:rsidP="009D1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720"/>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Рабочая программа учебного предмета может быть использована для дополнительного образования детей и взрослых.</w:t>
      </w:r>
    </w:p>
    <w:p w:rsidR="009D12B2" w:rsidRPr="005F0604" w:rsidRDefault="009D12B2" w:rsidP="009D12B2">
      <w:pPr>
        <w:widowControl w:val="0"/>
        <w:suppressAutoHyphens/>
        <w:autoSpaceDN w:val="0"/>
        <w:spacing w:after="0" w:line="240" w:lineRule="auto"/>
        <w:ind w:firstLine="708"/>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color w:val="000000"/>
          <w:kern w:val="3"/>
          <w:sz w:val="28"/>
          <w:szCs w:val="28"/>
          <w:lang w:eastAsia="zh-CN" w:bidi="hi-IN"/>
        </w:rPr>
        <w:t xml:space="preserve">Учебный предмет «Обществознание» является </w:t>
      </w:r>
      <w:r w:rsidRPr="005F0604">
        <w:rPr>
          <w:rFonts w:ascii="Times New Roman" w:eastAsia="MS Mincho" w:hAnsi="Times New Roman" w:cs="Times New Roman"/>
          <w:i/>
          <w:color w:val="000000"/>
          <w:kern w:val="3"/>
          <w:sz w:val="28"/>
          <w:szCs w:val="28"/>
          <w:lang w:eastAsia="zh-CN" w:bidi="hi-IN"/>
        </w:rPr>
        <w:t xml:space="preserve">обязательным </w:t>
      </w:r>
      <w:r w:rsidRPr="005F0604">
        <w:rPr>
          <w:rFonts w:ascii="Times New Roman" w:eastAsia="MS Mincho" w:hAnsi="Times New Roman" w:cs="Times New Roman"/>
          <w:color w:val="000000"/>
          <w:kern w:val="3"/>
          <w:sz w:val="28"/>
          <w:szCs w:val="28"/>
          <w:lang w:eastAsia="zh-CN" w:bidi="hi-IN"/>
        </w:rPr>
        <w:t xml:space="preserve">учебным предметом </w:t>
      </w:r>
      <w:r w:rsidRPr="005F0604">
        <w:rPr>
          <w:rFonts w:ascii="Times New Roman" w:eastAsia="MS Mincho" w:hAnsi="Times New Roman" w:cs="Times New Roman"/>
          <w:i/>
          <w:color w:val="000000"/>
          <w:kern w:val="3"/>
          <w:sz w:val="28"/>
          <w:szCs w:val="28"/>
          <w:lang w:eastAsia="zh-CN" w:bidi="hi-IN"/>
        </w:rPr>
        <w:t>предметной области</w:t>
      </w:r>
      <w:r w:rsidRPr="005F0604">
        <w:rPr>
          <w:rFonts w:ascii="Times New Roman" w:eastAsia="MS Mincho" w:hAnsi="Times New Roman" w:cs="Times New Roman"/>
          <w:color w:val="000000"/>
          <w:kern w:val="3"/>
          <w:sz w:val="28"/>
          <w:szCs w:val="28"/>
          <w:lang w:eastAsia="zh-CN" w:bidi="hi-IN"/>
        </w:rPr>
        <w:t xml:space="preserve"> общеобразовательного цикла ФГОС среднего общего образования.</w:t>
      </w:r>
    </w:p>
    <w:p w:rsidR="009D12B2" w:rsidRPr="005F0604" w:rsidRDefault="009D12B2" w:rsidP="009D12B2">
      <w:pPr>
        <w:widowControl w:val="0"/>
        <w:suppressAutoHyphens/>
        <w:autoSpaceDN w:val="0"/>
        <w:spacing w:after="0" w:line="240" w:lineRule="auto"/>
        <w:ind w:firstLine="708"/>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В ГБПОУ ССТ, реализующим образовательную программу среднего общего образования в пределах освоения ППССЗ на базе основного общего образования, учебный предмет «Обществознание» изучается на базовом в общеобразовательном цикле учебного плана.</w:t>
      </w:r>
    </w:p>
    <w:p w:rsidR="009D12B2" w:rsidRPr="005F0604" w:rsidRDefault="009D12B2" w:rsidP="009D12B2">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b/>
          <w:color w:val="000000"/>
          <w:kern w:val="3"/>
          <w:sz w:val="28"/>
          <w:szCs w:val="28"/>
          <w:lang w:eastAsia="zh-CN" w:bidi="hi-IN"/>
        </w:rPr>
        <w:t xml:space="preserve">2.   Цель и </w:t>
      </w:r>
      <w:proofErr w:type="gramStart"/>
      <w:r w:rsidRPr="005F0604">
        <w:rPr>
          <w:rFonts w:ascii="Times New Roman" w:eastAsia="MS Mincho" w:hAnsi="Times New Roman" w:cs="Times New Roman"/>
          <w:b/>
          <w:color w:val="000000"/>
          <w:kern w:val="3"/>
          <w:sz w:val="28"/>
          <w:szCs w:val="28"/>
          <w:lang w:eastAsia="zh-CN" w:bidi="hi-IN"/>
        </w:rPr>
        <w:t>планируемые  результаты</w:t>
      </w:r>
      <w:proofErr w:type="gramEnd"/>
      <w:r w:rsidRPr="005F0604">
        <w:rPr>
          <w:rFonts w:ascii="Times New Roman" w:eastAsia="MS Mincho" w:hAnsi="Times New Roman" w:cs="Times New Roman"/>
          <w:b/>
          <w:color w:val="000000"/>
          <w:kern w:val="3"/>
          <w:sz w:val="28"/>
          <w:szCs w:val="28"/>
          <w:lang w:eastAsia="zh-CN" w:bidi="hi-IN"/>
        </w:rPr>
        <w:t xml:space="preserve"> освоения предмета</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color w:val="000000"/>
          <w:kern w:val="3"/>
          <w:sz w:val="28"/>
          <w:szCs w:val="28"/>
          <w:lang w:eastAsia="zh-CN" w:bidi="hi-IN"/>
        </w:rPr>
        <w:t>Освоение содержания учебного предмета «</w:t>
      </w:r>
      <w:r w:rsidRPr="005F0604">
        <w:rPr>
          <w:rFonts w:ascii="Times New Roman" w:eastAsia="MS Mincho" w:hAnsi="Times New Roman" w:cs="Times New Roman"/>
          <w:b/>
          <w:color w:val="000000"/>
          <w:kern w:val="3"/>
          <w:sz w:val="28"/>
          <w:szCs w:val="28"/>
          <w:lang w:eastAsia="zh-CN" w:bidi="hi-IN"/>
        </w:rPr>
        <w:t>Обществознание</w:t>
      </w:r>
      <w:r w:rsidRPr="005F0604">
        <w:rPr>
          <w:rFonts w:ascii="Times New Roman" w:eastAsia="MS Mincho" w:hAnsi="Times New Roman" w:cs="Times New Roman"/>
          <w:color w:val="000000"/>
          <w:kern w:val="3"/>
          <w:sz w:val="28"/>
          <w:szCs w:val="28"/>
          <w:lang w:eastAsia="zh-CN" w:bidi="hi-IN"/>
        </w:rPr>
        <w:t xml:space="preserve">» обеспечивает достижение студентами следующих </w:t>
      </w:r>
      <w:r w:rsidRPr="005F0604">
        <w:rPr>
          <w:rFonts w:ascii="Times New Roman" w:eastAsia="MS Mincho" w:hAnsi="Times New Roman" w:cs="Times New Roman"/>
          <w:bCs/>
          <w:iCs/>
          <w:color w:val="000000"/>
          <w:kern w:val="3"/>
          <w:sz w:val="28"/>
          <w:szCs w:val="28"/>
          <w:lang w:eastAsia="zh-CN" w:bidi="hi-IN"/>
        </w:rPr>
        <w:t>результатов</w:t>
      </w:r>
      <w:r w:rsidRPr="005F0604">
        <w:rPr>
          <w:rFonts w:ascii="Times New Roman" w:eastAsia="MS Mincho" w:hAnsi="Times New Roman" w:cs="Times New Roman"/>
          <w:color w:val="000000"/>
          <w:kern w:val="3"/>
          <w:sz w:val="28"/>
          <w:szCs w:val="28"/>
          <w:lang w:eastAsia="zh-CN" w:bidi="hi-IN"/>
        </w:rPr>
        <w:t>:</w:t>
      </w:r>
    </w:p>
    <w:p w:rsidR="009D12B2" w:rsidRPr="005F0604" w:rsidRDefault="009D12B2" w:rsidP="009D1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b/>
          <w:color w:val="000000"/>
          <w:kern w:val="3"/>
          <w:sz w:val="28"/>
          <w:szCs w:val="28"/>
          <w:lang w:eastAsia="zh-CN" w:bidi="hi-IN"/>
        </w:rPr>
        <w:t>уметь:</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 самостоятельно определять цели деятельности и составлять планы</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деятельности; самостоятельно осуществлять, контролировать и корректировать</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деятельность; использовать все возможные ресурсы для достижения поставленных целей и реализации планов деятельности; выбирать успешные</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стратегии в различных ситуациях;</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 использовать средства информационных и коммуникационных</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технологий (ИКТ) в решении когнитивных, коммуникативных и организационных задач с соблюдением требований эргономики, техники</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безопасности, гигиены, ресурсосбережения, правовых и этических норм, норм информационной безопасности;</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 самостоятельно оценивать и принимать решения, определяющие</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стратегию поведения, с учетом гражданских и нравственных ценностей;</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 умение самостоятельно определять цели своего обучения, ставить и</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формулировать для себя новые задачи в учёбе и познавательной деятельности,</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lastRenderedPageBreak/>
        <w:t>развивать мотивы и интересы своей познавательной деятельности;</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 самостоятельно планировать пути достижения целей, в том числе</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альтернативные, осознанно выбирать наиболее эффективные способы решения</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учебных и познавательных задач;</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 соотносить свои действия с планируемыми результатами,</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осуществлять контроль своей деятельности в процессе достижения результата,</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определять способы действий в рамках предложенных условий и требований,</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корректировать свои действия в соответствии с изменяющейся ситуацией;</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 оценивать правильность выполнения учебной задачи, собственные</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возможности её решения;</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 определять назначение и функции различных социальных институтов;</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 определять понятия, создавать обобщения, устанавливать аналогии,</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классифицировать, самостоятельно выбирать основания и критерии для</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 xml:space="preserve">классификации, устанавливать </w:t>
      </w:r>
      <w:proofErr w:type="spellStart"/>
      <w:r w:rsidRPr="005F0604">
        <w:rPr>
          <w:rFonts w:ascii="Times New Roman" w:eastAsia="MS Mincho" w:hAnsi="Times New Roman" w:cs="Times New Roman"/>
          <w:bCs/>
          <w:color w:val="000000"/>
          <w:kern w:val="3"/>
          <w:sz w:val="28"/>
          <w:szCs w:val="28"/>
          <w:lang w:eastAsia="zh-CN" w:bidi="hi-IN"/>
        </w:rPr>
        <w:t>причинно</w:t>
      </w:r>
      <w:proofErr w:type="spellEnd"/>
      <w:r w:rsidRPr="005F0604">
        <w:rPr>
          <w:rFonts w:ascii="Times New Roman" w:eastAsia="MS Mincho" w:hAnsi="Times New Roman" w:cs="Times New Roman"/>
          <w:bCs/>
          <w:color w:val="000000"/>
          <w:kern w:val="3"/>
          <w:sz w:val="28"/>
          <w:szCs w:val="28"/>
          <w:lang w:eastAsia="zh-CN" w:bidi="hi-IN"/>
        </w:rPr>
        <w:t xml:space="preserve"> - следственные связи, строить</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логическое рассуждение, умозаключение (индуктивное, дедуктивное и по</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аналогии) и делать выводы;</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 создавать, применять и преобразовывать знаки и символы, модели и</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схемы для решения учебных и познавательных задач;</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коммуникативные:</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 продуктивно общаться и взаимодействовать в процессе совместной</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деятельности, учитывать позиции других участников деятельности,</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эффективно разрешать конфликты;</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 владеть языковыми средствами — умение ясно, логично и точно излагать</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свою точку зрения, использовать адекватные языковые средства;</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 владеть навыками познавательной рефлексии как осознания совершаемых</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действий и мыслительных процессов, их результатов и оснований, границ</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своего знания и не знания, новых познавательных задач и средств их</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достижения;</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 работать индивидуально и в группе: находить общее решение и разрешать</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конфликты на основе согласования позиций и учёта интересов;</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 формулировать, аргументировать и отстаивать своё мнение;</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  осознанно использовать речевые средства в соответствии с задачей</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коммуникации для выражения своих чувств, мыслей и потребностей;</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 планировать и регулировать свою деятельность;</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 владеть устной и письменной речью, монологической контекстной речью.</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 понимать общество как целостной развивающейся системы в единстве и</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взаимодействии основных сфер и институтов, осознание основных проблем,</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тенденций и возможных перспектив общественного развития;</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lastRenderedPageBreak/>
        <w:t xml:space="preserve">− </w:t>
      </w:r>
      <w:proofErr w:type="gramStart"/>
      <w:r w:rsidRPr="005F0604">
        <w:rPr>
          <w:rFonts w:ascii="Times New Roman" w:eastAsia="MS Mincho" w:hAnsi="Times New Roman" w:cs="Times New Roman"/>
          <w:bCs/>
          <w:color w:val="000000"/>
          <w:kern w:val="3"/>
          <w:sz w:val="28"/>
          <w:szCs w:val="28"/>
          <w:lang w:eastAsia="zh-CN" w:bidi="hi-IN"/>
        </w:rPr>
        <w:t>уметь  владеть</w:t>
      </w:r>
      <w:proofErr w:type="gramEnd"/>
      <w:r w:rsidRPr="005F0604">
        <w:rPr>
          <w:rFonts w:ascii="Times New Roman" w:eastAsia="MS Mincho" w:hAnsi="Times New Roman" w:cs="Times New Roman"/>
          <w:bCs/>
          <w:color w:val="000000"/>
          <w:kern w:val="3"/>
          <w:sz w:val="28"/>
          <w:szCs w:val="28"/>
          <w:lang w:eastAsia="zh-CN" w:bidi="hi-IN"/>
        </w:rPr>
        <w:t xml:space="preserve"> базовым понятийным аппаратом социальных наук;</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 владеть основными обществоведческими понятиями и терминами как</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познавательными средствами окружающей социальной действительности;</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 xml:space="preserve">− </w:t>
      </w:r>
      <w:proofErr w:type="gramStart"/>
      <w:r w:rsidRPr="005F0604">
        <w:rPr>
          <w:rFonts w:ascii="Times New Roman" w:eastAsia="MS Mincho" w:hAnsi="Times New Roman" w:cs="Times New Roman"/>
          <w:bCs/>
          <w:color w:val="000000"/>
          <w:kern w:val="3"/>
          <w:sz w:val="28"/>
          <w:szCs w:val="28"/>
          <w:lang w:eastAsia="zh-CN" w:bidi="hi-IN"/>
        </w:rPr>
        <w:t>владеть  умениями</w:t>
      </w:r>
      <w:proofErr w:type="gramEnd"/>
      <w:r w:rsidRPr="005F0604">
        <w:rPr>
          <w:rFonts w:ascii="Times New Roman" w:eastAsia="MS Mincho" w:hAnsi="Times New Roman" w:cs="Times New Roman"/>
          <w:bCs/>
          <w:color w:val="000000"/>
          <w:kern w:val="3"/>
          <w:sz w:val="28"/>
          <w:szCs w:val="28"/>
          <w:lang w:eastAsia="zh-CN" w:bidi="hi-IN"/>
        </w:rPr>
        <w:t xml:space="preserve"> выявлять причинно-следственные, функциональные,</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иерархические и другие связи социальных объектов и процессов;</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 опыт использования получаемых знаний и умений для принятия обоснованных</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и социально одобряемых решений в условиях реально складывающихся</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жизненных альтернатив, связанных с выполнением типичных социальных</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ролей (гражданин, член семьи, работник, собственник, потребитель);</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 владение умениями применять полученные знания в повседневной жизни,</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прогнозировать последствия принимаемых решений;</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 умение извлекать социальную информацию из различных неадаптированных</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источников, анализировать её, соотносить со знаниями, полученными при</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изучении курса, интегрировать все имеющиеся знания по проблеме в единый</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комплекс;</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 умение ориентироваться в мире социальных, нравственных и эстетических</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ценностей: различать факты суждения и оценки, их связь с определённой</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системой ценностей, формулировать и обосновывать собственную позицию;</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 уважение ценностей иных культур, конфессий и мировоззрений, осознание</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глобальных проблем современности, своей роли в их решении.</w:t>
      </w:r>
    </w:p>
    <w:p w:rsidR="009D12B2" w:rsidRPr="005F0604" w:rsidRDefault="009D12B2" w:rsidP="009D1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b/>
          <w:color w:val="000000"/>
          <w:kern w:val="3"/>
          <w:sz w:val="28"/>
          <w:szCs w:val="28"/>
          <w:lang w:eastAsia="zh-CN" w:bidi="hi-IN"/>
        </w:rPr>
        <w:t>знать:</w:t>
      </w:r>
    </w:p>
    <w:p w:rsidR="009D12B2" w:rsidRPr="005F0604" w:rsidRDefault="009D12B2" w:rsidP="009D12B2">
      <w:pPr>
        <w:widowControl w:val="0"/>
        <w:shd w:val="clear" w:color="auto" w:fill="FFFFFF"/>
        <w:suppressAutoHyphens/>
        <w:autoSpaceDN w:val="0"/>
        <w:spacing w:after="0" w:line="240" w:lineRule="auto"/>
        <w:jc w:val="both"/>
        <w:textAlignment w:val="baseline"/>
        <w:rPr>
          <w:rFonts w:ascii="Times New Roman" w:eastAsia="Times New Roman" w:hAnsi="Times New Roman" w:cs="Times New Roman"/>
          <w:iCs/>
          <w:color w:val="000000"/>
          <w:kern w:val="3"/>
          <w:sz w:val="28"/>
          <w:szCs w:val="28"/>
          <w:lang w:eastAsia="ru-RU" w:bidi="hi-IN"/>
        </w:rPr>
      </w:pPr>
      <w:r w:rsidRPr="005F0604">
        <w:rPr>
          <w:rFonts w:ascii="Times New Roman" w:eastAsia="Times New Roman" w:hAnsi="Times New Roman" w:cs="Times New Roman"/>
          <w:iCs/>
          <w:color w:val="000000"/>
          <w:kern w:val="3"/>
          <w:sz w:val="28"/>
          <w:szCs w:val="28"/>
          <w:lang w:eastAsia="ru-RU" w:bidi="hi-IN"/>
        </w:rPr>
        <w:t>- понятия по предмету «Обществознание», уметь их использовать;</w:t>
      </w:r>
      <w:r w:rsidRPr="005F0604">
        <w:rPr>
          <w:rFonts w:ascii="Times New Roman" w:eastAsia="Times New Roman" w:hAnsi="Times New Roman" w:cs="Times New Roman"/>
          <w:iCs/>
          <w:color w:val="000000"/>
          <w:kern w:val="3"/>
          <w:sz w:val="28"/>
          <w:szCs w:val="28"/>
          <w:lang w:eastAsia="ru-RU" w:bidi="hi-IN"/>
        </w:rPr>
        <w:br/>
        <w:t>-    место России в мире;</w:t>
      </w:r>
    </w:p>
    <w:p w:rsidR="009D12B2" w:rsidRPr="005F0604" w:rsidRDefault="009D12B2" w:rsidP="009D12B2">
      <w:pPr>
        <w:widowControl w:val="0"/>
        <w:shd w:val="clear" w:color="auto" w:fill="FFFFFF"/>
        <w:suppressAutoHyphens/>
        <w:autoSpaceDN w:val="0"/>
        <w:spacing w:after="0" w:line="240" w:lineRule="auto"/>
        <w:jc w:val="both"/>
        <w:textAlignment w:val="baseline"/>
        <w:rPr>
          <w:rFonts w:ascii="Times New Roman" w:eastAsia="Times New Roman" w:hAnsi="Times New Roman" w:cs="Times New Roman"/>
          <w:iCs/>
          <w:color w:val="000000"/>
          <w:kern w:val="3"/>
          <w:sz w:val="28"/>
          <w:szCs w:val="28"/>
          <w:lang w:eastAsia="ru-RU" w:bidi="hi-IN"/>
        </w:rPr>
      </w:pPr>
      <w:r w:rsidRPr="005F0604">
        <w:rPr>
          <w:rFonts w:ascii="Times New Roman" w:eastAsia="Times New Roman" w:hAnsi="Times New Roman" w:cs="Times New Roman"/>
          <w:iCs/>
          <w:color w:val="000000"/>
          <w:kern w:val="3"/>
          <w:sz w:val="28"/>
          <w:szCs w:val="28"/>
          <w:lang w:eastAsia="ru-RU" w:bidi="hi-IN"/>
        </w:rPr>
        <w:t>-    теорию по разным разделам предмета.</w:t>
      </w:r>
    </w:p>
    <w:p w:rsidR="009D12B2" w:rsidRPr="005F0604" w:rsidRDefault="009D12B2" w:rsidP="009D12B2">
      <w:pPr>
        <w:widowControl w:val="0"/>
        <w:shd w:val="clear" w:color="auto" w:fill="FFFFFF"/>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4"/>
          <w:szCs w:val="24"/>
          <w:lang w:eastAsia="ru-RU" w:bidi="hi-IN"/>
        </w:rPr>
      </w:pPr>
      <w:r w:rsidRPr="005F0604">
        <w:rPr>
          <w:rFonts w:ascii="Times New Roman" w:eastAsia="Times New Roman" w:hAnsi="Times New Roman" w:cs="Times New Roman"/>
          <w:iCs/>
          <w:color w:val="000000"/>
          <w:kern w:val="3"/>
          <w:sz w:val="28"/>
          <w:szCs w:val="28"/>
          <w:lang w:eastAsia="ru-RU" w:bidi="hi-IN"/>
        </w:rPr>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9D12B2" w:rsidRPr="005F0604" w:rsidRDefault="009D12B2" w:rsidP="009D12B2">
      <w:pPr>
        <w:widowControl w:val="0"/>
        <w:shd w:val="clear" w:color="auto" w:fill="FFFFFF"/>
        <w:suppressAutoHyphens/>
        <w:autoSpaceDN w:val="0"/>
        <w:spacing w:after="0" w:line="240" w:lineRule="auto"/>
        <w:ind w:firstLine="709"/>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iCs/>
          <w:color w:val="000000"/>
          <w:kern w:val="3"/>
          <w:sz w:val="28"/>
          <w:szCs w:val="28"/>
          <w:lang w:eastAsia="zh-CN" w:bidi="hi-IN"/>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9D12B2" w:rsidRPr="005F0604" w:rsidRDefault="009D12B2" w:rsidP="009D12B2">
      <w:pPr>
        <w:widowControl w:val="0"/>
        <w:shd w:val="clear" w:color="auto" w:fill="FFFFFF"/>
        <w:suppressAutoHyphens/>
        <w:autoSpaceDN w:val="0"/>
        <w:spacing w:after="0" w:line="240" w:lineRule="auto"/>
        <w:ind w:firstLine="709"/>
        <w:jc w:val="both"/>
        <w:textAlignment w:val="baseline"/>
        <w:rPr>
          <w:rFonts w:ascii="Times New Roman" w:eastAsia="Calibri" w:hAnsi="Times New Roman" w:cs="Times New Roman"/>
          <w:iCs/>
          <w:color w:val="000000"/>
          <w:kern w:val="3"/>
          <w:sz w:val="28"/>
          <w:szCs w:val="28"/>
          <w:lang w:eastAsia="zh-CN" w:bidi="hi-IN"/>
        </w:rPr>
      </w:pPr>
    </w:p>
    <w:tbl>
      <w:tblPr>
        <w:tblW w:w="9648" w:type="dxa"/>
        <w:tblInd w:w="-108" w:type="dxa"/>
        <w:tblLayout w:type="fixed"/>
        <w:tblCellMar>
          <w:left w:w="10" w:type="dxa"/>
          <w:right w:w="10" w:type="dxa"/>
        </w:tblCellMar>
        <w:tblLook w:val="04A0" w:firstRow="1" w:lastRow="0" w:firstColumn="1" w:lastColumn="0" w:noHBand="0" w:noVBand="1"/>
      </w:tblPr>
      <w:tblGrid>
        <w:gridCol w:w="1008"/>
        <w:gridCol w:w="8640"/>
      </w:tblGrid>
      <w:tr w:rsidR="009D12B2" w:rsidRPr="005F0604" w:rsidTr="001C68F4">
        <w:trPr>
          <w:trHeight w:val="515"/>
        </w:trPr>
        <w:tc>
          <w:tcPr>
            <w:tcW w:w="1008" w:type="dxa"/>
            <w:tcMar>
              <w:top w:w="0" w:type="dxa"/>
              <w:left w:w="108" w:type="dxa"/>
              <w:bottom w:w="0" w:type="dxa"/>
              <w:right w:w="108" w:type="dxa"/>
            </w:tcMar>
          </w:tcPr>
          <w:p w:rsidR="009D12B2" w:rsidRPr="005F0604" w:rsidRDefault="009D12B2" w:rsidP="009D12B2">
            <w:pPr>
              <w:widowControl w:val="0"/>
              <w:suppressAutoHyphens/>
              <w:autoSpaceDN w:val="0"/>
              <w:spacing w:after="0" w:line="240" w:lineRule="auto"/>
              <w:textAlignment w:val="baseline"/>
              <w:rPr>
                <w:rFonts w:ascii="Times New Roman" w:eastAsia="MS Mincho" w:hAnsi="Times New Roman" w:cs="Times New Roman"/>
                <w:iCs/>
                <w:color w:val="000000"/>
                <w:kern w:val="3"/>
                <w:sz w:val="28"/>
                <w:szCs w:val="28"/>
                <w:lang w:eastAsia="zh-CN" w:bidi="hi-IN"/>
              </w:rPr>
            </w:pPr>
            <w:r w:rsidRPr="005F0604">
              <w:rPr>
                <w:rFonts w:ascii="Times New Roman" w:eastAsia="MS Mincho" w:hAnsi="Times New Roman" w:cs="Times New Roman"/>
                <w:iCs/>
                <w:color w:val="000000"/>
                <w:kern w:val="3"/>
                <w:sz w:val="28"/>
                <w:szCs w:val="28"/>
                <w:lang w:eastAsia="zh-CN" w:bidi="hi-IN"/>
              </w:rPr>
              <w:t>ЛР 1.</w:t>
            </w:r>
          </w:p>
        </w:tc>
        <w:tc>
          <w:tcPr>
            <w:tcW w:w="8640" w:type="dxa"/>
            <w:tcMar>
              <w:top w:w="0" w:type="dxa"/>
              <w:left w:w="108" w:type="dxa"/>
              <w:bottom w:w="0" w:type="dxa"/>
              <w:right w:w="108" w:type="dxa"/>
            </w:tcMar>
          </w:tcPr>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xml:space="preserve">Осознающий себя гражданином России и защитником Отечества, выражающий свою российскую идентичность в поликультурном </w:t>
            </w:r>
            <w:r w:rsidRPr="005F0604">
              <w:rPr>
                <w:rFonts w:ascii="Times New Roman" w:eastAsia="MS Mincho" w:hAnsi="Times New Roman" w:cs="Times New Roman"/>
                <w:color w:val="000000"/>
                <w:kern w:val="3"/>
                <w:sz w:val="28"/>
                <w:szCs w:val="28"/>
                <w:lang w:eastAsia="zh-CN" w:bidi="hi-IN"/>
              </w:rPr>
              <w:br/>
              <w:t xml:space="preserve">и многоконфессиональном российском обществе, и современном мировом сообществе. Сознающий свое единство с народом России, </w:t>
            </w:r>
            <w:r w:rsidRPr="005F0604">
              <w:rPr>
                <w:rFonts w:ascii="Times New Roman" w:eastAsia="MS Mincho" w:hAnsi="Times New Roman" w:cs="Times New Roman"/>
                <w:color w:val="000000"/>
                <w:kern w:val="3"/>
                <w:sz w:val="28"/>
                <w:szCs w:val="28"/>
                <w:lang w:eastAsia="zh-CN" w:bidi="hi-IN"/>
              </w:rPr>
              <w:br/>
              <w:t xml:space="preserve">с Российским государством, демонстрирующий ответственность </w:t>
            </w:r>
            <w:r w:rsidRPr="005F0604">
              <w:rPr>
                <w:rFonts w:ascii="Times New Roman" w:eastAsia="MS Mincho" w:hAnsi="Times New Roman" w:cs="Times New Roman"/>
                <w:color w:val="000000"/>
                <w:kern w:val="3"/>
                <w:sz w:val="28"/>
                <w:szCs w:val="28"/>
                <w:lang w:eastAsia="zh-CN" w:bidi="hi-IN"/>
              </w:rPr>
              <w:br/>
            </w:r>
            <w:r w:rsidRPr="005F0604">
              <w:rPr>
                <w:rFonts w:ascii="Times New Roman" w:eastAsia="MS Mincho" w:hAnsi="Times New Roman" w:cs="Times New Roman"/>
                <w:color w:val="000000"/>
                <w:kern w:val="3"/>
                <w:sz w:val="28"/>
                <w:szCs w:val="28"/>
                <w:lang w:eastAsia="zh-CN" w:bidi="hi-IN"/>
              </w:rPr>
              <w:lastRenderedPageBreak/>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5F0604">
              <w:rPr>
                <w:rFonts w:ascii="Times New Roman" w:eastAsia="MS Mincho" w:hAnsi="Times New Roman" w:cs="Times New Roman"/>
                <w:color w:val="000000"/>
                <w:kern w:val="3"/>
                <w:sz w:val="28"/>
                <w:szCs w:val="28"/>
                <w:lang w:eastAsia="zh-CN" w:bidi="hi-IN"/>
              </w:rPr>
              <w:br/>
              <w:t>о Российском государстве</w:t>
            </w:r>
          </w:p>
        </w:tc>
      </w:tr>
      <w:tr w:rsidR="009D12B2" w:rsidRPr="005F0604" w:rsidTr="001C68F4">
        <w:trPr>
          <w:trHeight w:val="515"/>
        </w:trPr>
        <w:tc>
          <w:tcPr>
            <w:tcW w:w="1008" w:type="dxa"/>
            <w:tcMar>
              <w:top w:w="0" w:type="dxa"/>
              <w:left w:w="108" w:type="dxa"/>
              <w:bottom w:w="0" w:type="dxa"/>
              <w:right w:w="108" w:type="dxa"/>
            </w:tcMar>
          </w:tcPr>
          <w:p w:rsidR="009D12B2" w:rsidRPr="005F0604" w:rsidRDefault="009D12B2" w:rsidP="009D12B2">
            <w:pPr>
              <w:widowControl w:val="0"/>
              <w:suppressAutoHyphens/>
              <w:autoSpaceDN w:val="0"/>
              <w:spacing w:after="0" w:line="240" w:lineRule="auto"/>
              <w:textAlignment w:val="baseline"/>
              <w:rPr>
                <w:rFonts w:ascii="Times New Roman" w:eastAsia="MS Mincho" w:hAnsi="Times New Roman" w:cs="Times New Roman"/>
                <w:iCs/>
                <w:color w:val="000000"/>
                <w:kern w:val="3"/>
                <w:sz w:val="28"/>
                <w:szCs w:val="28"/>
                <w:lang w:eastAsia="zh-CN" w:bidi="hi-IN"/>
              </w:rPr>
            </w:pPr>
            <w:r w:rsidRPr="005F0604">
              <w:rPr>
                <w:rFonts w:ascii="Times New Roman" w:eastAsia="MS Mincho" w:hAnsi="Times New Roman" w:cs="Times New Roman"/>
                <w:iCs/>
                <w:color w:val="000000"/>
                <w:kern w:val="3"/>
                <w:sz w:val="28"/>
                <w:szCs w:val="28"/>
                <w:lang w:eastAsia="zh-CN" w:bidi="hi-IN"/>
              </w:rPr>
              <w:lastRenderedPageBreak/>
              <w:t>ЛР 2.</w:t>
            </w:r>
          </w:p>
        </w:tc>
        <w:tc>
          <w:tcPr>
            <w:tcW w:w="8640" w:type="dxa"/>
            <w:tcMar>
              <w:top w:w="0" w:type="dxa"/>
              <w:left w:w="108" w:type="dxa"/>
              <w:bottom w:w="0" w:type="dxa"/>
              <w:right w:w="108" w:type="dxa"/>
            </w:tcMar>
          </w:tcPr>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xml:space="preserve">Проявляющий активную гражданскую позицию на основе уважения закона и правопорядка, прав и свобод сограждан, уважения </w:t>
            </w:r>
            <w:r w:rsidRPr="005F0604">
              <w:rPr>
                <w:rFonts w:ascii="Times New Roman" w:eastAsia="MS Mincho" w:hAnsi="Times New Roman" w:cs="Times New Roman"/>
                <w:color w:val="000000"/>
                <w:kern w:val="3"/>
                <w:sz w:val="28"/>
                <w:szCs w:val="28"/>
                <w:lang w:eastAsia="zh-CN" w:bidi="hi-IN"/>
              </w:rPr>
              <w:br/>
              <w:t xml:space="preserve">к историческому и культурному наследию России. Осознанно </w:t>
            </w:r>
            <w:r w:rsidRPr="005F0604">
              <w:rPr>
                <w:rFonts w:ascii="Times New Roman" w:eastAsia="MS Mincho" w:hAnsi="Times New Roman" w:cs="Times New Roman"/>
                <w:color w:val="000000"/>
                <w:kern w:val="3"/>
                <w:sz w:val="28"/>
                <w:szCs w:val="28"/>
                <w:lang w:eastAsia="zh-CN" w:bidi="hi-IN"/>
              </w:rPr>
              <w:br/>
              <w:t xml:space="preserve">и деятельно выражающий неприятие дискриминации в обществе </w:t>
            </w:r>
            <w:r w:rsidRPr="005F0604">
              <w:rPr>
                <w:rFonts w:ascii="Times New Roman" w:eastAsia="MS Mincho" w:hAnsi="Times New Roman" w:cs="Times New Roman"/>
                <w:color w:val="000000"/>
                <w:kern w:val="3"/>
                <w:sz w:val="28"/>
                <w:szCs w:val="28"/>
                <w:lang w:eastAsia="zh-CN" w:bidi="hi-IN"/>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9D12B2" w:rsidRPr="005F0604" w:rsidTr="001C68F4">
        <w:trPr>
          <w:trHeight w:val="515"/>
        </w:trPr>
        <w:tc>
          <w:tcPr>
            <w:tcW w:w="1008" w:type="dxa"/>
            <w:tcMar>
              <w:top w:w="0" w:type="dxa"/>
              <w:left w:w="108" w:type="dxa"/>
              <w:bottom w:w="0" w:type="dxa"/>
              <w:right w:w="108" w:type="dxa"/>
            </w:tcMar>
          </w:tcPr>
          <w:p w:rsidR="009D12B2" w:rsidRPr="005F0604" w:rsidRDefault="009D12B2" w:rsidP="009D12B2">
            <w:pPr>
              <w:widowControl w:val="0"/>
              <w:suppressAutoHyphens/>
              <w:autoSpaceDN w:val="0"/>
              <w:spacing w:after="0" w:line="240" w:lineRule="auto"/>
              <w:textAlignment w:val="baseline"/>
              <w:rPr>
                <w:rFonts w:ascii="Times New Roman" w:eastAsia="MS Mincho" w:hAnsi="Times New Roman" w:cs="Times New Roman"/>
                <w:iCs/>
                <w:color w:val="000000"/>
                <w:kern w:val="3"/>
                <w:sz w:val="28"/>
                <w:szCs w:val="28"/>
                <w:lang w:eastAsia="zh-CN" w:bidi="hi-IN"/>
              </w:rPr>
            </w:pPr>
            <w:r w:rsidRPr="005F0604">
              <w:rPr>
                <w:rFonts w:ascii="Times New Roman" w:eastAsia="MS Mincho" w:hAnsi="Times New Roman" w:cs="Times New Roman"/>
                <w:iCs/>
                <w:color w:val="000000"/>
                <w:kern w:val="3"/>
                <w:sz w:val="28"/>
                <w:szCs w:val="28"/>
                <w:lang w:eastAsia="zh-CN" w:bidi="hi-IN"/>
              </w:rPr>
              <w:t>ЛР 3.</w:t>
            </w:r>
          </w:p>
        </w:tc>
        <w:tc>
          <w:tcPr>
            <w:tcW w:w="8640" w:type="dxa"/>
            <w:tcMar>
              <w:top w:w="0" w:type="dxa"/>
              <w:left w:w="108" w:type="dxa"/>
              <w:bottom w:w="0" w:type="dxa"/>
              <w:right w:w="108" w:type="dxa"/>
            </w:tcMar>
          </w:tcPr>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5F0604">
              <w:rPr>
                <w:rFonts w:ascii="Times New Roman" w:eastAsia="MS Mincho" w:hAnsi="Times New Roman" w:cs="Times New Roman"/>
                <w:color w:val="000000"/>
                <w:kern w:val="3"/>
                <w:sz w:val="28"/>
                <w:szCs w:val="28"/>
                <w:lang w:eastAsia="zh-CN" w:bidi="hi-IN"/>
              </w:rPr>
              <w:t>девиантным</w:t>
            </w:r>
            <w:proofErr w:type="spellEnd"/>
            <w:r w:rsidRPr="005F0604">
              <w:rPr>
                <w:rFonts w:ascii="Times New Roman" w:eastAsia="MS Mincho" w:hAnsi="Times New Roman" w:cs="Times New Roman"/>
                <w:color w:val="000000"/>
                <w:kern w:val="3"/>
                <w:sz w:val="28"/>
                <w:szCs w:val="28"/>
                <w:lang w:eastAsia="zh-CN" w:bidi="hi-IN"/>
              </w:rPr>
              <w:t xml:space="preserve"> поведением. Демонстрирующий неприятие социально опасного поведения окружающих и предупреждающий его. Проявляющий уважение </w:t>
            </w:r>
            <w:r w:rsidRPr="005F0604">
              <w:rPr>
                <w:rFonts w:ascii="Times New Roman" w:eastAsia="MS Mincho" w:hAnsi="Times New Roman" w:cs="Times New Roman"/>
                <w:color w:val="000000"/>
                <w:kern w:val="3"/>
                <w:sz w:val="28"/>
                <w:szCs w:val="28"/>
                <w:lang w:eastAsia="zh-CN" w:bidi="hi-IN"/>
              </w:rPr>
              <w:br/>
              <w:t>к людям старшего поколения, готовность к участию в социальной поддержке нуждающихся в ней</w:t>
            </w:r>
          </w:p>
        </w:tc>
      </w:tr>
      <w:tr w:rsidR="009D12B2" w:rsidRPr="005F0604" w:rsidTr="001C68F4">
        <w:tc>
          <w:tcPr>
            <w:tcW w:w="1008" w:type="dxa"/>
            <w:tcMar>
              <w:top w:w="0" w:type="dxa"/>
              <w:left w:w="108" w:type="dxa"/>
              <w:bottom w:w="0" w:type="dxa"/>
              <w:right w:w="108" w:type="dxa"/>
            </w:tcMar>
          </w:tcPr>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r w:rsidRPr="005F0604">
              <w:rPr>
                <w:rFonts w:ascii="Times New Roman" w:eastAsia="MS Mincho" w:hAnsi="Times New Roman" w:cs="Times New Roman"/>
                <w:iCs/>
                <w:color w:val="000000"/>
                <w:kern w:val="3"/>
                <w:sz w:val="28"/>
                <w:szCs w:val="28"/>
                <w:lang w:eastAsia="zh-CN" w:bidi="hi-IN"/>
              </w:rPr>
              <w:t>ЛР 4.</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p>
        </w:tc>
        <w:tc>
          <w:tcPr>
            <w:tcW w:w="8640" w:type="dxa"/>
            <w:tcMar>
              <w:top w:w="0" w:type="dxa"/>
              <w:left w:w="108" w:type="dxa"/>
              <w:bottom w:w="0" w:type="dxa"/>
              <w:right w:w="108" w:type="dxa"/>
            </w:tcMar>
          </w:tcPr>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eastAsia="MS Mincho" w:hAnsi="Times New Roman" w:cs="Times New Roman"/>
                <w:color w:val="000000"/>
                <w:kern w:val="3"/>
                <w:sz w:val="28"/>
                <w:szCs w:val="28"/>
                <w:lang w:eastAsia="zh-CN" w:bidi="hi-IN"/>
              </w:rPr>
              <w:br/>
              <w:t xml:space="preserve">в течение жизни Демонстрирующий позитивное отношение </w:t>
            </w:r>
            <w:r w:rsidRPr="005F0604">
              <w:rPr>
                <w:rFonts w:ascii="Times New Roman" w:eastAsia="MS Mincho" w:hAnsi="Times New Roman" w:cs="Times New Roman"/>
                <w:color w:val="000000"/>
                <w:kern w:val="3"/>
                <w:sz w:val="28"/>
                <w:szCs w:val="28"/>
                <w:lang w:eastAsia="zh-CN" w:bidi="hi-IN"/>
              </w:rPr>
              <w:br/>
              <w:t xml:space="preserve">к регулированию трудовых отношений. Ориентированный </w:t>
            </w:r>
            <w:r w:rsidRPr="005F0604">
              <w:rPr>
                <w:rFonts w:ascii="Times New Roman" w:eastAsia="MS Mincho" w:hAnsi="Times New Roman" w:cs="Times New Roman"/>
                <w:color w:val="000000"/>
                <w:kern w:val="3"/>
                <w:sz w:val="28"/>
                <w:szCs w:val="28"/>
                <w:lang w:eastAsia="zh-CN" w:bidi="hi-IN"/>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9D12B2" w:rsidRPr="005F0604" w:rsidTr="001C68F4">
        <w:tc>
          <w:tcPr>
            <w:tcW w:w="1008" w:type="dxa"/>
            <w:tcMar>
              <w:top w:w="0" w:type="dxa"/>
              <w:left w:w="108" w:type="dxa"/>
              <w:bottom w:w="0" w:type="dxa"/>
              <w:right w:w="108" w:type="dxa"/>
            </w:tcMar>
          </w:tcPr>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r w:rsidRPr="005F0604">
              <w:rPr>
                <w:rFonts w:ascii="Times New Roman" w:eastAsia="MS Mincho" w:hAnsi="Times New Roman" w:cs="Times New Roman"/>
                <w:iCs/>
                <w:color w:val="000000"/>
                <w:kern w:val="3"/>
                <w:sz w:val="28"/>
                <w:szCs w:val="28"/>
                <w:lang w:eastAsia="zh-CN" w:bidi="hi-IN"/>
              </w:rPr>
              <w:t>ЛР 5.</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p>
        </w:tc>
        <w:tc>
          <w:tcPr>
            <w:tcW w:w="8640" w:type="dxa"/>
            <w:tcMar>
              <w:top w:w="0" w:type="dxa"/>
              <w:left w:w="108" w:type="dxa"/>
              <w:bottom w:w="0" w:type="dxa"/>
              <w:right w:w="108" w:type="dxa"/>
            </w:tcMar>
          </w:tcPr>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xml:space="preserve">Демонстрирующий приверженность к родной культуре, исторической памяти на основе любви к Родине, народу, малой родине, знания его </w:t>
            </w:r>
            <w:r w:rsidRPr="005F0604">
              <w:rPr>
                <w:rFonts w:ascii="Times New Roman" w:eastAsia="MS Mincho" w:hAnsi="Times New Roman" w:cs="Times New Roman"/>
                <w:color w:val="000000"/>
                <w:kern w:val="3"/>
                <w:sz w:val="28"/>
                <w:szCs w:val="28"/>
                <w:lang w:eastAsia="zh-CN" w:bidi="hi-IN"/>
              </w:rPr>
              <w:lastRenderedPageBreak/>
              <w:t xml:space="preserve">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5F0604">
              <w:rPr>
                <w:rFonts w:ascii="Times New Roman" w:eastAsia="MS Mincho" w:hAnsi="Times New Roman" w:cs="Times New Roman"/>
                <w:color w:val="000000"/>
                <w:kern w:val="3"/>
                <w:sz w:val="28"/>
                <w:szCs w:val="28"/>
                <w:lang w:eastAsia="zh-CN" w:bidi="hi-IN"/>
              </w:rPr>
              <w:br/>
              <w:t xml:space="preserve">к многонациональному народу России, к Российскому Отечеству. Проявляющий ценностное отношение к историческому </w:t>
            </w:r>
            <w:r w:rsidRPr="005F0604">
              <w:rPr>
                <w:rFonts w:ascii="Times New Roman" w:eastAsia="MS Mincho" w:hAnsi="Times New Roman" w:cs="Times New Roman"/>
                <w:color w:val="000000"/>
                <w:kern w:val="3"/>
                <w:sz w:val="28"/>
                <w:szCs w:val="28"/>
                <w:lang w:eastAsia="zh-CN" w:bidi="hi-IN"/>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9D12B2" w:rsidRPr="005F0604" w:rsidTr="001C68F4">
        <w:tc>
          <w:tcPr>
            <w:tcW w:w="1008" w:type="dxa"/>
            <w:tcMar>
              <w:top w:w="0" w:type="dxa"/>
              <w:left w:w="108" w:type="dxa"/>
              <w:bottom w:w="0" w:type="dxa"/>
              <w:right w:w="108" w:type="dxa"/>
            </w:tcMar>
          </w:tcPr>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r w:rsidRPr="005F0604">
              <w:rPr>
                <w:rFonts w:ascii="Times New Roman" w:eastAsia="MS Mincho" w:hAnsi="Times New Roman" w:cs="Times New Roman"/>
                <w:iCs/>
                <w:color w:val="000000"/>
                <w:kern w:val="3"/>
                <w:sz w:val="28"/>
                <w:szCs w:val="28"/>
                <w:lang w:eastAsia="zh-CN" w:bidi="hi-IN"/>
              </w:rPr>
              <w:lastRenderedPageBreak/>
              <w:t>ЛР 6.</w:t>
            </w:r>
          </w:p>
        </w:tc>
        <w:tc>
          <w:tcPr>
            <w:tcW w:w="8640" w:type="dxa"/>
            <w:tcMar>
              <w:top w:w="0" w:type="dxa"/>
              <w:left w:w="108" w:type="dxa"/>
              <w:bottom w:w="0" w:type="dxa"/>
              <w:right w:w="108" w:type="dxa"/>
            </w:tcMar>
          </w:tcPr>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9D12B2" w:rsidRPr="005F0604" w:rsidTr="001C68F4">
        <w:tc>
          <w:tcPr>
            <w:tcW w:w="1008" w:type="dxa"/>
            <w:tcMar>
              <w:top w:w="0" w:type="dxa"/>
              <w:left w:w="108" w:type="dxa"/>
              <w:bottom w:w="0" w:type="dxa"/>
              <w:right w:w="108" w:type="dxa"/>
            </w:tcMar>
          </w:tcPr>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r w:rsidRPr="005F0604">
              <w:rPr>
                <w:rFonts w:ascii="Times New Roman" w:eastAsia="MS Mincho" w:hAnsi="Times New Roman" w:cs="Times New Roman"/>
                <w:iCs/>
                <w:color w:val="000000"/>
                <w:kern w:val="3"/>
                <w:sz w:val="28"/>
                <w:szCs w:val="28"/>
                <w:lang w:eastAsia="zh-CN" w:bidi="hi-IN"/>
              </w:rPr>
              <w:t>ЛР 7.</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p>
        </w:tc>
        <w:tc>
          <w:tcPr>
            <w:tcW w:w="8640" w:type="dxa"/>
            <w:tcMar>
              <w:top w:w="0" w:type="dxa"/>
              <w:left w:w="108" w:type="dxa"/>
              <w:bottom w:w="0" w:type="dxa"/>
              <w:right w:w="108" w:type="dxa"/>
            </w:tcMar>
          </w:tcPr>
          <w:p w:rsidR="009D12B2" w:rsidRPr="005F0604" w:rsidRDefault="009D12B2" w:rsidP="009D12B2">
            <w:pPr>
              <w:widowControl w:val="0"/>
              <w:suppressAutoHyphens/>
              <w:autoSpaceDN w:val="0"/>
              <w:spacing w:after="0" w:line="240" w:lineRule="auto"/>
              <w:ind w:firstLine="33"/>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xml:space="preserve">Проявляющий бережливое и чуткое отношение к религиозной принадлежности каждого человека, предупредительный </w:t>
            </w:r>
            <w:r w:rsidRPr="005F0604">
              <w:rPr>
                <w:rFonts w:ascii="Times New Roman" w:eastAsia="MS Mincho" w:hAnsi="Times New Roman" w:cs="Times New Roman"/>
                <w:color w:val="000000"/>
                <w:kern w:val="3"/>
                <w:sz w:val="28"/>
                <w:szCs w:val="28"/>
                <w:lang w:eastAsia="zh-CN" w:bidi="hi-IN"/>
              </w:rPr>
              <w:br/>
              <w:t>в отношении выражения прав и законных интересов других людей;</w:t>
            </w:r>
          </w:p>
        </w:tc>
      </w:tr>
      <w:tr w:rsidR="009D12B2" w:rsidRPr="005F0604" w:rsidTr="001C68F4">
        <w:tc>
          <w:tcPr>
            <w:tcW w:w="1008" w:type="dxa"/>
            <w:tcMar>
              <w:top w:w="0" w:type="dxa"/>
              <w:left w:w="108" w:type="dxa"/>
              <w:bottom w:w="0" w:type="dxa"/>
              <w:right w:w="108" w:type="dxa"/>
            </w:tcMar>
          </w:tcPr>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r w:rsidRPr="005F0604">
              <w:rPr>
                <w:rFonts w:ascii="Times New Roman" w:eastAsia="MS Mincho" w:hAnsi="Times New Roman" w:cs="Times New Roman"/>
                <w:iCs/>
                <w:color w:val="000000"/>
                <w:kern w:val="3"/>
                <w:sz w:val="28"/>
                <w:szCs w:val="28"/>
                <w:lang w:eastAsia="zh-CN" w:bidi="hi-IN"/>
              </w:rPr>
              <w:t>ЛР 8.</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p>
        </w:tc>
        <w:tc>
          <w:tcPr>
            <w:tcW w:w="8640" w:type="dxa"/>
            <w:tcMar>
              <w:top w:w="0" w:type="dxa"/>
              <w:left w:w="108" w:type="dxa"/>
              <w:bottom w:w="0" w:type="dxa"/>
              <w:right w:w="108" w:type="dxa"/>
            </w:tcMar>
          </w:tcPr>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xml:space="preserve">Проявляющий и демонстрирующий уважение законных интересов </w:t>
            </w:r>
            <w:r w:rsidRPr="005F0604">
              <w:rPr>
                <w:rFonts w:ascii="Times New Roman" w:eastAsia="MS Mincho" w:hAnsi="Times New Roman" w:cs="Times New Roman"/>
                <w:color w:val="000000"/>
                <w:kern w:val="3"/>
                <w:sz w:val="28"/>
                <w:szCs w:val="28"/>
                <w:lang w:eastAsia="zh-CN" w:bidi="hi-IN"/>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5F0604">
              <w:rPr>
                <w:rFonts w:ascii="Times New Roman" w:eastAsia="MS Mincho" w:hAnsi="Times New Roman" w:cs="Times New Roman"/>
                <w:color w:val="000000"/>
                <w:kern w:val="3"/>
                <w:sz w:val="28"/>
                <w:szCs w:val="28"/>
                <w:lang w:eastAsia="zh-CN" w:bidi="hi-IN"/>
              </w:rPr>
              <w:br/>
              <w:t xml:space="preserve">в общественные инициативы, </w:t>
            </w:r>
            <w:r w:rsidRPr="005F0604">
              <w:rPr>
                <w:rFonts w:ascii="Times New Roman" w:eastAsia="MS Mincho" w:hAnsi="Times New Roman" w:cs="Times New Roman"/>
                <w:iCs/>
                <w:color w:val="000000"/>
                <w:kern w:val="3"/>
                <w:sz w:val="28"/>
                <w:szCs w:val="28"/>
                <w:lang w:eastAsia="zh-CN" w:bidi="hi-IN"/>
              </w:rPr>
              <w:t>направленные</w:t>
            </w:r>
            <w:r w:rsidRPr="005F0604">
              <w:rPr>
                <w:rFonts w:ascii="Times New Roman" w:eastAsia="MS Mincho" w:hAnsi="Times New Roman" w:cs="Times New Roman"/>
                <w:color w:val="000000"/>
                <w:kern w:val="3"/>
                <w:sz w:val="28"/>
                <w:szCs w:val="28"/>
                <w:lang w:eastAsia="zh-CN" w:bidi="hi-IN"/>
              </w:rPr>
              <w:t xml:space="preserve"> на их сохранение</w:t>
            </w:r>
          </w:p>
        </w:tc>
      </w:tr>
      <w:tr w:rsidR="009D12B2" w:rsidRPr="005F0604" w:rsidTr="001C68F4">
        <w:tc>
          <w:tcPr>
            <w:tcW w:w="1008" w:type="dxa"/>
            <w:tcMar>
              <w:top w:w="0" w:type="dxa"/>
              <w:left w:w="108" w:type="dxa"/>
              <w:bottom w:w="0" w:type="dxa"/>
              <w:right w:w="108" w:type="dxa"/>
            </w:tcMar>
          </w:tcPr>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r w:rsidRPr="005F0604">
              <w:rPr>
                <w:rFonts w:ascii="Times New Roman" w:eastAsia="MS Mincho" w:hAnsi="Times New Roman" w:cs="Times New Roman"/>
                <w:iCs/>
                <w:color w:val="000000"/>
                <w:kern w:val="3"/>
                <w:sz w:val="28"/>
                <w:szCs w:val="28"/>
                <w:lang w:eastAsia="zh-CN" w:bidi="hi-IN"/>
              </w:rPr>
              <w:t>ЛР 10.</w:t>
            </w:r>
          </w:p>
        </w:tc>
        <w:tc>
          <w:tcPr>
            <w:tcW w:w="8640" w:type="dxa"/>
            <w:tcMar>
              <w:top w:w="0" w:type="dxa"/>
              <w:left w:w="108" w:type="dxa"/>
              <w:bottom w:w="0" w:type="dxa"/>
              <w:right w:w="108" w:type="dxa"/>
            </w:tcMar>
          </w:tcPr>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5F0604">
              <w:rPr>
                <w:rFonts w:ascii="Times New Roman" w:eastAsia="MS Mincho" w:hAnsi="Times New Roman" w:cs="Times New Roman"/>
                <w:color w:val="000000"/>
                <w:kern w:val="3"/>
                <w:sz w:val="28"/>
                <w:szCs w:val="28"/>
                <w:lang w:eastAsia="zh-CN" w:bidi="hi-IN"/>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5F0604">
              <w:rPr>
                <w:rFonts w:ascii="Times New Roman" w:eastAsia="MS Mincho" w:hAnsi="Times New Roman" w:cs="Times New Roman"/>
                <w:color w:val="000000"/>
                <w:kern w:val="3"/>
                <w:sz w:val="28"/>
                <w:szCs w:val="28"/>
                <w:lang w:eastAsia="zh-CN" w:bidi="hi-IN"/>
              </w:rPr>
              <w:br/>
              <w:t>в общественные инициативы, направленные на заботу о них</w:t>
            </w:r>
          </w:p>
        </w:tc>
      </w:tr>
      <w:tr w:rsidR="009D12B2" w:rsidRPr="005F0604" w:rsidTr="001C68F4">
        <w:tc>
          <w:tcPr>
            <w:tcW w:w="1008" w:type="dxa"/>
            <w:tcMar>
              <w:top w:w="0" w:type="dxa"/>
              <w:left w:w="108" w:type="dxa"/>
              <w:bottom w:w="0" w:type="dxa"/>
              <w:right w:w="108" w:type="dxa"/>
            </w:tcMar>
          </w:tcPr>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r w:rsidRPr="005F0604">
              <w:rPr>
                <w:rFonts w:ascii="Times New Roman" w:eastAsia="MS Mincho" w:hAnsi="Times New Roman" w:cs="Times New Roman"/>
                <w:iCs/>
                <w:color w:val="000000"/>
                <w:kern w:val="3"/>
                <w:sz w:val="28"/>
                <w:szCs w:val="28"/>
                <w:lang w:eastAsia="zh-CN" w:bidi="hi-IN"/>
              </w:rPr>
              <w:t>ЛР 11.</w:t>
            </w:r>
          </w:p>
        </w:tc>
        <w:tc>
          <w:tcPr>
            <w:tcW w:w="8640" w:type="dxa"/>
            <w:tcMar>
              <w:top w:w="0" w:type="dxa"/>
              <w:left w:w="108" w:type="dxa"/>
              <w:bottom w:w="0" w:type="dxa"/>
              <w:right w:w="108" w:type="dxa"/>
            </w:tcMar>
          </w:tcPr>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xml:space="preserve">Проявляющий уважение к эстетическим ценностям, обладающий основами эстетической культуры. Критически оценивающий </w:t>
            </w:r>
            <w:r w:rsidRPr="005F0604">
              <w:rPr>
                <w:rFonts w:ascii="Times New Roman" w:eastAsia="MS Mincho" w:hAnsi="Times New Roman" w:cs="Times New Roman"/>
                <w:color w:val="000000"/>
                <w:kern w:val="3"/>
                <w:sz w:val="28"/>
                <w:szCs w:val="28"/>
                <w:lang w:eastAsia="zh-CN" w:bidi="hi-IN"/>
              </w:rPr>
              <w:br/>
            </w:r>
            <w:r w:rsidRPr="005F0604">
              <w:rPr>
                <w:rFonts w:ascii="Times New Roman" w:eastAsia="MS Mincho" w:hAnsi="Times New Roman" w:cs="Times New Roman"/>
                <w:color w:val="000000"/>
                <w:kern w:val="3"/>
                <w:sz w:val="28"/>
                <w:szCs w:val="28"/>
                <w:lang w:eastAsia="zh-CN" w:bidi="hi-IN"/>
              </w:rPr>
              <w:lastRenderedPageBreak/>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5F0604">
              <w:rPr>
                <w:rFonts w:ascii="Times New Roman" w:eastAsia="MS Mincho" w:hAnsi="Times New Roman" w:cs="Times New Roman"/>
                <w:color w:val="000000"/>
                <w:kern w:val="3"/>
                <w:sz w:val="28"/>
                <w:szCs w:val="28"/>
                <w:lang w:eastAsia="zh-CN" w:bidi="hi-IN"/>
              </w:rPr>
              <w:br/>
              <w:t xml:space="preserve">и самовыражения в обществе, выражающий сопричастность </w:t>
            </w:r>
            <w:r w:rsidRPr="005F0604">
              <w:rPr>
                <w:rFonts w:ascii="Times New Roman" w:eastAsia="MS Mincho" w:hAnsi="Times New Roman" w:cs="Times New Roman"/>
                <w:color w:val="000000"/>
                <w:kern w:val="3"/>
                <w:sz w:val="28"/>
                <w:szCs w:val="28"/>
                <w:lang w:eastAsia="zh-CN" w:bidi="hi-IN"/>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5F0604">
              <w:rPr>
                <w:rFonts w:ascii="Times New Roman" w:eastAsia="MS Mincho" w:hAnsi="Times New Roman" w:cs="Times New Roman"/>
                <w:color w:val="000000"/>
                <w:kern w:val="3"/>
                <w:sz w:val="28"/>
                <w:szCs w:val="28"/>
                <w:lang w:eastAsia="zh-CN" w:bidi="hi-IN"/>
              </w:rPr>
              <w:br/>
              <w:t xml:space="preserve">и мирового художественного наследия, роли народных традиций </w:t>
            </w:r>
            <w:r w:rsidRPr="005F0604">
              <w:rPr>
                <w:rFonts w:ascii="Times New Roman" w:eastAsia="MS Mincho" w:hAnsi="Times New Roman" w:cs="Times New Roman"/>
                <w:color w:val="000000"/>
                <w:kern w:val="3"/>
                <w:sz w:val="28"/>
                <w:szCs w:val="28"/>
                <w:lang w:eastAsia="zh-CN" w:bidi="hi-IN"/>
              </w:rPr>
              <w:br/>
              <w:t>и народного творчества в искусстве. Выражающий ценностное отношение к технической и промышленной эстетике</w:t>
            </w:r>
          </w:p>
        </w:tc>
      </w:tr>
      <w:tr w:rsidR="009D12B2" w:rsidRPr="005F0604" w:rsidTr="001C68F4">
        <w:tc>
          <w:tcPr>
            <w:tcW w:w="1008" w:type="dxa"/>
            <w:tcMar>
              <w:top w:w="0" w:type="dxa"/>
              <w:left w:w="108" w:type="dxa"/>
              <w:bottom w:w="0" w:type="dxa"/>
              <w:right w:w="108" w:type="dxa"/>
            </w:tcMar>
          </w:tcPr>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r w:rsidRPr="005F0604">
              <w:rPr>
                <w:rFonts w:ascii="Times New Roman" w:eastAsia="MS Mincho" w:hAnsi="Times New Roman" w:cs="Times New Roman"/>
                <w:iCs/>
                <w:color w:val="000000"/>
                <w:kern w:val="3"/>
                <w:sz w:val="28"/>
                <w:szCs w:val="28"/>
                <w:lang w:eastAsia="zh-CN" w:bidi="hi-IN"/>
              </w:rPr>
              <w:lastRenderedPageBreak/>
              <w:t>ЛР 12.</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r w:rsidRPr="005F0604">
              <w:rPr>
                <w:rFonts w:ascii="Times New Roman" w:eastAsia="MS Mincho" w:hAnsi="Times New Roman" w:cs="Times New Roman"/>
                <w:iCs/>
                <w:color w:val="000000"/>
                <w:kern w:val="3"/>
                <w:sz w:val="28"/>
                <w:szCs w:val="28"/>
                <w:lang w:eastAsia="zh-CN" w:bidi="hi-IN"/>
              </w:rPr>
              <w:t>ЛР 13</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iCs/>
                <w:color w:val="000000"/>
                <w:kern w:val="3"/>
                <w:sz w:val="28"/>
                <w:szCs w:val="28"/>
                <w:lang w:eastAsia="zh-CN" w:bidi="hi-IN"/>
              </w:rPr>
            </w:pPr>
          </w:p>
        </w:tc>
        <w:tc>
          <w:tcPr>
            <w:tcW w:w="8640" w:type="dxa"/>
            <w:tcMar>
              <w:top w:w="0" w:type="dxa"/>
              <w:left w:w="108" w:type="dxa"/>
              <w:bottom w:w="0" w:type="dxa"/>
              <w:right w:w="108" w:type="dxa"/>
            </w:tcMar>
          </w:tcPr>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5F0604">
              <w:rPr>
                <w:rFonts w:ascii="Times New Roman" w:eastAsia="MS Mincho" w:hAnsi="Times New Roman" w:cs="Times New Roman"/>
                <w:bCs/>
                <w:color w:val="000000"/>
                <w:kern w:val="3"/>
                <w:sz w:val="28"/>
                <w:szCs w:val="28"/>
                <w:lang w:eastAsia="zh-CN" w:bidi="hi-IN"/>
              </w:rPr>
              <w:br/>
              <w:t>со своими детьми и их финансового содержания</w:t>
            </w:r>
            <w:r w:rsidRPr="005F0604">
              <w:rPr>
                <w:rFonts w:ascii="Times New Roman" w:eastAsia="MS Mincho" w:hAnsi="Times New Roman" w:cs="Times New Roman"/>
                <w:color w:val="000000"/>
                <w:kern w:val="3"/>
                <w:sz w:val="28"/>
                <w:szCs w:val="28"/>
                <w:lang w:eastAsia="zh-CN" w:bidi="hi-IN"/>
              </w:rPr>
              <w:t>.</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Cs/>
                <w:color w:val="000000"/>
                <w:kern w:val="3"/>
                <w:sz w:val="28"/>
                <w:szCs w:val="28"/>
                <w:lang w:eastAsia="zh-CN" w:bidi="hi-IN"/>
              </w:rPr>
            </w:pPr>
            <w:r w:rsidRPr="005F0604">
              <w:rPr>
                <w:rFonts w:ascii="Times New Roman" w:eastAsia="MS Mincho" w:hAnsi="Times New Roman" w:cs="Times New Roman"/>
                <w:bCs/>
                <w:color w:val="000000"/>
                <w:kern w:val="3"/>
                <w:sz w:val="28"/>
                <w:szCs w:val="28"/>
                <w:lang w:eastAsia="zh-CN" w:bidi="hi-IN"/>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bl>
    <w:p w:rsidR="009D12B2" w:rsidRPr="005F0604" w:rsidRDefault="009D12B2" w:rsidP="009D1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720"/>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компетенциями СПО.</w:t>
      </w:r>
    </w:p>
    <w:p w:rsidR="009D12B2" w:rsidRPr="005F0604" w:rsidRDefault="009D12B2" w:rsidP="009D1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720"/>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Формируемые общие компетенции:</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ja-JP" w:bidi="hi-IN"/>
        </w:rPr>
      </w:pPr>
      <w:r w:rsidRPr="005F0604">
        <w:rPr>
          <w:rFonts w:ascii="Times New Roman" w:eastAsia="MS Mincho" w:hAnsi="Times New Roman" w:cs="Times New Roman"/>
          <w:color w:val="000000"/>
          <w:kern w:val="3"/>
          <w:sz w:val="28"/>
          <w:szCs w:val="28"/>
          <w:lang w:eastAsia="ja-JP" w:bidi="hi-IN"/>
        </w:rPr>
        <w:t xml:space="preserve"> осознанное поведение на основе традиционных общечеловеческих ценностей,</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ОК 01. Выбирать способы решения задач профессиональной деятельности применительно к различным контекстам;</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xml:space="preserve">ОК 02. Использовать современные средства поиска, анализа и </w:t>
      </w:r>
      <w:proofErr w:type="gramStart"/>
      <w:r w:rsidRPr="005F0604">
        <w:rPr>
          <w:rFonts w:ascii="Times New Roman" w:eastAsia="MS Mincho" w:hAnsi="Times New Roman" w:cs="Times New Roman"/>
          <w:color w:val="000000"/>
          <w:kern w:val="3"/>
          <w:sz w:val="28"/>
          <w:szCs w:val="28"/>
          <w:lang w:eastAsia="zh-CN" w:bidi="hi-IN"/>
        </w:rPr>
        <w:t>интерпретации информации</w:t>
      </w:r>
      <w:proofErr w:type="gramEnd"/>
      <w:r w:rsidRPr="005F0604">
        <w:rPr>
          <w:rFonts w:ascii="Times New Roman" w:eastAsia="MS Mincho" w:hAnsi="Times New Roman" w:cs="Times New Roman"/>
          <w:color w:val="000000"/>
          <w:kern w:val="3"/>
          <w:sz w:val="28"/>
          <w:szCs w:val="28"/>
          <w:lang w:eastAsia="zh-CN" w:bidi="hi-IN"/>
        </w:rPr>
        <w:t xml:space="preserve"> и информационные технологии для выполнения задач профессиональной деятельности;</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ОК 04. Эффективно взаимодействовать и работать в коллективе и команде;</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sidRPr="005F0604">
        <w:rPr>
          <w:rFonts w:ascii="Times New Roman" w:eastAsia="MS Mincho" w:hAnsi="Times New Roman" w:cs="Times New Roman"/>
          <w:color w:val="000000"/>
          <w:kern w:val="3"/>
          <w:sz w:val="28"/>
          <w:szCs w:val="28"/>
          <w:lang w:eastAsia="zh-CN" w:bidi="hi-IN"/>
        </w:rPr>
        <w:lastRenderedPageBreak/>
        <w:t>межрелигиозных отношений, применять стандарты антикоррупционного поведения;</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ОК 09. Пользоваться профессиональной документацией на государственном и иностранном языках.</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ab/>
        <w:t>Формируемые профессиональные компетенции:</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ПК 3.3. Обеспечивать ведение текущей и исполнительной документации по выполняемым видам строительных работ.</w:t>
      </w:r>
    </w:p>
    <w:p w:rsidR="009D12B2" w:rsidRPr="005F0604" w:rsidRDefault="009D12B2" w:rsidP="009D1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b/>
          <w:color w:val="000000"/>
          <w:kern w:val="3"/>
          <w:sz w:val="28"/>
          <w:szCs w:val="28"/>
          <w:lang w:eastAsia="zh-CN" w:bidi="hi-IN"/>
        </w:rPr>
        <w:t>3. Количество часов, отведенных на освоение программы учебного предмета:</w:t>
      </w:r>
    </w:p>
    <w:p w:rsidR="009D12B2" w:rsidRPr="005F0604" w:rsidRDefault="009D12B2" w:rsidP="009D1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максимальная учебная нагрузка обучающегося – 60 ч.,</w:t>
      </w:r>
    </w:p>
    <w:p w:rsidR="009D12B2" w:rsidRPr="005F0604" w:rsidRDefault="009D12B2" w:rsidP="009D1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в том числе:</w:t>
      </w:r>
    </w:p>
    <w:p w:rsidR="009D12B2" w:rsidRPr="005F0604" w:rsidRDefault="009D12B2" w:rsidP="009D1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обязательная аудиторная учебная нагрузка обучающегося – 60 ч.;</w:t>
      </w:r>
    </w:p>
    <w:p w:rsidR="009D12B2" w:rsidRPr="005F0604" w:rsidRDefault="009D12B2" w:rsidP="009D1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в том числе:</w:t>
      </w:r>
    </w:p>
    <w:p w:rsidR="009D12B2" w:rsidRPr="005F0604" w:rsidRDefault="009D12B2" w:rsidP="009D1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практических – 22 ч.,</w:t>
      </w:r>
    </w:p>
    <w:p w:rsidR="009D12B2" w:rsidRPr="005F0604" w:rsidRDefault="009D12B2" w:rsidP="009D1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 xml:space="preserve">самостоятельная работа </w:t>
      </w:r>
      <w:proofErr w:type="gramStart"/>
      <w:r w:rsidRPr="005F0604">
        <w:rPr>
          <w:rFonts w:ascii="Times New Roman" w:eastAsia="MS Mincho" w:hAnsi="Times New Roman" w:cs="Times New Roman"/>
          <w:color w:val="000000"/>
          <w:kern w:val="3"/>
          <w:sz w:val="28"/>
          <w:szCs w:val="28"/>
          <w:lang w:eastAsia="zh-CN" w:bidi="hi-IN"/>
        </w:rPr>
        <w:t>обучающегося  нет</w:t>
      </w:r>
      <w:proofErr w:type="gramEnd"/>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color w:val="000000"/>
          <w:kern w:val="3"/>
          <w:sz w:val="28"/>
          <w:szCs w:val="28"/>
          <w:lang w:eastAsia="zh-CN" w:bidi="hi-IN"/>
        </w:rPr>
        <w:t>индивидуальных проектов - 4 ч.</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color w:val="000000"/>
          <w:kern w:val="3"/>
          <w:sz w:val="28"/>
          <w:szCs w:val="28"/>
          <w:lang w:eastAsia="zh-CN" w:bidi="hi-IN"/>
        </w:rPr>
        <w:t xml:space="preserve">Форма аттестации –  </w:t>
      </w:r>
      <w:r w:rsidRPr="005F0604">
        <w:rPr>
          <w:rFonts w:ascii="Times New Roman" w:eastAsia="MS Mincho" w:hAnsi="Times New Roman" w:cs="Times New Roman"/>
          <w:b/>
          <w:color w:val="000000"/>
          <w:kern w:val="3"/>
          <w:sz w:val="28"/>
          <w:szCs w:val="28"/>
          <w:lang w:eastAsia="zh-CN" w:bidi="hi-IN"/>
        </w:rPr>
        <w:t>дифференцированный зачёт.</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b/>
          <w:color w:val="000000"/>
          <w:kern w:val="3"/>
          <w:sz w:val="28"/>
          <w:szCs w:val="28"/>
          <w:lang w:eastAsia="zh-CN" w:bidi="hi-IN"/>
        </w:rPr>
        <w:t>4. Семестр:</w:t>
      </w:r>
      <w:r w:rsidRPr="005F0604">
        <w:rPr>
          <w:rFonts w:ascii="Times New Roman" w:eastAsia="MS Mincho" w:hAnsi="Times New Roman" w:cs="Times New Roman"/>
          <w:color w:val="000000"/>
          <w:kern w:val="3"/>
          <w:sz w:val="28"/>
          <w:szCs w:val="28"/>
          <w:lang w:eastAsia="zh-CN" w:bidi="hi-IN"/>
        </w:rPr>
        <w:t xml:space="preserve"> 1 и 2 семестр</w:t>
      </w: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b/>
          <w:color w:val="000000"/>
          <w:kern w:val="3"/>
          <w:sz w:val="28"/>
          <w:szCs w:val="28"/>
          <w:lang w:eastAsia="zh-CN" w:bidi="hi-IN"/>
        </w:rPr>
      </w:pPr>
    </w:p>
    <w:p w:rsidR="009D12B2" w:rsidRPr="005F0604" w:rsidRDefault="009D12B2" w:rsidP="009D12B2">
      <w:pPr>
        <w:widowControl w:val="0"/>
        <w:suppressAutoHyphens/>
        <w:autoSpaceDN w:val="0"/>
        <w:spacing w:after="0" w:line="240" w:lineRule="auto"/>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b/>
          <w:color w:val="000000"/>
          <w:kern w:val="3"/>
          <w:sz w:val="28"/>
          <w:szCs w:val="28"/>
          <w:lang w:eastAsia="zh-CN" w:bidi="hi-IN"/>
        </w:rPr>
        <w:t>5. Основные разделы предмета:</w:t>
      </w:r>
    </w:p>
    <w:p w:rsidR="009D12B2" w:rsidRPr="005F0604" w:rsidRDefault="009D12B2" w:rsidP="009D12B2">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bCs/>
          <w:color w:val="000000"/>
          <w:kern w:val="3"/>
          <w:sz w:val="28"/>
          <w:szCs w:val="28"/>
          <w:lang w:eastAsia="zh-CN" w:bidi="hi-IN"/>
        </w:rPr>
        <w:t>Раздел 1. Человек и общество</w:t>
      </w:r>
      <w:r w:rsidRPr="005F0604">
        <w:rPr>
          <w:rFonts w:ascii="Times New Roman" w:eastAsia="DengXian" w:hAnsi="Times New Roman" w:cs="Times New Roman"/>
          <w:bCs/>
          <w:color w:val="000000"/>
          <w:kern w:val="3"/>
          <w:sz w:val="28"/>
          <w:szCs w:val="28"/>
          <w:lang w:eastAsia="zh-CN" w:bidi="hi-IN"/>
        </w:rPr>
        <w:t>.</w:t>
      </w:r>
    </w:p>
    <w:p w:rsidR="009D12B2" w:rsidRPr="005F0604" w:rsidRDefault="009D12B2" w:rsidP="009D12B2">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DengXian" w:hAnsi="Times New Roman" w:cs="Times New Roman"/>
          <w:bCs/>
          <w:color w:val="000000"/>
          <w:kern w:val="3"/>
          <w:sz w:val="28"/>
          <w:szCs w:val="28"/>
          <w:lang w:eastAsia="zh-CN" w:bidi="hi-IN"/>
        </w:rPr>
      </w:pPr>
      <w:r w:rsidRPr="005F0604">
        <w:rPr>
          <w:rFonts w:ascii="Times New Roman" w:eastAsia="DengXian" w:hAnsi="Times New Roman" w:cs="Times New Roman"/>
          <w:bCs/>
          <w:color w:val="000000"/>
          <w:kern w:val="3"/>
          <w:sz w:val="28"/>
          <w:szCs w:val="28"/>
          <w:lang w:eastAsia="zh-CN" w:bidi="hi-IN"/>
        </w:rPr>
        <w:t>Раздел 2. Духовная культура человека и общества.</w:t>
      </w:r>
    </w:p>
    <w:p w:rsidR="009D12B2" w:rsidRPr="005F0604" w:rsidRDefault="009D12B2" w:rsidP="009D12B2">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DengXian" w:hAnsi="Times New Roman" w:cs="Times New Roman"/>
          <w:bCs/>
          <w:color w:val="000000"/>
          <w:kern w:val="3"/>
          <w:sz w:val="28"/>
          <w:szCs w:val="28"/>
          <w:lang w:eastAsia="zh-CN" w:bidi="hi-IN"/>
        </w:rPr>
      </w:pPr>
      <w:r w:rsidRPr="005F0604">
        <w:rPr>
          <w:rFonts w:ascii="Times New Roman" w:eastAsia="DengXian" w:hAnsi="Times New Roman" w:cs="Times New Roman"/>
          <w:bCs/>
          <w:color w:val="000000"/>
          <w:kern w:val="3"/>
          <w:sz w:val="28"/>
          <w:szCs w:val="28"/>
          <w:lang w:eastAsia="zh-CN" w:bidi="hi-IN"/>
        </w:rPr>
        <w:t>Раздел 3. Экономическая жизнь общества.</w:t>
      </w:r>
    </w:p>
    <w:p w:rsidR="009D12B2" w:rsidRPr="005F0604" w:rsidRDefault="009D12B2" w:rsidP="009D12B2">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DengXian" w:hAnsi="Times New Roman" w:cs="Times New Roman"/>
          <w:bCs/>
          <w:color w:val="000000"/>
          <w:kern w:val="3"/>
          <w:sz w:val="28"/>
          <w:szCs w:val="28"/>
          <w:lang w:eastAsia="zh-CN" w:bidi="hi-IN"/>
        </w:rPr>
      </w:pPr>
      <w:r w:rsidRPr="005F0604">
        <w:rPr>
          <w:rFonts w:ascii="Times New Roman" w:eastAsia="DengXian" w:hAnsi="Times New Roman" w:cs="Times New Roman"/>
          <w:bCs/>
          <w:color w:val="000000"/>
          <w:kern w:val="3"/>
          <w:sz w:val="28"/>
          <w:szCs w:val="28"/>
          <w:lang w:eastAsia="zh-CN" w:bidi="hi-IN"/>
        </w:rPr>
        <w:t>Раздел 4. Социальная сфера.</w:t>
      </w:r>
    </w:p>
    <w:p w:rsidR="009D12B2" w:rsidRPr="005F0604" w:rsidRDefault="009D12B2" w:rsidP="009D12B2">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DengXian" w:hAnsi="Times New Roman" w:cs="Times New Roman"/>
          <w:bCs/>
          <w:color w:val="000000"/>
          <w:kern w:val="3"/>
          <w:sz w:val="28"/>
          <w:szCs w:val="28"/>
          <w:lang w:eastAsia="zh-CN" w:bidi="hi-IN"/>
        </w:rPr>
      </w:pPr>
      <w:r w:rsidRPr="005F0604">
        <w:rPr>
          <w:rFonts w:ascii="Times New Roman" w:eastAsia="DengXian" w:hAnsi="Times New Roman" w:cs="Times New Roman"/>
          <w:bCs/>
          <w:color w:val="000000"/>
          <w:kern w:val="3"/>
          <w:sz w:val="28"/>
          <w:szCs w:val="28"/>
          <w:lang w:eastAsia="zh-CN" w:bidi="hi-IN"/>
        </w:rPr>
        <w:t>Раздел 5. Политика как общественное явление.</w:t>
      </w:r>
    </w:p>
    <w:p w:rsidR="009D12B2" w:rsidRPr="005F0604" w:rsidRDefault="009D12B2" w:rsidP="009D12B2">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DengXian" w:hAnsi="Times New Roman" w:cs="Times New Roman"/>
          <w:bCs/>
          <w:color w:val="000000"/>
          <w:kern w:val="3"/>
          <w:sz w:val="28"/>
          <w:szCs w:val="28"/>
          <w:lang w:eastAsia="zh-CN" w:bidi="hi-IN"/>
        </w:rPr>
      </w:pPr>
      <w:r w:rsidRPr="005F0604">
        <w:rPr>
          <w:rFonts w:ascii="Times New Roman" w:eastAsia="DengXian" w:hAnsi="Times New Roman" w:cs="Times New Roman"/>
          <w:bCs/>
          <w:color w:val="000000"/>
          <w:kern w:val="3"/>
          <w:sz w:val="28"/>
          <w:szCs w:val="28"/>
          <w:lang w:eastAsia="zh-CN" w:bidi="hi-IN"/>
        </w:rPr>
        <w:t>Раздел 6. Правовое регулирование общественных отношений в Российской Федерации.</w:t>
      </w:r>
    </w:p>
    <w:p w:rsidR="009D12B2" w:rsidRPr="005F0604" w:rsidRDefault="009D12B2" w:rsidP="009D12B2">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DengXian" w:hAnsi="Times New Roman" w:cs="Times New Roman"/>
          <w:bCs/>
          <w:color w:val="000000"/>
          <w:kern w:val="3"/>
          <w:sz w:val="28"/>
          <w:szCs w:val="28"/>
          <w:lang w:eastAsia="zh-CN" w:bidi="hi-IN"/>
        </w:rPr>
      </w:pPr>
    </w:p>
    <w:p w:rsidR="009D12B2" w:rsidRPr="005F0604" w:rsidRDefault="009D12B2" w:rsidP="009D12B2">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color w:val="000000"/>
          <w:kern w:val="3"/>
          <w:sz w:val="24"/>
          <w:szCs w:val="24"/>
          <w:lang w:eastAsia="zh-CN" w:bidi="hi-IN"/>
        </w:rPr>
      </w:pPr>
      <w:r w:rsidRPr="005F0604">
        <w:rPr>
          <w:rFonts w:ascii="Times New Roman" w:eastAsia="MS Mincho" w:hAnsi="Times New Roman" w:cs="Times New Roman"/>
          <w:b/>
          <w:color w:val="000000"/>
          <w:kern w:val="3"/>
          <w:sz w:val="28"/>
          <w:szCs w:val="28"/>
          <w:lang w:eastAsia="zh-CN" w:bidi="hi-IN"/>
        </w:rPr>
        <w:t>6. Автор:</w:t>
      </w:r>
    </w:p>
    <w:p w:rsidR="009D12B2" w:rsidRPr="005F0604" w:rsidRDefault="009D12B2" w:rsidP="009D12B2">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color w:val="000000"/>
          <w:kern w:val="3"/>
          <w:sz w:val="28"/>
          <w:szCs w:val="28"/>
          <w:lang w:eastAsia="zh-CN" w:bidi="hi-IN"/>
        </w:rPr>
      </w:pPr>
      <w:r w:rsidRPr="005F0604">
        <w:rPr>
          <w:rFonts w:ascii="Times New Roman" w:eastAsia="MS Mincho" w:hAnsi="Times New Roman" w:cs="Times New Roman"/>
          <w:b/>
          <w:color w:val="000000"/>
          <w:kern w:val="3"/>
          <w:sz w:val="28"/>
          <w:szCs w:val="28"/>
          <w:lang w:eastAsia="zh-CN" w:bidi="hi-IN"/>
        </w:rPr>
        <w:t>Макеева Д.В.</w:t>
      </w:r>
      <w:r w:rsidRPr="005F0604">
        <w:rPr>
          <w:rFonts w:ascii="Times New Roman" w:eastAsia="MS Mincho" w:hAnsi="Times New Roman" w:cs="Times New Roman"/>
          <w:color w:val="000000"/>
          <w:kern w:val="3"/>
          <w:sz w:val="28"/>
          <w:szCs w:val="28"/>
          <w:lang w:eastAsia="zh-CN" w:bidi="hi-IN"/>
        </w:rPr>
        <w:t>, преподаватель техникума</w:t>
      </w:r>
    </w:p>
    <w:p w:rsidR="009D12B2" w:rsidRPr="005F0604" w:rsidRDefault="009D12B2" w:rsidP="009D12B2">
      <w:pPr>
        <w:widowControl w:val="0"/>
        <w:suppressAutoHyphens/>
        <w:autoSpaceDN w:val="0"/>
        <w:spacing w:after="0" w:line="240" w:lineRule="auto"/>
        <w:ind w:firstLine="709"/>
        <w:jc w:val="center"/>
        <w:textAlignment w:val="baseline"/>
        <w:rPr>
          <w:rFonts w:ascii="Times New Roman" w:eastAsia="MS Mincho" w:hAnsi="Times New Roman" w:cs="Times New Roman"/>
          <w:b/>
          <w:bCs/>
          <w:color w:val="000000"/>
          <w:kern w:val="3"/>
          <w:sz w:val="28"/>
          <w:szCs w:val="28"/>
          <w:lang w:eastAsia="zh-CN" w:bidi="hi-IN"/>
        </w:rPr>
      </w:pPr>
    </w:p>
    <w:p w:rsidR="009D12B2" w:rsidRPr="005F0604" w:rsidRDefault="009D12B2" w:rsidP="009D12B2">
      <w:pPr>
        <w:widowControl w:val="0"/>
        <w:suppressAutoHyphens/>
        <w:autoSpaceDN w:val="0"/>
        <w:spacing w:after="0" w:line="240" w:lineRule="auto"/>
        <w:ind w:firstLine="709"/>
        <w:jc w:val="center"/>
        <w:textAlignment w:val="baseline"/>
        <w:rPr>
          <w:rFonts w:ascii="Times New Roman" w:eastAsia="MS Mincho" w:hAnsi="Times New Roman" w:cs="Times New Roman"/>
          <w:b/>
          <w:bCs/>
          <w:color w:val="000000"/>
          <w:kern w:val="3"/>
          <w:sz w:val="28"/>
          <w:szCs w:val="28"/>
          <w:lang w:eastAsia="zh-CN" w:bidi="hi-IN"/>
        </w:rPr>
      </w:pPr>
    </w:p>
    <w:p w:rsidR="00181CB9" w:rsidRPr="005F0604" w:rsidRDefault="00181CB9" w:rsidP="00181CB9">
      <w:pPr>
        <w:widowControl w:val="0"/>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АННОТАЦИЯ РАБОЧЕЙ ПРОГРАММЫ</w:t>
      </w:r>
    </w:p>
    <w:p w:rsidR="00181CB9" w:rsidRPr="005F0604" w:rsidRDefault="00181CB9" w:rsidP="00181CB9">
      <w:pPr>
        <w:widowControl w:val="0"/>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предмета География</w:t>
      </w:r>
    </w:p>
    <w:p w:rsidR="00181CB9" w:rsidRPr="005F0604" w:rsidRDefault="00181CB9" w:rsidP="00181CB9">
      <w:pPr>
        <w:widowControl w:val="0"/>
        <w:spacing w:after="0" w:line="240" w:lineRule="auto"/>
        <w:jc w:val="center"/>
        <w:rPr>
          <w:rFonts w:ascii="Times New Roman" w:eastAsia="Times New Roman" w:hAnsi="Times New Roman" w:cs="Times New Roman"/>
          <w:b/>
          <w:sz w:val="28"/>
          <w:szCs w:val="28"/>
          <w:lang w:eastAsia="ru-RU"/>
        </w:rPr>
      </w:pPr>
    </w:p>
    <w:p w:rsidR="00BB1360" w:rsidRPr="005F0604" w:rsidRDefault="00BB1360" w:rsidP="00BB1360">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по специальности среднего профессионального образования:</w:t>
      </w:r>
    </w:p>
    <w:p w:rsidR="00BB1360" w:rsidRPr="005F0604" w:rsidRDefault="00BB1360" w:rsidP="00BB1360">
      <w:pPr>
        <w:autoSpaceDE w:val="0"/>
        <w:autoSpaceDN w:val="0"/>
        <w:adjustRightInd w:val="0"/>
        <w:spacing w:after="0" w:line="240" w:lineRule="auto"/>
        <w:jc w:val="right"/>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 xml:space="preserve">08.02.01 Строительство и эксплуатация зданий и сооружений </w:t>
      </w:r>
    </w:p>
    <w:p w:rsidR="00BB1360" w:rsidRPr="005F0604" w:rsidRDefault="00BB1360" w:rsidP="00BB1360">
      <w:pPr>
        <w:autoSpaceDE w:val="0"/>
        <w:autoSpaceDN w:val="0"/>
        <w:adjustRightInd w:val="0"/>
        <w:spacing w:after="0" w:line="240" w:lineRule="auto"/>
        <w:jc w:val="right"/>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w:t>
      </w:r>
      <w:r w:rsidRPr="005F0604">
        <w:rPr>
          <w:rFonts w:ascii="Times New Roman" w:eastAsia="MS Mincho" w:hAnsi="Times New Roman" w:cs="Times New Roman"/>
          <w:sz w:val="28"/>
          <w:szCs w:val="28"/>
          <w:lang w:eastAsia="ja-JP"/>
        </w:rPr>
        <w:t>базовый уровень подготовки)</w:t>
      </w:r>
    </w:p>
    <w:p w:rsidR="00BB1360" w:rsidRPr="005F0604" w:rsidRDefault="00BB1360" w:rsidP="00BB1360">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BB1360" w:rsidRPr="005F0604" w:rsidRDefault="00BB1360" w:rsidP="00BB1360">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lastRenderedPageBreak/>
        <w:t xml:space="preserve">                                 на базе основного общего образования – 3 года 10 месяцев</w:t>
      </w:r>
    </w:p>
    <w:p w:rsidR="00BB1360" w:rsidRPr="005F0604" w:rsidRDefault="00BB1360" w:rsidP="00BB1360">
      <w:pPr>
        <w:widowControl w:val="0"/>
        <w:spacing w:after="0" w:line="240" w:lineRule="auto"/>
        <w:jc w:val="center"/>
        <w:rPr>
          <w:rFonts w:ascii="Times New Roman" w:eastAsia="Times New Roman" w:hAnsi="Times New Roman" w:cs="Times New Roman"/>
          <w:b/>
          <w:sz w:val="28"/>
          <w:szCs w:val="28"/>
          <w:lang w:eastAsia="ru-RU"/>
        </w:rPr>
      </w:pPr>
    </w:p>
    <w:p w:rsidR="00181CB9" w:rsidRPr="005F0604" w:rsidRDefault="00181CB9" w:rsidP="00181CB9">
      <w:pPr>
        <w:widowControl w:val="0"/>
        <w:spacing w:after="0" w:line="240" w:lineRule="auto"/>
        <w:jc w:val="center"/>
        <w:rPr>
          <w:rFonts w:ascii="Times New Roman" w:eastAsia="Times New Roman" w:hAnsi="Times New Roman" w:cs="Times New Roman"/>
          <w:b/>
          <w:sz w:val="28"/>
          <w:szCs w:val="28"/>
          <w:lang w:eastAsia="ru-RU"/>
        </w:rPr>
      </w:pPr>
    </w:p>
    <w:p w:rsidR="00181CB9" w:rsidRPr="005F0604" w:rsidRDefault="00181CB9" w:rsidP="00AD4A03">
      <w:pPr>
        <w:numPr>
          <w:ilvl w:val="0"/>
          <w:numId w:val="12"/>
        </w:numPr>
        <w:suppressAutoHyphens/>
        <w:spacing w:after="0" w:line="240" w:lineRule="auto"/>
        <w:contextualSpacing/>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Место учебного предмета в структуре основной образовательной программы - ППССЗ</w:t>
      </w:r>
    </w:p>
    <w:p w:rsidR="00181CB9" w:rsidRPr="005F0604" w:rsidRDefault="00181CB9" w:rsidP="00181C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Общеобразовательный предмет География является обязательной частью общеобразовательного цикла образовательной программы СПО (далее – ППССЗ) в соответствии с ФГОС по специальности 08.02.01 Строительство и эксплуатация зданий и сооружений.</w:t>
      </w:r>
    </w:p>
    <w:p w:rsidR="00181CB9" w:rsidRPr="005F0604" w:rsidRDefault="00181CB9" w:rsidP="00181C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Учебный предмет География является частью предметной области «Общественно-научные предметы» ФГОС среднего общего образования, изучается обучающимися в пределах освоения ППССЗ на базе основного общего образования с учетом профильной направленности получаемого профессионального образования по указанной специальности СПО на базовом уровне.</w:t>
      </w:r>
    </w:p>
    <w:p w:rsidR="00181CB9" w:rsidRPr="005F0604" w:rsidRDefault="00181CB9" w:rsidP="00181C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Рабочая программа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w:t>
      </w:r>
    </w:p>
    <w:p w:rsidR="00181CB9" w:rsidRPr="005F0604" w:rsidRDefault="00181CB9" w:rsidP="00181C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Содержание программы «География» направлено на достижение следующих </w:t>
      </w:r>
      <w:r w:rsidRPr="005F0604">
        <w:rPr>
          <w:rFonts w:ascii="Times New Roman" w:eastAsia="Times New Roman" w:hAnsi="Times New Roman" w:cs="Times New Roman"/>
          <w:b/>
          <w:bCs/>
          <w:sz w:val="28"/>
          <w:szCs w:val="28"/>
          <w:lang w:eastAsia="zh-CN"/>
        </w:rPr>
        <w:t>целей:</w:t>
      </w:r>
      <w:r w:rsidRPr="005F0604">
        <w:rPr>
          <w:rFonts w:ascii="Times New Roman" w:eastAsia="Times New Roman" w:hAnsi="Times New Roman" w:cs="Times New Roman"/>
          <w:sz w:val="28"/>
          <w:szCs w:val="28"/>
          <w:lang w:eastAsia="zh-CN"/>
        </w:rPr>
        <w:t xml:space="preserve"> </w:t>
      </w:r>
    </w:p>
    <w:p w:rsidR="00181CB9" w:rsidRPr="005F0604" w:rsidRDefault="00181CB9" w:rsidP="00181CB9">
      <w:pPr>
        <w:suppressAutoHyphens/>
        <w:spacing w:after="0" w:line="240" w:lineRule="auto"/>
        <w:ind w:left="720"/>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Основной целью изучения географии является: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5F0604">
        <w:rPr>
          <w:rFonts w:ascii="Times New Roman" w:eastAsia="Times New Roman" w:hAnsi="Times New Roman" w:cs="Times New Roman"/>
          <w:sz w:val="28"/>
          <w:szCs w:val="28"/>
          <w:lang w:eastAsia="zh-CN"/>
        </w:rPr>
        <w:t>геоэкологических</w:t>
      </w:r>
      <w:proofErr w:type="spellEnd"/>
      <w:r w:rsidRPr="005F0604">
        <w:rPr>
          <w:rFonts w:ascii="Times New Roman" w:eastAsia="Times New Roman" w:hAnsi="Times New Roman" w:cs="Times New Roman"/>
          <w:sz w:val="28"/>
          <w:szCs w:val="28"/>
          <w:lang w:eastAsia="zh-CN"/>
        </w:rPr>
        <w:t xml:space="preserve">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w:t>
      </w:r>
      <w:r w:rsidRPr="005F0604">
        <w:rPr>
          <w:rFonts w:ascii="Times New Roman" w:eastAsia="Times New Roman" w:hAnsi="Times New Roman" w:cs="Times New Roman"/>
          <w:sz w:val="28"/>
          <w:szCs w:val="28"/>
          <w:lang w:eastAsia="zh-CN"/>
        </w:rPr>
        <w:lastRenderedPageBreak/>
        <w:t>международного туризма и отдыха, деловых и образовательных программ, телекоммуникаций и простого общения.</w:t>
      </w:r>
    </w:p>
    <w:p w:rsidR="00181CB9" w:rsidRPr="005F0604" w:rsidRDefault="00181CB9" w:rsidP="00AD4A03">
      <w:pPr>
        <w:numPr>
          <w:ilvl w:val="0"/>
          <w:numId w:val="12"/>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Планируемые результаты освоения предмета</w:t>
      </w:r>
    </w:p>
    <w:p w:rsidR="00181CB9" w:rsidRPr="005F0604" w:rsidRDefault="00181CB9" w:rsidP="00181CB9">
      <w:pPr>
        <w:autoSpaceDE w:val="0"/>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Освоение содержания учебного предмета «География» обеспечивает достижение студентами следующих </w:t>
      </w:r>
      <w:r w:rsidRPr="005F0604">
        <w:rPr>
          <w:rFonts w:ascii="Times New Roman" w:eastAsia="Times New Roman" w:hAnsi="Times New Roman" w:cs="Times New Roman"/>
          <w:bCs/>
          <w:iCs/>
          <w:sz w:val="28"/>
          <w:szCs w:val="28"/>
          <w:lang w:eastAsia="ru-RU"/>
        </w:rPr>
        <w:t>результатов</w:t>
      </w:r>
      <w:r w:rsidRPr="005F0604">
        <w:rPr>
          <w:rFonts w:ascii="Times New Roman" w:eastAsia="Times New Roman" w:hAnsi="Times New Roman" w:cs="Times New Roman"/>
          <w:sz w:val="28"/>
          <w:szCs w:val="28"/>
          <w:lang w:eastAsia="ru-RU"/>
        </w:rPr>
        <w:t>:</w:t>
      </w:r>
    </w:p>
    <w:p w:rsidR="00181CB9" w:rsidRPr="005F0604" w:rsidRDefault="00181CB9" w:rsidP="00181CB9">
      <w:pPr>
        <w:autoSpaceDE w:val="0"/>
        <w:spacing w:after="0" w:line="240" w:lineRule="auto"/>
        <w:jc w:val="both"/>
        <w:rPr>
          <w:rFonts w:ascii="Times New Roman" w:eastAsia="Times New Roman" w:hAnsi="Times New Roman" w:cs="Times New Roman"/>
          <w:sz w:val="28"/>
          <w:szCs w:val="28"/>
          <w:lang w:eastAsia="ru-RU"/>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969"/>
        <w:gridCol w:w="4111"/>
      </w:tblGrid>
      <w:tr w:rsidR="00181CB9" w:rsidRPr="005F0604" w:rsidTr="001C68F4">
        <w:trPr>
          <w:trHeight w:val="540"/>
        </w:trPr>
        <w:tc>
          <w:tcPr>
            <w:tcW w:w="1985" w:type="dxa"/>
            <w:vMerge w:val="restart"/>
            <w:shd w:val="clear" w:color="auto" w:fill="auto"/>
          </w:tcPr>
          <w:p w:rsidR="00181CB9" w:rsidRPr="005F0604" w:rsidRDefault="00181CB9" w:rsidP="00181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cs="Times New Roman"/>
                <w:b/>
                <w:iCs/>
                <w:lang w:eastAsia="ru-RU"/>
              </w:rPr>
            </w:pPr>
            <w:r w:rsidRPr="005F0604">
              <w:rPr>
                <w:rFonts w:ascii="Times New Roman" w:eastAsia="Times New Roman" w:hAnsi="Times New Roman" w:cs="Times New Roman"/>
                <w:lang w:eastAsia="ru-RU"/>
              </w:rPr>
              <w:br w:type="page"/>
            </w:r>
            <w:r w:rsidRPr="005F0604">
              <w:rPr>
                <w:rFonts w:ascii="Times New Roman" w:eastAsia="Times New Roman" w:hAnsi="Times New Roman" w:cs="Times New Roman"/>
                <w:lang w:eastAsia="ru-RU"/>
              </w:rPr>
              <w:br w:type="page"/>
            </w:r>
            <w:r w:rsidRPr="005F0604">
              <w:rPr>
                <w:rFonts w:ascii="Times New Roman" w:eastAsia="Times New Roman" w:hAnsi="Times New Roman" w:cs="Times New Roman"/>
                <w:b/>
                <w:iCs/>
                <w:lang w:eastAsia="ru-RU"/>
              </w:rPr>
              <w:t>Код и</w:t>
            </w:r>
          </w:p>
          <w:p w:rsidR="00181CB9" w:rsidRPr="005F0604" w:rsidRDefault="00181CB9" w:rsidP="00181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cs="Times New Roman"/>
                <w:b/>
                <w:iCs/>
                <w:lang w:eastAsia="ru-RU"/>
              </w:rPr>
            </w:pPr>
            <w:r w:rsidRPr="005F0604">
              <w:rPr>
                <w:rFonts w:ascii="Times New Roman" w:eastAsia="Times New Roman" w:hAnsi="Times New Roman" w:cs="Times New Roman"/>
                <w:b/>
                <w:iCs/>
                <w:lang w:eastAsia="ru-RU"/>
              </w:rPr>
              <w:t>наименование</w:t>
            </w:r>
          </w:p>
          <w:p w:rsidR="00181CB9" w:rsidRPr="005F0604" w:rsidRDefault="00181CB9" w:rsidP="00181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cs="Times New Roman"/>
                <w:b/>
                <w:lang w:eastAsia="ru-RU"/>
              </w:rPr>
            </w:pPr>
            <w:r w:rsidRPr="005F0604">
              <w:rPr>
                <w:rFonts w:ascii="Times New Roman" w:eastAsia="Times New Roman" w:hAnsi="Times New Roman" w:cs="Times New Roman"/>
                <w:b/>
                <w:iCs/>
                <w:lang w:eastAsia="ru-RU"/>
              </w:rPr>
              <w:t>формируемых компетенций</w:t>
            </w:r>
          </w:p>
        </w:tc>
        <w:tc>
          <w:tcPr>
            <w:tcW w:w="8080" w:type="dxa"/>
            <w:gridSpan w:val="2"/>
            <w:shd w:val="clear" w:color="auto" w:fill="auto"/>
          </w:tcPr>
          <w:p w:rsidR="00181CB9" w:rsidRPr="005F0604" w:rsidRDefault="00181CB9" w:rsidP="00181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cs="Times New Roman"/>
                <w:b/>
                <w:iCs/>
                <w:lang w:eastAsia="ru-RU"/>
              </w:rPr>
            </w:pPr>
            <w:r w:rsidRPr="005F0604">
              <w:rPr>
                <w:rFonts w:ascii="Times New Roman" w:eastAsia="Times New Roman" w:hAnsi="Times New Roman" w:cs="Times New Roman"/>
                <w:b/>
                <w:iCs/>
                <w:lang w:eastAsia="ru-RU"/>
              </w:rPr>
              <w:t>Планируемые результаты освоения предмета</w:t>
            </w:r>
          </w:p>
          <w:p w:rsidR="00181CB9" w:rsidRPr="005F0604" w:rsidRDefault="00181CB9" w:rsidP="00181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cs="Times New Roman"/>
                <w:b/>
                <w:lang w:eastAsia="ru-RU"/>
              </w:rPr>
            </w:pPr>
          </w:p>
        </w:tc>
      </w:tr>
      <w:tr w:rsidR="00181CB9" w:rsidRPr="005F0604" w:rsidTr="001C68F4">
        <w:trPr>
          <w:trHeight w:val="540"/>
        </w:trPr>
        <w:tc>
          <w:tcPr>
            <w:tcW w:w="1985" w:type="dxa"/>
            <w:vMerge/>
            <w:shd w:val="clear" w:color="auto" w:fill="auto"/>
          </w:tcPr>
          <w:p w:rsidR="00181CB9" w:rsidRPr="005F0604" w:rsidRDefault="00181CB9" w:rsidP="00181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Times New Roman" w:eastAsia="Times New Roman" w:hAnsi="Times New Roman" w:cs="Times New Roman"/>
                <w:b/>
                <w:lang w:eastAsia="ru-RU"/>
              </w:rPr>
            </w:pPr>
          </w:p>
        </w:tc>
        <w:tc>
          <w:tcPr>
            <w:tcW w:w="3969" w:type="dxa"/>
            <w:shd w:val="clear" w:color="auto" w:fill="auto"/>
            <w:vAlign w:val="center"/>
          </w:tcPr>
          <w:p w:rsidR="00181CB9" w:rsidRPr="005F0604" w:rsidRDefault="00181CB9" w:rsidP="00181CB9">
            <w:pPr>
              <w:spacing w:after="0" w:line="240" w:lineRule="auto"/>
              <w:ind w:left="113" w:right="113"/>
              <w:jc w:val="center"/>
              <w:rPr>
                <w:rFonts w:ascii="Times New Roman" w:eastAsia="Times New Roman" w:hAnsi="Times New Roman" w:cs="Times New Roman"/>
                <w:b/>
                <w:iCs/>
                <w:lang w:eastAsia="ru-RU"/>
              </w:rPr>
            </w:pPr>
            <w:r w:rsidRPr="005F0604">
              <w:rPr>
                <w:rFonts w:ascii="Times New Roman" w:eastAsia="Times New Roman" w:hAnsi="Times New Roman" w:cs="Times New Roman"/>
                <w:b/>
                <w:iCs/>
                <w:lang w:eastAsia="ru-RU"/>
              </w:rPr>
              <w:t>Общие</w:t>
            </w:r>
          </w:p>
          <w:p w:rsidR="00181CB9" w:rsidRPr="005F0604" w:rsidRDefault="00181CB9" w:rsidP="00181CB9">
            <w:pPr>
              <w:spacing w:after="0" w:line="240" w:lineRule="auto"/>
              <w:ind w:left="113" w:right="113"/>
              <w:jc w:val="center"/>
              <w:rPr>
                <w:rFonts w:ascii="Times New Roman" w:eastAsia="Times New Roman" w:hAnsi="Times New Roman" w:cs="Times New Roman"/>
                <w:b/>
                <w:iCs/>
                <w:lang w:eastAsia="ru-RU"/>
              </w:rPr>
            </w:pPr>
            <w:r w:rsidRPr="005F0604">
              <w:rPr>
                <w:rFonts w:ascii="Times New Roman" w:eastAsia="Times New Roman" w:hAnsi="Times New Roman" w:cs="Times New Roman"/>
                <w:b/>
                <w:iCs/>
                <w:lang w:eastAsia="ru-RU"/>
              </w:rPr>
              <w:t xml:space="preserve"> (личностные и </w:t>
            </w:r>
            <w:proofErr w:type="spellStart"/>
            <w:r w:rsidRPr="005F0604">
              <w:rPr>
                <w:rFonts w:ascii="Times New Roman" w:eastAsia="Times New Roman" w:hAnsi="Times New Roman" w:cs="Times New Roman"/>
                <w:b/>
                <w:iCs/>
                <w:lang w:eastAsia="ru-RU"/>
              </w:rPr>
              <w:t>метапредметные</w:t>
            </w:r>
            <w:proofErr w:type="spellEnd"/>
            <w:r w:rsidRPr="005F0604">
              <w:rPr>
                <w:rFonts w:ascii="Times New Roman" w:eastAsia="Times New Roman" w:hAnsi="Times New Roman" w:cs="Times New Roman"/>
                <w:b/>
                <w:iCs/>
                <w:lang w:eastAsia="ru-RU"/>
              </w:rPr>
              <w:t>)</w:t>
            </w:r>
          </w:p>
        </w:tc>
        <w:tc>
          <w:tcPr>
            <w:tcW w:w="4111" w:type="dxa"/>
            <w:shd w:val="clear" w:color="auto" w:fill="auto"/>
            <w:vAlign w:val="center"/>
          </w:tcPr>
          <w:p w:rsidR="00181CB9" w:rsidRPr="005F0604" w:rsidRDefault="00181CB9" w:rsidP="00181CB9">
            <w:pPr>
              <w:spacing w:after="0" w:line="240" w:lineRule="auto"/>
              <w:ind w:left="113" w:right="113"/>
              <w:jc w:val="center"/>
              <w:rPr>
                <w:rFonts w:ascii="Times New Roman" w:eastAsia="Times New Roman" w:hAnsi="Times New Roman" w:cs="Times New Roman"/>
                <w:b/>
                <w:iCs/>
                <w:lang w:eastAsia="ru-RU"/>
              </w:rPr>
            </w:pPr>
            <w:r w:rsidRPr="005F0604">
              <w:rPr>
                <w:rFonts w:ascii="Times New Roman" w:eastAsia="Times New Roman" w:hAnsi="Times New Roman" w:cs="Times New Roman"/>
                <w:b/>
                <w:iCs/>
                <w:lang w:eastAsia="ru-RU"/>
              </w:rPr>
              <w:t xml:space="preserve"> Предметные</w:t>
            </w:r>
          </w:p>
        </w:tc>
      </w:tr>
      <w:tr w:rsidR="00181CB9" w:rsidRPr="005F0604" w:rsidTr="001C68F4">
        <w:trPr>
          <w:trHeight w:val="540"/>
        </w:trPr>
        <w:tc>
          <w:tcPr>
            <w:tcW w:w="1985" w:type="dxa"/>
            <w:shd w:val="clear" w:color="auto" w:fill="auto"/>
          </w:tcPr>
          <w:p w:rsidR="00181CB9" w:rsidRPr="005F0604" w:rsidRDefault="00181CB9" w:rsidP="00181CB9">
            <w:pPr>
              <w:spacing w:after="0" w:line="240" w:lineRule="auto"/>
              <w:ind w:left="113" w:right="113"/>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ОК 01. Выбирать способы решения задач профессиональной деятельности применительно к различным контекстам </w:t>
            </w:r>
          </w:p>
        </w:tc>
        <w:tc>
          <w:tcPr>
            <w:tcW w:w="3969" w:type="dxa"/>
            <w:shd w:val="clear" w:color="auto" w:fill="auto"/>
          </w:tcPr>
          <w:p w:rsidR="00181CB9" w:rsidRPr="005F0604" w:rsidRDefault="00181CB9" w:rsidP="00181CB9">
            <w:pPr>
              <w:spacing w:after="0" w:line="240" w:lineRule="auto"/>
              <w:ind w:left="113" w:right="113"/>
              <w:jc w:val="both"/>
              <w:rPr>
                <w:rFonts w:ascii="Times New Roman" w:eastAsia="Times New Roman" w:hAnsi="Times New Roman" w:cs="Times New Roman"/>
                <w:b/>
                <w:lang w:eastAsia="ru-RU"/>
              </w:rPr>
            </w:pPr>
            <w:r w:rsidRPr="005F0604">
              <w:rPr>
                <w:rFonts w:ascii="Times New Roman" w:eastAsia="Times New Roman" w:hAnsi="Times New Roman" w:cs="Times New Roman"/>
                <w:lang w:eastAsia="ru-RU"/>
              </w:rPr>
              <w:t xml:space="preserve"> </w:t>
            </w:r>
            <w:r w:rsidRPr="005F0604">
              <w:rPr>
                <w:rFonts w:ascii="Times New Roman" w:eastAsia="Times New Roman" w:hAnsi="Times New Roman" w:cs="Times New Roman"/>
                <w:b/>
                <w:lang w:eastAsia="ru-RU"/>
              </w:rPr>
              <w:t xml:space="preserve">В части трудового воспитания: </w:t>
            </w:r>
          </w:p>
          <w:p w:rsidR="00181CB9" w:rsidRPr="005F0604" w:rsidRDefault="00181CB9" w:rsidP="00AD4A03">
            <w:pPr>
              <w:numPr>
                <w:ilvl w:val="0"/>
                <w:numId w:val="13"/>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готовность к труду, осознание ценности мастерства, трудолюбие; </w:t>
            </w:r>
          </w:p>
          <w:p w:rsidR="00181CB9" w:rsidRPr="005F0604" w:rsidRDefault="00181CB9" w:rsidP="00AD4A03">
            <w:pPr>
              <w:numPr>
                <w:ilvl w:val="0"/>
                <w:numId w:val="13"/>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81CB9" w:rsidRPr="005F0604" w:rsidRDefault="00181CB9" w:rsidP="00AD4A03">
            <w:pPr>
              <w:numPr>
                <w:ilvl w:val="0"/>
                <w:numId w:val="13"/>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интерес к различным сферам профессиональной деятельности.</w:t>
            </w:r>
          </w:p>
          <w:p w:rsidR="00181CB9" w:rsidRPr="005F0604" w:rsidRDefault="00181CB9" w:rsidP="00181CB9">
            <w:pPr>
              <w:spacing w:after="0" w:line="240" w:lineRule="auto"/>
              <w:ind w:left="113" w:right="113"/>
              <w:jc w:val="both"/>
              <w:rPr>
                <w:rFonts w:ascii="Times New Roman" w:eastAsia="Times New Roman" w:hAnsi="Times New Roman" w:cs="Times New Roman"/>
                <w:b/>
                <w:lang w:eastAsia="ru-RU"/>
              </w:rPr>
            </w:pPr>
            <w:r w:rsidRPr="005F0604">
              <w:rPr>
                <w:rFonts w:ascii="Times New Roman" w:eastAsia="Times New Roman" w:hAnsi="Times New Roman" w:cs="Times New Roman"/>
                <w:b/>
                <w:lang w:eastAsia="ru-RU"/>
              </w:rPr>
              <w:t xml:space="preserve">Овладение универсальными учебными познавательными действиями: </w:t>
            </w:r>
          </w:p>
          <w:p w:rsidR="00181CB9" w:rsidRPr="005F0604" w:rsidRDefault="00181CB9" w:rsidP="00181CB9">
            <w:pPr>
              <w:spacing w:after="0" w:line="240" w:lineRule="auto"/>
              <w:ind w:left="113"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а)</w:t>
            </w:r>
            <w:r w:rsidRPr="005F0604">
              <w:rPr>
                <w:rFonts w:ascii="Times New Roman" w:eastAsia="Times New Roman" w:hAnsi="Times New Roman" w:cs="Times New Roman"/>
                <w:color w:val="808080"/>
                <w:lang w:eastAsia="ru-RU"/>
              </w:rPr>
              <w:t xml:space="preserve"> </w:t>
            </w:r>
            <w:r w:rsidRPr="005F0604">
              <w:rPr>
                <w:rFonts w:ascii="Times New Roman" w:eastAsia="Times New Roman" w:hAnsi="Times New Roman" w:cs="Times New Roman"/>
                <w:lang w:eastAsia="ru-RU"/>
              </w:rPr>
              <w:t xml:space="preserve">базовые логические действия: </w:t>
            </w:r>
          </w:p>
          <w:p w:rsidR="00181CB9" w:rsidRPr="005F0604" w:rsidRDefault="00181CB9" w:rsidP="00AD4A03">
            <w:pPr>
              <w:numPr>
                <w:ilvl w:val="0"/>
                <w:numId w:val="14"/>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самостоятельно формулировать и актуализировать проблему, рассматривать ее всесторонне; </w:t>
            </w:r>
          </w:p>
          <w:p w:rsidR="00181CB9" w:rsidRPr="005F0604" w:rsidRDefault="00181CB9" w:rsidP="00AD4A03">
            <w:pPr>
              <w:numPr>
                <w:ilvl w:val="0"/>
                <w:numId w:val="14"/>
              </w:numPr>
              <w:suppressAutoHyphens/>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устанавливать существенный признак или основания для сравнения, классификации и обобщения; </w:t>
            </w:r>
          </w:p>
          <w:p w:rsidR="00181CB9" w:rsidRPr="005F0604" w:rsidRDefault="00181CB9" w:rsidP="00AD4A03">
            <w:pPr>
              <w:numPr>
                <w:ilvl w:val="0"/>
                <w:numId w:val="14"/>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определять цели деятельности, задавать параметры и критерии их достижения; </w:t>
            </w:r>
          </w:p>
          <w:p w:rsidR="00181CB9" w:rsidRPr="005F0604" w:rsidRDefault="00181CB9" w:rsidP="00AD4A03">
            <w:pPr>
              <w:numPr>
                <w:ilvl w:val="0"/>
                <w:numId w:val="14"/>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выявлять закономерности и противоречия в рассматриваемых явлениях; </w:t>
            </w:r>
          </w:p>
          <w:p w:rsidR="00181CB9" w:rsidRPr="005F0604" w:rsidRDefault="00181CB9" w:rsidP="00AD4A03">
            <w:pPr>
              <w:numPr>
                <w:ilvl w:val="0"/>
                <w:numId w:val="14"/>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вносить коррективы в деятельность, оценивать соответствие результатов целям, оценивать риски последствий деятельности; </w:t>
            </w:r>
          </w:p>
          <w:p w:rsidR="00181CB9" w:rsidRPr="005F0604" w:rsidRDefault="00181CB9" w:rsidP="00AD4A03">
            <w:pPr>
              <w:numPr>
                <w:ilvl w:val="0"/>
                <w:numId w:val="14"/>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развивать креативное мышление при решении жизненных проблем;</w:t>
            </w:r>
          </w:p>
          <w:p w:rsidR="00181CB9" w:rsidRPr="005F0604" w:rsidRDefault="00181CB9" w:rsidP="00181CB9">
            <w:pPr>
              <w:spacing w:after="0" w:line="240" w:lineRule="auto"/>
              <w:ind w:left="113"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б)</w:t>
            </w:r>
            <w:r w:rsidRPr="005F0604">
              <w:rPr>
                <w:rFonts w:ascii="Times New Roman" w:eastAsia="Times New Roman" w:hAnsi="Times New Roman" w:cs="Times New Roman"/>
                <w:color w:val="808080"/>
                <w:lang w:eastAsia="ru-RU"/>
              </w:rPr>
              <w:t xml:space="preserve"> </w:t>
            </w:r>
            <w:r w:rsidRPr="005F0604">
              <w:rPr>
                <w:rFonts w:ascii="Times New Roman" w:eastAsia="Times New Roman" w:hAnsi="Times New Roman" w:cs="Times New Roman"/>
                <w:lang w:eastAsia="ru-RU"/>
              </w:rPr>
              <w:t xml:space="preserve">базовые исследовательские действия: </w:t>
            </w:r>
          </w:p>
          <w:p w:rsidR="00181CB9" w:rsidRPr="005F0604" w:rsidRDefault="00181CB9" w:rsidP="00AD4A03">
            <w:pPr>
              <w:numPr>
                <w:ilvl w:val="0"/>
                <w:numId w:val="15"/>
              </w:numPr>
              <w:suppressAutoHyphens/>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находить аргументы для доказательства </w:t>
            </w:r>
            <w:r w:rsidRPr="005F0604">
              <w:rPr>
                <w:rFonts w:ascii="Times New Roman" w:eastAsia="Times New Roman" w:hAnsi="Times New Roman" w:cs="Times New Roman"/>
                <w:lang w:eastAsia="ru-RU"/>
              </w:rPr>
              <w:lastRenderedPageBreak/>
              <w:t xml:space="preserve">своих утверждений, задавать параметры и критерии решения; </w:t>
            </w:r>
          </w:p>
          <w:p w:rsidR="00181CB9" w:rsidRPr="005F0604" w:rsidRDefault="00181CB9" w:rsidP="00AD4A03">
            <w:pPr>
              <w:numPr>
                <w:ilvl w:val="0"/>
                <w:numId w:val="15"/>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181CB9" w:rsidRPr="005F0604" w:rsidRDefault="00181CB9" w:rsidP="00AD4A03">
            <w:pPr>
              <w:numPr>
                <w:ilvl w:val="0"/>
                <w:numId w:val="15"/>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уметь переносить знания в познавательную и практическую области жизнедеятельности; </w:t>
            </w:r>
          </w:p>
          <w:p w:rsidR="00181CB9" w:rsidRPr="005F0604" w:rsidRDefault="00181CB9" w:rsidP="00AD4A03">
            <w:pPr>
              <w:numPr>
                <w:ilvl w:val="0"/>
                <w:numId w:val="15"/>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уметь интегрировать знания из разных предметных областей; </w:t>
            </w:r>
          </w:p>
          <w:p w:rsidR="00181CB9" w:rsidRPr="005F0604" w:rsidRDefault="00181CB9" w:rsidP="00AD4A03">
            <w:pPr>
              <w:numPr>
                <w:ilvl w:val="0"/>
                <w:numId w:val="15"/>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выдвигать новые идеи, предлагать оригинальные подходы и решения; </w:t>
            </w:r>
          </w:p>
          <w:p w:rsidR="00181CB9" w:rsidRPr="005F0604" w:rsidRDefault="00181CB9" w:rsidP="00AD4A03">
            <w:pPr>
              <w:numPr>
                <w:ilvl w:val="0"/>
                <w:numId w:val="15"/>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способность их использования в познавательной и социальной практике.</w:t>
            </w:r>
          </w:p>
        </w:tc>
        <w:tc>
          <w:tcPr>
            <w:tcW w:w="4111" w:type="dxa"/>
            <w:shd w:val="clear" w:color="auto" w:fill="auto"/>
          </w:tcPr>
          <w:p w:rsidR="00181CB9" w:rsidRPr="005F0604" w:rsidRDefault="00181CB9" w:rsidP="00181CB9">
            <w:pPr>
              <w:spacing w:after="0" w:line="240" w:lineRule="auto"/>
              <w:ind w:left="389"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181CB9" w:rsidRPr="005F0604" w:rsidRDefault="00181CB9" w:rsidP="00181CB9">
            <w:pPr>
              <w:spacing w:after="0" w:line="240" w:lineRule="auto"/>
              <w:ind w:left="389"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181CB9" w:rsidRPr="005F0604" w:rsidRDefault="00181CB9" w:rsidP="00181CB9">
            <w:pPr>
              <w:spacing w:after="0" w:line="240" w:lineRule="auto"/>
              <w:ind w:left="389"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w:t>
            </w:r>
            <w:r w:rsidRPr="005F0604">
              <w:rPr>
                <w:rFonts w:ascii="Times New Roman" w:eastAsia="Times New Roman" w:hAnsi="Times New Roman" w:cs="Times New Roman"/>
                <w:lang w:eastAsia="ru-RU"/>
              </w:rPr>
              <w:lastRenderedPageBreak/>
              <w:t xml:space="preserve">географических объектов, процессов и явлений; устанавливать взаимосвязи между социально-экономическими и </w:t>
            </w:r>
            <w:proofErr w:type="spellStart"/>
            <w:r w:rsidRPr="005F0604">
              <w:rPr>
                <w:rFonts w:ascii="Times New Roman" w:eastAsia="Times New Roman" w:hAnsi="Times New Roman" w:cs="Times New Roman"/>
                <w:lang w:eastAsia="ru-RU"/>
              </w:rPr>
              <w:t>геоэкологическими</w:t>
            </w:r>
            <w:proofErr w:type="spellEnd"/>
            <w:r w:rsidRPr="005F0604">
              <w:rPr>
                <w:rFonts w:ascii="Times New Roman" w:eastAsia="Times New Roman" w:hAnsi="Times New Roman" w:cs="Times New Roman"/>
                <w:lang w:eastAsia="ru-RU"/>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181CB9" w:rsidRPr="005F0604" w:rsidRDefault="00181CB9" w:rsidP="00181CB9">
            <w:pPr>
              <w:spacing w:after="0" w:line="240" w:lineRule="auto"/>
              <w:ind w:left="389"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181CB9" w:rsidRPr="005F0604" w:rsidRDefault="00181CB9" w:rsidP="00181CB9">
            <w:pPr>
              <w:spacing w:after="0" w:line="240" w:lineRule="auto"/>
              <w:ind w:left="389"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181CB9" w:rsidRPr="005F0604" w:rsidTr="001C68F4">
        <w:trPr>
          <w:trHeight w:val="144"/>
        </w:trPr>
        <w:tc>
          <w:tcPr>
            <w:tcW w:w="1985" w:type="dxa"/>
            <w:shd w:val="clear" w:color="auto" w:fill="auto"/>
          </w:tcPr>
          <w:p w:rsidR="00181CB9" w:rsidRPr="005F0604" w:rsidRDefault="00181CB9" w:rsidP="00181CB9">
            <w:pPr>
              <w:spacing w:after="0" w:line="240" w:lineRule="auto"/>
              <w:ind w:left="113" w:right="113"/>
              <w:rPr>
                <w:rFonts w:ascii="Times New Roman" w:eastAsia="Times New Roman" w:hAnsi="Times New Roman" w:cs="Times New Roman"/>
                <w:lang w:eastAsia="ru-RU"/>
              </w:rPr>
            </w:pPr>
            <w:r w:rsidRPr="005F0604">
              <w:rPr>
                <w:rFonts w:ascii="Times New Roman" w:eastAsia="Times New Roman" w:hAnsi="Times New Roman" w:cs="Times New Roman"/>
                <w:lang w:eastAsia="ru-RU"/>
              </w:rPr>
              <w:lastRenderedPageBreak/>
              <w:t xml:space="preserve">OK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969" w:type="dxa"/>
            <w:shd w:val="clear" w:color="auto" w:fill="auto"/>
          </w:tcPr>
          <w:p w:rsidR="00181CB9" w:rsidRPr="005F0604" w:rsidRDefault="00181CB9" w:rsidP="00181CB9">
            <w:pPr>
              <w:spacing w:after="0" w:line="240" w:lineRule="auto"/>
              <w:ind w:left="113" w:right="113"/>
              <w:jc w:val="both"/>
              <w:rPr>
                <w:rFonts w:ascii="Times New Roman" w:eastAsia="Times New Roman" w:hAnsi="Times New Roman" w:cs="Times New Roman"/>
                <w:b/>
                <w:lang w:eastAsia="ru-RU"/>
              </w:rPr>
            </w:pPr>
            <w:r w:rsidRPr="005F0604">
              <w:rPr>
                <w:rFonts w:ascii="Times New Roman" w:eastAsia="Times New Roman" w:hAnsi="Times New Roman" w:cs="Times New Roman"/>
                <w:b/>
                <w:lang w:eastAsia="ru-RU"/>
              </w:rPr>
              <w:t xml:space="preserve">В области ценности научного познания: </w:t>
            </w:r>
          </w:p>
          <w:p w:rsidR="00181CB9" w:rsidRPr="005F0604" w:rsidRDefault="00181CB9" w:rsidP="00AD4A03">
            <w:pPr>
              <w:numPr>
                <w:ilvl w:val="0"/>
                <w:numId w:val="16"/>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181CB9" w:rsidRPr="005F0604" w:rsidRDefault="00181CB9" w:rsidP="00AD4A03">
            <w:pPr>
              <w:numPr>
                <w:ilvl w:val="0"/>
                <w:numId w:val="16"/>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совершенствование языковой и читательской культуры как средства взаимодействия между людьми и познания мира; </w:t>
            </w:r>
          </w:p>
          <w:p w:rsidR="00181CB9" w:rsidRPr="005F0604" w:rsidRDefault="00181CB9" w:rsidP="00AD4A03">
            <w:pPr>
              <w:numPr>
                <w:ilvl w:val="0"/>
                <w:numId w:val="16"/>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181CB9" w:rsidRPr="005F0604" w:rsidRDefault="00181CB9" w:rsidP="00181CB9">
            <w:pPr>
              <w:spacing w:after="0" w:line="240" w:lineRule="auto"/>
              <w:ind w:left="113" w:right="113"/>
              <w:jc w:val="both"/>
              <w:rPr>
                <w:rFonts w:ascii="Times New Roman" w:eastAsia="Times New Roman" w:hAnsi="Times New Roman" w:cs="Times New Roman"/>
                <w:b/>
                <w:lang w:eastAsia="ru-RU"/>
              </w:rPr>
            </w:pPr>
            <w:r w:rsidRPr="005F0604">
              <w:rPr>
                <w:rFonts w:ascii="Times New Roman" w:eastAsia="Times New Roman" w:hAnsi="Times New Roman" w:cs="Times New Roman"/>
                <w:b/>
                <w:lang w:eastAsia="ru-RU"/>
              </w:rPr>
              <w:t xml:space="preserve">Овладение универсальными учебными познавательными действиями: </w:t>
            </w:r>
          </w:p>
          <w:p w:rsidR="00181CB9" w:rsidRPr="005F0604" w:rsidRDefault="00181CB9" w:rsidP="00181CB9">
            <w:pPr>
              <w:spacing w:after="0" w:line="240" w:lineRule="auto"/>
              <w:ind w:left="113"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в) работа с информацией: </w:t>
            </w:r>
          </w:p>
          <w:p w:rsidR="00181CB9" w:rsidRPr="005F0604" w:rsidRDefault="00181CB9" w:rsidP="00AD4A03">
            <w:pPr>
              <w:numPr>
                <w:ilvl w:val="0"/>
                <w:numId w:val="17"/>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lastRenderedPageBreak/>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181CB9" w:rsidRPr="005F0604" w:rsidRDefault="00181CB9" w:rsidP="00AD4A03">
            <w:pPr>
              <w:numPr>
                <w:ilvl w:val="0"/>
                <w:numId w:val="17"/>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181CB9" w:rsidRPr="005F0604" w:rsidRDefault="00181CB9" w:rsidP="00AD4A03">
            <w:pPr>
              <w:numPr>
                <w:ilvl w:val="0"/>
                <w:numId w:val="17"/>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оценивать достоверность, легитимность информации, ее соответствие правовым и морально-этическим нормам; </w:t>
            </w:r>
          </w:p>
          <w:p w:rsidR="00181CB9" w:rsidRPr="005F0604" w:rsidRDefault="00181CB9" w:rsidP="00AD4A03">
            <w:pPr>
              <w:numPr>
                <w:ilvl w:val="0"/>
                <w:numId w:val="17"/>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81CB9" w:rsidRPr="005F0604" w:rsidRDefault="00181CB9" w:rsidP="00AD4A03">
            <w:pPr>
              <w:numPr>
                <w:ilvl w:val="0"/>
                <w:numId w:val="17"/>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владеть навыками распознавания и защиты информации, информационной безопасности личности.</w:t>
            </w:r>
          </w:p>
        </w:tc>
        <w:tc>
          <w:tcPr>
            <w:tcW w:w="4111" w:type="dxa"/>
            <w:shd w:val="clear" w:color="auto" w:fill="auto"/>
          </w:tcPr>
          <w:p w:rsidR="00181CB9" w:rsidRPr="005F0604" w:rsidRDefault="00181CB9" w:rsidP="00181CB9">
            <w:pPr>
              <w:spacing w:after="0" w:line="240" w:lineRule="auto"/>
              <w:ind w:left="389"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181CB9" w:rsidRPr="005F0604" w:rsidRDefault="00181CB9" w:rsidP="00181CB9">
            <w:pPr>
              <w:spacing w:after="0" w:line="240" w:lineRule="auto"/>
              <w:ind w:left="389"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w:t>
            </w:r>
            <w:r w:rsidRPr="005F0604">
              <w:rPr>
                <w:rFonts w:ascii="Times New Roman" w:eastAsia="Times New Roman" w:hAnsi="Times New Roman" w:cs="Times New Roman"/>
                <w:lang w:eastAsia="ru-RU"/>
              </w:rPr>
              <w:lastRenderedPageBreak/>
              <w:t>проведения наблюдений; выбирать форму фиксации результатов наблюдения; формулировать обобщения и выводы по результатам наблюдения;</w:t>
            </w:r>
          </w:p>
          <w:p w:rsidR="00181CB9" w:rsidRPr="005F0604" w:rsidRDefault="00181CB9" w:rsidP="00181CB9">
            <w:pPr>
              <w:spacing w:after="0" w:line="240" w:lineRule="auto"/>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181CB9" w:rsidRPr="005F0604" w:rsidRDefault="00181CB9" w:rsidP="00181CB9">
            <w:pPr>
              <w:spacing w:after="0" w:line="240" w:lineRule="auto"/>
              <w:ind w:left="389" w:right="113"/>
              <w:jc w:val="both"/>
              <w:rPr>
                <w:rFonts w:ascii="Times New Roman" w:eastAsia="Times New Roman" w:hAnsi="Times New Roman" w:cs="Times New Roman"/>
                <w:lang w:eastAsia="ru-RU"/>
              </w:rPr>
            </w:pPr>
          </w:p>
        </w:tc>
      </w:tr>
      <w:tr w:rsidR="00181CB9" w:rsidRPr="005F0604" w:rsidTr="001C68F4">
        <w:trPr>
          <w:trHeight w:val="144"/>
        </w:trPr>
        <w:tc>
          <w:tcPr>
            <w:tcW w:w="1985" w:type="dxa"/>
            <w:shd w:val="clear" w:color="auto" w:fill="auto"/>
          </w:tcPr>
          <w:p w:rsidR="00181CB9" w:rsidRPr="005F0604" w:rsidRDefault="00181CB9" w:rsidP="00181CB9">
            <w:pPr>
              <w:spacing w:after="0" w:line="240" w:lineRule="auto"/>
              <w:ind w:left="113" w:right="113"/>
              <w:rPr>
                <w:rFonts w:ascii="Times New Roman" w:eastAsia="Times New Roman" w:hAnsi="Times New Roman" w:cs="Times New Roman"/>
                <w:lang w:eastAsia="ru-RU"/>
              </w:rPr>
            </w:pPr>
            <w:r w:rsidRPr="005F0604">
              <w:rPr>
                <w:rFonts w:ascii="Times New Roman" w:eastAsia="Times New Roman" w:hAnsi="Times New Roman" w:cs="Times New Roman"/>
                <w:lang w:eastAsia="ru-RU"/>
              </w:rPr>
              <w:lastRenderedPageBreak/>
              <w:t xml:space="preserve">OK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Pr="005F0604">
              <w:rPr>
                <w:rFonts w:ascii="Times New Roman" w:eastAsia="Times New Roman" w:hAnsi="Times New Roman" w:cs="Times New Roman"/>
                <w:lang w:eastAsia="ru-RU"/>
              </w:rPr>
              <w:lastRenderedPageBreak/>
              <w:t xml:space="preserve">финансовой грамотности в различных жизненных ситуациях </w:t>
            </w:r>
          </w:p>
        </w:tc>
        <w:tc>
          <w:tcPr>
            <w:tcW w:w="3969" w:type="dxa"/>
            <w:shd w:val="clear" w:color="auto" w:fill="auto"/>
          </w:tcPr>
          <w:p w:rsidR="00181CB9" w:rsidRPr="005F0604" w:rsidRDefault="00181CB9" w:rsidP="00181CB9">
            <w:pPr>
              <w:spacing w:after="0" w:line="240" w:lineRule="auto"/>
              <w:ind w:left="113" w:right="113"/>
              <w:jc w:val="both"/>
              <w:rPr>
                <w:rFonts w:ascii="Times New Roman" w:eastAsia="Times New Roman" w:hAnsi="Times New Roman" w:cs="Times New Roman"/>
                <w:b/>
                <w:lang w:eastAsia="ru-RU"/>
              </w:rPr>
            </w:pPr>
            <w:r w:rsidRPr="005F0604">
              <w:rPr>
                <w:rFonts w:ascii="Times New Roman" w:eastAsia="Times New Roman" w:hAnsi="Times New Roman" w:cs="Times New Roman"/>
                <w:b/>
                <w:lang w:eastAsia="ru-RU"/>
              </w:rPr>
              <w:lastRenderedPageBreak/>
              <w:t xml:space="preserve">В области духовно-нравственного воспитания: </w:t>
            </w:r>
          </w:p>
          <w:p w:rsidR="00181CB9" w:rsidRPr="005F0604" w:rsidRDefault="00181CB9" w:rsidP="00AD4A03">
            <w:pPr>
              <w:numPr>
                <w:ilvl w:val="0"/>
                <w:numId w:val="18"/>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сформированность нравственного сознания, этического поведения; </w:t>
            </w:r>
          </w:p>
          <w:p w:rsidR="00181CB9" w:rsidRPr="005F0604" w:rsidRDefault="00181CB9" w:rsidP="00AD4A03">
            <w:pPr>
              <w:numPr>
                <w:ilvl w:val="0"/>
                <w:numId w:val="18"/>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способность оценивать ситуацию и принимать осознанные решения, ориентируясь на морально-нравственные нормы и ценности; </w:t>
            </w:r>
          </w:p>
          <w:p w:rsidR="00181CB9" w:rsidRPr="005F0604" w:rsidRDefault="00181CB9" w:rsidP="00AD4A03">
            <w:pPr>
              <w:numPr>
                <w:ilvl w:val="0"/>
                <w:numId w:val="18"/>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осознание личного вклада в построение устойчивого будущего; </w:t>
            </w:r>
          </w:p>
          <w:p w:rsidR="00181CB9" w:rsidRPr="005F0604" w:rsidRDefault="00181CB9" w:rsidP="00AD4A03">
            <w:pPr>
              <w:numPr>
                <w:ilvl w:val="0"/>
                <w:numId w:val="18"/>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ответственное отношение к своим родителям и (или) другим членам семьи, созданию семьи на основе осознанного принятия ценностей </w:t>
            </w:r>
            <w:r w:rsidRPr="005F0604">
              <w:rPr>
                <w:rFonts w:ascii="Times New Roman" w:eastAsia="Times New Roman" w:hAnsi="Times New Roman" w:cs="Times New Roman"/>
                <w:lang w:eastAsia="ru-RU"/>
              </w:rPr>
              <w:lastRenderedPageBreak/>
              <w:t xml:space="preserve">семейной жизни в соответствии с традициями народов России; </w:t>
            </w:r>
          </w:p>
          <w:p w:rsidR="00181CB9" w:rsidRPr="005F0604" w:rsidRDefault="00181CB9" w:rsidP="00181CB9">
            <w:pPr>
              <w:spacing w:after="0" w:line="240" w:lineRule="auto"/>
              <w:ind w:left="113" w:right="113"/>
              <w:jc w:val="both"/>
              <w:rPr>
                <w:rFonts w:ascii="Times New Roman" w:eastAsia="Times New Roman" w:hAnsi="Times New Roman" w:cs="Times New Roman"/>
                <w:b/>
                <w:lang w:eastAsia="ru-RU"/>
              </w:rPr>
            </w:pPr>
            <w:r w:rsidRPr="005F0604">
              <w:rPr>
                <w:rFonts w:ascii="Times New Roman" w:eastAsia="Times New Roman" w:hAnsi="Times New Roman" w:cs="Times New Roman"/>
                <w:b/>
                <w:lang w:eastAsia="ru-RU"/>
              </w:rPr>
              <w:t xml:space="preserve">Овладение универсальными регулятивными действиями: </w:t>
            </w:r>
          </w:p>
          <w:p w:rsidR="00181CB9" w:rsidRPr="005F0604" w:rsidRDefault="00181CB9" w:rsidP="00181CB9">
            <w:pPr>
              <w:spacing w:after="0" w:line="240" w:lineRule="auto"/>
              <w:ind w:left="113"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а) самоорганизация: </w:t>
            </w:r>
          </w:p>
          <w:p w:rsidR="00181CB9" w:rsidRPr="005F0604" w:rsidRDefault="00181CB9" w:rsidP="00AD4A03">
            <w:pPr>
              <w:numPr>
                <w:ilvl w:val="0"/>
                <w:numId w:val="19"/>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181CB9" w:rsidRPr="005F0604" w:rsidRDefault="00181CB9" w:rsidP="00AD4A03">
            <w:pPr>
              <w:numPr>
                <w:ilvl w:val="0"/>
                <w:numId w:val="19"/>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самостоятельно составлять план решения проблемы с учетом имеющихся ресурсов, собственных возможностей и предпочтений; </w:t>
            </w:r>
          </w:p>
          <w:p w:rsidR="00181CB9" w:rsidRPr="005F0604" w:rsidRDefault="00181CB9" w:rsidP="00AD4A03">
            <w:pPr>
              <w:numPr>
                <w:ilvl w:val="0"/>
                <w:numId w:val="19"/>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181CB9" w:rsidRPr="005F0604" w:rsidRDefault="00181CB9" w:rsidP="00181CB9">
            <w:pPr>
              <w:spacing w:after="0" w:line="240" w:lineRule="auto"/>
              <w:ind w:left="113"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б) самоконтроль: </w:t>
            </w:r>
          </w:p>
          <w:p w:rsidR="00181CB9" w:rsidRPr="005F0604" w:rsidRDefault="00181CB9" w:rsidP="00AD4A03">
            <w:pPr>
              <w:numPr>
                <w:ilvl w:val="0"/>
                <w:numId w:val="20"/>
              </w:numPr>
              <w:suppressAutoHyphens/>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использовать приемы рефлексии для оценки ситуации, выбора верного решения; </w:t>
            </w:r>
          </w:p>
          <w:p w:rsidR="00181CB9" w:rsidRPr="005F0604" w:rsidRDefault="00181CB9" w:rsidP="00AD4A03">
            <w:pPr>
              <w:numPr>
                <w:ilvl w:val="0"/>
                <w:numId w:val="20"/>
              </w:numPr>
              <w:suppressAutoHyphens/>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уметь оценивать риски и своевременно принимать решения по их снижению; </w:t>
            </w:r>
          </w:p>
          <w:p w:rsidR="00181CB9" w:rsidRPr="005F0604" w:rsidRDefault="00181CB9" w:rsidP="00181CB9">
            <w:pPr>
              <w:spacing w:after="0" w:line="240" w:lineRule="auto"/>
              <w:ind w:left="113"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в) эмоциональный </w:t>
            </w:r>
            <w:r w:rsidRPr="005F0604">
              <w:rPr>
                <w:rFonts w:ascii="Times New Roman" w:eastAsia="Times New Roman" w:hAnsi="Times New Roman" w:cs="Times New Roman"/>
                <w:lang w:eastAsia="ru-RU"/>
              </w:rPr>
              <w:tab/>
              <w:t>интеллект, предполагающий сформированность:</w:t>
            </w:r>
          </w:p>
          <w:p w:rsidR="00181CB9" w:rsidRPr="005F0604" w:rsidRDefault="00181CB9" w:rsidP="00AD4A03">
            <w:pPr>
              <w:numPr>
                <w:ilvl w:val="0"/>
                <w:numId w:val="21"/>
              </w:numPr>
              <w:suppressAutoHyphens/>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81CB9" w:rsidRPr="005F0604" w:rsidRDefault="00181CB9" w:rsidP="00AD4A03">
            <w:pPr>
              <w:numPr>
                <w:ilvl w:val="0"/>
                <w:numId w:val="21"/>
              </w:numPr>
              <w:suppressAutoHyphens/>
              <w:spacing w:after="0" w:line="240" w:lineRule="auto"/>
              <w:ind w:left="318" w:right="113"/>
              <w:jc w:val="both"/>
              <w:rPr>
                <w:rFonts w:ascii="Times New Roman" w:eastAsia="Times New Roman" w:hAnsi="Times New Roman" w:cs="Times New Roman"/>
                <w:lang w:eastAsia="ru-RU"/>
              </w:rPr>
            </w:pPr>
            <w:proofErr w:type="spellStart"/>
            <w:r w:rsidRPr="005F0604">
              <w:rPr>
                <w:rFonts w:ascii="Times New Roman" w:eastAsia="Times New Roman" w:hAnsi="Times New Roman" w:cs="Times New Roman"/>
                <w:lang w:eastAsia="ru-RU"/>
              </w:rPr>
              <w:t>эмпатии</w:t>
            </w:r>
            <w:proofErr w:type="spellEnd"/>
            <w:r w:rsidRPr="005F0604">
              <w:rPr>
                <w:rFonts w:ascii="Times New Roman" w:eastAsia="Times New Roman" w:hAnsi="Times New Roman" w:cs="Times New Roman"/>
                <w:lang w:eastAsia="ru-RU"/>
              </w:rPr>
              <w:t xml:space="preserve">, включающей способность </w:t>
            </w:r>
            <w:r w:rsidRPr="005F0604">
              <w:rPr>
                <w:rFonts w:ascii="Times New Roman" w:eastAsia="Times New Roman" w:hAnsi="Times New Roman" w:cs="Times New Roman"/>
                <w:lang w:eastAsia="ru-RU"/>
              </w:rPr>
              <w:tab/>
              <w:t xml:space="preserve">понимать эмоциональное состояние других, учитывать его при осуществлении коммуникации, способность к сочувствию и сопереживанию; </w:t>
            </w:r>
          </w:p>
          <w:p w:rsidR="00181CB9" w:rsidRPr="005F0604" w:rsidRDefault="00181CB9" w:rsidP="00AD4A03">
            <w:pPr>
              <w:numPr>
                <w:ilvl w:val="0"/>
                <w:numId w:val="21"/>
              </w:numPr>
              <w:suppressAutoHyphens/>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4111" w:type="dxa"/>
            <w:shd w:val="clear" w:color="auto" w:fill="auto"/>
          </w:tcPr>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lastRenderedPageBreak/>
              <w:t xml:space="preserve">-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w:t>
            </w:r>
            <w:r w:rsidRPr="005F0604">
              <w:rPr>
                <w:rFonts w:ascii="Times New Roman" w:eastAsia="Times New Roman" w:hAnsi="Times New Roman" w:cs="Times New Roman"/>
                <w:lang w:eastAsia="ru-RU"/>
              </w:rPr>
              <w:lastRenderedPageBreak/>
              <w:t>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tc>
      </w:tr>
      <w:tr w:rsidR="00181CB9" w:rsidRPr="005F0604" w:rsidTr="001C68F4">
        <w:trPr>
          <w:trHeight w:val="144"/>
        </w:trPr>
        <w:tc>
          <w:tcPr>
            <w:tcW w:w="1985" w:type="dxa"/>
            <w:shd w:val="clear" w:color="auto" w:fill="auto"/>
          </w:tcPr>
          <w:p w:rsidR="00181CB9" w:rsidRPr="005F0604" w:rsidRDefault="00181CB9" w:rsidP="00181CB9">
            <w:pPr>
              <w:spacing w:after="0" w:line="240" w:lineRule="auto"/>
              <w:ind w:left="113" w:right="113"/>
              <w:rPr>
                <w:rFonts w:ascii="Times New Roman" w:eastAsia="Times New Roman" w:hAnsi="Times New Roman" w:cs="Times New Roman"/>
                <w:lang w:eastAsia="ru-RU"/>
              </w:rPr>
            </w:pPr>
            <w:r w:rsidRPr="005F0604">
              <w:rPr>
                <w:rFonts w:ascii="Times New Roman" w:eastAsia="Times New Roman" w:hAnsi="Times New Roman" w:cs="Times New Roman"/>
                <w:lang w:eastAsia="ru-RU"/>
              </w:rPr>
              <w:lastRenderedPageBreak/>
              <w:t xml:space="preserve">OK 04. Эффективно взаимодействовать и работать в коллективе и команде </w:t>
            </w:r>
          </w:p>
        </w:tc>
        <w:tc>
          <w:tcPr>
            <w:tcW w:w="3969" w:type="dxa"/>
            <w:shd w:val="clear" w:color="auto" w:fill="auto"/>
          </w:tcPr>
          <w:p w:rsidR="00181CB9" w:rsidRPr="005F0604" w:rsidRDefault="00181CB9" w:rsidP="00AD4A03">
            <w:pPr>
              <w:numPr>
                <w:ilvl w:val="0"/>
                <w:numId w:val="22"/>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готовность и способность к образованию и саморазвитию, самостоятельности и самоопределению;</w:t>
            </w:r>
          </w:p>
          <w:p w:rsidR="00181CB9" w:rsidRPr="005F0604" w:rsidRDefault="00181CB9" w:rsidP="00AD4A03">
            <w:pPr>
              <w:numPr>
                <w:ilvl w:val="0"/>
                <w:numId w:val="22"/>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овладение навыками учебно-исследовательской, проектной и социальной деятельности; </w:t>
            </w:r>
          </w:p>
          <w:p w:rsidR="00181CB9" w:rsidRPr="005F0604" w:rsidRDefault="00181CB9" w:rsidP="00181CB9">
            <w:pPr>
              <w:spacing w:after="0" w:line="240" w:lineRule="auto"/>
              <w:ind w:left="113" w:right="113"/>
              <w:jc w:val="both"/>
              <w:rPr>
                <w:rFonts w:ascii="Times New Roman" w:eastAsia="Times New Roman" w:hAnsi="Times New Roman" w:cs="Times New Roman"/>
                <w:b/>
                <w:lang w:eastAsia="ru-RU"/>
              </w:rPr>
            </w:pPr>
            <w:r w:rsidRPr="005F0604">
              <w:rPr>
                <w:rFonts w:ascii="Times New Roman" w:eastAsia="Times New Roman" w:hAnsi="Times New Roman" w:cs="Times New Roman"/>
                <w:b/>
                <w:lang w:eastAsia="ru-RU"/>
              </w:rPr>
              <w:t xml:space="preserve">Овладение универсальными коммуникативными действиями: </w:t>
            </w:r>
          </w:p>
          <w:p w:rsidR="00181CB9" w:rsidRPr="005F0604" w:rsidRDefault="00181CB9" w:rsidP="00181CB9">
            <w:pPr>
              <w:spacing w:after="0" w:line="240" w:lineRule="auto"/>
              <w:ind w:left="113"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lastRenderedPageBreak/>
              <w:t xml:space="preserve">б) совместная деятельность: </w:t>
            </w:r>
          </w:p>
          <w:p w:rsidR="00181CB9" w:rsidRPr="005F0604" w:rsidRDefault="00181CB9" w:rsidP="00AD4A03">
            <w:pPr>
              <w:numPr>
                <w:ilvl w:val="0"/>
                <w:numId w:val="23"/>
              </w:numPr>
              <w:suppressAutoHyphens/>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понимать и использовать преимущества командной и индивидуальной работы; </w:t>
            </w:r>
          </w:p>
          <w:p w:rsidR="00181CB9" w:rsidRPr="005F0604" w:rsidRDefault="00181CB9" w:rsidP="00AD4A03">
            <w:pPr>
              <w:numPr>
                <w:ilvl w:val="0"/>
                <w:numId w:val="23"/>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181CB9" w:rsidRPr="005F0604" w:rsidRDefault="00181CB9" w:rsidP="00AD4A03">
            <w:pPr>
              <w:numPr>
                <w:ilvl w:val="0"/>
                <w:numId w:val="23"/>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координировать и выполнять работу в условиях реального, виртуального и комбинированного взаимодействия; </w:t>
            </w:r>
          </w:p>
          <w:p w:rsidR="00181CB9" w:rsidRPr="005F0604" w:rsidRDefault="00181CB9" w:rsidP="00AD4A03">
            <w:pPr>
              <w:numPr>
                <w:ilvl w:val="0"/>
                <w:numId w:val="23"/>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осуществлять позитивное стратегическое поведение в различных ситуациях, проявлять творчество и воображение, быть инициативным </w:t>
            </w:r>
          </w:p>
          <w:p w:rsidR="00181CB9" w:rsidRPr="005F0604" w:rsidRDefault="00181CB9" w:rsidP="00181CB9">
            <w:pPr>
              <w:spacing w:after="0" w:line="240" w:lineRule="auto"/>
              <w:ind w:left="113" w:right="113"/>
              <w:jc w:val="both"/>
              <w:rPr>
                <w:rFonts w:ascii="Times New Roman" w:eastAsia="Times New Roman" w:hAnsi="Times New Roman" w:cs="Times New Roman"/>
                <w:b/>
                <w:lang w:eastAsia="ru-RU"/>
              </w:rPr>
            </w:pPr>
            <w:r w:rsidRPr="005F0604">
              <w:rPr>
                <w:rFonts w:ascii="Times New Roman" w:eastAsia="Times New Roman" w:hAnsi="Times New Roman" w:cs="Times New Roman"/>
                <w:b/>
                <w:lang w:eastAsia="ru-RU"/>
              </w:rPr>
              <w:t xml:space="preserve">Овладение универсальными регулятивными действиями: </w:t>
            </w:r>
          </w:p>
          <w:p w:rsidR="00181CB9" w:rsidRPr="005F0604" w:rsidRDefault="00181CB9" w:rsidP="00181CB9">
            <w:pPr>
              <w:spacing w:after="0" w:line="240" w:lineRule="auto"/>
              <w:ind w:left="113"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г) принятие себя и других людей: </w:t>
            </w:r>
          </w:p>
          <w:p w:rsidR="00181CB9" w:rsidRPr="005F0604" w:rsidRDefault="00181CB9" w:rsidP="00AD4A03">
            <w:pPr>
              <w:numPr>
                <w:ilvl w:val="0"/>
                <w:numId w:val="24"/>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принимать мотивы и аргументы других людей при анализе результатов деятельности; </w:t>
            </w:r>
          </w:p>
          <w:p w:rsidR="00181CB9" w:rsidRPr="005F0604" w:rsidRDefault="00181CB9" w:rsidP="00AD4A03">
            <w:pPr>
              <w:numPr>
                <w:ilvl w:val="0"/>
                <w:numId w:val="24"/>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признавать свое право и право других людей на ошибки; развивать способность понимать мир с позиции другого человека.</w:t>
            </w:r>
          </w:p>
        </w:tc>
        <w:tc>
          <w:tcPr>
            <w:tcW w:w="4111" w:type="dxa"/>
            <w:shd w:val="clear" w:color="auto" w:fill="auto"/>
          </w:tcPr>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lastRenderedPageBreak/>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tc>
      </w:tr>
      <w:tr w:rsidR="00181CB9" w:rsidRPr="005F0604" w:rsidTr="001C68F4">
        <w:trPr>
          <w:trHeight w:val="3300"/>
        </w:trPr>
        <w:tc>
          <w:tcPr>
            <w:tcW w:w="1985" w:type="dxa"/>
            <w:shd w:val="clear" w:color="auto" w:fill="auto"/>
          </w:tcPr>
          <w:p w:rsidR="00181CB9" w:rsidRPr="005F0604" w:rsidRDefault="00181CB9" w:rsidP="00181CB9">
            <w:pPr>
              <w:spacing w:after="0" w:line="240" w:lineRule="auto"/>
              <w:ind w:left="113" w:right="113"/>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OK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969" w:type="dxa"/>
            <w:shd w:val="clear" w:color="auto" w:fill="auto"/>
          </w:tcPr>
          <w:p w:rsidR="00181CB9" w:rsidRPr="005F0604" w:rsidRDefault="00181CB9" w:rsidP="00181CB9">
            <w:pPr>
              <w:spacing w:after="0" w:line="240" w:lineRule="auto"/>
              <w:ind w:left="113" w:right="113"/>
              <w:jc w:val="both"/>
              <w:rPr>
                <w:rFonts w:ascii="Times New Roman" w:eastAsia="Times New Roman" w:hAnsi="Times New Roman" w:cs="Times New Roman"/>
                <w:b/>
                <w:lang w:eastAsia="ru-RU"/>
              </w:rPr>
            </w:pPr>
            <w:r w:rsidRPr="005F0604">
              <w:rPr>
                <w:rFonts w:ascii="Times New Roman" w:eastAsia="Times New Roman" w:hAnsi="Times New Roman" w:cs="Times New Roman"/>
                <w:b/>
                <w:lang w:eastAsia="ru-RU"/>
              </w:rPr>
              <w:t xml:space="preserve">В области эстетического воспитания: </w:t>
            </w:r>
          </w:p>
          <w:p w:rsidR="00181CB9" w:rsidRPr="005F0604" w:rsidRDefault="00181CB9" w:rsidP="00AD4A03">
            <w:pPr>
              <w:numPr>
                <w:ilvl w:val="0"/>
                <w:numId w:val="25"/>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эстетическое отношение к миру, включая эстетику научного творчества, присущего физической науке; </w:t>
            </w:r>
          </w:p>
          <w:p w:rsidR="00181CB9" w:rsidRPr="005F0604" w:rsidRDefault="00181CB9" w:rsidP="00AD4A03">
            <w:pPr>
              <w:numPr>
                <w:ilvl w:val="0"/>
                <w:numId w:val="25"/>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181CB9" w:rsidRPr="005F0604" w:rsidRDefault="00181CB9" w:rsidP="00AD4A03">
            <w:pPr>
              <w:numPr>
                <w:ilvl w:val="0"/>
                <w:numId w:val="25"/>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181CB9" w:rsidRPr="005F0604" w:rsidRDefault="00181CB9" w:rsidP="00AD4A03">
            <w:pPr>
              <w:numPr>
                <w:ilvl w:val="0"/>
                <w:numId w:val="25"/>
              </w:numPr>
              <w:suppressAutoHyphens/>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готовность к самовыражению в разных видах искусства, стремление проявлять качества творческой личности; </w:t>
            </w:r>
          </w:p>
          <w:p w:rsidR="00181CB9" w:rsidRPr="005F0604" w:rsidRDefault="00181CB9" w:rsidP="00181CB9">
            <w:pPr>
              <w:spacing w:after="0" w:line="240" w:lineRule="auto"/>
              <w:ind w:left="113" w:right="113"/>
              <w:jc w:val="both"/>
              <w:rPr>
                <w:rFonts w:ascii="Times New Roman" w:eastAsia="Times New Roman" w:hAnsi="Times New Roman" w:cs="Times New Roman"/>
                <w:b/>
                <w:lang w:eastAsia="ru-RU"/>
              </w:rPr>
            </w:pPr>
            <w:r w:rsidRPr="005F0604">
              <w:rPr>
                <w:rFonts w:ascii="Times New Roman" w:eastAsia="Times New Roman" w:hAnsi="Times New Roman" w:cs="Times New Roman"/>
                <w:b/>
                <w:lang w:eastAsia="ru-RU"/>
              </w:rPr>
              <w:t xml:space="preserve">Овладение </w:t>
            </w:r>
            <w:r w:rsidRPr="005F0604">
              <w:rPr>
                <w:rFonts w:ascii="Times New Roman" w:eastAsia="Times New Roman" w:hAnsi="Times New Roman" w:cs="Times New Roman"/>
                <w:b/>
                <w:lang w:eastAsia="ru-RU"/>
              </w:rPr>
              <w:tab/>
              <w:t>универсальными коммуникативными действиями:</w:t>
            </w:r>
          </w:p>
          <w:p w:rsidR="00181CB9" w:rsidRPr="005F0604" w:rsidRDefault="00181CB9" w:rsidP="00181CB9">
            <w:pPr>
              <w:spacing w:after="0" w:line="240" w:lineRule="auto"/>
              <w:ind w:left="113"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а) общение: </w:t>
            </w:r>
          </w:p>
          <w:p w:rsidR="00181CB9" w:rsidRPr="005F0604" w:rsidRDefault="00181CB9" w:rsidP="00AD4A03">
            <w:pPr>
              <w:numPr>
                <w:ilvl w:val="0"/>
                <w:numId w:val="26"/>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осуществлять коммуникации во всех сферах жизни; </w:t>
            </w:r>
          </w:p>
          <w:p w:rsidR="00181CB9" w:rsidRPr="005F0604" w:rsidRDefault="00181CB9" w:rsidP="00AD4A03">
            <w:pPr>
              <w:numPr>
                <w:ilvl w:val="0"/>
                <w:numId w:val="26"/>
              </w:numPr>
              <w:suppressAutoHyphens/>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lastRenderedPageBreak/>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181CB9" w:rsidRPr="005F0604" w:rsidRDefault="00181CB9" w:rsidP="00AD4A03">
            <w:pPr>
              <w:numPr>
                <w:ilvl w:val="0"/>
                <w:numId w:val="26"/>
              </w:numPr>
              <w:spacing w:after="0" w:line="240" w:lineRule="auto"/>
              <w:ind w:left="318"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развернуто и логично излагать свою точку зрения с использованием языковых средств.</w:t>
            </w:r>
          </w:p>
        </w:tc>
        <w:tc>
          <w:tcPr>
            <w:tcW w:w="4111" w:type="dxa"/>
            <w:shd w:val="clear" w:color="auto" w:fill="auto"/>
          </w:tcPr>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w:t>
            </w:r>
            <w:r w:rsidRPr="005F0604">
              <w:rPr>
                <w:rFonts w:ascii="Times New Roman" w:eastAsia="Times New Roman" w:hAnsi="Times New Roman" w:cs="Times New Roman"/>
                <w:lang w:eastAsia="ru-RU"/>
              </w:rPr>
              <w:lastRenderedPageBreak/>
              <w:t xml:space="preserve">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5F0604">
              <w:rPr>
                <w:rFonts w:ascii="Times New Roman" w:eastAsia="Times New Roman" w:hAnsi="Times New Roman" w:cs="Times New Roman"/>
                <w:lang w:eastAsia="ru-RU"/>
              </w:rPr>
              <w:t>геоэкологическими</w:t>
            </w:r>
            <w:proofErr w:type="spellEnd"/>
            <w:r w:rsidRPr="005F0604">
              <w:rPr>
                <w:rFonts w:ascii="Times New Roman" w:eastAsia="Times New Roman" w:hAnsi="Times New Roman" w:cs="Times New Roman"/>
                <w:lang w:eastAsia="ru-RU"/>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tc>
      </w:tr>
      <w:tr w:rsidR="00181CB9" w:rsidRPr="005F0604" w:rsidTr="001C68F4">
        <w:trPr>
          <w:trHeight w:val="3300"/>
        </w:trPr>
        <w:tc>
          <w:tcPr>
            <w:tcW w:w="1985" w:type="dxa"/>
            <w:shd w:val="clear" w:color="auto" w:fill="auto"/>
          </w:tcPr>
          <w:p w:rsidR="00181CB9" w:rsidRPr="005F0604" w:rsidRDefault="00181CB9" w:rsidP="00181CB9">
            <w:pPr>
              <w:spacing w:after="0" w:line="240" w:lineRule="auto"/>
              <w:ind w:left="113" w:right="113"/>
              <w:rPr>
                <w:rFonts w:ascii="Times New Roman" w:eastAsia="Times New Roman" w:hAnsi="Times New Roman" w:cs="Times New Roman"/>
                <w:lang w:eastAsia="ru-RU"/>
              </w:rPr>
            </w:pPr>
            <w:r w:rsidRPr="005F0604">
              <w:rPr>
                <w:rFonts w:ascii="Times New Roman" w:eastAsia="Times New Roman" w:hAnsi="Times New Roman" w:cs="Times New Roman"/>
                <w:lang w:eastAsia="ru-RU"/>
              </w:rPr>
              <w:lastRenderedPageBreak/>
              <w:t>ОК 06.</w:t>
            </w:r>
          </w:p>
          <w:p w:rsidR="00181CB9" w:rsidRPr="005F0604" w:rsidRDefault="00181CB9" w:rsidP="00181CB9">
            <w:pPr>
              <w:spacing w:after="0" w:line="240" w:lineRule="auto"/>
              <w:ind w:left="113" w:right="113"/>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Проявлять гражданско-патриотическую позицию, демонстрировать осознанное поведение</w:t>
            </w:r>
          </w:p>
        </w:tc>
        <w:tc>
          <w:tcPr>
            <w:tcW w:w="3969" w:type="dxa"/>
            <w:shd w:val="clear" w:color="auto" w:fill="auto"/>
          </w:tcPr>
          <w:p w:rsidR="00181CB9" w:rsidRPr="005F0604" w:rsidRDefault="00181CB9" w:rsidP="00181CB9">
            <w:pPr>
              <w:spacing w:after="0" w:line="240" w:lineRule="auto"/>
              <w:ind w:left="113" w:right="113"/>
              <w:jc w:val="both"/>
              <w:rPr>
                <w:rFonts w:ascii="Times New Roman" w:eastAsia="Times New Roman" w:hAnsi="Times New Roman" w:cs="Times New Roman"/>
                <w:lang w:eastAsia="ru-RU"/>
              </w:rPr>
            </w:pPr>
            <w:r w:rsidRPr="005F0604">
              <w:rPr>
                <w:rFonts w:ascii="Times New Roman" w:eastAsia="Times New Roman" w:hAnsi="Times New Roman" w:cs="Times New Roman"/>
                <w:b/>
                <w:lang w:eastAsia="ru-RU"/>
              </w:rPr>
              <w:t xml:space="preserve">- </w:t>
            </w:r>
            <w:r w:rsidRPr="005F0604">
              <w:rPr>
                <w:rFonts w:ascii="Times New Roman" w:eastAsia="Times New Roman" w:hAnsi="Times New Roman" w:cs="Times New Roman"/>
                <w:lang w:eastAsia="ru-RU"/>
              </w:rPr>
              <w:t>осознание обучающимися российской гражданской идентичности;</w:t>
            </w:r>
          </w:p>
          <w:p w:rsidR="00181CB9" w:rsidRPr="005F0604" w:rsidRDefault="00181CB9" w:rsidP="00181CB9">
            <w:pPr>
              <w:spacing w:after="0" w:line="240" w:lineRule="auto"/>
              <w:ind w:left="113"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 осознание обучающимися российской гражданской идентичности;</w:t>
            </w:r>
          </w:p>
          <w:p w:rsidR="00181CB9" w:rsidRPr="005F0604" w:rsidRDefault="00181CB9" w:rsidP="00181CB9">
            <w:pPr>
              <w:spacing w:after="0" w:line="240" w:lineRule="auto"/>
              <w:ind w:left="113"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181CB9" w:rsidRPr="005F0604" w:rsidRDefault="00181CB9" w:rsidP="00181CB9">
            <w:pPr>
              <w:spacing w:after="0" w:line="240" w:lineRule="auto"/>
              <w:ind w:left="113"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В части гражданского воспитания:</w:t>
            </w:r>
          </w:p>
          <w:p w:rsidR="00181CB9" w:rsidRPr="005F0604" w:rsidRDefault="00181CB9" w:rsidP="00181CB9">
            <w:pPr>
              <w:spacing w:after="0" w:line="240" w:lineRule="auto"/>
              <w:ind w:left="113"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осознание своих конституционных прав и обязанностей, уважение закона и правопорядка;</w:t>
            </w:r>
          </w:p>
          <w:p w:rsidR="00181CB9" w:rsidRPr="005F0604" w:rsidRDefault="00181CB9" w:rsidP="00181CB9">
            <w:pPr>
              <w:spacing w:after="0" w:line="240" w:lineRule="auto"/>
              <w:ind w:left="113"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принятие традиционных национальных, общечеловеческих гуманистических и демократических ценностей;</w:t>
            </w:r>
          </w:p>
          <w:p w:rsidR="00181CB9" w:rsidRPr="005F0604" w:rsidRDefault="00181CB9" w:rsidP="00181CB9">
            <w:pPr>
              <w:spacing w:after="0" w:line="240" w:lineRule="auto"/>
              <w:ind w:left="113"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81CB9" w:rsidRPr="005F0604" w:rsidRDefault="00181CB9" w:rsidP="00181CB9">
            <w:pPr>
              <w:spacing w:after="0" w:line="240" w:lineRule="auto"/>
              <w:ind w:left="113"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181CB9" w:rsidRPr="005F0604" w:rsidRDefault="00181CB9" w:rsidP="00181CB9">
            <w:pPr>
              <w:spacing w:after="0" w:line="240" w:lineRule="auto"/>
              <w:ind w:left="113"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lastRenderedPageBreak/>
              <w:t>- умение взаимодействовать с социальными институтами в соответствии с их функциями и назначением;</w:t>
            </w:r>
          </w:p>
          <w:p w:rsidR="00181CB9" w:rsidRPr="005F0604" w:rsidRDefault="00181CB9" w:rsidP="00181CB9">
            <w:pPr>
              <w:spacing w:after="0" w:line="240" w:lineRule="auto"/>
              <w:ind w:left="113"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 - готовность к гуманитарной и волонтерской деятельности; </w:t>
            </w:r>
          </w:p>
          <w:p w:rsidR="00181CB9" w:rsidRPr="005F0604" w:rsidRDefault="00181CB9" w:rsidP="00181CB9">
            <w:pPr>
              <w:spacing w:after="0" w:line="240" w:lineRule="auto"/>
              <w:ind w:left="113"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патриотического воспитания:</w:t>
            </w:r>
          </w:p>
          <w:p w:rsidR="00181CB9" w:rsidRPr="005F0604" w:rsidRDefault="00181CB9" w:rsidP="00181CB9">
            <w:pPr>
              <w:spacing w:after="0" w:line="240" w:lineRule="auto"/>
              <w:ind w:left="113"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81CB9" w:rsidRPr="005F0604" w:rsidRDefault="00181CB9" w:rsidP="00181CB9">
            <w:pPr>
              <w:spacing w:after="0" w:line="240" w:lineRule="auto"/>
              <w:ind w:left="113"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181CB9" w:rsidRPr="005F0604" w:rsidRDefault="00181CB9" w:rsidP="00181CB9">
            <w:pPr>
              <w:spacing w:after="0" w:line="240" w:lineRule="auto"/>
              <w:ind w:left="113"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идейная убежденность, готовность к служению и защите Отечества, ответственность за его судьбу;</w:t>
            </w:r>
          </w:p>
          <w:p w:rsidR="00181CB9" w:rsidRPr="005F0604" w:rsidRDefault="00181CB9" w:rsidP="00181CB9">
            <w:pPr>
              <w:spacing w:after="0" w:line="240" w:lineRule="auto"/>
              <w:ind w:left="113"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освоенные обучающимися </w:t>
            </w:r>
            <w:proofErr w:type="spellStart"/>
            <w:r w:rsidRPr="005F0604">
              <w:rPr>
                <w:rFonts w:ascii="Times New Roman" w:eastAsia="Times New Roman" w:hAnsi="Times New Roman" w:cs="Times New Roman"/>
                <w:lang w:eastAsia="ru-RU"/>
              </w:rPr>
              <w:t>межпредметные</w:t>
            </w:r>
            <w:proofErr w:type="spellEnd"/>
            <w:r w:rsidRPr="005F0604">
              <w:rPr>
                <w:rFonts w:ascii="Times New Roman" w:eastAsia="Times New Roman" w:hAnsi="Times New Roman" w:cs="Times New Roman"/>
                <w:lang w:eastAsia="ru-RU"/>
              </w:rPr>
              <w:t xml:space="preserve"> понятия и универсальные учебные действия (регулятивные, познавательные, коммуникативные);</w:t>
            </w:r>
          </w:p>
          <w:p w:rsidR="00181CB9" w:rsidRPr="005F0604" w:rsidRDefault="00181CB9" w:rsidP="00181CB9">
            <w:pPr>
              <w:spacing w:after="0" w:line="240" w:lineRule="auto"/>
              <w:ind w:left="113"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181CB9" w:rsidRPr="005F0604" w:rsidRDefault="00181CB9" w:rsidP="00181CB9">
            <w:pPr>
              <w:spacing w:after="0" w:line="240" w:lineRule="auto"/>
              <w:ind w:left="113"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овладение навыками учебно-исследовательской, проектной и социальной деятельности</w:t>
            </w:r>
          </w:p>
        </w:tc>
        <w:tc>
          <w:tcPr>
            <w:tcW w:w="4111" w:type="dxa"/>
            <w:shd w:val="clear" w:color="auto" w:fill="auto"/>
          </w:tcPr>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w:t>
            </w:r>
            <w:r w:rsidRPr="005F0604">
              <w:rPr>
                <w:rFonts w:ascii="Times New Roman" w:eastAsia="Times New Roman" w:hAnsi="Times New Roman" w:cs="Times New Roman"/>
                <w:lang w:eastAsia="ru-RU"/>
              </w:rPr>
              <w:lastRenderedPageBreak/>
              <w:t>решения учебных и (или) практико-ориентированных задач;</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5F0604">
              <w:rPr>
                <w:rFonts w:ascii="Times New Roman" w:eastAsia="Times New Roman" w:hAnsi="Times New Roman" w:cs="Times New Roman"/>
                <w:lang w:eastAsia="ru-RU"/>
              </w:rPr>
              <w:t>геоэкологические</w:t>
            </w:r>
            <w:proofErr w:type="spellEnd"/>
            <w:r w:rsidRPr="005F0604">
              <w:rPr>
                <w:rFonts w:ascii="Times New Roman" w:eastAsia="Times New Roman" w:hAnsi="Times New Roman" w:cs="Times New Roman"/>
                <w:lang w:eastAsia="ru-RU"/>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tc>
      </w:tr>
      <w:tr w:rsidR="00181CB9" w:rsidRPr="005F0604" w:rsidTr="001C68F4">
        <w:trPr>
          <w:trHeight w:val="3672"/>
        </w:trPr>
        <w:tc>
          <w:tcPr>
            <w:tcW w:w="1985" w:type="dxa"/>
            <w:shd w:val="clear" w:color="auto" w:fill="auto"/>
          </w:tcPr>
          <w:p w:rsidR="00181CB9" w:rsidRPr="005F0604" w:rsidRDefault="00181CB9" w:rsidP="00181CB9">
            <w:pPr>
              <w:spacing w:after="0" w:line="240" w:lineRule="auto"/>
              <w:ind w:left="113" w:right="113"/>
              <w:rPr>
                <w:rFonts w:ascii="Times New Roman" w:eastAsia="Times New Roman" w:hAnsi="Times New Roman" w:cs="Times New Roman"/>
                <w:lang w:eastAsia="ru-RU"/>
              </w:rPr>
            </w:pPr>
            <w:r w:rsidRPr="005F0604">
              <w:rPr>
                <w:rFonts w:ascii="Times New Roman" w:eastAsia="Times New Roman" w:hAnsi="Times New Roman" w:cs="Times New Roman"/>
                <w:lang w:eastAsia="ru-RU"/>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p>
          <w:p w:rsidR="00181CB9" w:rsidRPr="005F0604" w:rsidRDefault="00181CB9" w:rsidP="00181CB9">
            <w:pPr>
              <w:spacing w:after="0" w:line="240" w:lineRule="auto"/>
              <w:ind w:left="113" w:right="113"/>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ОК 09.</w:t>
            </w:r>
          </w:p>
          <w:p w:rsidR="00181CB9" w:rsidRPr="005F0604" w:rsidRDefault="00181CB9" w:rsidP="00181CB9">
            <w:pPr>
              <w:spacing w:after="0" w:line="240" w:lineRule="auto"/>
              <w:ind w:left="113" w:right="113"/>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Пользоваться профессиональной документацией на государственном и иностранном языках</w:t>
            </w:r>
          </w:p>
        </w:tc>
        <w:tc>
          <w:tcPr>
            <w:tcW w:w="3969" w:type="dxa"/>
            <w:shd w:val="clear" w:color="auto" w:fill="auto"/>
          </w:tcPr>
          <w:p w:rsidR="00181CB9" w:rsidRPr="005F0604" w:rsidRDefault="00181CB9" w:rsidP="00181CB9">
            <w:pPr>
              <w:spacing w:after="0" w:line="240" w:lineRule="auto"/>
              <w:ind w:left="113" w:right="113"/>
              <w:jc w:val="both"/>
              <w:rPr>
                <w:rFonts w:ascii="Times New Roman" w:eastAsia="Times New Roman" w:hAnsi="Times New Roman" w:cs="Times New Roman"/>
                <w:b/>
                <w:lang w:eastAsia="ru-RU"/>
              </w:rPr>
            </w:pPr>
            <w:r w:rsidRPr="005F0604">
              <w:rPr>
                <w:rFonts w:ascii="Times New Roman" w:eastAsia="Times New Roman" w:hAnsi="Times New Roman" w:cs="Times New Roman"/>
                <w:b/>
                <w:lang w:eastAsia="ru-RU"/>
              </w:rPr>
              <w:lastRenderedPageBreak/>
              <w:t xml:space="preserve">В области экологического воспитания: </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В области экологического воспитания:</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 планирование и осуществление действий в окружающей среде на основе знания целей устойчивого развития человечества; </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активное неприятие действий, приносящих вред окружающей среде; </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 умение прогнозировать неблагоприятные экологические последствия предпринимаемых действий, предотвращать их; </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 расширение опыта деятельности экологической направленности; </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овладение навыками учебно-исследовательской, проектной и социальной деятельности;</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 наличие мотивации к обучению и личностному развитию; </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В области ценности научного познания:</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 совершенствование языковой и читательской культуры как средства взаимодействия между людьми и познания мира; </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Овладение универсальными учебными познавательными действиями:</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б) базовые исследовательские действия:</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владеть навыками учебно-исследовательской и проектной деятельности, навыками разрешения проблем;</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 формирование научного типа мышления, владение научной терминологией, ключевыми понятиями и методами; </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-осуществлять целенаправленный поиск переноса средств и способов действия в профессиональную среду</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tc>
        <w:tc>
          <w:tcPr>
            <w:tcW w:w="4111" w:type="dxa"/>
            <w:shd w:val="clear" w:color="auto" w:fill="auto"/>
          </w:tcPr>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lastRenderedPageBreak/>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5F0604">
              <w:rPr>
                <w:rFonts w:ascii="Times New Roman" w:eastAsia="Times New Roman" w:hAnsi="Times New Roman" w:cs="Times New Roman"/>
                <w:lang w:eastAsia="ru-RU"/>
              </w:rPr>
              <w:t>геоэкологическими</w:t>
            </w:r>
            <w:proofErr w:type="spellEnd"/>
            <w:r w:rsidRPr="005F0604">
              <w:rPr>
                <w:rFonts w:ascii="Times New Roman" w:eastAsia="Times New Roman" w:hAnsi="Times New Roman" w:cs="Times New Roman"/>
                <w:lang w:eastAsia="ru-RU"/>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5F0604">
              <w:rPr>
                <w:rFonts w:ascii="Times New Roman" w:eastAsia="Times New Roman" w:hAnsi="Times New Roman" w:cs="Times New Roman"/>
                <w:lang w:eastAsia="ru-RU"/>
              </w:rPr>
              <w:t>геоэкологические</w:t>
            </w:r>
            <w:proofErr w:type="spellEnd"/>
            <w:r w:rsidRPr="005F0604">
              <w:rPr>
                <w:rFonts w:ascii="Times New Roman" w:eastAsia="Times New Roman" w:hAnsi="Times New Roman" w:cs="Times New Roman"/>
                <w:lang w:eastAsia="ru-RU"/>
              </w:rPr>
              <w:t xml:space="preserve"> процессы и явления; объяснять географические особенности стран с </w:t>
            </w:r>
            <w:r w:rsidRPr="005F0604">
              <w:rPr>
                <w:rFonts w:ascii="Times New Roman" w:eastAsia="Times New Roman" w:hAnsi="Times New Roman" w:cs="Times New Roman"/>
                <w:lang w:eastAsia="ru-RU"/>
              </w:rPr>
              <w:lastRenderedPageBreak/>
              <w:t>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5F0604">
              <w:rPr>
                <w:rFonts w:ascii="Times New Roman" w:eastAsia="Times New Roman" w:hAnsi="Times New Roman" w:cs="Times New Roman"/>
                <w:lang w:eastAsia="ru-RU"/>
              </w:rPr>
              <w:t>геоэкологических</w:t>
            </w:r>
            <w:proofErr w:type="spellEnd"/>
            <w:r w:rsidRPr="005F0604">
              <w:rPr>
                <w:rFonts w:ascii="Times New Roman" w:eastAsia="Times New Roman" w:hAnsi="Times New Roman" w:cs="Times New Roman"/>
                <w:lang w:eastAsia="ru-RU"/>
              </w:rPr>
              <w:t xml:space="preserve"> процессов; оценивать изученные социально-экономические и </w:t>
            </w:r>
            <w:proofErr w:type="spellStart"/>
            <w:r w:rsidRPr="005F0604">
              <w:rPr>
                <w:rFonts w:ascii="Times New Roman" w:eastAsia="Times New Roman" w:hAnsi="Times New Roman" w:cs="Times New Roman"/>
                <w:lang w:eastAsia="ru-RU"/>
              </w:rPr>
              <w:t>геоэкологические</w:t>
            </w:r>
            <w:proofErr w:type="spellEnd"/>
            <w:r w:rsidRPr="005F0604">
              <w:rPr>
                <w:rFonts w:ascii="Times New Roman" w:eastAsia="Times New Roman" w:hAnsi="Times New Roman" w:cs="Times New Roman"/>
                <w:lang w:eastAsia="ru-RU"/>
              </w:rPr>
              <w:t xml:space="preserve"> процессы и явления;</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w:t>
            </w:r>
            <w:r w:rsidRPr="005F0604">
              <w:rPr>
                <w:rFonts w:ascii="Times New Roman" w:eastAsia="Times New Roman" w:hAnsi="Times New Roman" w:cs="Times New Roman"/>
                <w:lang w:eastAsia="ru-RU"/>
              </w:rPr>
              <w:lastRenderedPageBreak/>
              <w:t>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5F0604">
              <w:rPr>
                <w:rFonts w:ascii="Times New Roman" w:eastAsia="Times New Roman" w:hAnsi="Times New Roman" w:cs="Times New Roman"/>
                <w:lang w:eastAsia="ru-RU"/>
              </w:rPr>
              <w:t>геоэкологические</w:t>
            </w:r>
            <w:proofErr w:type="spellEnd"/>
            <w:r w:rsidRPr="005F0604">
              <w:rPr>
                <w:rFonts w:ascii="Times New Roman" w:eastAsia="Times New Roman" w:hAnsi="Times New Roman" w:cs="Times New Roman"/>
                <w:lang w:eastAsia="ru-RU"/>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181CB9" w:rsidRPr="005F0604" w:rsidTr="001C68F4">
        <w:trPr>
          <w:trHeight w:val="315"/>
        </w:trPr>
        <w:tc>
          <w:tcPr>
            <w:tcW w:w="1985" w:type="dxa"/>
            <w:shd w:val="clear" w:color="auto" w:fill="auto"/>
          </w:tcPr>
          <w:p w:rsidR="00181CB9" w:rsidRPr="005F0604" w:rsidRDefault="00181CB9" w:rsidP="00181CB9">
            <w:pPr>
              <w:spacing w:after="0" w:line="240" w:lineRule="auto"/>
              <w:ind w:left="113" w:right="113"/>
              <w:rPr>
                <w:rFonts w:ascii="Times New Roman" w:eastAsia="Times New Roman" w:hAnsi="Times New Roman" w:cs="Times New Roman"/>
                <w:iCs/>
                <w:lang w:eastAsia="ru-RU"/>
              </w:rPr>
            </w:pPr>
            <w:r w:rsidRPr="005F0604">
              <w:rPr>
                <w:rFonts w:ascii="Times New Roman" w:eastAsia="Times New Roman" w:hAnsi="Times New Roman" w:cs="Times New Roman"/>
                <w:iCs/>
                <w:lang w:eastAsia="ru-RU"/>
              </w:rPr>
              <w:lastRenderedPageBreak/>
              <w:t>ПК 2.1. Выполнять подготовительные работы на строительной площадке</w:t>
            </w:r>
          </w:p>
        </w:tc>
        <w:tc>
          <w:tcPr>
            <w:tcW w:w="3969" w:type="dxa"/>
            <w:shd w:val="clear" w:color="auto" w:fill="auto"/>
          </w:tcPr>
          <w:p w:rsidR="00181CB9" w:rsidRPr="005F0604" w:rsidRDefault="00181CB9" w:rsidP="00181CB9">
            <w:pPr>
              <w:spacing w:after="0" w:line="240" w:lineRule="auto"/>
              <w:ind w:left="113" w:right="113"/>
              <w:jc w:val="both"/>
              <w:rPr>
                <w:rFonts w:ascii="Times New Roman" w:eastAsia="Times New Roman" w:hAnsi="Times New Roman" w:cs="Times New Roman"/>
                <w:b/>
                <w:lang w:eastAsia="ru-RU"/>
              </w:rPr>
            </w:pPr>
            <w:r w:rsidRPr="005F0604">
              <w:rPr>
                <w:rFonts w:ascii="Times New Roman" w:eastAsia="Times New Roman" w:hAnsi="Times New Roman" w:cs="Times New Roman"/>
                <w:b/>
                <w:lang w:eastAsia="ru-RU"/>
              </w:rPr>
              <w:t xml:space="preserve">В части трудового воспитания: </w:t>
            </w:r>
          </w:p>
          <w:p w:rsidR="00181CB9" w:rsidRPr="005F0604" w:rsidRDefault="00181CB9" w:rsidP="00AD4A03">
            <w:pPr>
              <w:numPr>
                <w:ilvl w:val="0"/>
                <w:numId w:val="27"/>
              </w:numPr>
              <w:suppressAutoHyphens/>
              <w:spacing w:after="0" w:line="240" w:lineRule="auto"/>
              <w:ind w:left="317" w:right="113" w:hanging="357"/>
              <w:rPr>
                <w:rFonts w:ascii="Times New Roman" w:eastAsia="Times New Roman" w:hAnsi="Times New Roman" w:cs="Times New Roman"/>
                <w:iCs/>
                <w:lang w:eastAsia="ru-RU"/>
              </w:rPr>
            </w:pPr>
            <w:r w:rsidRPr="005F0604">
              <w:rPr>
                <w:rFonts w:ascii="Times New Roman" w:eastAsia="Times New Roman" w:hAnsi="Times New Roman" w:cs="Times New Roman"/>
                <w:iCs/>
                <w:lang w:eastAsia="ru-RU"/>
              </w:rPr>
              <w:t>готовность к труду, осознание ценности мастерства, трудолюбие;</w:t>
            </w:r>
          </w:p>
          <w:p w:rsidR="00181CB9" w:rsidRPr="005F0604" w:rsidRDefault="00181CB9" w:rsidP="00AD4A03">
            <w:pPr>
              <w:numPr>
                <w:ilvl w:val="0"/>
                <w:numId w:val="27"/>
              </w:numPr>
              <w:suppressAutoHyphens/>
              <w:spacing w:after="0" w:line="240" w:lineRule="auto"/>
              <w:ind w:left="317" w:hanging="357"/>
              <w:rPr>
                <w:rFonts w:ascii="Times New Roman" w:eastAsia="Times New Roman" w:hAnsi="Times New Roman" w:cs="Times New Roman"/>
                <w:iCs/>
                <w:lang w:eastAsia="ru-RU"/>
              </w:rPr>
            </w:pPr>
            <w:r w:rsidRPr="005F0604">
              <w:rPr>
                <w:rFonts w:ascii="Times New Roman" w:eastAsia="Times New Roman" w:hAnsi="Times New Roman" w:cs="Times New Roman"/>
                <w:iCs/>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81CB9" w:rsidRPr="005F0604" w:rsidRDefault="00181CB9" w:rsidP="00AD4A03">
            <w:pPr>
              <w:numPr>
                <w:ilvl w:val="0"/>
                <w:numId w:val="27"/>
              </w:numPr>
              <w:suppressAutoHyphens/>
              <w:spacing w:after="0" w:line="240" w:lineRule="auto"/>
              <w:ind w:left="317" w:right="113" w:hanging="357"/>
              <w:rPr>
                <w:rFonts w:ascii="Times New Roman" w:eastAsia="Times New Roman" w:hAnsi="Times New Roman" w:cs="Times New Roman"/>
                <w:iCs/>
                <w:lang w:eastAsia="ru-RU"/>
              </w:rPr>
            </w:pPr>
            <w:r w:rsidRPr="005F0604">
              <w:rPr>
                <w:rFonts w:ascii="Times New Roman" w:eastAsia="Times New Roman" w:hAnsi="Times New Roman" w:cs="Times New Roman"/>
                <w:iCs/>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81CB9" w:rsidRPr="005F0604" w:rsidRDefault="00181CB9" w:rsidP="00181CB9">
            <w:pPr>
              <w:spacing w:after="0" w:line="240" w:lineRule="auto"/>
              <w:rPr>
                <w:rFonts w:ascii="Times New Roman" w:eastAsia="Times New Roman" w:hAnsi="Times New Roman" w:cs="Times New Roman"/>
                <w:b/>
                <w:lang w:eastAsia="ru-RU"/>
              </w:rPr>
            </w:pPr>
            <w:r w:rsidRPr="005F0604">
              <w:rPr>
                <w:rFonts w:ascii="Times New Roman" w:eastAsia="Times New Roman" w:hAnsi="Times New Roman" w:cs="Times New Roman"/>
                <w:b/>
                <w:lang w:eastAsia="ru-RU"/>
              </w:rPr>
              <w:t>Овладение универсальными учебными познавательными действиями:</w:t>
            </w:r>
          </w:p>
          <w:p w:rsidR="00181CB9" w:rsidRPr="005F0604" w:rsidRDefault="00181CB9" w:rsidP="00181CB9">
            <w:pPr>
              <w:spacing w:after="0" w:line="240" w:lineRule="auto"/>
              <w:ind w:left="-40" w:right="113"/>
              <w:jc w:val="both"/>
              <w:rPr>
                <w:rFonts w:ascii="Times New Roman" w:eastAsia="Times New Roman" w:hAnsi="Times New Roman" w:cs="Times New Roman"/>
                <w:iCs/>
                <w:lang w:eastAsia="ru-RU"/>
              </w:rPr>
            </w:pPr>
            <w:r w:rsidRPr="005F0604">
              <w:rPr>
                <w:rFonts w:ascii="Times New Roman" w:eastAsia="Times New Roman" w:hAnsi="Times New Roman" w:cs="Times New Roman"/>
                <w:lang w:eastAsia="ru-RU"/>
              </w:rPr>
              <w:t>а) базовые логические действия:</w:t>
            </w:r>
          </w:p>
          <w:p w:rsidR="00181CB9" w:rsidRPr="005F0604" w:rsidRDefault="00181CB9" w:rsidP="00AD4A03">
            <w:pPr>
              <w:numPr>
                <w:ilvl w:val="0"/>
                <w:numId w:val="27"/>
              </w:numPr>
              <w:suppressAutoHyphens/>
              <w:spacing w:after="0" w:line="240" w:lineRule="auto"/>
              <w:ind w:left="317" w:right="113" w:hanging="357"/>
              <w:jc w:val="both"/>
              <w:rPr>
                <w:rFonts w:ascii="Times New Roman" w:eastAsia="Times New Roman" w:hAnsi="Times New Roman" w:cs="Times New Roman"/>
                <w:iCs/>
                <w:lang w:eastAsia="ru-RU"/>
              </w:rPr>
            </w:pPr>
            <w:r w:rsidRPr="005F0604">
              <w:rPr>
                <w:rFonts w:ascii="Times New Roman" w:eastAsia="Times New Roman" w:hAnsi="Times New Roman" w:cs="Times New Roman"/>
                <w:iCs/>
                <w:lang w:eastAsia="ru-RU"/>
              </w:rPr>
              <w:t>определять цели деятельности, задавать параметры и критерии их достижения;</w:t>
            </w:r>
          </w:p>
          <w:p w:rsidR="00181CB9" w:rsidRPr="005F0604" w:rsidRDefault="00181CB9" w:rsidP="00AD4A03">
            <w:pPr>
              <w:numPr>
                <w:ilvl w:val="0"/>
                <w:numId w:val="27"/>
              </w:numPr>
              <w:suppressAutoHyphens/>
              <w:spacing w:after="0" w:line="240" w:lineRule="auto"/>
              <w:ind w:left="317" w:right="113" w:hanging="357"/>
              <w:jc w:val="both"/>
              <w:rPr>
                <w:rFonts w:ascii="Times New Roman" w:eastAsia="Times New Roman" w:hAnsi="Times New Roman" w:cs="Times New Roman"/>
                <w:iCs/>
                <w:lang w:eastAsia="ru-RU"/>
              </w:rPr>
            </w:pPr>
            <w:r w:rsidRPr="005F0604">
              <w:rPr>
                <w:rFonts w:ascii="Times New Roman" w:eastAsia="Times New Roman" w:hAnsi="Times New Roman" w:cs="Times New Roman"/>
                <w:iCs/>
                <w:lang w:eastAsia="ru-RU"/>
              </w:rPr>
              <w:t>вносить коррективы в деятельность, оценивать соответствие результатов целям, оценивать риски последствий деятельности;</w:t>
            </w:r>
          </w:p>
          <w:p w:rsidR="00181CB9" w:rsidRPr="005F0604" w:rsidRDefault="00181CB9" w:rsidP="00AD4A03">
            <w:pPr>
              <w:numPr>
                <w:ilvl w:val="0"/>
                <w:numId w:val="27"/>
              </w:numPr>
              <w:suppressAutoHyphens/>
              <w:spacing w:after="0" w:line="240" w:lineRule="auto"/>
              <w:ind w:left="317" w:right="113" w:hanging="357"/>
              <w:jc w:val="both"/>
              <w:rPr>
                <w:rFonts w:ascii="Times New Roman" w:eastAsia="Times New Roman" w:hAnsi="Times New Roman" w:cs="Times New Roman"/>
                <w:iCs/>
                <w:lang w:eastAsia="ru-RU"/>
              </w:rPr>
            </w:pPr>
            <w:r w:rsidRPr="005F0604">
              <w:rPr>
                <w:rFonts w:ascii="Times New Roman" w:eastAsia="Times New Roman" w:hAnsi="Times New Roman" w:cs="Times New Roman"/>
                <w:color w:val="000000"/>
              </w:rPr>
              <w:t xml:space="preserve"> </w:t>
            </w:r>
            <w:r w:rsidRPr="005F0604">
              <w:rPr>
                <w:rFonts w:ascii="Times New Roman" w:eastAsia="Times New Roman" w:hAnsi="Times New Roman" w:cs="Times New Roman"/>
                <w:iCs/>
                <w:lang w:eastAsia="ru-RU"/>
              </w:rPr>
              <w:t xml:space="preserve">- устанавливать существенный признак или основания для </w:t>
            </w:r>
            <w:r w:rsidRPr="005F0604">
              <w:rPr>
                <w:rFonts w:ascii="Times New Roman" w:eastAsia="Times New Roman" w:hAnsi="Times New Roman" w:cs="Times New Roman"/>
                <w:iCs/>
                <w:lang w:eastAsia="ru-RU"/>
              </w:rPr>
              <w:lastRenderedPageBreak/>
              <w:t xml:space="preserve">сравнения, классификации и обобщения; </w:t>
            </w:r>
          </w:p>
          <w:p w:rsidR="00181CB9" w:rsidRPr="005F0604" w:rsidRDefault="00181CB9" w:rsidP="00AD4A03">
            <w:pPr>
              <w:numPr>
                <w:ilvl w:val="0"/>
                <w:numId w:val="27"/>
              </w:numPr>
              <w:suppressAutoHyphens/>
              <w:spacing w:after="0" w:line="240" w:lineRule="auto"/>
              <w:ind w:left="317" w:right="113" w:hanging="357"/>
              <w:jc w:val="both"/>
              <w:rPr>
                <w:rFonts w:ascii="Times New Roman" w:eastAsia="Times New Roman" w:hAnsi="Times New Roman" w:cs="Times New Roman"/>
                <w:iCs/>
                <w:lang w:eastAsia="ru-RU"/>
              </w:rPr>
            </w:pPr>
          </w:p>
          <w:p w:rsidR="00181CB9" w:rsidRPr="005F0604" w:rsidRDefault="00181CB9" w:rsidP="00181CB9">
            <w:pPr>
              <w:spacing w:after="0" w:line="240" w:lineRule="auto"/>
              <w:ind w:left="-40" w:right="113"/>
              <w:jc w:val="both"/>
              <w:rPr>
                <w:rFonts w:ascii="Times New Roman" w:eastAsia="Times New Roman" w:hAnsi="Times New Roman" w:cs="Times New Roman"/>
                <w:iCs/>
                <w:lang w:eastAsia="ru-RU"/>
              </w:rPr>
            </w:pPr>
            <w:r w:rsidRPr="005F0604">
              <w:rPr>
                <w:rFonts w:ascii="Times New Roman" w:eastAsia="Times New Roman" w:hAnsi="Times New Roman" w:cs="Times New Roman"/>
                <w:iCs/>
                <w:lang w:eastAsia="ru-RU"/>
              </w:rPr>
              <w:t>б) базовые исследовательские действия:</w:t>
            </w:r>
          </w:p>
          <w:p w:rsidR="00181CB9" w:rsidRPr="005F0604" w:rsidRDefault="00181CB9" w:rsidP="00AD4A03">
            <w:pPr>
              <w:numPr>
                <w:ilvl w:val="0"/>
                <w:numId w:val="27"/>
              </w:numPr>
              <w:suppressAutoHyphens/>
              <w:spacing w:after="0" w:line="240" w:lineRule="auto"/>
              <w:ind w:left="317" w:right="113" w:hanging="357"/>
              <w:jc w:val="both"/>
              <w:rPr>
                <w:rFonts w:ascii="Times New Roman" w:eastAsia="Times New Roman" w:hAnsi="Times New Roman" w:cs="Times New Roman"/>
                <w:iCs/>
                <w:lang w:eastAsia="ru-RU"/>
              </w:rPr>
            </w:pPr>
            <w:r w:rsidRPr="005F0604">
              <w:rPr>
                <w:rFonts w:ascii="Times New Roman" w:eastAsia="Times New Roman" w:hAnsi="Times New Roman" w:cs="Times New Roman"/>
                <w:iCs/>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81CB9" w:rsidRPr="005F0604" w:rsidRDefault="00181CB9" w:rsidP="00AD4A03">
            <w:pPr>
              <w:numPr>
                <w:ilvl w:val="0"/>
                <w:numId w:val="27"/>
              </w:numPr>
              <w:suppressAutoHyphens/>
              <w:spacing w:after="0" w:line="240" w:lineRule="auto"/>
              <w:ind w:left="318"/>
              <w:jc w:val="both"/>
              <w:rPr>
                <w:rFonts w:ascii="Times New Roman" w:eastAsia="Times New Roman" w:hAnsi="Times New Roman" w:cs="Times New Roman"/>
                <w:iCs/>
                <w:lang w:eastAsia="ru-RU"/>
              </w:rPr>
            </w:pPr>
            <w:r w:rsidRPr="005F0604">
              <w:rPr>
                <w:rFonts w:ascii="Times New Roman" w:eastAsia="Times New Roman" w:hAnsi="Times New Roman" w:cs="Times New Roman"/>
                <w:iCs/>
                <w:lang w:eastAsia="ru-RU"/>
              </w:rPr>
              <w:t>уметь переносить знания в познавательную и практическую области жизнедеятельности;</w:t>
            </w:r>
          </w:p>
          <w:p w:rsidR="00181CB9" w:rsidRPr="005F0604" w:rsidRDefault="00181CB9" w:rsidP="00AD4A03">
            <w:pPr>
              <w:numPr>
                <w:ilvl w:val="0"/>
                <w:numId w:val="27"/>
              </w:numPr>
              <w:suppressAutoHyphens/>
              <w:spacing w:after="0" w:line="240" w:lineRule="auto"/>
              <w:ind w:left="317" w:right="113" w:hanging="357"/>
              <w:jc w:val="both"/>
              <w:rPr>
                <w:rFonts w:ascii="Times New Roman" w:eastAsia="Times New Roman" w:hAnsi="Times New Roman" w:cs="Times New Roman"/>
                <w:iCs/>
                <w:lang w:eastAsia="ru-RU"/>
              </w:rPr>
            </w:pPr>
            <w:r w:rsidRPr="005F0604">
              <w:rPr>
                <w:rFonts w:ascii="Times New Roman" w:eastAsia="Times New Roman" w:hAnsi="Times New Roman" w:cs="Times New Roman"/>
                <w:iCs/>
                <w:lang w:eastAsia="ru-RU"/>
              </w:rPr>
              <w:t>уметь интегрировать знания из разных предметных областей.</w:t>
            </w:r>
          </w:p>
          <w:p w:rsidR="00181CB9" w:rsidRPr="005F0604" w:rsidRDefault="00181CB9" w:rsidP="00181CB9">
            <w:pPr>
              <w:spacing w:after="0" w:line="240" w:lineRule="auto"/>
              <w:ind w:right="113"/>
              <w:jc w:val="both"/>
              <w:rPr>
                <w:rFonts w:ascii="Times New Roman" w:eastAsia="Times New Roman" w:hAnsi="Times New Roman" w:cs="Times New Roman"/>
                <w:iCs/>
                <w:lang w:eastAsia="ru-RU"/>
              </w:rPr>
            </w:pPr>
            <w:r w:rsidRPr="005F0604">
              <w:rPr>
                <w:rFonts w:ascii="Times New Roman" w:eastAsia="Times New Roman" w:hAnsi="Times New Roman" w:cs="Times New Roman"/>
                <w:iCs/>
                <w:lang w:eastAsia="ru-RU"/>
              </w:rPr>
              <w:t>в) работа с информацией:</w:t>
            </w:r>
          </w:p>
          <w:p w:rsidR="00181CB9" w:rsidRPr="005F0604" w:rsidRDefault="00181CB9" w:rsidP="00181CB9">
            <w:pPr>
              <w:spacing w:after="0" w:line="240" w:lineRule="auto"/>
              <w:ind w:right="113"/>
              <w:jc w:val="both"/>
              <w:rPr>
                <w:rFonts w:ascii="Times New Roman" w:eastAsia="Times New Roman" w:hAnsi="Times New Roman" w:cs="Times New Roman"/>
                <w:b/>
                <w:lang w:eastAsia="ru-RU"/>
              </w:rPr>
            </w:pPr>
            <w:r w:rsidRPr="005F0604">
              <w:rPr>
                <w:rFonts w:ascii="Times New Roman" w:eastAsia="Times New Roman" w:hAnsi="Times New Roman" w:cs="Times New Roman"/>
                <w:b/>
                <w:iCs/>
                <w:lang w:eastAsia="ru-RU"/>
              </w:rPr>
              <w:t>-</w:t>
            </w:r>
            <w:r w:rsidRPr="005F0604">
              <w:rPr>
                <w:rFonts w:ascii="Times New Roman" w:eastAsia="Times New Roman" w:hAnsi="Times New Roman" w:cs="Times New Roman"/>
                <w:iCs/>
                <w:lang w:eastAsia="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sidRPr="005F0604">
              <w:rPr>
                <w:rFonts w:ascii="Times New Roman" w:eastAsia="Times New Roman" w:hAnsi="Times New Roman" w:cs="Times New Roman"/>
                <w:b/>
                <w:lang w:eastAsia="ru-RU"/>
              </w:rPr>
              <w:t xml:space="preserve"> </w:t>
            </w:r>
          </w:p>
          <w:p w:rsidR="00181CB9" w:rsidRPr="005F0604" w:rsidRDefault="00181CB9" w:rsidP="00181CB9">
            <w:pPr>
              <w:spacing w:after="0" w:line="240" w:lineRule="auto"/>
              <w:ind w:right="113"/>
              <w:jc w:val="both"/>
              <w:rPr>
                <w:rFonts w:ascii="Times New Roman" w:eastAsia="Times New Roman" w:hAnsi="Times New Roman" w:cs="Times New Roman"/>
                <w:iCs/>
                <w:lang w:eastAsia="ru-RU"/>
              </w:rPr>
            </w:pPr>
          </w:p>
        </w:tc>
        <w:tc>
          <w:tcPr>
            <w:tcW w:w="4111" w:type="dxa"/>
            <w:shd w:val="clear" w:color="auto" w:fill="auto"/>
          </w:tcPr>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lastRenderedPageBreak/>
              <w:t>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Times New Roman" w:hAnsi="Times New Roman" w:cs="Times New Roman"/>
                <w:lang w:eastAsia="ru-RU"/>
              </w:rPr>
              <w:t xml:space="preserve">-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w:t>
            </w:r>
            <w:r w:rsidRPr="005F0604">
              <w:rPr>
                <w:rFonts w:ascii="Times New Roman" w:eastAsia="Times New Roman" w:hAnsi="Times New Roman" w:cs="Times New Roman"/>
                <w:lang w:eastAsia="ru-RU"/>
              </w:rPr>
              <w:lastRenderedPageBreak/>
              <w:t>географической информации качественные и количественные показатели, характеризующие географические объекты, процессы и явления; самостоятельно находить, отбирать и применять различные методы познания для решения практико-ориентированных задач;</w:t>
            </w:r>
          </w:p>
        </w:tc>
      </w:tr>
      <w:tr w:rsidR="00181CB9" w:rsidRPr="005F0604" w:rsidTr="001C68F4">
        <w:trPr>
          <w:trHeight w:val="330"/>
        </w:trPr>
        <w:tc>
          <w:tcPr>
            <w:tcW w:w="1985" w:type="dxa"/>
            <w:shd w:val="clear" w:color="auto" w:fill="auto"/>
          </w:tcPr>
          <w:p w:rsidR="00181CB9" w:rsidRPr="005F0604" w:rsidRDefault="00181CB9" w:rsidP="00181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rPr>
                <w:rFonts w:ascii="Times New Roman" w:eastAsia="Times New Roman" w:hAnsi="Times New Roman" w:cs="Times New Roman"/>
                <w:lang w:eastAsia="ru-RU"/>
              </w:rPr>
            </w:pPr>
            <w:r w:rsidRPr="005F0604">
              <w:rPr>
                <w:rFonts w:ascii="Times New Roman" w:eastAsia="Times New Roman" w:hAnsi="Times New Roman" w:cs="Times New Roman"/>
                <w:lang w:eastAsia="ru-RU"/>
              </w:rPr>
              <w:lastRenderedPageBreak/>
              <w:t>ПК 3.5. Обеспечивать соблюдение требований охраны труда, безопасности жизнедеятельности и защиту окружающей среды при выполнении строительно-монтажных, в том числе отделочных работ, ремонтных работ и работ по реконструкции и эксплуатации строительных объектов</w:t>
            </w:r>
          </w:p>
        </w:tc>
        <w:tc>
          <w:tcPr>
            <w:tcW w:w="3969" w:type="dxa"/>
            <w:shd w:val="clear" w:color="auto" w:fill="auto"/>
          </w:tcPr>
          <w:p w:rsidR="00181CB9" w:rsidRPr="005F0604" w:rsidRDefault="00181CB9" w:rsidP="00181CB9">
            <w:pPr>
              <w:suppressAutoHyphens/>
              <w:spacing w:after="0" w:line="240" w:lineRule="auto"/>
              <w:ind w:left="113" w:right="113"/>
              <w:jc w:val="both"/>
              <w:rPr>
                <w:rFonts w:ascii="Times New Roman" w:eastAsia="Calibri" w:hAnsi="Times New Roman" w:cs="Times New Roman"/>
                <w:b/>
                <w:lang w:eastAsia="zh-CN"/>
              </w:rPr>
            </w:pPr>
            <w:r w:rsidRPr="005F0604">
              <w:rPr>
                <w:rFonts w:ascii="Times New Roman" w:eastAsia="Calibri" w:hAnsi="Times New Roman" w:cs="Times New Roman"/>
                <w:b/>
                <w:lang w:eastAsia="zh-CN"/>
              </w:rPr>
              <w:t xml:space="preserve">В части трудового воспитания: </w:t>
            </w:r>
          </w:p>
          <w:p w:rsidR="00181CB9" w:rsidRPr="005F0604" w:rsidRDefault="00181CB9" w:rsidP="00AD4A03">
            <w:pPr>
              <w:numPr>
                <w:ilvl w:val="0"/>
                <w:numId w:val="13"/>
              </w:numPr>
              <w:suppressAutoHyphens/>
              <w:spacing w:after="0" w:line="240" w:lineRule="auto"/>
              <w:ind w:left="318" w:right="113"/>
              <w:jc w:val="both"/>
              <w:rPr>
                <w:rFonts w:ascii="Times New Roman" w:eastAsia="Calibri" w:hAnsi="Times New Roman" w:cs="Times New Roman"/>
                <w:lang w:eastAsia="zh-CN"/>
              </w:rPr>
            </w:pPr>
            <w:r w:rsidRPr="005F0604">
              <w:rPr>
                <w:rFonts w:ascii="Times New Roman" w:eastAsia="Calibri" w:hAnsi="Times New Roman" w:cs="Times New Roman"/>
                <w:lang w:eastAsia="zh-CN"/>
              </w:rPr>
              <w:t xml:space="preserve">готовность к труду, осознание ценности мастерства, трудолюбие; </w:t>
            </w:r>
          </w:p>
          <w:p w:rsidR="00181CB9" w:rsidRPr="005F0604" w:rsidRDefault="00181CB9" w:rsidP="00AD4A03">
            <w:pPr>
              <w:numPr>
                <w:ilvl w:val="0"/>
                <w:numId w:val="13"/>
              </w:numPr>
              <w:suppressAutoHyphens/>
              <w:spacing w:after="0" w:line="240" w:lineRule="auto"/>
              <w:ind w:left="318" w:right="113"/>
              <w:jc w:val="both"/>
              <w:rPr>
                <w:rFonts w:ascii="Times New Roman" w:eastAsia="Calibri" w:hAnsi="Times New Roman" w:cs="Times New Roman"/>
                <w:lang w:eastAsia="zh-CN"/>
              </w:rPr>
            </w:pPr>
            <w:r w:rsidRPr="005F0604">
              <w:rPr>
                <w:rFonts w:ascii="Times New Roman" w:eastAsia="Calibri" w:hAnsi="Times New Roman" w:cs="Times New Roman"/>
                <w:lang w:eastAsia="zh-CN"/>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81CB9" w:rsidRPr="005F0604" w:rsidRDefault="00181CB9" w:rsidP="00AD4A03">
            <w:pPr>
              <w:numPr>
                <w:ilvl w:val="0"/>
                <w:numId w:val="13"/>
              </w:numPr>
              <w:suppressAutoHyphens/>
              <w:spacing w:after="0" w:line="240" w:lineRule="auto"/>
              <w:ind w:left="318" w:right="113" w:hanging="357"/>
              <w:jc w:val="both"/>
              <w:rPr>
                <w:rFonts w:ascii="Times New Roman" w:eastAsia="Calibri" w:hAnsi="Times New Roman" w:cs="Times New Roman"/>
                <w:lang w:eastAsia="zh-CN"/>
              </w:rPr>
            </w:pPr>
            <w:r w:rsidRPr="005F0604">
              <w:rPr>
                <w:rFonts w:ascii="Times New Roman" w:eastAsia="Calibri" w:hAnsi="Times New Roman" w:cs="Times New Roman"/>
                <w:lang w:eastAsia="zh-CN"/>
              </w:rPr>
              <w:t>интерес к различным сферам профессиональной деятельности.</w:t>
            </w:r>
          </w:p>
          <w:p w:rsidR="00181CB9" w:rsidRPr="005F0604" w:rsidRDefault="00181CB9" w:rsidP="00181CB9">
            <w:pPr>
              <w:suppressAutoHyphens/>
              <w:spacing w:after="0" w:line="240" w:lineRule="auto"/>
              <w:ind w:left="113" w:right="113"/>
              <w:jc w:val="both"/>
              <w:rPr>
                <w:rFonts w:ascii="Times New Roman" w:eastAsia="Calibri" w:hAnsi="Times New Roman" w:cs="Times New Roman"/>
                <w:b/>
                <w:lang w:eastAsia="zh-CN"/>
              </w:rPr>
            </w:pPr>
            <w:r w:rsidRPr="005F0604">
              <w:rPr>
                <w:rFonts w:ascii="Times New Roman" w:eastAsia="Calibri" w:hAnsi="Times New Roman" w:cs="Times New Roman"/>
                <w:b/>
                <w:lang w:eastAsia="zh-CN"/>
              </w:rPr>
              <w:t xml:space="preserve">Овладение универсальными учебными познавательными действиями: </w:t>
            </w:r>
          </w:p>
          <w:p w:rsidR="00181CB9" w:rsidRPr="005F0604" w:rsidRDefault="00181CB9" w:rsidP="00181CB9">
            <w:pPr>
              <w:suppressAutoHyphens/>
              <w:spacing w:after="0" w:line="240" w:lineRule="auto"/>
              <w:ind w:left="113" w:right="113"/>
              <w:jc w:val="both"/>
              <w:rPr>
                <w:rFonts w:ascii="Times New Roman" w:eastAsia="Calibri" w:hAnsi="Times New Roman" w:cs="Times New Roman"/>
                <w:lang w:eastAsia="zh-CN"/>
              </w:rPr>
            </w:pPr>
            <w:r w:rsidRPr="005F0604">
              <w:rPr>
                <w:rFonts w:ascii="Times New Roman" w:eastAsia="Calibri" w:hAnsi="Times New Roman" w:cs="Times New Roman"/>
                <w:lang w:eastAsia="zh-CN"/>
              </w:rPr>
              <w:t>в) работа с информацией:</w:t>
            </w:r>
          </w:p>
          <w:p w:rsidR="00181CB9" w:rsidRPr="005F0604" w:rsidRDefault="00181CB9" w:rsidP="00181CB9">
            <w:pPr>
              <w:suppressAutoHyphens/>
              <w:spacing w:after="0" w:line="240" w:lineRule="auto"/>
              <w:ind w:left="113" w:right="113"/>
              <w:jc w:val="both"/>
              <w:rPr>
                <w:rFonts w:ascii="Times New Roman" w:eastAsia="Calibri" w:hAnsi="Times New Roman" w:cs="Times New Roman"/>
                <w:lang w:eastAsia="zh-CN"/>
              </w:rPr>
            </w:pPr>
            <w:r w:rsidRPr="005F0604">
              <w:rPr>
                <w:rFonts w:ascii="Times New Roman" w:eastAsia="Calibri" w:hAnsi="Times New Roman" w:cs="Times New Roman"/>
                <w:lang w:eastAsia="zh-C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81CB9" w:rsidRPr="005F0604" w:rsidRDefault="00181CB9" w:rsidP="00181CB9">
            <w:pPr>
              <w:suppressAutoHyphens/>
              <w:spacing w:after="0" w:line="240" w:lineRule="auto"/>
              <w:ind w:left="113" w:right="113"/>
              <w:jc w:val="both"/>
              <w:rPr>
                <w:rFonts w:ascii="Times New Roman" w:eastAsia="Calibri" w:hAnsi="Times New Roman" w:cs="Times New Roman"/>
                <w:lang w:eastAsia="zh-CN"/>
              </w:rPr>
            </w:pPr>
            <w:r w:rsidRPr="005F0604">
              <w:rPr>
                <w:rFonts w:ascii="Times New Roman" w:eastAsia="Calibri" w:hAnsi="Times New Roman" w:cs="Times New Roman"/>
                <w:lang w:eastAsia="zh-C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81CB9" w:rsidRPr="005F0604" w:rsidRDefault="00181CB9" w:rsidP="00181CB9">
            <w:pPr>
              <w:suppressAutoHyphens/>
              <w:spacing w:after="0" w:line="240" w:lineRule="auto"/>
              <w:ind w:left="113" w:right="113"/>
              <w:jc w:val="both"/>
              <w:rPr>
                <w:rFonts w:ascii="Times New Roman" w:eastAsia="Calibri" w:hAnsi="Times New Roman" w:cs="Times New Roman"/>
                <w:lang w:eastAsia="zh-CN"/>
              </w:rPr>
            </w:pPr>
            <w:r w:rsidRPr="005F0604">
              <w:rPr>
                <w:rFonts w:ascii="Times New Roman" w:eastAsia="Calibri" w:hAnsi="Times New Roman" w:cs="Times New Roman"/>
                <w:lang w:eastAsia="zh-CN"/>
              </w:rPr>
              <w:t xml:space="preserve">- оценивать достоверность, легитимность информации, ее соответствие правовым и морально-этическим нормам; </w:t>
            </w:r>
          </w:p>
          <w:p w:rsidR="00181CB9" w:rsidRPr="005F0604" w:rsidRDefault="00181CB9" w:rsidP="00181CB9">
            <w:pPr>
              <w:suppressAutoHyphens/>
              <w:spacing w:after="0" w:line="240" w:lineRule="auto"/>
              <w:ind w:left="113" w:right="113"/>
              <w:jc w:val="both"/>
              <w:rPr>
                <w:rFonts w:ascii="Times New Roman" w:eastAsia="Calibri" w:hAnsi="Times New Roman" w:cs="Times New Roman"/>
                <w:lang w:eastAsia="zh-CN"/>
              </w:rPr>
            </w:pPr>
          </w:p>
          <w:p w:rsidR="00181CB9" w:rsidRPr="005F0604" w:rsidRDefault="00181CB9" w:rsidP="00181CB9">
            <w:pPr>
              <w:suppressAutoHyphens/>
              <w:spacing w:after="0" w:line="240" w:lineRule="auto"/>
              <w:ind w:left="113" w:right="113"/>
              <w:jc w:val="both"/>
              <w:rPr>
                <w:rFonts w:ascii="Times New Roman" w:eastAsia="Calibri" w:hAnsi="Times New Roman" w:cs="Times New Roman"/>
                <w:lang w:eastAsia="zh-CN"/>
              </w:rPr>
            </w:pPr>
            <w:r w:rsidRPr="005F0604">
              <w:rPr>
                <w:rFonts w:ascii="Times New Roman" w:eastAsia="Calibri" w:hAnsi="Times New Roman" w:cs="Times New Roman"/>
                <w:lang w:eastAsia="zh-CN"/>
              </w:rPr>
              <w:lastRenderedPageBreak/>
              <w:t>- владеть навыками распознавания и защиты информации, информационной безопасности личности;</w:t>
            </w:r>
          </w:p>
          <w:p w:rsidR="00181CB9" w:rsidRPr="005F0604" w:rsidRDefault="00181CB9" w:rsidP="00181CB9">
            <w:pPr>
              <w:suppressAutoHyphens/>
              <w:spacing w:after="0" w:line="240" w:lineRule="auto"/>
              <w:ind w:left="113" w:right="113"/>
              <w:jc w:val="both"/>
              <w:rPr>
                <w:rFonts w:ascii="Times New Roman" w:eastAsia="Calibri" w:hAnsi="Times New Roman" w:cs="Times New Roman"/>
                <w:lang w:eastAsia="zh-CN"/>
              </w:rPr>
            </w:pPr>
            <w:r w:rsidRPr="005F0604">
              <w:rPr>
                <w:rFonts w:ascii="Times New Roman" w:eastAsia="Calibri" w:hAnsi="Times New Roman" w:cs="Times New Roman"/>
                <w:lang w:eastAsia="zh-CN"/>
              </w:rPr>
              <w:t>- осуществлять целенаправленный поиск переноса средств и способов действия в профессиональную среду</w:t>
            </w:r>
          </w:p>
          <w:p w:rsidR="00181CB9" w:rsidRPr="005F0604" w:rsidRDefault="00181CB9" w:rsidP="00181CB9">
            <w:pPr>
              <w:suppressAutoHyphens/>
              <w:spacing w:after="0" w:line="240" w:lineRule="auto"/>
              <w:ind w:left="113" w:right="113"/>
              <w:jc w:val="both"/>
              <w:rPr>
                <w:rFonts w:ascii="Times New Roman" w:eastAsia="Calibri" w:hAnsi="Times New Roman" w:cs="Times New Roman"/>
                <w:b/>
                <w:lang w:eastAsia="zh-CN"/>
              </w:rPr>
            </w:pPr>
            <w:r w:rsidRPr="005F0604">
              <w:rPr>
                <w:rFonts w:ascii="Times New Roman" w:eastAsia="Calibri" w:hAnsi="Times New Roman" w:cs="Times New Roman"/>
                <w:iCs/>
                <w:lang w:eastAsia="zh-CN"/>
              </w:rPr>
              <w:t xml:space="preserve"> </w:t>
            </w:r>
            <w:r w:rsidRPr="005F0604">
              <w:rPr>
                <w:rFonts w:ascii="Times New Roman" w:eastAsia="Calibri" w:hAnsi="Times New Roman" w:cs="Times New Roman"/>
                <w:b/>
                <w:lang w:eastAsia="zh-CN"/>
              </w:rPr>
              <w:t xml:space="preserve">Овладение универсальными регулятивными действиями: </w:t>
            </w:r>
          </w:p>
          <w:p w:rsidR="00181CB9" w:rsidRPr="005F0604" w:rsidRDefault="00181CB9" w:rsidP="00181CB9">
            <w:pPr>
              <w:suppressAutoHyphens/>
              <w:spacing w:after="0" w:line="240" w:lineRule="auto"/>
              <w:ind w:left="113" w:right="113"/>
              <w:jc w:val="both"/>
              <w:rPr>
                <w:rFonts w:ascii="Times New Roman" w:eastAsia="Calibri" w:hAnsi="Times New Roman" w:cs="Times New Roman"/>
                <w:lang w:eastAsia="zh-CN"/>
              </w:rPr>
            </w:pPr>
            <w:r w:rsidRPr="005F0604">
              <w:rPr>
                <w:rFonts w:ascii="Times New Roman" w:eastAsia="Calibri" w:hAnsi="Times New Roman" w:cs="Times New Roman"/>
                <w:lang w:eastAsia="zh-CN"/>
              </w:rPr>
              <w:t xml:space="preserve">а) самоорганизация: </w:t>
            </w:r>
          </w:p>
          <w:p w:rsidR="00181CB9" w:rsidRPr="005F0604" w:rsidRDefault="00181CB9" w:rsidP="00AD4A03">
            <w:pPr>
              <w:numPr>
                <w:ilvl w:val="0"/>
                <w:numId w:val="19"/>
              </w:numPr>
              <w:suppressAutoHyphens/>
              <w:spacing w:after="0" w:line="240" w:lineRule="auto"/>
              <w:ind w:left="318" w:right="113"/>
              <w:jc w:val="both"/>
              <w:rPr>
                <w:rFonts w:ascii="Times New Roman" w:eastAsia="Calibri" w:hAnsi="Times New Roman" w:cs="Times New Roman"/>
                <w:lang w:eastAsia="zh-CN"/>
              </w:rPr>
            </w:pPr>
            <w:r w:rsidRPr="005F0604">
              <w:rPr>
                <w:rFonts w:ascii="Times New Roman" w:eastAsia="Calibri" w:hAnsi="Times New Roman" w:cs="Times New Roman"/>
                <w:lang w:eastAsia="zh-CN"/>
              </w:rPr>
              <w:t xml:space="preserve">самостоятельно составлять план решения проблемы с учетом имеющихся ресурсов, собственных возможностей и предпочтений; </w:t>
            </w:r>
          </w:p>
          <w:p w:rsidR="00181CB9" w:rsidRPr="005F0604" w:rsidRDefault="00181CB9" w:rsidP="00AD4A03">
            <w:pPr>
              <w:numPr>
                <w:ilvl w:val="0"/>
                <w:numId w:val="19"/>
              </w:numPr>
              <w:suppressAutoHyphens/>
              <w:spacing w:after="0" w:line="240" w:lineRule="auto"/>
              <w:ind w:left="318" w:right="113"/>
              <w:jc w:val="both"/>
              <w:rPr>
                <w:rFonts w:ascii="Times New Roman" w:eastAsia="Calibri" w:hAnsi="Times New Roman" w:cs="Times New Roman"/>
                <w:lang w:eastAsia="zh-CN"/>
              </w:rPr>
            </w:pPr>
            <w:r w:rsidRPr="005F0604">
              <w:rPr>
                <w:rFonts w:ascii="Times New Roman" w:eastAsia="Calibri" w:hAnsi="Times New Roman" w:cs="Times New Roman"/>
                <w:lang w:eastAsia="zh-CN"/>
              </w:rPr>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181CB9" w:rsidRPr="005F0604" w:rsidRDefault="00181CB9" w:rsidP="00181CB9">
            <w:pPr>
              <w:spacing w:after="0" w:line="240" w:lineRule="auto"/>
              <w:ind w:left="113" w:right="113"/>
              <w:jc w:val="both"/>
              <w:rPr>
                <w:rFonts w:ascii="Times New Roman" w:eastAsia="Calibri" w:hAnsi="Times New Roman" w:cs="Times New Roman"/>
                <w:lang w:eastAsia="zh-CN"/>
              </w:rPr>
            </w:pPr>
            <w:r w:rsidRPr="005F0604">
              <w:rPr>
                <w:rFonts w:ascii="Times New Roman" w:eastAsia="Calibri" w:hAnsi="Times New Roman" w:cs="Times New Roman"/>
                <w:lang w:eastAsia="zh-CN"/>
              </w:rPr>
              <w:t xml:space="preserve">б) самоконтроль: </w:t>
            </w:r>
          </w:p>
          <w:p w:rsidR="00181CB9" w:rsidRPr="005F0604" w:rsidRDefault="00181CB9" w:rsidP="00AD4A03">
            <w:pPr>
              <w:numPr>
                <w:ilvl w:val="0"/>
                <w:numId w:val="20"/>
              </w:numPr>
              <w:suppressAutoHyphens/>
              <w:spacing w:after="0" w:line="240" w:lineRule="auto"/>
              <w:ind w:left="318" w:right="113"/>
              <w:jc w:val="both"/>
              <w:rPr>
                <w:rFonts w:ascii="Times New Roman" w:eastAsia="Calibri" w:hAnsi="Times New Roman" w:cs="Times New Roman"/>
                <w:lang w:eastAsia="zh-CN"/>
              </w:rPr>
            </w:pPr>
            <w:r w:rsidRPr="005F0604">
              <w:rPr>
                <w:rFonts w:ascii="Times New Roman" w:eastAsia="Calibri" w:hAnsi="Times New Roman" w:cs="Times New Roman"/>
                <w:lang w:eastAsia="zh-CN"/>
              </w:rPr>
              <w:t xml:space="preserve">использовать приемы рефлексии для оценки ситуации, выбора верного решения; </w:t>
            </w:r>
          </w:p>
          <w:p w:rsidR="00181CB9" w:rsidRPr="005F0604" w:rsidRDefault="00181CB9" w:rsidP="00AD4A03">
            <w:pPr>
              <w:numPr>
                <w:ilvl w:val="0"/>
                <w:numId w:val="20"/>
              </w:numPr>
              <w:suppressAutoHyphens/>
              <w:spacing w:after="0" w:line="240" w:lineRule="auto"/>
              <w:ind w:left="318" w:right="113"/>
              <w:jc w:val="both"/>
              <w:rPr>
                <w:rFonts w:ascii="Times New Roman" w:eastAsia="Calibri" w:hAnsi="Times New Roman" w:cs="Times New Roman"/>
                <w:lang w:eastAsia="zh-CN"/>
              </w:rPr>
            </w:pPr>
            <w:r w:rsidRPr="005F0604">
              <w:rPr>
                <w:rFonts w:ascii="Times New Roman" w:eastAsia="Calibri" w:hAnsi="Times New Roman" w:cs="Times New Roman"/>
                <w:lang w:eastAsia="zh-CN"/>
              </w:rPr>
              <w:t xml:space="preserve">уметь оценивать риски и своевременно принимать решения по их снижению; </w:t>
            </w:r>
          </w:p>
          <w:p w:rsidR="00181CB9" w:rsidRPr="005F0604" w:rsidRDefault="00181CB9" w:rsidP="00181CB9">
            <w:pPr>
              <w:suppressAutoHyphens/>
              <w:spacing w:after="0" w:line="240" w:lineRule="auto"/>
              <w:ind w:left="113" w:right="113"/>
              <w:jc w:val="both"/>
              <w:rPr>
                <w:rFonts w:ascii="Times New Roman" w:eastAsia="Calibri" w:hAnsi="Times New Roman" w:cs="Times New Roman"/>
                <w:lang w:eastAsia="zh-CN"/>
              </w:rPr>
            </w:pPr>
            <w:r w:rsidRPr="005F0604">
              <w:rPr>
                <w:rFonts w:ascii="Times New Roman" w:eastAsia="Calibri" w:hAnsi="Times New Roman" w:cs="Times New Roman"/>
                <w:lang w:eastAsia="zh-CN"/>
              </w:rPr>
              <w:t xml:space="preserve">в) эмоциональный </w:t>
            </w:r>
            <w:r w:rsidRPr="005F0604">
              <w:rPr>
                <w:rFonts w:ascii="Times New Roman" w:eastAsia="Calibri" w:hAnsi="Times New Roman" w:cs="Times New Roman"/>
                <w:lang w:eastAsia="zh-CN"/>
              </w:rPr>
              <w:tab/>
              <w:t>интеллект, предполагающий сформированность:</w:t>
            </w:r>
          </w:p>
          <w:p w:rsidR="00181CB9" w:rsidRPr="005F0604" w:rsidRDefault="00181CB9" w:rsidP="00AD4A03">
            <w:pPr>
              <w:numPr>
                <w:ilvl w:val="0"/>
                <w:numId w:val="21"/>
              </w:numPr>
              <w:suppressAutoHyphens/>
              <w:spacing w:after="0" w:line="240" w:lineRule="auto"/>
              <w:ind w:left="318" w:right="113"/>
              <w:jc w:val="both"/>
              <w:rPr>
                <w:rFonts w:ascii="Times New Roman" w:eastAsia="Calibri" w:hAnsi="Times New Roman" w:cs="Times New Roman"/>
                <w:lang w:eastAsia="zh-CN"/>
              </w:rPr>
            </w:pPr>
            <w:r w:rsidRPr="005F0604">
              <w:rPr>
                <w:rFonts w:ascii="Times New Roman" w:eastAsia="Calibri" w:hAnsi="Times New Roman" w:cs="Times New Roman"/>
                <w:lang w:eastAsia="zh-C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81CB9" w:rsidRPr="005F0604" w:rsidRDefault="00181CB9" w:rsidP="00181CB9">
            <w:pPr>
              <w:suppressAutoHyphens/>
              <w:spacing w:after="0" w:line="240" w:lineRule="auto"/>
              <w:ind w:right="113"/>
              <w:jc w:val="both"/>
              <w:rPr>
                <w:rFonts w:ascii="Times New Roman" w:eastAsia="Calibri" w:hAnsi="Times New Roman" w:cs="Times New Roman"/>
                <w:b/>
                <w:iCs/>
                <w:lang w:eastAsia="zh-CN"/>
              </w:rPr>
            </w:pPr>
            <w:r w:rsidRPr="005F0604">
              <w:rPr>
                <w:rFonts w:ascii="Times New Roman" w:eastAsia="Calibri" w:hAnsi="Times New Roman" w:cs="Times New Roman"/>
                <w:b/>
                <w:iCs/>
                <w:lang w:eastAsia="zh-CN"/>
              </w:rPr>
              <w:t xml:space="preserve">В области экологического воспитания: </w:t>
            </w:r>
          </w:p>
          <w:p w:rsidR="00181CB9" w:rsidRPr="005F0604" w:rsidRDefault="00181CB9" w:rsidP="00181CB9">
            <w:pPr>
              <w:suppressAutoHyphens/>
              <w:spacing w:after="0" w:line="240" w:lineRule="auto"/>
              <w:ind w:right="113"/>
              <w:jc w:val="both"/>
              <w:rPr>
                <w:rFonts w:ascii="Times New Roman" w:eastAsia="Calibri" w:hAnsi="Times New Roman" w:cs="Times New Roman"/>
                <w:iCs/>
                <w:lang w:eastAsia="zh-CN"/>
              </w:rPr>
            </w:pPr>
            <w:r w:rsidRPr="005F0604">
              <w:rPr>
                <w:rFonts w:ascii="Times New Roman" w:eastAsia="Calibri" w:hAnsi="Times New Roman" w:cs="Times New Roman"/>
                <w:iCs/>
                <w:lang w:eastAsia="zh-CN"/>
              </w:rPr>
              <w:t>В области экологического воспитания:</w:t>
            </w:r>
          </w:p>
          <w:p w:rsidR="00181CB9" w:rsidRPr="005F0604" w:rsidRDefault="00181CB9" w:rsidP="00181CB9">
            <w:pPr>
              <w:suppressAutoHyphens/>
              <w:spacing w:after="0" w:line="240" w:lineRule="auto"/>
              <w:ind w:right="113"/>
              <w:jc w:val="both"/>
              <w:rPr>
                <w:rFonts w:ascii="Times New Roman" w:eastAsia="Calibri" w:hAnsi="Times New Roman" w:cs="Times New Roman"/>
                <w:iCs/>
                <w:lang w:eastAsia="zh-CN"/>
              </w:rPr>
            </w:pPr>
            <w:r w:rsidRPr="005F0604">
              <w:rPr>
                <w:rFonts w:ascii="Times New Roman" w:eastAsia="Calibri" w:hAnsi="Times New Roman" w:cs="Times New Roman"/>
                <w:iCs/>
                <w:lang w:eastAsia="zh-CN"/>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81CB9" w:rsidRPr="005F0604" w:rsidRDefault="00181CB9" w:rsidP="00181CB9">
            <w:pPr>
              <w:suppressAutoHyphens/>
              <w:spacing w:after="0" w:line="240" w:lineRule="auto"/>
              <w:ind w:right="113"/>
              <w:jc w:val="both"/>
              <w:rPr>
                <w:rFonts w:ascii="Times New Roman" w:eastAsia="Calibri" w:hAnsi="Times New Roman" w:cs="Times New Roman"/>
                <w:iCs/>
                <w:lang w:eastAsia="zh-CN"/>
              </w:rPr>
            </w:pPr>
            <w:r w:rsidRPr="005F0604">
              <w:rPr>
                <w:rFonts w:ascii="Times New Roman" w:eastAsia="Calibri" w:hAnsi="Times New Roman" w:cs="Times New Roman"/>
                <w:iCs/>
                <w:lang w:eastAsia="zh-CN"/>
              </w:rPr>
              <w:t xml:space="preserve">- планирование и осуществление действий в окружающей среде на основе знания целей устойчивого развития человечества; </w:t>
            </w:r>
          </w:p>
          <w:p w:rsidR="00181CB9" w:rsidRPr="005F0604" w:rsidRDefault="00181CB9" w:rsidP="00181CB9">
            <w:pPr>
              <w:suppressAutoHyphens/>
              <w:spacing w:after="0" w:line="240" w:lineRule="auto"/>
              <w:ind w:right="113"/>
              <w:jc w:val="both"/>
              <w:rPr>
                <w:rFonts w:ascii="Times New Roman" w:eastAsia="Calibri" w:hAnsi="Times New Roman" w:cs="Times New Roman"/>
                <w:iCs/>
                <w:lang w:eastAsia="zh-CN"/>
              </w:rPr>
            </w:pPr>
            <w:r w:rsidRPr="005F0604">
              <w:rPr>
                <w:rFonts w:ascii="Times New Roman" w:eastAsia="Calibri" w:hAnsi="Times New Roman" w:cs="Times New Roman"/>
                <w:iCs/>
                <w:lang w:eastAsia="zh-CN"/>
              </w:rPr>
              <w:t xml:space="preserve">активное неприятие действий, приносящих вред окружающей среде; </w:t>
            </w:r>
          </w:p>
          <w:p w:rsidR="00181CB9" w:rsidRPr="005F0604" w:rsidRDefault="00181CB9" w:rsidP="00181CB9">
            <w:pPr>
              <w:suppressAutoHyphens/>
              <w:spacing w:after="0" w:line="240" w:lineRule="auto"/>
              <w:ind w:right="113"/>
              <w:jc w:val="both"/>
              <w:rPr>
                <w:rFonts w:ascii="Times New Roman" w:eastAsia="Calibri" w:hAnsi="Times New Roman" w:cs="Times New Roman"/>
                <w:iCs/>
                <w:lang w:eastAsia="zh-CN"/>
              </w:rPr>
            </w:pPr>
            <w:r w:rsidRPr="005F0604">
              <w:rPr>
                <w:rFonts w:ascii="Times New Roman" w:eastAsia="Calibri" w:hAnsi="Times New Roman" w:cs="Times New Roman"/>
                <w:iCs/>
                <w:lang w:eastAsia="zh-CN"/>
              </w:rPr>
              <w:t xml:space="preserve">- умение прогнозировать неблагоприятные экологические последствия предпринимаемых действий, предотвращать их; </w:t>
            </w:r>
          </w:p>
          <w:p w:rsidR="00181CB9" w:rsidRPr="005F0604" w:rsidRDefault="00181CB9" w:rsidP="00181CB9">
            <w:pPr>
              <w:suppressAutoHyphens/>
              <w:spacing w:after="0" w:line="240" w:lineRule="auto"/>
              <w:ind w:right="113"/>
              <w:jc w:val="both"/>
              <w:rPr>
                <w:rFonts w:ascii="Times New Roman" w:eastAsia="Calibri" w:hAnsi="Times New Roman" w:cs="Times New Roman"/>
                <w:iCs/>
                <w:lang w:eastAsia="zh-CN"/>
              </w:rPr>
            </w:pPr>
            <w:r w:rsidRPr="005F0604">
              <w:rPr>
                <w:rFonts w:ascii="Times New Roman" w:eastAsia="Calibri" w:hAnsi="Times New Roman" w:cs="Times New Roman"/>
                <w:iCs/>
                <w:lang w:eastAsia="zh-CN"/>
              </w:rPr>
              <w:t xml:space="preserve">- расширение опыта деятельности экологической направленности; </w:t>
            </w:r>
          </w:p>
          <w:p w:rsidR="00181CB9" w:rsidRPr="005F0604" w:rsidRDefault="00181CB9" w:rsidP="00181CB9">
            <w:pPr>
              <w:suppressAutoHyphens/>
              <w:spacing w:after="0" w:line="240" w:lineRule="auto"/>
              <w:ind w:right="113"/>
              <w:jc w:val="both"/>
              <w:rPr>
                <w:rFonts w:ascii="Times New Roman" w:eastAsia="Calibri" w:hAnsi="Times New Roman" w:cs="Times New Roman"/>
                <w:iCs/>
                <w:lang w:eastAsia="zh-CN"/>
              </w:rPr>
            </w:pPr>
            <w:r w:rsidRPr="005F0604">
              <w:rPr>
                <w:rFonts w:ascii="Times New Roman" w:eastAsia="Calibri" w:hAnsi="Times New Roman" w:cs="Times New Roman"/>
                <w:iCs/>
                <w:lang w:eastAsia="zh-CN"/>
              </w:rPr>
              <w:lastRenderedPageBreak/>
              <w:t>- овладение навыками учебно-исследовательской, проектной и социальной деятельности;</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p>
        </w:tc>
        <w:tc>
          <w:tcPr>
            <w:tcW w:w="4111" w:type="dxa"/>
            <w:shd w:val="clear" w:color="auto" w:fill="auto"/>
          </w:tcPr>
          <w:p w:rsidR="00181CB9" w:rsidRPr="005F0604" w:rsidRDefault="00181CB9" w:rsidP="00181CB9">
            <w:pPr>
              <w:suppressAutoHyphens/>
              <w:spacing w:after="0" w:line="240" w:lineRule="auto"/>
              <w:ind w:right="113"/>
              <w:jc w:val="both"/>
              <w:rPr>
                <w:rFonts w:ascii="Times New Roman" w:eastAsia="Calibri" w:hAnsi="Times New Roman" w:cs="Times New Roman"/>
                <w:lang w:eastAsia="zh-CN"/>
              </w:rPr>
            </w:pPr>
            <w:r w:rsidRPr="005F0604">
              <w:rPr>
                <w:rFonts w:ascii="Times New Roman" w:eastAsia="Calibri" w:hAnsi="Times New Roman" w:cs="Times New Roman"/>
                <w:lang w:eastAsia="zh-CN"/>
              </w:rPr>
              <w:lastRenderedPageBreak/>
              <w:t>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rsidR="00181CB9" w:rsidRPr="005F0604" w:rsidRDefault="00181CB9" w:rsidP="00181CB9">
            <w:pPr>
              <w:suppressAutoHyphens/>
              <w:spacing w:after="0" w:line="240" w:lineRule="auto"/>
              <w:ind w:right="113"/>
              <w:jc w:val="both"/>
              <w:rPr>
                <w:rFonts w:ascii="Times New Roman" w:eastAsia="Calibri" w:hAnsi="Times New Roman" w:cs="Times New Roman"/>
                <w:lang w:eastAsia="zh-CN"/>
              </w:rPr>
            </w:pPr>
            <w:r w:rsidRPr="005F0604">
              <w:rPr>
                <w:rFonts w:ascii="Times New Roman" w:eastAsia="Calibri" w:hAnsi="Times New Roman" w:cs="Times New Roman"/>
                <w:lang w:eastAsia="zh-CN"/>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181CB9" w:rsidRPr="005F0604" w:rsidRDefault="00181CB9" w:rsidP="00181CB9">
            <w:pPr>
              <w:suppressAutoHyphens/>
              <w:spacing w:after="0" w:line="240" w:lineRule="auto"/>
              <w:ind w:right="113"/>
              <w:jc w:val="both"/>
              <w:rPr>
                <w:rFonts w:ascii="Times New Roman" w:eastAsia="Calibri" w:hAnsi="Times New Roman" w:cs="Times New Roman"/>
                <w:lang w:eastAsia="zh-CN"/>
              </w:rPr>
            </w:pPr>
            <w:r w:rsidRPr="005F0604">
              <w:rPr>
                <w:rFonts w:ascii="Times New Roman" w:eastAsia="Calibri" w:hAnsi="Times New Roman" w:cs="Times New Roman"/>
                <w:lang w:eastAsia="zh-CN"/>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5F0604">
              <w:rPr>
                <w:rFonts w:ascii="Times New Roman" w:eastAsia="Calibri" w:hAnsi="Times New Roman" w:cs="Times New Roman"/>
                <w:lang w:eastAsia="zh-CN"/>
              </w:rPr>
              <w:t>геоэкологические</w:t>
            </w:r>
            <w:proofErr w:type="spellEnd"/>
            <w:r w:rsidRPr="005F0604">
              <w:rPr>
                <w:rFonts w:ascii="Times New Roman" w:eastAsia="Calibri" w:hAnsi="Times New Roman" w:cs="Times New Roman"/>
                <w:lang w:eastAsia="zh-CN"/>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w:t>
            </w:r>
            <w:r w:rsidRPr="005F0604">
              <w:rPr>
                <w:rFonts w:ascii="Times New Roman" w:eastAsia="Calibri" w:hAnsi="Times New Roman" w:cs="Times New Roman"/>
                <w:lang w:eastAsia="zh-CN"/>
              </w:rPr>
              <w:lastRenderedPageBreak/>
              <w:t>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181CB9" w:rsidRPr="005F0604" w:rsidRDefault="00181CB9" w:rsidP="00181CB9">
            <w:pPr>
              <w:suppressAutoHyphens/>
              <w:spacing w:after="0" w:line="240" w:lineRule="auto"/>
              <w:ind w:right="113"/>
              <w:jc w:val="both"/>
              <w:rPr>
                <w:rFonts w:ascii="Times New Roman" w:eastAsia="Calibri" w:hAnsi="Times New Roman" w:cs="Times New Roman"/>
                <w:lang w:eastAsia="zh-CN"/>
              </w:rPr>
            </w:pPr>
            <w:r w:rsidRPr="005F0604">
              <w:rPr>
                <w:rFonts w:ascii="Times New Roman" w:eastAsia="Calibri" w:hAnsi="Times New Roman" w:cs="Times New Roman"/>
                <w:lang w:eastAsia="zh-CN"/>
              </w:rPr>
              <w:t xml:space="preserve">-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5F0604">
              <w:rPr>
                <w:rFonts w:ascii="Times New Roman" w:eastAsia="Calibri" w:hAnsi="Times New Roman" w:cs="Times New Roman"/>
                <w:lang w:eastAsia="zh-CN"/>
              </w:rPr>
              <w:t>геоэкологических</w:t>
            </w:r>
            <w:proofErr w:type="spellEnd"/>
            <w:r w:rsidRPr="005F0604">
              <w:rPr>
                <w:rFonts w:ascii="Times New Roman" w:eastAsia="Calibri" w:hAnsi="Times New Roman" w:cs="Times New Roman"/>
                <w:lang w:eastAsia="zh-CN"/>
              </w:rPr>
              <w:t xml:space="preserve"> процессов; оценивать изученные социально-экономические и </w:t>
            </w:r>
            <w:proofErr w:type="spellStart"/>
            <w:r w:rsidRPr="005F0604">
              <w:rPr>
                <w:rFonts w:ascii="Times New Roman" w:eastAsia="Calibri" w:hAnsi="Times New Roman" w:cs="Times New Roman"/>
                <w:lang w:eastAsia="zh-CN"/>
              </w:rPr>
              <w:t>геоэкологические</w:t>
            </w:r>
            <w:proofErr w:type="spellEnd"/>
            <w:r w:rsidRPr="005F0604">
              <w:rPr>
                <w:rFonts w:ascii="Times New Roman" w:eastAsia="Calibri" w:hAnsi="Times New Roman" w:cs="Times New Roman"/>
                <w:lang w:eastAsia="zh-CN"/>
              </w:rPr>
              <w:t xml:space="preserve"> процессы и явления;</w:t>
            </w:r>
          </w:p>
          <w:p w:rsidR="00181CB9" w:rsidRPr="005F0604" w:rsidRDefault="00181CB9" w:rsidP="00181CB9">
            <w:pPr>
              <w:suppressAutoHyphens/>
              <w:spacing w:after="0" w:line="240" w:lineRule="auto"/>
              <w:ind w:right="113"/>
              <w:jc w:val="both"/>
              <w:rPr>
                <w:rFonts w:ascii="Times New Roman" w:eastAsia="Calibri" w:hAnsi="Times New Roman" w:cs="Times New Roman"/>
                <w:lang w:eastAsia="zh-CN"/>
              </w:rPr>
            </w:pPr>
            <w:r w:rsidRPr="005F0604">
              <w:rPr>
                <w:rFonts w:ascii="Times New Roman" w:eastAsia="Calibri" w:hAnsi="Times New Roman" w:cs="Times New Roman"/>
                <w:lang w:eastAsia="zh-CN"/>
              </w:rPr>
              <w:t xml:space="preserve">-устанавливать взаимосвязи между социально-экономическими и </w:t>
            </w:r>
            <w:proofErr w:type="spellStart"/>
            <w:r w:rsidRPr="005F0604">
              <w:rPr>
                <w:rFonts w:ascii="Times New Roman" w:eastAsia="Calibri" w:hAnsi="Times New Roman" w:cs="Times New Roman"/>
                <w:lang w:eastAsia="zh-CN"/>
              </w:rPr>
              <w:t>геоэкологическими</w:t>
            </w:r>
            <w:proofErr w:type="spellEnd"/>
            <w:r w:rsidRPr="005F0604">
              <w:rPr>
                <w:rFonts w:ascii="Times New Roman" w:eastAsia="Calibri" w:hAnsi="Times New Roman" w:cs="Times New Roman"/>
                <w:lang w:eastAsia="zh-CN"/>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181CB9" w:rsidRPr="005F0604" w:rsidRDefault="00181CB9" w:rsidP="00181CB9">
            <w:pPr>
              <w:spacing w:after="0" w:line="240" w:lineRule="auto"/>
              <w:ind w:right="113"/>
              <w:jc w:val="both"/>
              <w:rPr>
                <w:rFonts w:ascii="Times New Roman" w:eastAsia="Times New Roman" w:hAnsi="Times New Roman" w:cs="Times New Roman"/>
                <w:lang w:eastAsia="ru-RU"/>
              </w:rPr>
            </w:pPr>
            <w:r w:rsidRPr="005F0604">
              <w:rPr>
                <w:rFonts w:ascii="Times New Roman" w:eastAsia="Calibri" w:hAnsi="Times New Roman" w:cs="Times New Roman"/>
                <w:lang w:eastAsia="zh-CN"/>
              </w:rPr>
              <w:t>- формулировать и/или обосновывать выводы на основе использования географических знаний</w:t>
            </w:r>
          </w:p>
        </w:tc>
      </w:tr>
    </w:tbl>
    <w:p w:rsidR="00181CB9" w:rsidRPr="005F0604" w:rsidRDefault="00181CB9" w:rsidP="00181CB9">
      <w:pPr>
        <w:autoSpaceDE w:val="0"/>
        <w:spacing w:after="0" w:line="240" w:lineRule="auto"/>
        <w:jc w:val="both"/>
        <w:rPr>
          <w:rFonts w:ascii="Times New Roman" w:eastAsia="Times New Roman" w:hAnsi="Times New Roman" w:cs="Times New Roman"/>
          <w:sz w:val="28"/>
          <w:szCs w:val="28"/>
          <w:lang w:eastAsia="ru-RU"/>
        </w:rPr>
      </w:pPr>
    </w:p>
    <w:p w:rsidR="00181CB9" w:rsidRPr="005F0604" w:rsidRDefault="00181CB9" w:rsidP="00181CB9">
      <w:pPr>
        <w:shd w:val="clear" w:color="auto" w:fill="FFFFFF"/>
        <w:spacing w:after="0" w:line="240" w:lineRule="auto"/>
        <w:ind w:firstLine="709"/>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181CB9" w:rsidRPr="005F0604" w:rsidRDefault="00181CB9" w:rsidP="00181CB9">
      <w:pPr>
        <w:tabs>
          <w:tab w:val="num" w:pos="2149"/>
        </w:tabs>
        <w:spacing w:after="0" w:line="240" w:lineRule="auto"/>
        <w:jc w:val="both"/>
        <w:rPr>
          <w:rFonts w:ascii="Times New Roman" w:eastAsia="Times New Roman" w:hAnsi="Times New Roman" w:cs="Times New Roman"/>
          <w:sz w:val="28"/>
          <w:szCs w:val="28"/>
          <w:lang w:eastAsia="ru-RU"/>
        </w:rPr>
      </w:pPr>
    </w:p>
    <w:tbl>
      <w:tblPr>
        <w:tblW w:w="9356" w:type="dxa"/>
        <w:tblLook w:val="04A0" w:firstRow="1" w:lastRow="0" w:firstColumn="1" w:lastColumn="0" w:noHBand="0" w:noVBand="1"/>
      </w:tblPr>
      <w:tblGrid>
        <w:gridCol w:w="1101"/>
        <w:gridCol w:w="8255"/>
      </w:tblGrid>
      <w:tr w:rsidR="00181CB9" w:rsidRPr="005F0604" w:rsidTr="001C68F4">
        <w:tc>
          <w:tcPr>
            <w:tcW w:w="1101" w:type="dxa"/>
          </w:tcPr>
          <w:p w:rsidR="00181CB9" w:rsidRPr="005F0604" w:rsidRDefault="00181CB9" w:rsidP="00181CB9">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ЛР 1</w:t>
            </w:r>
          </w:p>
        </w:tc>
        <w:tc>
          <w:tcPr>
            <w:tcW w:w="8255" w:type="dxa"/>
          </w:tcPr>
          <w:p w:rsidR="00181CB9" w:rsidRPr="005F0604" w:rsidRDefault="00181CB9" w:rsidP="00181CB9">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sz w:val="28"/>
                <w:szCs w:val="28"/>
                <w:lang w:eastAsia="zh-CN"/>
              </w:rPr>
              <w:t xml:space="preserve">Осознающий себя гражданином России и защитником Отечества, выражающий свою российскую идентичность в поликультурном </w:t>
            </w:r>
            <w:r w:rsidRPr="005F0604">
              <w:rPr>
                <w:rFonts w:ascii="Times New Roman" w:eastAsia="Calibri" w:hAnsi="Times New Roman" w:cs="Times New Roman"/>
                <w:sz w:val="28"/>
                <w:szCs w:val="28"/>
                <w:lang w:eastAsia="zh-CN"/>
              </w:rPr>
              <w:br/>
              <w:t xml:space="preserve">и многоконфессиональном российском обществе, и современном мировом сообществе. Сознающий свое единство с народом России, </w:t>
            </w:r>
            <w:r w:rsidRPr="005F0604">
              <w:rPr>
                <w:rFonts w:ascii="Times New Roman" w:eastAsia="Calibri" w:hAnsi="Times New Roman" w:cs="Times New Roman"/>
                <w:sz w:val="28"/>
                <w:szCs w:val="28"/>
                <w:lang w:eastAsia="zh-CN"/>
              </w:rPr>
              <w:br/>
              <w:t xml:space="preserve">с Российским государством, демонстрирующий ответственность </w:t>
            </w:r>
            <w:r w:rsidRPr="005F0604">
              <w:rPr>
                <w:rFonts w:ascii="Times New Roman" w:eastAsia="Calibri" w:hAnsi="Times New Roman" w:cs="Times New Roman"/>
                <w:sz w:val="28"/>
                <w:szCs w:val="28"/>
                <w:lang w:eastAsia="zh-CN"/>
              </w:rPr>
              <w:br/>
              <w:t>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r>
      <w:tr w:rsidR="00181CB9" w:rsidRPr="005F0604" w:rsidTr="001C68F4">
        <w:tc>
          <w:tcPr>
            <w:tcW w:w="1101" w:type="dxa"/>
            <w:shd w:val="clear" w:color="auto" w:fill="auto"/>
          </w:tcPr>
          <w:p w:rsidR="00181CB9" w:rsidRPr="005F0604" w:rsidRDefault="00181CB9" w:rsidP="00181CB9">
            <w:pPr>
              <w:suppressAutoHyphens/>
              <w:spacing w:after="0" w:line="240" w:lineRule="auto"/>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ЛР 2</w:t>
            </w:r>
          </w:p>
        </w:tc>
        <w:tc>
          <w:tcPr>
            <w:tcW w:w="8255" w:type="dxa"/>
            <w:shd w:val="clear" w:color="auto" w:fill="auto"/>
          </w:tcPr>
          <w:p w:rsidR="00181CB9" w:rsidRPr="005F0604" w:rsidRDefault="00181CB9" w:rsidP="00181CB9">
            <w:pPr>
              <w:suppressAutoHyphens/>
              <w:spacing w:after="0" w:line="240" w:lineRule="auto"/>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sz w:val="28"/>
                <w:szCs w:val="28"/>
                <w:lang w:eastAsia="zh-CN"/>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181CB9" w:rsidRPr="005F0604" w:rsidTr="001C68F4">
        <w:tc>
          <w:tcPr>
            <w:tcW w:w="1101" w:type="dxa"/>
            <w:shd w:val="clear" w:color="auto" w:fill="auto"/>
          </w:tcPr>
          <w:p w:rsidR="00181CB9" w:rsidRPr="005F0604" w:rsidRDefault="00181CB9" w:rsidP="00181CB9">
            <w:pPr>
              <w:suppressAutoHyphens/>
              <w:spacing w:after="0" w:line="240" w:lineRule="auto"/>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ЛР 4</w:t>
            </w:r>
          </w:p>
        </w:tc>
        <w:tc>
          <w:tcPr>
            <w:tcW w:w="8255" w:type="dxa"/>
            <w:shd w:val="clear" w:color="auto" w:fill="auto"/>
          </w:tcPr>
          <w:p w:rsidR="00181CB9" w:rsidRPr="005F0604" w:rsidRDefault="00181CB9" w:rsidP="00181CB9">
            <w:pPr>
              <w:suppressAutoHyphens/>
              <w:spacing w:after="0" w:line="240" w:lineRule="auto"/>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sz w:val="28"/>
                <w:szCs w:val="28"/>
                <w:lang w:eastAsia="zh-CN"/>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eastAsia="Calibri" w:hAnsi="Times New Roman" w:cs="Times New Roman"/>
                <w:sz w:val="28"/>
                <w:szCs w:val="28"/>
                <w:lang w:eastAsia="zh-CN"/>
              </w:rPr>
              <w:br/>
              <w:t xml:space="preserve">в течение жизни Демонстрирующий позитивное отношение </w:t>
            </w:r>
            <w:r w:rsidRPr="005F0604">
              <w:rPr>
                <w:rFonts w:ascii="Times New Roman" w:eastAsia="Calibri" w:hAnsi="Times New Roman" w:cs="Times New Roman"/>
                <w:sz w:val="28"/>
                <w:szCs w:val="28"/>
                <w:lang w:eastAsia="zh-CN"/>
              </w:rPr>
              <w:br/>
              <w:t xml:space="preserve">к регулированию трудовых отношений. Ориентированный </w:t>
            </w:r>
            <w:r w:rsidRPr="005F0604">
              <w:rPr>
                <w:rFonts w:ascii="Times New Roman" w:eastAsia="Calibri" w:hAnsi="Times New Roman" w:cs="Times New Roman"/>
                <w:sz w:val="28"/>
                <w:szCs w:val="28"/>
                <w:lang w:eastAsia="zh-CN"/>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181CB9" w:rsidRPr="005F0604" w:rsidTr="001C68F4">
        <w:tc>
          <w:tcPr>
            <w:tcW w:w="1101" w:type="dxa"/>
            <w:shd w:val="clear" w:color="auto" w:fill="auto"/>
          </w:tcPr>
          <w:p w:rsidR="00181CB9" w:rsidRPr="005F0604" w:rsidRDefault="00181CB9" w:rsidP="00181CB9">
            <w:pPr>
              <w:suppressAutoHyphens/>
              <w:spacing w:after="0" w:line="240" w:lineRule="auto"/>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lastRenderedPageBreak/>
              <w:t>ЛР 5</w:t>
            </w:r>
          </w:p>
        </w:tc>
        <w:tc>
          <w:tcPr>
            <w:tcW w:w="8255" w:type="dxa"/>
            <w:shd w:val="clear" w:color="auto" w:fill="auto"/>
          </w:tcPr>
          <w:p w:rsidR="00181CB9" w:rsidRPr="005F0604" w:rsidRDefault="00181CB9" w:rsidP="00181CB9">
            <w:pPr>
              <w:suppressAutoHyphens/>
              <w:spacing w:after="0" w:line="240" w:lineRule="auto"/>
              <w:jc w:val="both"/>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5F0604">
              <w:rPr>
                <w:rFonts w:ascii="Times New Roman" w:eastAsia="Calibri" w:hAnsi="Times New Roman" w:cs="Times New Roman"/>
                <w:sz w:val="28"/>
                <w:szCs w:val="28"/>
                <w:lang w:eastAsia="zh-CN"/>
              </w:rPr>
              <w:br/>
              <w:t xml:space="preserve">к многонациональному народу России, к Российскому Отечеству. Проявляющий ценностное отношение к историческому </w:t>
            </w:r>
            <w:r w:rsidRPr="005F0604">
              <w:rPr>
                <w:rFonts w:ascii="Times New Roman" w:eastAsia="Calibri" w:hAnsi="Times New Roman" w:cs="Times New Roman"/>
                <w:sz w:val="28"/>
                <w:szCs w:val="28"/>
                <w:lang w:eastAsia="zh-CN"/>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181CB9" w:rsidRPr="005F0604" w:rsidTr="001C68F4">
        <w:tc>
          <w:tcPr>
            <w:tcW w:w="1101" w:type="dxa"/>
            <w:shd w:val="clear" w:color="auto" w:fill="auto"/>
          </w:tcPr>
          <w:p w:rsidR="00181CB9" w:rsidRPr="005F0604" w:rsidRDefault="00181CB9" w:rsidP="00181CB9">
            <w:pPr>
              <w:suppressAutoHyphens/>
              <w:spacing w:after="0" w:line="240" w:lineRule="auto"/>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ЛР 6</w:t>
            </w:r>
          </w:p>
        </w:tc>
        <w:tc>
          <w:tcPr>
            <w:tcW w:w="8255" w:type="dxa"/>
            <w:shd w:val="clear" w:color="auto" w:fill="auto"/>
          </w:tcPr>
          <w:p w:rsidR="00181CB9" w:rsidRPr="005F0604" w:rsidRDefault="00181CB9" w:rsidP="00181CB9">
            <w:pPr>
              <w:suppressAutoHyphens/>
              <w:spacing w:after="0" w:line="240" w:lineRule="auto"/>
              <w:jc w:val="both"/>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181CB9" w:rsidRPr="005F0604" w:rsidTr="001C68F4">
        <w:tc>
          <w:tcPr>
            <w:tcW w:w="1101" w:type="dxa"/>
            <w:shd w:val="clear" w:color="auto" w:fill="auto"/>
          </w:tcPr>
          <w:p w:rsidR="00181CB9" w:rsidRPr="005F0604" w:rsidRDefault="00181CB9" w:rsidP="00181CB9">
            <w:pPr>
              <w:suppressAutoHyphens/>
              <w:spacing w:after="0" w:line="240" w:lineRule="auto"/>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ЛР 7</w:t>
            </w:r>
          </w:p>
        </w:tc>
        <w:tc>
          <w:tcPr>
            <w:tcW w:w="8255" w:type="dxa"/>
            <w:shd w:val="clear" w:color="auto" w:fill="auto"/>
          </w:tcPr>
          <w:p w:rsidR="00181CB9" w:rsidRPr="005F0604" w:rsidRDefault="00181CB9" w:rsidP="00181CB9">
            <w:pPr>
              <w:suppressAutoHyphens/>
              <w:spacing w:after="0" w:line="240" w:lineRule="auto"/>
              <w:jc w:val="both"/>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181CB9" w:rsidRPr="005F0604" w:rsidRDefault="00181CB9" w:rsidP="00181CB9">
            <w:pPr>
              <w:suppressAutoHyphens/>
              <w:spacing w:after="0" w:line="240" w:lineRule="auto"/>
              <w:jc w:val="both"/>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 xml:space="preserve">Проявляющий бережливое и чуткое отношение к религиозной принадлежности каждого человека, предупредительный </w:t>
            </w:r>
            <w:r w:rsidRPr="005F0604">
              <w:rPr>
                <w:rFonts w:ascii="Times New Roman" w:eastAsia="Calibri" w:hAnsi="Times New Roman" w:cs="Times New Roman"/>
                <w:sz w:val="28"/>
                <w:szCs w:val="28"/>
                <w:lang w:eastAsia="zh-CN"/>
              </w:rPr>
              <w:br/>
              <w:t>в отношении выражения прав и законных интересов других людей.</w:t>
            </w:r>
          </w:p>
        </w:tc>
      </w:tr>
      <w:tr w:rsidR="00181CB9" w:rsidRPr="005F0604" w:rsidTr="001C68F4">
        <w:tc>
          <w:tcPr>
            <w:tcW w:w="1101" w:type="dxa"/>
            <w:shd w:val="clear" w:color="auto" w:fill="auto"/>
          </w:tcPr>
          <w:p w:rsidR="00181CB9" w:rsidRPr="005F0604" w:rsidRDefault="00181CB9" w:rsidP="00181CB9">
            <w:pPr>
              <w:suppressAutoHyphens/>
              <w:spacing w:after="0" w:line="240" w:lineRule="auto"/>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ЛР 10</w:t>
            </w:r>
          </w:p>
        </w:tc>
        <w:tc>
          <w:tcPr>
            <w:tcW w:w="8255" w:type="dxa"/>
            <w:shd w:val="clear" w:color="auto" w:fill="auto"/>
          </w:tcPr>
          <w:p w:rsidR="00181CB9" w:rsidRPr="005F0604" w:rsidRDefault="00181CB9" w:rsidP="00181CB9">
            <w:pPr>
              <w:suppressAutoHyphens/>
              <w:spacing w:after="0" w:line="240" w:lineRule="auto"/>
              <w:jc w:val="both"/>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5F0604">
              <w:rPr>
                <w:rFonts w:ascii="Times New Roman" w:eastAsia="Calibri" w:hAnsi="Times New Roman" w:cs="Times New Roman"/>
                <w:sz w:val="28"/>
                <w:szCs w:val="28"/>
                <w:lang w:eastAsia="zh-CN"/>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5F0604">
              <w:rPr>
                <w:rFonts w:ascii="Times New Roman" w:eastAsia="Calibri" w:hAnsi="Times New Roman" w:cs="Times New Roman"/>
                <w:sz w:val="28"/>
                <w:szCs w:val="28"/>
                <w:lang w:eastAsia="zh-CN"/>
              </w:rPr>
              <w:br/>
              <w:t>в общественные инициативы, направленные на заботу о них.</w:t>
            </w:r>
          </w:p>
        </w:tc>
      </w:tr>
    </w:tbl>
    <w:p w:rsidR="00181CB9" w:rsidRPr="005F0604" w:rsidRDefault="00181CB9" w:rsidP="00181CB9">
      <w:pPr>
        <w:tabs>
          <w:tab w:val="left" w:pos="2149"/>
        </w:tabs>
        <w:suppressAutoHyphens/>
        <w:spacing w:after="0" w:line="240" w:lineRule="auto"/>
        <w:jc w:val="both"/>
        <w:rPr>
          <w:rFonts w:ascii="Times New Roman" w:eastAsia="Times New Roman" w:hAnsi="Times New Roman" w:cs="Times New Roman"/>
          <w:sz w:val="28"/>
          <w:szCs w:val="28"/>
          <w:lang w:eastAsia="zh-CN"/>
        </w:rPr>
      </w:pPr>
    </w:p>
    <w:p w:rsidR="00181CB9" w:rsidRPr="005F0604" w:rsidRDefault="00181CB9" w:rsidP="00181C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3. Количество часов, отведенных на освоение программы учебной дисциплины:</w:t>
      </w:r>
    </w:p>
    <w:p w:rsidR="00181CB9" w:rsidRPr="005F0604" w:rsidRDefault="00181CB9" w:rsidP="00181CB9">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обязательная образовательная нагрузка с учётом ПА – </w:t>
      </w:r>
      <w:r w:rsidRPr="005F0604">
        <w:rPr>
          <w:rFonts w:ascii="Times New Roman" w:eastAsia="Times New Roman" w:hAnsi="Times New Roman" w:cs="Times New Roman"/>
          <w:spacing w:val="-4"/>
          <w:sz w:val="28"/>
          <w:szCs w:val="28"/>
          <w:lang w:eastAsia="ru-RU"/>
        </w:rPr>
        <w:t xml:space="preserve">54 </w:t>
      </w:r>
      <w:r w:rsidRPr="005F0604">
        <w:rPr>
          <w:rFonts w:ascii="Times New Roman" w:eastAsia="Times New Roman" w:hAnsi="Times New Roman" w:cs="Times New Roman"/>
          <w:sz w:val="28"/>
          <w:szCs w:val="28"/>
          <w:lang w:eastAsia="ru-RU"/>
        </w:rPr>
        <w:t>ч.,</w:t>
      </w:r>
    </w:p>
    <w:p w:rsidR="00181CB9" w:rsidRPr="005F0604" w:rsidRDefault="00181CB9" w:rsidP="00181CB9">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объём образовательной нагрузки – 54 ч., </w:t>
      </w:r>
    </w:p>
    <w:p w:rsidR="00181CB9" w:rsidRPr="005F0604" w:rsidRDefault="00181CB9" w:rsidP="00181CB9">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всего учебных занятий – 54 ч.,</w:t>
      </w:r>
    </w:p>
    <w:p w:rsidR="00181CB9" w:rsidRPr="005F0604" w:rsidRDefault="00181CB9" w:rsidP="00181CB9">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в том числе:</w:t>
      </w:r>
    </w:p>
    <w:p w:rsidR="00181CB9" w:rsidRPr="005F0604" w:rsidRDefault="00181CB9" w:rsidP="00181CB9">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теоретических – 31 ч.,</w:t>
      </w:r>
    </w:p>
    <w:p w:rsidR="00181CB9" w:rsidRPr="005F0604" w:rsidRDefault="00181CB9" w:rsidP="00181CB9">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практических – 19 ч.,</w:t>
      </w:r>
    </w:p>
    <w:p w:rsidR="00181CB9" w:rsidRPr="005F0604" w:rsidRDefault="00181CB9" w:rsidP="00181CB9">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индивидуальных проектов – 4 ч.</w:t>
      </w:r>
    </w:p>
    <w:p w:rsidR="00181CB9" w:rsidRPr="005F0604" w:rsidRDefault="00181CB9" w:rsidP="00181CB9">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Форма аттестации – </w:t>
      </w:r>
      <w:r w:rsidRPr="005F0604">
        <w:rPr>
          <w:rFonts w:ascii="Times New Roman" w:eastAsia="Times New Roman" w:hAnsi="Times New Roman" w:cs="Times New Roman"/>
          <w:b/>
          <w:sz w:val="28"/>
          <w:szCs w:val="28"/>
          <w:lang w:eastAsia="ru-RU"/>
        </w:rPr>
        <w:t>дифференцированный зачет</w:t>
      </w:r>
    </w:p>
    <w:p w:rsidR="00181CB9" w:rsidRPr="005F0604" w:rsidRDefault="00181CB9" w:rsidP="00181CB9">
      <w:pPr>
        <w:spacing w:after="0" w:line="240" w:lineRule="auto"/>
        <w:jc w:val="both"/>
        <w:rPr>
          <w:rFonts w:ascii="Times New Roman" w:eastAsia="Times New Roman" w:hAnsi="Times New Roman" w:cs="Times New Roman"/>
          <w:b/>
          <w:sz w:val="28"/>
          <w:szCs w:val="28"/>
          <w:lang w:eastAsia="ru-RU"/>
        </w:rPr>
      </w:pPr>
    </w:p>
    <w:p w:rsidR="00181CB9" w:rsidRPr="005F0604" w:rsidRDefault="00181CB9" w:rsidP="00181CB9">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4. Семестр:</w:t>
      </w:r>
      <w:r w:rsidRPr="005F0604">
        <w:rPr>
          <w:rFonts w:ascii="Times New Roman" w:eastAsia="Times New Roman" w:hAnsi="Times New Roman" w:cs="Times New Roman"/>
          <w:sz w:val="28"/>
          <w:szCs w:val="28"/>
          <w:lang w:eastAsia="ru-RU"/>
        </w:rPr>
        <w:t xml:space="preserve"> 1 – 2 семестр</w:t>
      </w:r>
    </w:p>
    <w:p w:rsidR="00181CB9" w:rsidRPr="005F0604" w:rsidRDefault="00181CB9" w:rsidP="00181CB9">
      <w:pPr>
        <w:spacing w:after="0" w:line="240" w:lineRule="auto"/>
        <w:jc w:val="both"/>
        <w:rPr>
          <w:rFonts w:ascii="Times New Roman" w:eastAsia="Times New Roman" w:hAnsi="Times New Roman" w:cs="Times New Roman"/>
          <w:b/>
          <w:sz w:val="28"/>
          <w:szCs w:val="28"/>
          <w:lang w:eastAsia="ru-RU"/>
        </w:rPr>
      </w:pPr>
    </w:p>
    <w:p w:rsidR="00181CB9" w:rsidRPr="005F0604" w:rsidRDefault="00181CB9" w:rsidP="00181CB9">
      <w:pPr>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
          <w:sz w:val="28"/>
          <w:szCs w:val="28"/>
          <w:lang w:eastAsia="ru-RU"/>
        </w:rPr>
        <w:t xml:space="preserve">5. Основные разделы предмета: </w:t>
      </w:r>
    </w:p>
    <w:p w:rsidR="00181CB9" w:rsidRPr="005F0604" w:rsidRDefault="00181CB9" w:rsidP="00181CB9">
      <w:pPr>
        <w:spacing w:after="0" w:line="240" w:lineRule="auto"/>
        <w:jc w:val="both"/>
        <w:rPr>
          <w:rFonts w:ascii="Times New Roman" w:eastAsia="Times New Roman" w:hAnsi="Times New Roman" w:cs="Times New Roman"/>
          <w:color w:val="000000"/>
          <w:sz w:val="28"/>
          <w:szCs w:val="28"/>
          <w:lang w:eastAsia="ru-RU"/>
        </w:rPr>
      </w:pPr>
    </w:p>
    <w:p w:rsidR="00181CB9" w:rsidRPr="005F0604" w:rsidRDefault="00181CB9" w:rsidP="00181CB9">
      <w:pPr>
        <w:spacing w:after="0" w:line="240" w:lineRule="auto"/>
        <w:jc w:val="both"/>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 xml:space="preserve">Раздел 1. География как наука </w:t>
      </w:r>
    </w:p>
    <w:p w:rsidR="00181CB9" w:rsidRPr="005F0604" w:rsidRDefault="00181CB9" w:rsidP="00181CB9">
      <w:pPr>
        <w:spacing w:after="0" w:line="240" w:lineRule="auto"/>
        <w:jc w:val="both"/>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Раздел 2. Природопользование и геоэкология</w:t>
      </w:r>
    </w:p>
    <w:p w:rsidR="00181CB9" w:rsidRPr="005F0604" w:rsidRDefault="00181CB9" w:rsidP="00181CB9">
      <w:pPr>
        <w:spacing w:after="0" w:line="240" w:lineRule="auto"/>
        <w:jc w:val="both"/>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 xml:space="preserve">Раздел 3. Современная политическая карта мира </w:t>
      </w:r>
    </w:p>
    <w:p w:rsidR="00181CB9" w:rsidRPr="005F0604" w:rsidRDefault="00181CB9" w:rsidP="00181CB9">
      <w:pPr>
        <w:spacing w:after="0" w:line="240" w:lineRule="auto"/>
        <w:jc w:val="both"/>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Раздел 4. Население мира</w:t>
      </w:r>
    </w:p>
    <w:p w:rsidR="00181CB9" w:rsidRPr="005F0604" w:rsidRDefault="00181CB9" w:rsidP="00181CB9">
      <w:pPr>
        <w:spacing w:after="0" w:line="240" w:lineRule="auto"/>
        <w:jc w:val="both"/>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 xml:space="preserve">Раздел 5. Мировое хозяйство </w:t>
      </w:r>
    </w:p>
    <w:p w:rsidR="00181CB9" w:rsidRPr="005F0604" w:rsidRDefault="00181CB9" w:rsidP="00181CB9">
      <w:pPr>
        <w:spacing w:after="0" w:line="240" w:lineRule="auto"/>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 xml:space="preserve">Раздел 6. Регионы и страны </w:t>
      </w:r>
    </w:p>
    <w:p w:rsidR="00181CB9" w:rsidRPr="005F0604" w:rsidRDefault="00181CB9" w:rsidP="00181CB9">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color w:val="000000"/>
          <w:sz w:val="28"/>
          <w:szCs w:val="28"/>
          <w:lang w:eastAsia="ru-RU"/>
        </w:rPr>
        <w:t>Раздел 7. Глобальные проблемы человечества</w:t>
      </w:r>
    </w:p>
    <w:p w:rsidR="00181CB9" w:rsidRPr="005F0604" w:rsidRDefault="00181CB9" w:rsidP="00181CB9">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 xml:space="preserve">6. Автор: </w:t>
      </w:r>
    </w:p>
    <w:p w:rsidR="00181CB9" w:rsidRPr="005F0604" w:rsidRDefault="00181CB9" w:rsidP="00181CB9">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Москаленко Т.А.</w:t>
      </w:r>
      <w:r w:rsidRPr="005F0604">
        <w:rPr>
          <w:rFonts w:ascii="Times New Roman" w:eastAsia="Times New Roman" w:hAnsi="Times New Roman" w:cs="Times New Roman"/>
          <w:sz w:val="28"/>
          <w:szCs w:val="28"/>
          <w:lang w:eastAsia="ru-RU"/>
        </w:rPr>
        <w:t>, преподаватель техникума</w:t>
      </w:r>
    </w:p>
    <w:p w:rsidR="00181CB9" w:rsidRPr="005F0604" w:rsidRDefault="00181CB9" w:rsidP="00181CB9">
      <w:pPr>
        <w:spacing w:after="200" w:line="276" w:lineRule="auto"/>
        <w:rPr>
          <w:rFonts w:ascii="Times New Roman" w:eastAsia="Times New Roman" w:hAnsi="Times New Roman" w:cs="Times New Roman"/>
          <w:lang w:eastAsia="ru-RU"/>
        </w:rPr>
      </w:pPr>
    </w:p>
    <w:p w:rsidR="00D54787" w:rsidRPr="005F0604" w:rsidRDefault="00D54787" w:rsidP="00D54787">
      <w:pPr>
        <w:widowControl w:val="0"/>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АННОТАЦИЯ РАБОЧЕЙ ПРОГРАММЫ</w:t>
      </w:r>
    </w:p>
    <w:p w:rsidR="00D54787" w:rsidRPr="005F0604" w:rsidRDefault="00D54787" w:rsidP="00D54787">
      <w:pPr>
        <w:widowControl w:val="0"/>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предмета Физическая культура</w:t>
      </w:r>
    </w:p>
    <w:p w:rsidR="00D54787" w:rsidRPr="005F0604" w:rsidRDefault="00D54787" w:rsidP="00D54787">
      <w:pPr>
        <w:spacing w:after="0" w:line="240" w:lineRule="auto"/>
        <w:jc w:val="right"/>
        <w:rPr>
          <w:rFonts w:ascii="Times New Roman" w:eastAsia="Times New Roman" w:hAnsi="Times New Roman" w:cs="Times New Roman"/>
          <w:sz w:val="28"/>
          <w:lang w:eastAsia="ru-RU"/>
        </w:rPr>
      </w:pPr>
    </w:p>
    <w:p w:rsidR="00D54787" w:rsidRPr="005F0604" w:rsidRDefault="00D54787" w:rsidP="00D54787">
      <w:pPr>
        <w:spacing w:after="0" w:line="240" w:lineRule="auto"/>
        <w:jc w:val="right"/>
        <w:rPr>
          <w:rFonts w:ascii="Times New Roman" w:eastAsia="Times New Roman" w:hAnsi="Times New Roman" w:cs="Times New Roman"/>
          <w:sz w:val="28"/>
          <w:lang w:eastAsia="ru-RU"/>
        </w:rPr>
      </w:pPr>
      <w:r w:rsidRPr="005F0604">
        <w:rPr>
          <w:rFonts w:ascii="Times New Roman" w:eastAsia="Times New Roman" w:hAnsi="Times New Roman" w:cs="Times New Roman"/>
          <w:sz w:val="28"/>
          <w:lang w:eastAsia="ru-RU"/>
        </w:rPr>
        <w:t>по специальности среднего профессионального образования:</w:t>
      </w:r>
    </w:p>
    <w:p w:rsidR="00D54787" w:rsidRPr="005F0604" w:rsidRDefault="00D54787" w:rsidP="00D54787">
      <w:pPr>
        <w:spacing w:after="0" w:line="240" w:lineRule="auto"/>
        <w:jc w:val="right"/>
        <w:rPr>
          <w:rFonts w:ascii="Times New Roman" w:eastAsia="Times New Roman" w:hAnsi="Times New Roman" w:cs="Times New Roman"/>
          <w:sz w:val="28"/>
          <w:lang w:eastAsia="ru-RU"/>
        </w:rPr>
      </w:pPr>
      <w:r w:rsidRPr="005F0604">
        <w:rPr>
          <w:rFonts w:ascii="Times New Roman" w:eastAsia="Times New Roman" w:hAnsi="Times New Roman" w:cs="Times New Roman"/>
          <w:sz w:val="28"/>
          <w:lang w:eastAsia="ru-RU"/>
        </w:rPr>
        <w:t xml:space="preserve">08.02.01 Строительство и эксплуатация зданий и сооружений </w:t>
      </w:r>
    </w:p>
    <w:p w:rsidR="00D54787" w:rsidRPr="005F0604" w:rsidRDefault="00D54787" w:rsidP="00D54787">
      <w:pPr>
        <w:spacing w:after="0" w:line="240" w:lineRule="auto"/>
        <w:jc w:val="right"/>
        <w:rPr>
          <w:rFonts w:ascii="Times New Roman" w:eastAsia="Times New Roman" w:hAnsi="Times New Roman" w:cs="Times New Roman"/>
          <w:sz w:val="28"/>
          <w:lang w:eastAsia="ru-RU"/>
        </w:rPr>
      </w:pPr>
      <w:r w:rsidRPr="005F0604">
        <w:rPr>
          <w:rFonts w:ascii="Times New Roman" w:eastAsia="MS Mincho" w:hAnsi="Times New Roman" w:cs="Times New Roman"/>
          <w:sz w:val="28"/>
          <w:lang w:eastAsia="ja-JP"/>
        </w:rPr>
        <w:t>(базовый уровень подготовки)</w:t>
      </w:r>
    </w:p>
    <w:p w:rsidR="00D54787" w:rsidRPr="005F0604" w:rsidRDefault="00D54787" w:rsidP="00D54787">
      <w:pPr>
        <w:spacing w:after="0" w:line="240" w:lineRule="auto"/>
        <w:jc w:val="right"/>
        <w:rPr>
          <w:rFonts w:ascii="Times New Roman" w:eastAsia="Times New Roman" w:hAnsi="Times New Roman" w:cs="Times New Roman"/>
          <w:sz w:val="28"/>
          <w:lang w:eastAsia="ru-RU"/>
        </w:rPr>
      </w:pPr>
      <w:r w:rsidRPr="005F0604">
        <w:rPr>
          <w:rFonts w:ascii="Times New Roman" w:eastAsia="Times New Roman" w:hAnsi="Times New Roman" w:cs="Times New Roman"/>
          <w:sz w:val="28"/>
          <w:lang w:eastAsia="ru-RU"/>
        </w:rPr>
        <w:t xml:space="preserve">Срок получения образования в очной форме обучения </w:t>
      </w:r>
    </w:p>
    <w:p w:rsidR="00D54787" w:rsidRPr="005F0604" w:rsidRDefault="00D54787" w:rsidP="00D54787">
      <w:pPr>
        <w:spacing w:after="0" w:line="240" w:lineRule="auto"/>
        <w:jc w:val="right"/>
        <w:rPr>
          <w:rFonts w:ascii="Times New Roman" w:eastAsia="Times New Roman" w:hAnsi="Times New Roman" w:cs="Times New Roman"/>
          <w:sz w:val="28"/>
          <w:lang w:eastAsia="ru-RU"/>
        </w:rPr>
      </w:pPr>
      <w:r w:rsidRPr="005F0604">
        <w:rPr>
          <w:rFonts w:ascii="Times New Roman" w:eastAsia="Times New Roman" w:hAnsi="Times New Roman" w:cs="Times New Roman"/>
          <w:sz w:val="28"/>
          <w:lang w:eastAsia="ru-RU"/>
        </w:rPr>
        <w:t xml:space="preserve">                                 на базе основного общего образования – 3 года 10 месяцев</w:t>
      </w:r>
    </w:p>
    <w:p w:rsidR="00D54787" w:rsidRPr="005F0604" w:rsidRDefault="00D54787" w:rsidP="00D54787">
      <w:pPr>
        <w:widowControl w:val="0"/>
        <w:spacing w:after="0" w:line="240" w:lineRule="auto"/>
        <w:jc w:val="center"/>
        <w:rPr>
          <w:rFonts w:ascii="Times New Roman" w:eastAsia="Times New Roman" w:hAnsi="Times New Roman" w:cs="Times New Roman"/>
          <w:b/>
          <w:sz w:val="28"/>
          <w:szCs w:val="28"/>
          <w:lang w:eastAsia="ru-RU"/>
        </w:rPr>
      </w:pPr>
    </w:p>
    <w:p w:rsidR="00D54787" w:rsidRPr="005F0604" w:rsidRDefault="00D54787" w:rsidP="00D54787">
      <w:pPr>
        <w:suppressAutoHyphens/>
        <w:spacing w:after="0" w:line="240" w:lineRule="auto"/>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1. Место учебного предмета в структуре основной образовательной программы - ППССЗ</w:t>
      </w:r>
    </w:p>
    <w:p w:rsidR="00D54787" w:rsidRPr="005F0604" w:rsidRDefault="00D54787" w:rsidP="00D5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Рабочая программа учебного предмета «Физическая культура» является обязательной частью общеобразовательного цикла программы подготовки специалистов среднего звена в соответствии с ФГОС по специальности СПО </w:t>
      </w:r>
      <w:r w:rsidRPr="005F0604">
        <w:rPr>
          <w:rFonts w:ascii="Times New Roman" w:eastAsia="Times New Roman" w:hAnsi="Times New Roman" w:cs="Times New Roman"/>
          <w:sz w:val="28"/>
          <w:lang w:eastAsia="ru-RU"/>
        </w:rPr>
        <w:t>08.02.01 Строительство и эксплуатация зданий и сооружений.</w:t>
      </w:r>
    </w:p>
    <w:p w:rsidR="00D54787" w:rsidRPr="005F0604" w:rsidRDefault="00D54787" w:rsidP="00D54787">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Рабочая программа предназначена для изучения физической культуры обучающимися в пределах освоения ППССЗ на базе основного общего образования.</w:t>
      </w:r>
    </w:p>
    <w:p w:rsidR="00D54787" w:rsidRPr="005F0604" w:rsidRDefault="00D54787" w:rsidP="00D54787">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 </w:t>
      </w:r>
    </w:p>
    <w:p w:rsidR="00D54787" w:rsidRPr="005F0604" w:rsidRDefault="00D54787" w:rsidP="00D54787">
      <w:pPr>
        <w:spacing w:after="0" w:line="240" w:lineRule="auto"/>
        <w:ind w:firstLine="709"/>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Содержание программы «Физической культуры» направлено на достижение следующих </w:t>
      </w:r>
      <w:r w:rsidRPr="005F0604">
        <w:rPr>
          <w:rFonts w:ascii="Times New Roman" w:eastAsia="Times New Roman" w:hAnsi="Times New Roman" w:cs="Times New Roman"/>
          <w:b/>
          <w:bCs/>
          <w:sz w:val="28"/>
          <w:szCs w:val="28"/>
          <w:lang w:eastAsia="zh-CN"/>
        </w:rPr>
        <w:t>целей:</w:t>
      </w:r>
      <w:r w:rsidRPr="005F0604">
        <w:rPr>
          <w:rFonts w:ascii="Times New Roman" w:eastAsia="Times New Roman" w:hAnsi="Times New Roman" w:cs="Times New Roman"/>
          <w:sz w:val="28"/>
          <w:szCs w:val="28"/>
          <w:lang w:eastAsia="zh-CN"/>
        </w:rPr>
        <w:t xml:space="preserve"> </w:t>
      </w:r>
    </w:p>
    <w:p w:rsidR="00D54787" w:rsidRPr="005F0604" w:rsidRDefault="00D54787" w:rsidP="00AD4A03">
      <w:pPr>
        <w:numPr>
          <w:ilvl w:val="0"/>
          <w:numId w:val="29"/>
        </w:numPr>
        <w:spacing w:after="0" w:line="240" w:lineRule="auto"/>
        <w:ind w:left="0"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lastRenderedPageBreak/>
        <w:t>развитие у обучающихся двигательных навыков;</w:t>
      </w:r>
    </w:p>
    <w:p w:rsidR="00D54787" w:rsidRPr="005F0604" w:rsidRDefault="00D54787" w:rsidP="00AD4A03">
      <w:pPr>
        <w:numPr>
          <w:ilvl w:val="0"/>
          <w:numId w:val="29"/>
        </w:numPr>
        <w:spacing w:after="0" w:line="240" w:lineRule="auto"/>
        <w:ind w:left="0"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совершенствование всех видом физкультурной и спортивной деятельности;</w:t>
      </w:r>
    </w:p>
    <w:p w:rsidR="00D54787" w:rsidRPr="005F0604" w:rsidRDefault="00D54787" w:rsidP="00AD4A03">
      <w:pPr>
        <w:numPr>
          <w:ilvl w:val="0"/>
          <w:numId w:val="29"/>
        </w:numPr>
        <w:spacing w:after="0" w:line="240" w:lineRule="auto"/>
        <w:ind w:left="0"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гармоничное физическое развитие;</w:t>
      </w:r>
    </w:p>
    <w:p w:rsidR="00D54787" w:rsidRPr="005F0604" w:rsidRDefault="00D54787" w:rsidP="00AD4A03">
      <w:pPr>
        <w:numPr>
          <w:ilvl w:val="0"/>
          <w:numId w:val="29"/>
        </w:numPr>
        <w:spacing w:after="0" w:line="240" w:lineRule="auto"/>
        <w:ind w:left="0"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формирование культуры здорового и безопасного образа жизни будущего квалифицированного специалиста, на основе национально-культурных ценностей и традиций;</w:t>
      </w:r>
    </w:p>
    <w:p w:rsidR="00D54787" w:rsidRPr="005F0604" w:rsidRDefault="00D54787" w:rsidP="00AD4A03">
      <w:pPr>
        <w:numPr>
          <w:ilvl w:val="0"/>
          <w:numId w:val="29"/>
        </w:numPr>
        <w:spacing w:after="0" w:line="240" w:lineRule="auto"/>
        <w:ind w:left="0"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формирование мотивации и потребности к занятиям физической культурой у будущего квалифицированного специалиста.</w:t>
      </w:r>
    </w:p>
    <w:p w:rsidR="00D54787" w:rsidRPr="005F0604" w:rsidRDefault="00D54787" w:rsidP="00D54787">
      <w:pPr>
        <w:spacing w:after="0" w:line="240" w:lineRule="auto"/>
        <w:jc w:val="both"/>
        <w:rPr>
          <w:rFonts w:ascii="Times New Roman" w:eastAsia="Times New Roman" w:hAnsi="Times New Roman" w:cs="Times New Roman"/>
          <w:sz w:val="28"/>
          <w:szCs w:val="28"/>
          <w:lang w:eastAsia="ru-RU"/>
        </w:rPr>
      </w:pPr>
    </w:p>
    <w:p w:rsidR="00D54787" w:rsidRPr="005F0604" w:rsidRDefault="00D54787" w:rsidP="00D54787">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Учебный процесс осуществляется в учебных группах 1 курса на основании результатов ежегодного медицинского осмотра. По результатам медицинского осмотра фельдшером медицинского пункта техникума проводится распределение в следующие медицинские группы:</w:t>
      </w:r>
    </w:p>
    <w:p w:rsidR="00D54787" w:rsidRPr="005F0604" w:rsidRDefault="00D54787" w:rsidP="00D54787">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основную;</w:t>
      </w:r>
    </w:p>
    <w:p w:rsidR="00D54787" w:rsidRPr="005F0604" w:rsidRDefault="00D54787" w:rsidP="00D54787">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подготовительную;</w:t>
      </w:r>
    </w:p>
    <w:p w:rsidR="00D54787" w:rsidRPr="005F0604" w:rsidRDefault="00D54787" w:rsidP="00D54787">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специальную медицинскую (далее – СМГ).</w:t>
      </w:r>
    </w:p>
    <w:p w:rsidR="00D54787" w:rsidRPr="005F0604" w:rsidRDefault="00D54787" w:rsidP="00D54787">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К основной медицинской группе относятся обучающиеся без отклонений в состоянии здоровья и физическом развитии, имеющие хорошее функциональное состояние и соответствующую возрасту физическую подготовленность, а также обучающиеся с незначительными (функциональными) отклонениями, но не отстающие в физическом развитии от сверстников.</w:t>
      </w:r>
    </w:p>
    <w:p w:rsidR="00D54787" w:rsidRPr="005F0604" w:rsidRDefault="00D54787" w:rsidP="00D54787">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К подготовительной медицинской группе относятся обучающие, имеющие нижнесредний уровень физического развития без отклонений в состоянии здоровья; обучающиеся, у которых уровень физического развития средний, выше среднего и высокий, но имеющих отклонения в состоянии здоровья;</w:t>
      </w:r>
    </w:p>
    <w:p w:rsidR="00D54787" w:rsidRPr="005F0604" w:rsidRDefault="00D54787" w:rsidP="00D54787">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К специальной медицинской группе относятся обучающиеся, имеющие отклонения в состоянии здоровья, либо проходящие реабилитацию после перенесенных заболеваний. Обучающиеся, освобожденные от занятий на длительный срок (более одного месяца) выполняют следующую работу:</w:t>
      </w:r>
    </w:p>
    <w:p w:rsidR="00D54787" w:rsidRPr="005F0604" w:rsidRDefault="00D54787" w:rsidP="00D54787">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под руководством преподавателя самостоятельно осваивают теоретический материал по физической культуре по дополнительной тематике с учетом состояния здоровья обучающегося, показаний и противопоказаний к применению физических упражнений;</w:t>
      </w:r>
    </w:p>
    <w:p w:rsidR="00D54787" w:rsidRPr="005F0604" w:rsidRDefault="00D54787" w:rsidP="00D54787">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выполняют реферативные работы по разработанным темам, отражающим оздоровительно – профилактическую направленность физического воспитания.</w:t>
      </w:r>
    </w:p>
    <w:p w:rsidR="00D54787" w:rsidRPr="005F0604" w:rsidRDefault="00D54787" w:rsidP="00D547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В программу включено содержание, направленное на формирование у студентов компетенций, необходимых для качественного освоения ППССЗ на базе основного общего образования с получением среднего общего образования. </w:t>
      </w:r>
    </w:p>
    <w:p w:rsidR="00D54787" w:rsidRPr="005F0604" w:rsidRDefault="00D54787" w:rsidP="00D547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lastRenderedPageBreak/>
        <w:t>Учебный предмет «Физическая культура» изучается с учетом профиля получаемого профессионального образования по специальности.</w:t>
      </w:r>
    </w:p>
    <w:p w:rsidR="00D54787" w:rsidRPr="005F0604" w:rsidRDefault="00D54787" w:rsidP="00D547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Программа учебного предмета может быть использована для дополнительного образования детей и взрослых. </w:t>
      </w:r>
    </w:p>
    <w:p w:rsidR="00D54787" w:rsidRPr="005F0604" w:rsidRDefault="00D54787" w:rsidP="00D54787">
      <w:pPr>
        <w:shd w:val="clear" w:color="auto" w:fill="FFFFFF"/>
        <w:suppressAutoHyphens/>
        <w:spacing w:after="0" w:line="240" w:lineRule="auto"/>
        <w:ind w:firstLine="720"/>
        <w:jc w:val="both"/>
        <w:rPr>
          <w:rFonts w:ascii="Times New Roman" w:eastAsia="Times New Roman" w:hAnsi="Times New Roman" w:cs="Times New Roman"/>
          <w:spacing w:val="6"/>
          <w:sz w:val="28"/>
          <w:szCs w:val="28"/>
          <w:lang w:eastAsia="zh-CN"/>
        </w:rPr>
      </w:pPr>
    </w:p>
    <w:p w:rsidR="00D54787" w:rsidRPr="005F0604" w:rsidRDefault="00D54787" w:rsidP="00D54787">
      <w:pPr>
        <w:shd w:val="clear" w:color="auto" w:fill="FFFFFF"/>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bCs/>
          <w:spacing w:val="6"/>
          <w:sz w:val="28"/>
          <w:szCs w:val="28"/>
          <w:lang w:eastAsia="ru-RU"/>
        </w:rPr>
        <w:t xml:space="preserve">2. </w:t>
      </w:r>
      <w:r w:rsidRPr="005F0604">
        <w:rPr>
          <w:rFonts w:ascii="Times New Roman" w:eastAsia="Times New Roman" w:hAnsi="Times New Roman" w:cs="Times New Roman"/>
          <w:b/>
          <w:sz w:val="28"/>
          <w:szCs w:val="28"/>
          <w:lang w:eastAsia="ru-RU"/>
        </w:rPr>
        <w:t>Цель и планируемые результаты освоения предмета</w:t>
      </w:r>
    </w:p>
    <w:p w:rsidR="00D54787" w:rsidRPr="005F0604" w:rsidRDefault="00D54787" w:rsidP="00D54787">
      <w:pPr>
        <w:autoSpaceDE w:val="0"/>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Освоение содержания учебного предмета «Физическая культура» обеспечивает достижение студентами следующих </w:t>
      </w:r>
      <w:r w:rsidRPr="005F0604">
        <w:rPr>
          <w:rFonts w:ascii="Times New Roman" w:eastAsia="Times New Roman" w:hAnsi="Times New Roman" w:cs="Times New Roman"/>
          <w:bCs/>
          <w:iCs/>
          <w:sz w:val="28"/>
          <w:szCs w:val="28"/>
          <w:lang w:eastAsia="ru-RU"/>
        </w:rPr>
        <w:t>результатов</w:t>
      </w:r>
      <w:r w:rsidRPr="005F0604">
        <w:rPr>
          <w:rFonts w:ascii="Times New Roman" w:eastAsia="Times New Roman" w:hAnsi="Times New Roman" w:cs="Times New Roman"/>
          <w:sz w:val="28"/>
          <w:szCs w:val="28"/>
          <w:lang w:eastAsia="ru-RU"/>
        </w:rPr>
        <w:t>:</w:t>
      </w:r>
    </w:p>
    <w:p w:rsidR="00D54787" w:rsidRPr="005F0604" w:rsidRDefault="00D54787" w:rsidP="00D54787">
      <w:pPr>
        <w:autoSpaceDE w:val="0"/>
        <w:spacing w:after="0" w:line="240" w:lineRule="auto"/>
        <w:ind w:firstLine="709"/>
        <w:jc w:val="both"/>
        <w:rPr>
          <w:rFonts w:ascii="Times New Roman" w:eastAsia="Times New Roman" w:hAnsi="Times New Roman" w:cs="Times New Roman"/>
          <w:sz w:val="28"/>
          <w:szCs w:val="28"/>
          <w:lang w:eastAsia="ru-RU"/>
        </w:rPr>
      </w:pP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685"/>
        <w:gridCol w:w="3903"/>
      </w:tblGrid>
      <w:tr w:rsidR="00D54787" w:rsidRPr="005F0604" w:rsidTr="001C68F4">
        <w:tc>
          <w:tcPr>
            <w:tcW w:w="2235" w:type="dxa"/>
            <w:vMerge w:val="restart"/>
            <w:shd w:val="clear" w:color="auto" w:fill="auto"/>
          </w:tcPr>
          <w:p w:rsidR="00D54787" w:rsidRPr="005F0604" w:rsidRDefault="00D54787" w:rsidP="00D5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b/>
                <w:iCs/>
                <w:sz w:val="24"/>
                <w:szCs w:val="24"/>
                <w:lang w:eastAsia="ru-RU"/>
              </w:rPr>
            </w:pPr>
            <w:r w:rsidRPr="005F0604">
              <w:rPr>
                <w:rFonts w:ascii="Times New Roman" w:eastAsia="Times New Roman" w:hAnsi="Times New Roman" w:cs="Times New Roman"/>
                <w:b/>
                <w:iCs/>
                <w:sz w:val="24"/>
                <w:szCs w:val="24"/>
                <w:lang w:eastAsia="ru-RU"/>
              </w:rPr>
              <w:t>Код и наименование формируемых компетенций</w:t>
            </w:r>
          </w:p>
        </w:tc>
        <w:tc>
          <w:tcPr>
            <w:tcW w:w="7588" w:type="dxa"/>
            <w:gridSpan w:val="2"/>
            <w:shd w:val="clear" w:color="auto" w:fill="auto"/>
          </w:tcPr>
          <w:p w:rsidR="00D54787" w:rsidRPr="005F0604" w:rsidRDefault="00D54787" w:rsidP="00D5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center"/>
              <w:rPr>
                <w:rFonts w:ascii="Times New Roman" w:eastAsia="Times New Roman" w:hAnsi="Times New Roman" w:cs="Times New Roman"/>
                <w:b/>
                <w:iCs/>
                <w:sz w:val="24"/>
                <w:szCs w:val="24"/>
                <w:lang w:eastAsia="ru-RU"/>
              </w:rPr>
            </w:pPr>
            <w:r w:rsidRPr="005F0604">
              <w:rPr>
                <w:rFonts w:ascii="Times New Roman" w:eastAsia="Times New Roman" w:hAnsi="Times New Roman" w:cs="Times New Roman"/>
                <w:b/>
                <w:iCs/>
                <w:sz w:val="24"/>
                <w:szCs w:val="24"/>
                <w:lang w:eastAsia="ru-RU"/>
              </w:rPr>
              <w:t>Планируемые результаты освоения предмета</w:t>
            </w:r>
          </w:p>
        </w:tc>
      </w:tr>
      <w:tr w:rsidR="00D54787" w:rsidRPr="005F0604" w:rsidTr="001C68F4">
        <w:tc>
          <w:tcPr>
            <w:tcW w:w="2235" w:type="dxa"/>
            <w:vMerge/>
            <w:shd w:val="clear" w:color="auto" w:fill="auto"/>
          </w:tcPr>
          <w:p w:rsidR="00D54787" w:rsidRPr="005F0604" w:rsidRDefault="00D54787" w:rsidP="00D5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b/>
                <w:sz w:val="24"/>
                <w:szCs w:val="24"/>
                <w:lang w:eastAsia="ru-RU"/>
              </w:rPr>
            </w:pPr>
          </w:p>
        </w:tc>
        <w:tc>
          <w:tcPr>
            <w:tcW w:w="3685" w:type="dxa"/>
            <w:shd w:val="clear" w:color="auto" w:fill="auto"/>
            <w:vAlign w:val="center"/>
          </w:tcPr>
          <w:p w:rsidR="00D54787" w:rsidRPr="005F0604" w:rsidRDefault="00D54787" w:rsidP="00D54787">
            <w:pPr>
              <w:spacing w:after="200" w:line="276" w:lineRule="auto"/>
              <w:jc w:val="center"/>
              <w:rPr>
                <w:rFonts w:ascii="Times New Roman" w:eastAsia="Times New Roman" w:hAnsi="Times New Roman" w:cs="Times New Roman"/>
                <w:b/>
                <w:iCs/>
                <w:sz w:val="24"/>
                <w:szCs w:val="24"/>
                <w:lang w:eastAsia="ru-RU"/>
              </w:rPr>
            </w:pPr>
            <w:r w:rsidRPr="005F0604">
              <w:rPr>
                <w:rFonts w:ascii="Times New Roman" w:eastAsia="Times New Roman" w:hAnsi="Times New Roman" w:cs="Times New Roman"/>
                <w:b/>
                <w:iCs/>
                <w:sz w:val="24"/>
                <w:szCs w:val="24"/>
                <w:lang w:eastAsia="ru-RU"/>
              </w:rPr>
              <w:t xml:space="preserve">Общие (личностные и </w:t>
            </w:r>
            <w:proofErr w:type="spellStart"/>
            <w:r w:rsidRPr="005F0604">
              <w:rPr>
                <w:rFonts w:ascii="Times New Roman" w:eastAsia="Times New Roman" w:hAnsi="Times New Roman" w:cs="Times New Roman"/>
                <w:b/>
                <w:iCs/>
                <w:sz w:val="24"/>
                <w:szCs w:val="24"/>
                <w:lang w:eastAsia="ru-RU"/>
              </w:rPr>
              <w:t>метапредметные</w:t>
            </w:r>
            <w:proofErr w:type="spellEnd"/>
            <w:r w:rsidRPr="005F0604">
              <w:rPr>
                <w:rFonts w:ascii="Times New Roman" w:eastAsia="Times New Roman" w:hAnsi="Times New Roman" w:cs="Times New Roman"/>
                <w:b/>
                <w:iCs/>
                <w:sz w:val="24"/>
                <w:szCs w:val="24"/>
                <w:lang w:eastAsia="ru-RU"/>
              </w:rPr>
              <w:t>)</w:t>
            </w:r>
          </w:p>
        </w:tc>
        <w:tc>
          <w:tcPr>
            <w:tcW w:w="3903" w:type="dxa"/>
            <w:shd w:val="clear" w:color="auto" w:fill="auto"/>
            <w:vAlign w:val="center"/>
          </w:tcPr>
          <w:p w:rsidR="00D54787" w:rsidRPr="005F0604" w:rsidRDefault="00D54787" w:rsidP="00D54787">
            <w:pPr>
              <w:spacing w:after="200" w:line="276" w:lineRule="auto"/>
              <w:jc w:val="center"/>
              <w:rPr>
                <w:rFonts w:ascii="Times New Roman" w:eastAsia="Times New Roman" w:hAnsi="Times New Roman" w:cs="Times New Roman"/>
                <w:b/>
                <w:iCs/>
                <w:sz w:val="24"/>
                <w:szCs w:val="24"/>
                <w:lang w:eastAsia="ru-RU"/>
              </w:rPr>
            </w:pPr>
            <w:r w:rsidRPr="005F0604">
              <w:rPr>
                <w:rFonts w:ascii="Times New Roman" w:eastAsia="Times New Roman" w:hAnsi="Times New Roman" w:cs="Times New Roman"/>
                <w:b/>
                <w:iCs/>
                <w:sz w:val="24"/>
                <w:szCs w:val="24"/>
                <w:lang w:eastAsia="ru-RU"/>
              </w:rPr>
              <w:t xml:space="preserve"> Предметные</w:t>
            </w:r>
          </w:p>
        </w:tc>
      </w:tr>
      <w:tr w:rsidR="00D54787" w:rsidRPr="005F0604" w:rsidTr="001C68F4">
        <w:tc>
          <w:tcPr>
            <w:tcW w:w="2235" w:type="dxa"/>
            <w:shd w:val="clear" w:color="auto" w:fill="auto"/>
          </w:tcPr>
          <w:p w:rsidR="00D54787" w:rsidRPr="005F0604" w:rsidRDefault="00D54787" w:rsidP="00D54787">
            <w:pPr>
              <w:spacing w:after="200" w:line="276" w:lineRule="auto"/>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iCs/>
                <w:sz w:val="24"/>
                <w:szCs w:val="24"/>
                <w:lang w:eastAsia="ru-RU"/>
              </w:rPr>
              <w:t>ОК 01 Выбирать способы решения задач профессиональной деятельности применительно к различным контекстам</w:t>
            </w:r>
          </w:p>
          <w:p w:rsidR="00D54787" w:rsidRPr="005F0604" w:rsidRDefault="00D54787" w:rsidP="00D54787">
            <w:pPr>
              <w:spacing w:after="200" w:line="276" w:lineRule="auto"/>
              <w:rPr>
                <w:rFonts w:ascii="Times New Roman" w:eastAsia="Times New Roman" w:hAnsi="Times New Roman" w:cs="Times New Roman"/>
                <w:sz w:val="24"/>
                <w:szCs w:val="24"/>
                <w:lang w:eastAsia="ru-RU"/>
              </w:rPr>
            </w:pPr>
          </w:p>
        </w:tc>
        <w:tc>
          <w:tcPr>
            <w:tcW w:w="3685" w:type="dxa"/>
            <w:shd w:val="clear" w:color="auto" w:fill="auto"/>
          </w:tcPr>
          <w:p w:rsidR="00D54787" w:rsidRPr="005F0604" w:rsidRDefault="00D54787" w:rsidP="00AD4A03">
            <w:pPr>
              <w:numPr>
                <w:ilvl w:val="0"/>
                <w:numId w:val="28"/>
              </w:numPr>
              <w:suppressAutoHyphens/>
              <w:spacing w:after="0" w:line="240" w:lineRule="auto"/>
              <w:ind w:left="0" w:firstLine="34"/>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осознание обучающимися российской гражданской идентичности;</w:t>
            </w:r>
          </w:p>
          <w:p w:rsidR="00D54787" w:rsidRPr="005F0604" w:rsidRDefault="00D54787" w:rsidP="00AD4A03">
            <w:pPr>
              <w:numPr>
                <w:ilvl w:val="0"/>
                <w:numId w:val="28"/>
              </w:numPr>
              <w:suppressAutoHyphens/>
              <w:spacing w:after="0" w:line="240" w:lineRule="auto"/>
              <w:ind w:left="0" w:firstLine="34"/>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готовность к саморазвитию, самостоятельности и самоопределению;</w:t>
            </w:r>
          </w:p>
          <w:p w:rsidR="00D54787" w:rsidRPr="005F0604" w:rsidRDefault="00D54787" w:rsidP="00AD4A03">
            <w:pPr>
              <w:numPr>
                <w:ilvl w:val="0"/>
                <w:numId w:val="28"/>
              </w:numPr>
              <w:suppressAutoHyphens/>
              <w:spacing w:after="0" w:line="240" w:lineRule="auto"/>
              <w:ind w:left="0" w:firstLine="34"/>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наличие мотивации к обучению и личностному развитию;</w:t>
            </w:r>
          </w:p>
          <w:p w:rsidR="00D54787" w:rsidRPr="005F0604" w:rsidRDefault="00D54787" w:rsidP="00AD4A03">
            <w:pPr>
              <w:numPr>
                <w:ilvl w:val="0"/>
                <w:numId w:val="28"/>
              </w:numPr>
              <w:suppressAutoHyphens/>
              <w:spacing w:after="0" w:line="240" w:lineRule="auto"/>
              <w:ind w:left="0" w:firstLine="34"/>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D54787" w:rsidRPr="005F0604" w:rsidRDefault="00D54787" w:rsidP="00AD4A03">
            <w:pPr>
              <w:numPr>
                <w:ilvl w:val="0"/>
                <w:numId w:val="28"/>
              </w:numPr>
              <w:suppressAutoHyphens/>
              <w:spacing w:after="0" w:line="240" w:lineRule="auto"/>
              <w:ind w:left="0" w:firstLine="34"/>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освоенные обучающимися </w:t>
            </w:r>
            <w:proofErr w:type="spellStart"/>
            <w:r w:rsidRPr="005F0604">
              <w:rPr>
                <w:rFonts w:ascii="Times New Roman" w:eastAsia="Times New Roman" w:hAnsi="Times New Roman" w:cs="Times New Roman"/>
                <w:sz w:val="24"/>
                <w:szCs w:val="24"/>
                <w:lang w:eastAsia="ru-RU"/>
              </w:rPr>
              <w:t>межпредметные</w:t>
            </w:r>
            <w:proofErr w:type="spellEnd"/>
            <w:r w:rsidRPr="005F0604">
              <w:rPr>
                <w:rFonts w:ascii="Times New Roman" w:eastAsia="Times New Roman" w:hAnsi="Times New Roman" w:cs="Times New Roman"/>
                <w:sz w:val="24"/>
                <w:szCs w:val="24"/>
                <w:lang w:eastAsia="ru-RU"/>
              </w:rPr>
              <w:t xml:space="preserve"> понятия и универсальные учебные действия (регулятивные, познавательные, коммуникативные);</w:t>
            </w:r>
          </w:p>
          <w:p w:rsidR="00D54787" w:rsidRPr="005F0604" w:rsidRDefault="00D54787" w:rsidP="00AD4A03">
            <w:pPr>
              <w:numPr>
                <w:ilvl w:val="0"/>
                <w:numId w:val="28"/>
              </w:numPr>
              <w:suppressAutoHyphens/>
              <w:spacing w:after="0" w:line="240" w:lineRule="auto"/>
              <w:ind w:left="0" w:firstLine="34"/>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w:t>
            </w:r>
            <w:r w:rsidRPr="005F0604">
              <w:rPr>
                <w:rFonts w:ascii="Times New Roman" w:eastAsia="Times New Roman" w:hAnsi="Times New Roman" w:cs="Times New Roman"/>
                <w:sz w:val="24"/>
                <w:szCs w:val="24"/>
                <w:lang w:eastAsia="ru-RU"/>
              </w:rPr>
              <w:lastRenderedPageBreak/>
              <w:t>сотрудничества с педагогическими работниками и сверстниками, к участию в построении индивидуальной образовательной траектории;</w:t>
            </w:r>
          </w:p>
          <w:p w:rsidR="00D54787" w:rsidRPr="005F0604" w:rsidRDefault="00D54787" w:rsidP="00AD4A03">
            <w:pPr>
              <w:numPr>
                <w:ilvl w:val="0"/>
                <w:numId w:val="28"/>
              </w:numPr>
              <w:suppressAutoHyphens/>
              <w:spacing w:after="0" w:line="240" w:lineRule="auto"/>
              <w:ind w:left="0" w:firstLine="34"/>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овладение навыками учебно-исследовательской, проектной и социальной деятельности.</w:t>
            </w:r>
          </w:p>
        </w:tc>
        <w:tc>
          <w:tcPr>
            <w:tcW w:w="3903" w:type="dxa"/>
            <w:shd w:val="clear" w:color="auto" w:fill="auto"/>
          </w:tcPr>
          <w:p w:rsidR="00D54787" w:rsidRPr="005F0604" w:rsidRDefault="00D54787" w:rsidP="00D5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lastRenderedPageBreak/>
              <w:t>-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D54787" w:rsidRPr="005F0604" w:rsidRDefault="00D54787" w:rsidP="00D5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D54787" w:rsidRPr="005F0604" w:rsidRDefault="00D54787" w:rsidP="00D5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D54787" w:rsidRPr="005F0604" w:rsidRDefault="00D54787" w:rsidP="00D5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w:t>
            </w:r>
            <w:r w:rsidRPr="005F0604">
              <w:rPr>
                <w:rFonts w:ascii="Times New Roman" w:eastAsia="Times New Roman" w:hAnsi="Times New Roman" w:cs="Times New Roman"/>
                <w:sz w:val="24"/>
                <w:szCs w:val="24"/>
                <w:lang w:eastAsia="ru-RU"/>
              </w:rPr>
              <w:lastRenderedPageBreak/>
              <w:t xml:space="preserve">переутомления и сохранения высокой работоспособности;  </w:t>
            </w:r>
          </w:p>
          <w:p w:rsidR="00D54787" w:rsidRPr="005F0604" w:rsidRDefault="00D54787" w:rsidP="00D5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D54787" w:rsidRPr="005F0604" w:rsidRDefault="00D54787" w:rsidP="00D5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положительную динамику в развитии основных физических качеств (силы, быстроты, выносливости, гибкости и ловкости)</w:t>
            </w:r>
          </w:p>
        </w:tc>
      </w:tr>
      <w:tr w:rsidR="00D54787" w:rsidRPr="005F0604" w:rsidTr="001C68F4">
        <w:tc>
          <w:tcPr>
            <w:tcW w:w="2235" w:type="dxa"/>
            <w:shd w:val="clear" w:color="auto" w:fill="auto"/>
          </w:tcPr>
          <w:p w:rsidR="00D54787" w:rsidRPr="005F0604" w:rsidRDefault="00D54787" w:rsidP="00D54787">
            <w:pPr>
              <w:spacing w:after="200" w:line="276" w:lineRule="auto"/>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lastRenderedPageBreak/>
              <w:t>ОК 04 Эффективно взаимодействовать и работать в коллективе и команде</w:t>
            </w:r>
          </w:p>
        </w:tc>
        <w:tc>
          <w:tcPr>
            <w:tcW w:w="3685" w:type="dxa"/>
            <w:shd w:val="clear" w:color="auto" w:fill="auto"/>
          </w:tcPr>
          <w:p w:rsidR="00D54787" w:rsidRPr="005F0604" w:rsidRDefault="00D54787" w:rsidP="00AD4A03">
            <w:pPr>
              <w:numPr>
                <w:ilvl w:val="0"/>
                <w:numId w:val="28"/>
              </w:numPr>
              <w:suppressAutoHyphens/>
              <w:spacing w:after="0" w:line="240" w:lineRule="auto"/>
              <w:ind w:left="0" w:firstLine="34"/>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осознание обучающимися российской гражданской идентичности;</w:t>
            </w:r>
          </w:p>
          <w:p w:rsidR="00D54787" w:rsidRPr="005F0604" w:rsidRDefault="00D54787" w:rsidP="00AD4A03">
            <w:pPr>
              <w:numPr>
                <w:ilvl w:val="0"/>
                <w:numId w:val="28"/>
              </w:numPr>
              <w:suppressAutoHyphens/>
              <w:spacing w:after="0" w:line="240" w:lineRule="auto"/>
              <w:ind w:left="0" w:firstLine="34"/>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готовность к саморазвитию, самостоятельности и самоопределению;</w:t>
            </w:r>
          </w:p>
          <w:p w:rsidR="00D54787" w:rsidRPr="005F0604" w:rsidRDefault="00D54787" w:rsidP="00AD4A03">
            <w:pPr>
              <w:numPr>
                <w:ilvl w:val="0"/>
                <w:numId w:val="28"/>
              </w:numPr>
              <w:suppressAutoHyphens/>
              <w:spacing w:after="0" w:line="240" w:lineRule="auto"/>
              <w:ind w:left="0" w:firstLine="34"/>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наличие мотивации к обучению и личностному развитию;</w:t>
            </w:r>
          </w:p>
          <w:p w:rsidR="00D54787" w:rsidRPr="005F0604" w:rsidRDefault="00D54787" w:rsidP="00AD4A03">
            <w:pPr>
              <w:numPr>
                <w:ilvl w:val="0"/>
                <w:numId w:val="28"/>
              </w:numPr>
              <w:suppressAutoHyphens/>
              <w:spacing w:after="0" w:line="240" w:lineRule="auto"/>
              <w:ind w:left="0" w:firstLine="34"/>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D54787" w:rsidRPr="005F0604" w:rsidRDefault="00D54787" w:rsidP="00AD4A03">
            <w:pPr>
              <w:numPr>
                <w:ilvl w:val="0"/>
                <w:numId w:val="28"/>
              </w:numPr>
              <w:suppressAutoHyphens/>
              <w:spacing w:after="0" w:line="240" w:lineRule="auto"/>
              <w:ind w:left="0" w:firstLine="34"/>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освоенные обучающимися </w:t>
            </w:r>
            <w:proofErr w:type="spellStart"/>
            <w:r w:rsidRPr="005F0604">
              <w:rPr>
                <w:rFonts w:ascii="Times New Roman" w:eastAsia="Times New Roman" w:hAnsi="Times New Roman" w:cs="Times New Roman"/>
                <w:sz w:val="24"/>
                <w:szCs w:val="24"/>
                <w:lang w:eastAsia="ru-RU"/>
              </w:rPr>
              <w:t>межпредметные</w:t>
            </w:r>
            <w:proofErr w:type="spellEnd"/>
            <w:r w:rsidRPr="005F0604">
              <w:rPr>
                <w:rFonts w:ascii="Times New Roman" w:eastAsia="Times New Roman" w:hAnsi="Times New Roman" w:cs="Times New Roman"/>
                <w:sz w:val="24"/>
                <w:szCs w:val="24"/>
                <w:lang w:eastAsia="ru-RU"/>
              </w:rPr>
              <w:t xml:space="preserve"> понятия и универсальные учебные действия (регулятивные, познавательные, коммуникативные);</w:t>
            </w:r>
          </w:p>
          <w:p w:rsidR="00D54787" w:rsidRPr="005F0604" w:rsidRDefault="00D54787" w:rsidP="00AD4A03">
            <w:pPr>
              <w:numPr>
                <w:ilvl w:val="0"/>
                <w:numId w:val="28"/>
              </w:numPr>
              <w:suppressAutoHyphens/>
              <w:spacing w:after="0" w:line="240" w:lineRule="auto"/>
              <w:ind w:left="0" w:firstLine="34"/>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способность их использования в познавательной и социальной практике, готовность к самостоятельному </w:t>
            </w:r>
            <w:r w:rsidRPr="005F0604">
              <w:rPr>
                <w:rFonts w:ascii="Times New Roman" w:eastAsia="Times New Roman" w:hAnsi="Times New Roman" w:cs="Times New Roman"/>
                <w:sz w:val="24"/>
                <w:szCs w:val="24"/>
                <w:lang w:eastAsia="ru-RU"/>
              </w:rPr>
              <w:lastRenderedPageBreak/>
              <w:t>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54787" w:rsidRPr="005F0604" w:rsidRDefault="00D54787" w:rsidP="00AD4A03">
            <w:pPr>
              <w:numPr>
                <w:ilvl w:val="0"/>
                <w:numId w:val="28"/>
              </w:numPr>
              <w:suppressAutoHyphens/>
              <w:spacing w:after="0" w:line="240" w:lineRule="auto"/>
              <w:ind w:left="0" w:firstLine="34"/>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овладение навыками учебно-исследовательской, проектной и социальной деятельности.</w:t>
            </w:r>
          </w:p>
        </w:tc>
        <w:tc>
          <w:tcPr>
            <w:tcW w:w="3903" w:type="dxa"/>
            <w:shd w:val="clear" w:color="auto" w:fill="auto"/>
          </w:tcPr>
          <w:p w:rsidR="00D54787" w:rsidRPr="005F0604" w:rsidRDefault="00D54787" w:rsidP="00D5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lastRenderedPageBreak/>
              <w:t>-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D54787" w:rsidRPr="005F0604" w:rsidRDefault="00D54787" w:rsidP="00D5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D54787" w:rsidRPr="005F0604" w:rsidRDefault="00D54787" w:rsidP="00D5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D54787" w:rsidRPr="005F0604" w:rsidRDefault="00D54787" w:rsidP="00D5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 владение физическими упражнениями разной функциональной направленности, использование их в режиме учебной и производственной деятельности с </w:t>
            </w:r>
            <w:r w:rsidRPr="005F0604">
              <w:rPr>
                <w:rFonts w:ascii="Times New Roman" w:eastAsia="Times New Roman" w:hAnsi="Times New Roman" w:cs="Times New Roman"/>
                <w:sz w:val="24"/>
                <w:szCs w:val="24"/>
                <w:lang w:eastAsia="ru-RU"/>
              </w:rPr>
              <w:lastRenderedPageBreak/>
              <w:t xml:space="preserve">целью профилактики переутомления и сохранения высокой работоспособности;  </w:t>
            </w:r>
          </w:p>
          <w:p w:rsidR="00D54787" w:rsidRPr="005F0604" w:rsidRDefault="00D54787" w:rsidP="00D5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D54787" w:rsidRPr="005F0604" w:rsidRDefault="00D54787" w:rsidP="00D5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положительную динамику в развитии основных физических качеств (силы, быстроты, выносливости, гибкости и ловкости)</w:t>
            </w:r>
          </w:p>
        </w:tc>
      </w:tr>
      <w:tr w:rsidR="00D54787" w:rsidRPr="005F0604" w:rsidTr="001C68F4">
        <w:tc>
          <w:tcPr>
            <w:tcW w:w="2235" w:type="dxa"/>
            <w:shd w:val="clear" w:color="auto" w:fill="auto"/>
          </w:tcPr>
          <w:p w:rsidR="00D54787" w:rsidRPr="005F0604" w:rsidRDefault="00D54787" w:rsidP="00D54787">
            <w:pPr>
              <w:spacing w:after="200" w:line="276" w:lineRule="auto"/>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85" w:type="dxa"/>
            <w:shd w:val="clear" w:color="auto" w:fill="auto"/>
          </w:tcPr>
          <w:p w:rsidR="00D54787" w:rsidRPr="005F0604" w:rsidRDefault="00D54787" w:rsidP="00AD4A03">
            <w:pPr>
              <w:numPr>
                <w:ilvl w:val="0"/>
                <w:numId w:val="28"/>
              </w:numPr>
              <w:suppressAutoHyphens/>
              <w:spacing w:after="0" w:line="240" w:lineRule="auto"/>
              <w:ind w:left="0" w:firstLine="34"/>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осознание обучающимися российской гражданской идентичности;</w:t>
            </w:r>
          </w:p>
          <w:p w:rsidR="00D54787" w:rsidRPr="005F0604" w:rsidRDefault="00D54787" w:rsidP="00AD4A03">
            <w:pPr>
              <w:numPr>
                <w:ilvl w:val="0"/>
                <w:numId w:val="28"/>
              </w:numPr>
              <w:suppressAutoHyphens/>
              <w:spacing w:after="0" w:line="240" w:lineRule="auto"/>
              <w:ind w:left="0" w:firstLine="34"/>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готовность к саморазвитию, самостоятельности и самоопределению;</w:t>
            </w:r>
          </w:p>
          <w:p w:rsidR="00D54787" w:rsidRPr="005F0604" w:rsidRDefault="00D54787" w:rsidP="00AD4A03">
            <w:pPr>
              <w:numPr>
                <w:ilvl w:val="0"/>
                <w:numId w:val="28"/>
              </w:numPr>
              <w:suppressAutoHyphens/>
              <w:spacing w:after="0" w:line="240" w:lineRule="auto"/>
              <w:ind w:left="0" w:firstLine="34"/>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наличие мотивации к обучению и личностному развитию;</w:t>
            </w:r>
          </w:p>
          <w:p w:rsidR="00D54787" w:rsidRPr="005F0604" w:rsidRDefault="00D54787" w:rsidP="00AD4A03">
            <w:pPr>
              <w:numPr>
                <w:ilvl w:val="0"/>
                <w:numId w:val="28"/>
              </w:numPr>
              <w:suppressAutoHyphens/>
              <w:spacing w:after="0" w:line="240" w:lineRule="auto"/>
              <w:ind w:left="0" w:firstLine="34"/>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D54787" w:rsidRPr="005F0604" w:rsidRDefault="00D54787" w:rsidP="00AD4A03">
            <w:pPr>
              <w:numPr>
                <w:ilvl w:val="0"/>
                <w:numId w:val="28"/>
              </w:numPr>
              <w:suppressAutoHyphens/>
              <w:spacing w:after="0" w:line="240" w:lineRule="auto"/>
              <w:ind w:left="0" w:firstLine="34"/>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освоенные обучающимися </w:t>
            </w:r>
            <w:proofErr w:type="spellStart"/>
            <w:r w:rsidRPr="005F0604">
              <w:rPr>
                <w:rFonts w:ascii="Times New Roman" w:eastAsia="Times New Roman" w:hAnsi="Times New Roman" w:cs="Times New Roman"/>
                <w:sz w:val="24"/>
                <w:szCs w:val="24"/>
                <w:lang w:eastAsia="ru-RU"/>
              </w:rPr>
              <w:t>межпредметные</w:t>
            </w:r>
            <w:proofErr w:type="spellEnd"/>
            <w:r w:rsidRPr="005F0604">
              <w:rPr>
                <w:rFonts w:ascii="Times New Roman" w:eastAsia="Times New Roman" w:hAnsi="Times New Roman" w:cs="Times New Roman"/>
                <w:sz w:val="24"/>
                <w:szCs w:val="24"/>
                <w:lang w:eastAsia="ru-RU"/>
              </w:rPr>
              <w:t xml:space="preserve"> понятия и универсальные учебные действия (регулятивные, познавательные, коммуникативные);</w:t>
            </w:r>
          </w:p>
          <w:p w:rsidR="00D54787" w:rsidRPr="005F0604" w:rsidRDefault="00D54787" w:rsidP="00AD4A03">
            <w:pPr>
              <w:numPr>
                <w:ilvl w:val="0"/>
                <w:numId w:val="28"/>
              </w:numPr>
              <w:suppressAutoHyphens/>
              <w:spacing w:after="0" w:line="240" w:lineRule="auto"/>
              <w:ind w:left="0" w:firstLine="34"/>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способность их использования в познавательной и социальной практике, </w:t>
            </w:r>
            <w:r w:rsidRPr="005F0604">
              <w:rPr>
                <w:rFonts w:ascii="Times New Roman" w:eastAsia="Times New Roman" w:hAnsi="Times New Roman" w:cs="Times New Roman"/>
                <w:sz w:val="24"/>
                <w:szCs w:val="24"/>
                <w:lang w:eastAsia="ru-RU"/>
              </w:rPr>
              <w:lastRenderedPageBreak/>
              <w:t>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54787" w:rsidRPr="005F0604" w:rsidRDefault="00D54787" w:rsidP="00AD4A03">
            <w:pPr>
              <w:numPr>
                <w:ilvl w:val="0"/>
                <w:numId w:val="28"/>
              </w:numPr>
              <w:suppressAutoHyphens/>
              <w:spacing w:after="0" w:line="240" w:lineRule="auto"/>
              <w:ind w:left="0" w:firstLine="34"/>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овладение навыками учебно-исследовательской, проектной и социальной деятельности.</w:t>
            </w:r>
          </w:p>
        </w:tc>
        <w:tc>
          <w:tcPr>
            <w:tcW w:w="3903" w:type="dxa"/>
            <w:shd w:val="clear" w:color="auto" w:fill="auto"/>
          </w:tcPr>
          <w:p w:rsidR="00D54787" w:rsidRPr="005F0604" w:rsidRDefault="00D54787" w:rsidP="00D5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lastRenderedPageBreak/>
              <w:t>-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D54787" w:rsidRPr="005F0604" w:rsidRDefault="00D54787" w:rsidP="00D5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D54787" w:rsidRPr="005F0604" w:rsidRDefault="00D54787" w:rsidP="00D5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D54787" w:rsidRPr="005F0604" w:rsidRDefault="00D54787" w:rsidP="00D5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 владение физическими упражнениями разной функциональной направленности, использование их в режиме учебной </w:t>
            </w:r>
            <w:r w:rsidRPr="005F0604">
              <w:rPr>
                <w:rFonts w:ascii="Times New Roman" w:eastAsia="Times New Roman" w:hAnsi="Times New Roman" w:cs="Times New Roman"/>
                <w:sz w:val="24"/>
                <w:szCs w:val="24"/>
                <w:lang w:eastAsia="ru-RU"/>
              </w:rPr>
              <w:lastRenderedPageBreak/>
              <w:t xml:space="preserve">и производственной деятельности с целью профилактики переутомления и сохранения высокой работоспособности;  </w:t>
            </w:r>
          </w:p>
          <w:p w:rsidR="00D54787" w:rsidRPr="005F0604" w:rsidRDefault="00D54787" w:rsidP="00D5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D54787" w:rsidRPr="005F0604" w:rsidRDefault="00D54787" w:rsidP="00D5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положительную динамику в развитии основных физических качеств (силы, быстроты, выносливости, гибкости и ловкости)</w:t>
            </w:r>
          </w:p>
        </w:tc>
      </w:tr>
      <w:tr w:rsidR="00D54787" w:rsidRPr="005F0604" w:rsidTr="001C68F4">
        <w:tc>
          <w:tcPr>
            <w:tcW w:w="2235" w:type="dxa"/>
            <w:shd w:val="clear" w:color="auto" w:fill="auto"/>
          </w:tcPr>
          <w:p w:rsidR="00D54787" w:rsidRPr="005F0604" w:rsidRDefault="00D54787" w:rsidP="00D54787">
            <w:pPr>
              <w:spacing w:after="200" w:line="276" w:lineRule="auto"/>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lastRenderedPageBreak/>
              <w:t xml:space="preserve">ПК 2.1. </w:t>
            </w:r>
          </w:p>
          <w:p w:rsidR="00D54787" w:rsidRPr="005F0604" w:rsidRDefault="00D54787" w:rsidP="00D54787">
            <w:pPr>
              <w:spacing w:after="200" w:line="276" w:lineRule="auto"/>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sz w:val="24"/>
                <w:szCs w:val="24"/>
                <w:lang w:eastAsia="ru-RU"/>
              </w:rPr>
              <w:t>Выполнять подготовительные работы на строительной площадке</w:t>
            </w:r>
          </w:p>
        </w:tc>
        <w:tc>
          <w:tcPr>
            <w:tcW w:w="3685" w:type="dxa"/>
            <w:shd w:val="clear" w:color="auto" w:fill="auto"/>
          </w:tcPr>
          <w:p w:rsidR="00D54787" w:rsidRPr="005F0604" w:rsidRDefault="00D54787" w:rsidP="00AD4A03">
            <w:pPr>
              <w:numPr>
                <w:ilvl w:val="0"/>
                <w:numId w:val="30"/>
              </w:numPr>
              <w:suppressAutoHyphens/>
              <w:spacing w:after="0" w:line="240" w:lineRule="auto"/>
              <w:ind w:left="33" w:firstLine="22"/>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sz w:val="24"/>
                <w:szCs w:val="24"/>
                <w:lang w:eastAsia="ru-RU"/>
              </w:rPr>
              <w:t>требования нормативных технических документов, определяющих состав и порядок обустройства строительной площадки;</w:t>
            </w:r>
          </w:p>
          <w:p w:rsidR="00D54787" w:rsidRPr="005F0604" w:rsidRDefault="00D54787" w:rsidP="00AD4A03">
            <w:pPr>
              <w:numPr>
                <w:ilvl w:val="0"/>
                <w:numId w:val="30"/>
              </w:numPr>
              <w:suppressAutoHyphens/>
              <w:spacing w:after="0" w:line="240" w:lineRule="auto"/>
              <w:ind w:left="33" w:firstLine="22"/>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sz w:val="24"/>
                <w:szCs w:val="24"/>
                <w:lang w:eastAsia="ru-RU"/>
              </w:rPr>
              <w:t>правила транспортировки, складирования и хранения различных видов материально-технических ресурсов</w:t>
            </w:r>
          </w:p>
        </w:tc>
        <w:tc>
          <w:tcPr>
            <w:tcW w:w="3903" w:type="dxa"/>
            <w:shd w:val="clear" w:color="auto" w:fill="auto"/>
          </w:tcPr>
          <w:p w:rsidR="00D54787" w:rsidRPr="005F0604" w:rsidRDefault="00D54787" w:rsidP="00AD4A03">
            <w:pPr>
              <w:numPr>
                <w:ilvl w:val="0"/>
                <w:numId w:val="30"/>
              </w:numPr>
              <w:suppressAutoHyphens/>
              <w:spacing w:after="0" w:line="240" w:lineRule="auto"/>
              <w:ind w:left="34" w:firstLine="23"/>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sz w:val="24"/>
                <w:szCs w:val="24"/>
                <w:lang w:eastAsia="ru-RU"/>
              </w:rPr>
              <w:t>читать проектно-технологическую документацию;</w:t>
            </w:r>
          </w:p>
          <w:p w:rsidR="00D54787" w:rsidRPr="005F0604" w:rsidRDefault="00D54787" w:rsidP="00AD4A03">
            <w:pPr>
              <w:numPr>
                <w:ilvl w:val="0"/>
                <w:numId w:val="30"/>
              </w:numPr>
              <w:suppressAutoHyphens/>
              <w:spacing w:after="0" w:line="240" w:lineRule="auto"/>
              <w:ind w:left="34" w:firstLine="23"/>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sz w:val="24"/>
                <w:szCs w:val="24"/>
                <w:lang w:eastAsia="ru-RU"/>
              </w:rPr>
              <w:t>осуществлять планировку и разметку участка производства строительных работ на объекте капитального строительства</w:t>
            </w:r>
          </w:p>
        </w:tc>
      </w:tr>
      <w:tr w:rsidR="00D54787" w:rsidRPr="005F0604" w:rsidTr="001C68F4">
        <w:tc>
          <w:tcPr>
            <w:tcW w:w="2235" w:type="dxa"/>
            <w:shd w:val="clear" w:color="auto" w:fill="auto"/>
          </w:tcPr>
          <w:p w:rsidR="00D54787" w:rsidRPr="005F0604" w:rsidRDefault="00D54787" w:rsidP="00D54787">
            <w:pPr>
              <w:spacing w:after="200" w:line="276" w:lineRule="auto"/>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ПК 2.2. </w:t>
            </w:r>
          </w:p>
          <w:p w:rsidR="00D54787" w:rsidRPr="005F0604" w:rsidRDefault="00D54787" w:rsidP="00D54787">
            <w:pPr>
              <w:spacing w:after="200" w:line="276" w:lineRule="auto"/>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Выполнять строительно-монтажные, в том числе отделочные работы на объекте капитального строительства</w:t>
            </w:r>
          </w:p>
        </w:tc>
        <w:tc>
          <w:tcPr>
            <w:tcW w:w="3685" w:type="dxa"/>
            <w:shd w:val="clear" w:color="auto" w:fill="auto"/>
          </w:tcPr>
          <w:p w:rsidR="00D54787" w:rsidRPr="005F0604" w:rsidRDefault="00D54787" w:rsidP="00AD4A03">
            <w:pPr>
              <w:numPr>
                <w:ilvl w:val="0"/>
                <w:numId w:val="30"/>
              </w:numPr>
              <w:suppressAutoHyphens/>
              <w:spacing w:after="0" w:line="240" w:lineRule="auto"/>
              <w:ind w:left="33" w:firstLine="22"/>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sz w:val="24"/>
                <w:szCs w:val="24"/>
                <w:lang w:eastAsia="ru-RU"/>
              </w:rPr>
              <w:t>требования нормативных технических документов к производству строительно-монтажных, в том числе отделочных работ на объекте капитального строительства;</w:t>
            </w:r>
          </w:p>
          <w:p w:rsidR="00D54787" w:rsidRPr="005F0604" w:rsidRDefault="00D54787" w:rsidP="00AD4A03">
            <w:pPr>
              <w:numPr>
                <w:ilvl w:val="0"/>
                <w:numId w:val="30"/>
              </w:numPr>
              <w:suppressAutoHyphens/>
              <w:spacing w:after="0" w:line="240" w:lineRule="auto"/>
              <w:ind w:left="33" w:firstLine="22"/>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sz w:val="24"/>
                <w:szCs w:val="24"/>
                <w:lang w:eastAsia="ru-RU"/>
              </w:rPr>
              <w:t>технологии производства строительно-монтажных работ; в том числе отделочных работ, работ по тепло- и звукоизоляции, огнезащите и антивандальной защите;</w:t>
            </w:r>
          </w:p>
          <w:p w:rsidR="00D54787" w:rsidRPr="005F0604" w:rsidRDefault="00D54787" w:rsidP="00AD4A03">
            <w:pPr>
              <w:numPr>
                <w:ilvl w:val="0"/>
                <w:numId w:val="30"/>
              </w:numPr>
              <w:suppressAutoHyphens/>
              <w:spacing w:after="0" w:line="240" w:lineRule="auto"/>
              <w:ind w:left="33" w:firstLine="22"/>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sz w:val="24"/>
                <w:szCs w:val="24"/>
                <w:lang w:eastAsia="ru-RU"/>
              </w:rPr>
              <w:t>технологии, виды и способы устройства систем электрохимической защиты;</w:t>
            </w:r>
          </w:p>
          <w:p w:rsidR="00D54787" w:rsidRPr="005F0604" w:rsidRDefault="00D54787" w:rsidP="00AD4A03">
            <w:pPr>
              <w:numPr>
                <w:ilvl w:val="0"/>
                <w:numId w:val="30"/>
              </w:numPr>
              <w:suppressAutoHyphens/>
              <w:spacing w:after="0" w:line="240" w:lineRule="auto"/>
              <w:ind w:left="33" w:firstLine="22"/>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sz w:val="24"/>
                <w:szCs w:val="24"/>
                <w:lang w:eastAsia="ru-RU"/>
              </w:rPr>
              <w:t>технологии катодной защиты объектов;</w:t>
            </w:r>
          </w:p>
          <w:p w:rsidR="00D54787" w:rsidRPr="005F0604" w:rsidRDefault="00D54787" w:rsidP="00AD4A03">
            <w:pPr>
              <w:numPr>
                <w:ilvl w:val="0"/>
                <w:numId w:val="30"/>
              </w:numPr>
              <w:suppressAutoHyphens/>
              <w:spacing w:after="0" w:line="240" w:lineRule="auto"/>
              <w:ind w:left="33" w:firstLine="22"/>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sz w:val="24"/>
                <w:szCs w:val="24"/>
                <w:lang w:eastAsia="ru-RU"/>
              </w:rPr>
              <w:t>правила транспортировки, складирования и хранения различных видов материально-технических ресурсов;</w:t>
            </w:r>
          </w:p>
          <w:p w:rsidR="00D54787" w:rsidRPr="005F0604" w:rsidRDefault="00D54787" w:rsidP="00AD4A03">
            <w:pPr>
              <w:numPr>
                <w:ilvl w:val="0"/>
                <w:numId w:val="30"/>
              </w:numPr>
              <w:suppressAutoHyphens/>
              <w:spacing w:after="0" w:line="240" w:lineRule="auto"/>
              <w:ind w:left="33" w:firstLine="22"/>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sz w:val="24"/>
                <w:szCs w:val="24"/>
                <w:lang w:eastAsia="ru-RU"/>
              </w:rPr>
              <w:lastRenderedPageBreak/>
              <w:t>требования нормативной технической и проектной документации к составу и качеству производства строительных работ на объекте капитального строительства методы определения видов, сложности и объемов строительных работ и производственных заданий;</w:t>
            </w:r>
          </w:p>
          <w:p w:rsidR="00D54787" w:rsidRPr="005F0604" w:rsidRDefault="00D54787" w:rsidP="00AD4A03">
            <w:pPr>
              <w:numPr>
                <w:ilvl w:val="0"/>
                <w:numId w:val="30"/>
              </w:numPr>
              <w:suppressAutoHyphens/>
              <w:spacing w:after="0" w:line="240" w:lineRule="auto"/>
              <w:ind w:left="33" w:firstLine="22"/>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sz w:val="24"/>
                <w:szCs w:val="24"/>
                <w:lang w:eastAsia="ru-RU"/>
              </w:rPr>
              <w:t>требования законодательства Российской Федерации к порядку приёма-передачи законченных объектов капитального строительства и этапов комплексов работ;</w:t>
            </w:r>
          </w:p>
          <w:p w:rsidR="00D54787" w:rsidRPr="005F0604" w:rsidRDefault="00D54787" w:rsidP="00AD4A03">
            <w:pPr>
              <w:numPr>
                <w:ilvl w:val="0"/>
                <w:numId w:val="30"/>
              </w:numPr>
              <w:suppressAutoHyphens/>
              <w:spacing w:after="0" w:line="240" w:lineRule="auto"/>
              <w:ind w:left="33" w:firstLine="22"/>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sz w:val="24"/>
                <w:szCs w:val="24"/>
                <w:lang w:eastAsia="ru-RU"/>
              </w:rPr>
              <w:t>требования нормативных технических документов к порядку приемки скрытых работ и строительных конструкций, влияющих на безопасность объекта капитального строительства, технические условия и национальные стандарты на принимаемые работы</w:t>
            </w:r>
          </w:p>
        </w:tc>
        <w:tc>
          <w:tcPr>
            <w:tcW w:w="3903" w:type="dxa"/>
            <w:shd w:val="clear" w:color="auto" w:fill="auto"/>
          </w:tcPr>
          <w:p w:rsidR="00D54787" w:rsidRPr="005F0604" w:rsidRDefault="00D54787" w:rsidP="00AD4A03">
            <w:pPr>
              <w:numPr>
                <w:ilvl w:val="0"/>
                <w:numId w:val="30"/>
              </w:numPr>
              <w:suppressAutoHyphens/>
              <w:spacing w:after="0" w:line="240" w:lineRule="auto"/>
              <w:ind w:left="34" w:firstLine="23"/>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sz w:val="24"/>
                <w:szCs w:val="24"/>
                <w:lang w:eastAsia="ru-RU"/>
              </w:rPr>
              <w:lastRenderedPageBreak/>
              <w:t>читать проектно-технологическую документацию осуществлять производство строительно-монтажных, в том числе отделочных работ в соответствии с требованиями нормативно-технической документации, требованиями договора, рабочими чертежами и проектом производства работ;</w:t>
            </w:r>
          </w:p>
          <w:p w:rsidR="00D54787" w:rsidRPr="005F0604" w:rsidRDefault="00D54787" w:rsidP="00AD4A03">
            <w:pPr>
              <w:numPr>
                <w:ilvl w:val="0"/>
                <w:numId w:val="30"/>
              </w:numPr>
              <w:suppressAutoHyphens/>
              <w:spacing w:after="0" w:line="240" w:lineRule="auto"/>
              <w:ind w:left="34" w:firstLine="23"/>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sz w:val="24"/>
                <w:szCs w:val="24"/>
                <w:lang w:eastAsia="ru-RU"/>
              </w:rPr>
              <w:t>осуществлять документальное сопровождение производства строительных работ (журналы производства работ, акты выполненных работ);</w:t>
            </w:r>
          </w:p>
          <w:p w:rsidR="00D54787" w:rsidRPr="005F0604" w:rsidRDefault="00D54787" w:rsidP="00AD4A03">
            <w:pPr>
              <w:numPr>
                <w:ilvl w:val="0"/>
                <w:numId w:val="30"/>
              </w:numPr>
              <w:suppressAutoHyphens/>
              <w:spacing w:after="0" w:line="240" w:lineRule="auto"/>
              <w:ind w:left="34" w:right="-177" w:firstLine="23"/>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sz w:val="24"/>
                <w:szCs w:val="24"/>
                <w:lang w:eastAsia="ru-RU"/>
              </w:rPr>
              <w:t>распределять машины и средства малой механизации по типам, назначению, видам выполняемых работ;</w:t>
            </w:r>
          </w:p>
          <w:p w:rsidR="00D54787" w:rsidRPr="005F0604" w:rsidRDefault="00D54787" w:rsidP="00AD4A03">
            <w:pPr>
              <w:numPr>
                <w:ilvl w:val="0"/>
                <w:numId w:val="30"/>
              </w:numPr>
              <w:suppressAutoHyphens/>
              <w:spacing w:after="0" w:line="240" w:lineRule="auto"/>
              <w:ind w:left="34" w:firstLine="23"/>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sz w:val="24"/>
                <w:szCs w:val="24"/>
                <w:lang w:eastAsia="ru-RU"/>
              </w:rPr>
              <w:t xml:space="preserve">проводить обмерные работы; определять объемы выполняемых </w:t>
            </w:r>
            <w:r w:rsidRPr="005F0604">
              <w:rPr>
                <w:rFonts w:ascii="Times New Roman" w:eastAsia="Times New Roman" w:hAnsi="Times New Roman" w:cs="Times New Roman"/>
                <w:sz w:val="24"/>
                <w:szCs w:val="24"/>
                <w:lang w:eastAsia="ru-RU"/>
              </w:rPr>
              <w:lastRenderedPageBreak/>
              <w:t>строительно-монтажных, в том числе и отделочных работ;</w:t>
            </w:r>
          </w:p>
          <w:p w:rsidR="00D54787" w:rsidRPr="005F0604" w:rsidRDefault="00D54787" w:rsidP="00AD4A03">
            <w:pPr>
              <w:numPr>
                <w:ilvl w:val="0"/>
                <w:numId w:val="30"/>
              </w:numPr>
              <w:suppressAutoHyphens/>
              <w:spacing w:after="0" w:line="240" w:lineRule="auto"/>
              <w:ind w:left="34" w:firstLine="23"/>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sz w:val="24"/>
                <w:szCs w:val="24"/>
                <w:lang w:eastAsia="ru-RU"/>
              </w:rPr>
              <w:t>определять объемы выполняемых строительно-монтажных, в том числе и отделочных работ;</w:t>
            </w:r>
          </w:p>
          <w:p w:rsidR="00D54787" w:rsidRPr="005F0604" w:rsidRDefault="00D54787" w:rsidP="00AD4A03">
            <w:pPr>
              <w:numPr>
                <w:ilvl w:val="0"/>
                <w:numId w:val="30"/>
              </w:numPr>
              <w:suppressAutoHyphens/>
              <w:spacing w:after="200" w:line="276" w:lineRule="auto"/>
              <w:ind w:left="34" w:firstLine="23"/>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sz w:val="24"/>
                <w:szCs w:val="24"/>
                <w:lang w:eastAsia="ru-RU"/>
              </w:rPr>
              <w:t>определять перечень работ по обеспечению безопасности участка производства строительных работ</w:t>
            </w:r>
          </w:p>
        </w:tc>
      </w:tr>
      <w:tr w:rsidR="00D54787" w:rsidRPr="005F0604" w:rsidTr="001C68F4">
        <w:tc>
          <w:tcPr>
            <w:tcW w:w="2235" w:type="dxa"/>
            <w:shd w:val="clear" w:color="auto" w:fill="auto"/>
          </w:tcPr>
          <w:p w:rsidR="00D54787" w:rsidRPr="005F0604" w:rsidRDefault="00D54787" w:rsidP="00D54787">
            <w:pPr>
              <w:tabs>
                <w:tab w:val="left" w:pos="2835"/>
              </w:tabs>
              <w:spacing w:after="0" w:line="240" w:lineRule="auto"/>
              <w:jc w:val="both"/>
              <w:rPr>
                <w:rFonts w:ascii="Times New Roman" w:eastAsia="Times New Roman" w:hAnsi="Times New Roman" w:cs="Times New Roman"/>
                <w:sz w:val="24"/>
                <w:szCs w:val="24"/>
                <w:lang w:eastAsia="ru-RU"/>
              </w:rPr>
            </w:pPr>
            <w:r w:rsidRPr="005F0604">
              <w:rPr>
                <w:rFonts w:ascii="Times New Roman" w:eastAsia="Arial" w:hAnsi="Times New Roman" w:cs="Times New Roman"/>
                <w:sz w:val="24"/>
                <w:szCs w:val="24"/>
                <w:lang w:eastAsia="ru-RU"/>
              </w:rPr>
              <w:lastRenderedPageBreak/>
              <w:t>ПК 4.1. Организовывать работу по технической эксплуатации зданий и сооружений</w:t>
            </w:r>
          </w:p>
        </w:tc>
        <w:tc>
          <w:tcPr>
            <w:tcW w:w="3685" w:type="dxa"/>
            <w:shd w:val="clear" w:color="auto" w:fill="auto"/>
          </w:tcPr>
          <w:p w:rsidR="00D54787" w:rsidRPr="005F0604" w:rsidRDefault="00D54787" w:rsidP="00AD4A03">
            <w:pPr>
              <w:numPr>
                <w:ilvl w:val="0"/>
                <w:numId w:val="30"/>
              </w:numPr>
              <w:suppressAutoHyphens/>
              <w:spacing w:after="0" w:line="240" w:lineRule="auto"/>
              <w:ind w:left="33" w:firstLine="22"/>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sz w:val="24"/>
                <w:szCs w:val="24"/>
                <w:lang w:eastAsia="ru-RU"/>
              </w:rPr>
              <w:t>правила и нормы технической эксплуатации жилищного фонда;</w:t>
            </w:r>
          </w:p>
          <w:p w:rsidR="00D54787" w:rsidRPr="005F0604" w:rsidRDefault="00D54787" w:rsidP="00AD4A03">
            <w:pPr>
              <w:numPr>
                <w:ilvl w:val="0"/>
                <w:numId w:val="30"/>
              </w:numPr>
              <w:suppressAutoHyphens/>
              <w:spacing w:after="0" w:line="240" w:lineRule="auto"/>
              <w:ind w:left="33" w:firstLine="22"/>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sz w:val="24"/>
                <w:szCs w:val="24"/>
                <w:lang w:eastAsia="ru-RU"/>
              </w:rPr>
              <w:t>обязательные для соблюдения стандарты и нормативы предоставления жилищно-коммунальных услуг;</w:t>
            </w:r>
          </w:p>
          <w:p w:rsidR="00D54787" w:rsidRPr="005F0604" w:rsidRDefault="00D54787" w:rsidP="00AD4A03">
            <w:pPr>
              <w:numPr>
                <w:ilvl w:val="0"/>
                <w:numId w:val="30"/>
              </w:numPr>
              <w:suppressAutoHyphens/>
              <w:spacing w:after="200" w:line="276" w:lineRule="auto"/>
              <w:ind w:left="33" w:firstLine="22"/>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sz w:val="24"/>
                <w:szCs w:val="24"/>
                <w:lang w:eastAsia="ru-RU"/>
              </w:rPr>
              <w:t>основной порядок производственно-хозяйственной деятельности при осуществлении технической эксплуатации</w:t>
            </w:r>
          </w:p>
        </w:tc>
        <w:tc>
          <w:tcPr>
            <w:tcW w:w="3903" w:type="dxa"/>
            <w:shd w:val="clear" w:color="auto" w:fill="auto"/>
          </w:tcPr>
          <w:p w:rsidR="00D54787" w:rsidRPr="005F0604" w:rsidRDefault="00D54787" w:rsidP="00AD4A03">
            <w:pPr>
              <w:numPr>
                <w:ilvl w:val="0"/>
                <w:numId w:val="30"/>
              </w:numPr>
              <w:suppressAutoHyphens/>
              <w:spacing w:after="0" w:line="240" w:lineRule="auto"/>
              <w:ind w:left="34" w:firstLine="23"/>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sz w:val="24"/>
                <w:szCs w:val="24"/>
                <w:lang w:eastAsia="ru-RU"/>
              </w:rPr>
              <w:t>оперативно реагировать на устранение аварийных ситуаций;</w:t>
            </w:r>
          </w:p>
          <w:p w:rsidR="00D54787" w:rsidRPr="005F0604" w:rsidRDefault="00D54787" w:rsidP="00AD4A03">
            <w:pPr>
              <w:numPr>
                <w:ilvl w:val="0"/>
                <w:numId w:val="30"/>
              </w:numPr>
              <w:suppressAutoHyphens/>
              <w:spacing w:after="0" w:line="240" w:lineRule="auto"/>
              <w:ind w:left="34" w:firstLine="23"/>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sz w:val="24"/>
                <w:szCs w:val="24"/>
                <w:lang w:eastAsia="ru-RU"/>
              </w:rPr>
              <w:t>организовывать внедрение передовых методов и приемов труда;</w:t>
            </w:r>
          </w:p>
          <w:p w:rsidR="00D54787" w:rsidRPr="005F0604" w:rsidRDefault="00D54787" w:rsidP="00AD4A03">
            <w:pPr>
              <w:numPr>
                <w:ilvl w:val="0"/>
                <w:numId w:val="30"/>
              </w:numPr>
              <w:suppressAutoHyphens/>
              <w:spacing w:after="0" w:line="240" w:lineRule="auto"/>
              <w:ind w:left="34" w:firstLine="23"/>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определять необходимые виды и объемы работ для восстановления эксплуатационных свойств элементов внешнего благоустройства;</w:t>
            </w:r>
          </w:p>
          <w:p w:rsidR="00D54787" w:rsidRPr="005F0604" w:rsidRDefault="00D54787" w:rsidP="00AD4A03">
            <w:pPr>
              <w:numPr>
                <w:ilvl w:val="0"/>
                <w:numId w:val="30"/>
              </w:numPr>
              <w:suppressAutoHyphens/>
              <w:spacing w:after="200" w:line="276" w:lineRule="auto"/>
              <w:ind w:left="34" w:firstLine="23"/>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sz w:val="24"/>
                <w:szCs w:val="24"/>
                <w:lang w:eastAsia="ru-RU"/>
              </w:rPr>
              <w:t>подготавливать документы, относящиеся к организации проведения и приемки работ по содержанию и благоустройству</w:t>
            </w:r>
          </w:p>
        </w:tc>
      </w:tr>
    </w:tbl>
    <w:p w:rsidR="00D54787" w:rsidRPr="005F0604" w:rsidRDefault="00D54787" w:rsidP="00D54787">
      <w:pPr>
        <w:autoSpaceDE w:val="0"/>
        <w:spacing w:after="0" w:line="240" w:lineRule="auto"/>
        <w:jc w:val="both"/>
        <w:rPr>
          <w:rFonts w:ascii="Times New Roman" w:eastAsia="Times New Roman" w:hAnsi="Times New Roman" w:cs="Times New Roman"/>
          <w:sz w:val="28"/>
          <w:szCs w:val="28"/>
          <w:lang w:eastAsia="ru-RU"/>
        </w:rPr>
      </w:pPr>
    </w:p>
    <w:p w:rsidR="00D54787" w:rsidRPr="005F0604" w:rsidRDefault="00D54787" w:rsidP="00D54787">
      <w:pPr>
        <w:shd w:val="clear" w:color="auto" w:fill="FFFFFF"/>
        <w:spacing w:after="0" w:line="240" w:lineRule="auto"/>
        <w:ind w:firstLine="709"/>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D54787" w:rsidRPr="005F0604" w:rsidRDefault="00D54787" w:rsidP="00D54787">
      <w:pPr>
        <w:tabs>
          <w:tab w:val="num" w:pos="2149"/>
        </w:tabs>
        <w:spacing w:after="0" w:line="240" w:lineRule="auto"/>
        <w:jc w:val="both"/>
        <w:rPr>
          <w:rFonts w:ascii="Times New Roman" w:eastAsia="Times New Roman" w:hAnsi="Times New Roman" w:cs="Times New Roman"/>
          <w:sz w:val="28"/>
          <w:szCs w:val="28"/>
          <w:lang w:eastAsia="ru-RU"/>
        </w:rPr>
      </w:pPr>
    </w:p>
    <w:tbl>
      <w:tblPr>
        <w:tblW w:w="10172" w:type="dxa"/>
        <w:tblLook w:val="04A0" w:firstRow="1" w:lastRow="0" w:firstColumn="1" w:lastColumn="0" w:noHBand="0" w:noVBand="1"/>
      </w:tblPr>
      <w:tblGrid>
        <w:gridCol w:w="1384"/>
        <w:gridCol w:w="8788"/>
      </w:tblGrid>
      <w:tr w:rsidR="00D54787" w:rsidRPr="005F0604" w:rsidTr="001C68F4">
        <w:trPr>
          <w:trHeight w:val="248"/>
        </w:trPr>
        <w:tc>
          <w:tcPr>
            <w:tcW w:w="1384" w:type="dxa"/>
            <w:hideMark/>
          </w:tcPr>
          <w:p w:rsidR="00D54787" w:rsidRPr="005F0604" w:rsidRDefault="00D54787" w:rsidP="00D54787">
            <w:pPr>
              <w:spacing w:after="200" w:line="240" w:lineRule="auto"/>
              <w:ind w:firstLine="33"/>
              <w:rPr>
                <w:rFonts w:ascii="Times New Roman" w:eastAsia="Times New Roman" w:hAnsi="Times New Roman" w:cs="Times New Roman"/>
                <w:b/>
                <w:bCs/>
                <w:sz w:val="28"/>
                <w:lang w:eastAsia="ru-RU"/>
              </w:rPr>
            </w:pPr>
            <w:r w:rsidRPr="005F0604">
              <w:rPr>
                <w:rFonts w:ascii="Times New Roman" w:eastAsia="Times New Roman" w:hAnsi="Times New Roman" w:cs="Times New Roman"/>
                <w:b/>
                <w:bCs/>
                <w:sz w:val="28"/>
                <w:lang w:eastAsia="ru-RU"/>
              </w:rPr>
              <w:t>ЛР 1</w:t>
            </w:r>
          </w:p>
        </w:tc>
        <w:tc>
          <w:tcPr>
            <w:tcW w:w="8788" w:type="dxa"/>
            <w:hideMark/>
          </w:tcPr>
          <w:p w:rsidR="00D54787" w:rsidRPr="005F0604" w:rsidRDefault="00D54787" w:rsidP="00D54787">
            <w:pPr>
              <w:spacing w:before="120" w:after="200" w:line="240" w:lineRule="auto"/>
              <w:rPr>
                <w:rFonts w:ascii="Times New Roman" w:eastAsia="Times New Roman" w:hAnsi="Times New Roman" w:cs="Times New Roman"/>
                <w:b/>
                <w:bCs/>
                <w:i/>
                <w:iCs/>
                <w:sz w:val="28"/>
                <w:lang w:eastAsia="ru-RU"/>
              </w:rPr>
            </w:pPr>
            <w:r w:rsidRPr="005F0604">
              <w:rPr>
                <w:rFonts w:ascii="Times New Roman" w:eastAsia="Times New Roman" w:hAnsi="Times New Roman" w:cs="Times New Roman"/>
                <w:sz w:val="28"/>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5F0604">
              <w:rPr>
                <w:rFonts w:ascii="Times New Roman" w:eastAsia="Times New Roman" w:hAnsi="Times New Roman" w:cs="Times New Roman"/>
                <w:sz w:val="28"/>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5F0604">
              <w:rPr>
                <w:rFonts w:ascii="Times New Roman" w:eastAsia="Times New Roman" w:hAnsi="Times New Roman" w:cs="Times New Roman"/>
                <w:sz w:val="28"/>
                <w:lang w:eastAsia="ru-RU"/>
              </w:rPr>
              <w:br/>
            </w:r>
            <w:r w:rsidRPr="005F0604">
              <w:rPr>
                <w:rFonts w:ascii="Times New Roman" w:eastAsia="Times New Roman" w:hAnsi="Times New Roman" w:cs="Times New Roman"/>
                <w:sz w:val="28"/>
                <w:lang w:eastAsia="ru-RU"/>
              </w:rPr>
              <w:lastRenderedPageBreak/>
              <w:t xml:space="preserve">с Российским государством, демонстрирующий ответственность </w:t>
            </w:r>
            <w:r w:rsidRPr="005F0604">
              <w:rPr>
                <w:rFonts w:ascii="Times New Roman" w:eastAsia="Times New Roman" w:hAnsi="Times New Roman" w:cs="Times New Roman"/>
                <w:sz w:val="28"/>
                <w:lang w:eastAsia="ru-RU"/>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5F0604">
              <w:rPr>
                <w:rFonts w:ascii="Times New Roman" w:eastAsia="Times New Roman" w:hAnsi="Times New Roman" w:cs="Times New Roman"/>
                <w:sz w:val="28"/>
                <w:lang w:eastAsia="ru-RU"/>
              </w:rPr>
              <w:br/>
              <w:t>о Российском государстве</w:t>
            </w:r>
          </w:p>
        </w:tc>
      </w:tr>
      <w:tr w:rsidR="00D54787" w:rsidRPr="005F0604" w:rsidTr="001C68F4">
        <w:tc>
          <w:tcPr>
            <w:tcW w:w="1384" w:type="dxa"/>
            <w:hideMark/>
          </w:tcPr>
          <w:p w:rsidR="00D54787" w:rsidRPr="005F0604" w:rsidRDefault="00D54787" w:rsidP="00D54787">
            <w:pPr>
              <w:spacing w:after="0" w:line="256" w:lineRule="auto"/>
              <w:rPr>
                <w:rFonts w:ascii="Times New Roman" w:eastAsiaTheme="minorEastAsia" w:hAnsi="Times New Roman" w:cs="Times New Roman"/>
                <w:lang w:eastAsia="ru-RU"/>
              </w:rPr>
            </w:pPr>
          </w:p>
        </w:tc>
        <w:tc>
          <w:tcPr>
            <w:tcW w:w="8788" w:type="dxa"/>
            <w:hideMark/>
          </w:tcPr>
          <w:p w:rsidR="00D54787" w:rsidRPr="005F0604" w:rsidRDefault="00D54787" w:rsidP="00D54787">
            <w:pPr>
              <w:spacing w:after="0" w:line="256" w:lineRule="auto"/>
              <w:rPr>
                <w:rFonts w:ascii="Times New Roman" w:eastAsiaTheme="minorEastAsia" w:hAnsi="Times New Roman" w:cs="Times New Roman"/>
                <w:lang w:eastAsia="ru-RU"/>
              </w:rPr>
            </w:pPr>
          </w:p>
        </w:tc>
      </w:tr>
      <w:tr w:rsidR="00D54787" w:rsidRPr="005F0604" w:rsidTr="001C68F4">
        <w:tc>
          <w:tcPr>
            <w:tcW w:w="1384" w:type="dxa"/>
            <w:hideMark/>
          </w:tcPr>
          <w:p w:rsidR="00D54787" w:rsidRPr="005F0604" w:rsidRDefault="00D54787" w:rsidP="00D54787">
            <w:pPr>
              <w:spacing w:after="200" w:line="240" w:lineRule="auto"/>
              <w:ind w:firstLine="33"/>
              <w:rPr>
                <w:rFonts w:ascii="Times New Roman" w:eastAsia="Times New Roman" w:hAnsi="Times New Roman" w:cs="Times New Roman"/>
                <w:b/>
                <w:bCs/>
                <w:sz w:val="28"/>
                <w:lang w:eastAsia="ru-RU"/>
              </w:rPr>
            </w:pPr>
            <w:r w:rsidRPr="005F0604">
              <w:rPr>
                <w:rFonts w:ascii="Times New Roman" w:eastAsia="Times New Roman" w:hAnsi="Times New Roman" w:cs="Times New Roman"/>
                <w:b/>
                <w:bCs/>
                <w:sz w:val="28"/>
                <w:lang w:eastAsia="ru-RU"/>
              </w:rPr>
              <w:t>ЛР 4</w:t>
            </w:r>
          </w:p>
        </w:tc>
        <w:tc>
          <w:tcPr>
            <w:tcW w:w="8788" w:type="dxa"/>
            <w:hideMark/>
          </w:tcPr>
          <w:p w:rsidR="00D54787" w:rsidRPr="005F0604" w:rsidRDefault="00D54787" w:rsidP="00D54787">
            <w:pPr>
              <w:spacing w:after="200" w:line="240" w:lineRule="auto"/>
              <w:ind w:firstLine="33"/>
              <w:rPr>
                <w:rFonts w:ascii="Times New Roman" w:eastAsia="Times New Roman" w:hAnsi="Times New Roman" w:cs="Times New Roman"/>
                <w:b/>
                <w:bCs/>
                <w:sz w:val="28"/>
                <w:lang w:eastAsia="ru-RU"/>
              </w:rPr>
            </w:pPr>
            <w:r w:rsidRPr="005F0604">
              <w:rPr>
                <w:rFonts w:ascii="Times New Roman" w:eastAsia="Times New Roman" w:hAnsi="Times New Roman" w:cs="Times New Roman"/>
                <w:sz w:val="28"/>
                <w:lang w:eastAsia="ru-RU"/>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eastAsia="Times New Roman" w:hAnsi="Times New Roman" w:cs="Times New Roman"/>
                <w:sz w:val="28"/>
                <w:lang w:eastAsia="ru-RU"/>
              </w:rPr>
              <w:br/>
              <w:t xml:space="preserve">в течение жизни Демонстрирующий позитивное отношение </w:t>
            </w:r>
            <w:r w:rsidRPr="005F0604">
              <w:rPr>
                <w:rFonts w:ascii="Times New Roman" w:eastAsia="Times New Roman" w:hAnsi="Times New Roman" w:cs="Times New Roman"/>
                <w:sz w:val="28"/>
                <w:lang w:eastAsia="ru-RU"/>
              </w:rPr>
              <w:br/>
              <w:t xml:space="preserve">к регулированию трудовых отношений. Ориентированный </w:t>
            </w:r>
            <w:r w:rsidRPr="005F0604">
              <w:rPr>
                <w:rFonts w:ascii="Times New Roman" w:eastAsia="Times New Roman" w:hAnsi="Times New Roman" w:cs="Times New Roman"/>
                <w:sz w:val="28"/>
                <w:lang w:eastAsia="ru-RU"/>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D54787" w:rsidRPr="005F0604" w:rsidTr="001C68F4">
        <w:tc>
          <w:tcPr>
            <w:tcW w:w="1384" w:type="dxa"/>
            <w:hideMark/>
          </w:tcPr>
          <w:p w:rsidR="00D54787" w:rsidRPr="005F0604" w:rsidRDefault="00D54787" w:rsidP="00D54787">
            <w:pPr>
              <w:spacing w:after="0" w:line="256" w:lineRule="auto"/>
              <w:rPr>
                <w:rFonts w:ascii="Times New Roman" w:eastAsiaTheme="minorEastAsia" w:hAnsi="Times New Roman" w:cs="Times New Roman"/>
                <w:lang w:eastAsia="ru-RU"/>
              </w:rPr>
            </w:pPr>
          </w:p>
        </w:tc>
        <w:tc>
          <w:tcPr>
            <w:tcW w:w="8788" w:type="dxa"/>
            <w:hideMark/>
          </w:tcPr>
          <w:p w:rsidR="00D54787" w:rsidRPr="005F0604" w:rsidRDefault="00D54787" w:rsidP="00D54787">
            <w:pPr>
              <w:spacing w:after="0" w:line="256" w:lineRule="auto"/>
              <w:rPr>
                <w:rFonts w:ascii="Times New Roman" w:eastAsiaTheme="minorEastAsia" w:hAnsi="Times New Roman" w:cs="Times New Roman"/>
                <w:lang w:eastAsia="ru-RU"/>
              </w:rPr>
            </w:pPr>
          </w:p>
        </w:tc>
      </w:tr>
      <w:tr w:rsidR="00D54787" w:rsidRPr="005F0604" w:rsidTr="001C68F4">
        <w:tc>
          <w:tcPr>
            <w:tcW w:w="1384" w:type="dxa"/>
            <w:hideMark/>
          </w:tcPr>
          <w:p w:rsidR="00D54787" w:rsidRPr="005F0604" w:rsidRDefault="00D54787" w:rsidP="00D54787">
            <w:pPr>
              <w:spacing w:after="0" w:line="256" w:lineRule="auto"/>
              <w:rPr>
                <w:rFonts w:ascii="Times New Roman" w:eastAsiaTheme="minorEastAsia" w:hAnsi="Times New Roman" w:cs="Times New Roman"/>
                <w:lang w:eastAsia="ru-RU"/>
              </w:rPr>
            </w:pPr>
          </w:p>
        </w:tc>
        <w:tc>
          <w:tcPr>
            <w:tcW w:w="8788" w:type="dxa"/>
            <w:hideMark/>
          </w:tcPr>
          <w:p w:rsidR="00D54787" w:rsidRPr="005F0604" w:rsidRDefault="00D54787" w:rsidP="00D54787">
            <w:pPr>
              <w:spacing w:after="0" w:line="256" w:lineRule="auto"/>
              <w:rPr>
                <w:rFonts w:ascii="Times New Roman" w:eastAsiaTheme="minorEastAsia" w:hAnsi="Times New Roman" w:cs="Times New Roman"/>
                <w:lang w:eastAsia="ru-RU"/>
              </w:rPr>
            </w:pPr>
          </w:p>
        </w:tc>
      </w:tr>
      <w:tr w:rsidR="00D54787" w:rsidRPr="005F0604" w:rsidTr="001C68F4">
        <w:tc>
          <w:tcPr>
            <w:tcW w:w="1384" w:type="dxa"/>
            <w:hideMark/>
          </w:tcPr>
          <w:p w:rsidR="00D54787" w:rsidRPr="005F0604" w:rsidRDefault="00D54787" w:rsidP="00D54787">
            <w:pPr>
              <w:spacing w:after="200" w:line="240" w:lineRule="auto"/>
              <w:ind w:firstLine="33"/>
              <w:rPr>
                <w:rFonts w:ascii="Times New Roman" w:eastAsia="Times New Roman" w:hAnsi="Times New Roman" w:cs="Times New Roman"/>
                <w:b/>
                <w:bCs/>
                <w:sz w:val="28"/>
                <w:lang w:eastAsia="ru-RU"/>
              </w:rPr>
            </w:pPr>
            <w:r w:rsidRPr="005F0604">
              <w:rPr>
                <w:rFonts w:ascii="Times New Roman" w:eastAsia="Times New Roman" w:hAnsi="Times New Roman" w:cs="Times New Roman"/>
                <w:b/>
                <w:bCs/>
                <w:sz w:val="28"/>
                <w:lang w:eastAsia="ru-RU"/>
              </w:rPr>
              <w:t>ЛР 7</w:t>
            </w:r>
          </w:p>
        </w:tc>
        <w:tc>
          <w:tcPr>
            <w:tcW w:w="8788" w:type="dxa"/>
            <w:hideMark/>
          </w:tcPr>
          <w:p w:rsidR="00D54787" w:rsidRPr="005F0604" w:rsidRDefault="00D54787" w:rsidP="00D54787">
            <w:pPr>
              <w:spacing w:after="200" w:line="240" w:lineRule="auto"/>
              <w:ind w:firstLine="33"/>
              <w:rPr>
                <w:rFonts w:ascii="Times New Roman" w:eastAsia="Times New Roman" w:hAnsi="Times New Roman" w:cs="Times New Roman"/>
                <w:sz w:val="28"/>
                <w:lang w:eastAsia="ru-RU"/>
              </w:rPr>
            </w:pPr>
            <w:r w:rsidRPr="005F0604">
              <w:rPr>
                <w:rFonts w:ascii="Times New Roman" w:eastAsia="Times New Roman" w:hAnsi="Times New Roman" w:cs="Times New Roman"/>
                <w:sz w:val="28"/>
                <w:lang w:eastAsia="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D54787" w:rsidRPr="005F0604" w:rsidRDefault="00D54787" w:rsidP="00D54787">
            <w:pPr>
              <w:spacing w:after="200" w:line="240" w:lineRule="auto"/>
              <w:ind w:firstLine="33"/>
              <w:rPr>
                <w:rFonts w:ascii="Times New Roman" w:eastAsia="Times New Roman" w:hAnsi="Times New Roman" w:cs="Times New Roman"/>
                <w:b/>
                <w:bCs/>
                <w:sz w:val="28"/>
                <w:lang w:eastAsia="ru-RU"/>
              </w:rPr>
            </w:pPr>
            <w:r w:rsidRPr="005F0604">
              <w:rPr>
                <w:rFonts w:ascii="Times New Roman" w:eastAsia="Times New Roman" w:hAnsi="Times New Roman" w:cs="Times New Roman"/>
                <w:sz w:val="28"/>
                <w:lang w:eastAsia="ru-RU"/>
              </w:rPr>
              <w:t xml:space="preserve">Проявляющий бережливое и чуткое отношение к религиозной принадлежности каждого человека, предупредительный </w:t>
            </w:r>
            <w:r w:rsidRPr="005F0604">
              <w:rPr>
                <w:rFonts w:ascii="Times New Roman" w:eastAsia="Times New Roman" w:hAnsi="Times New Roman" w:cs="Times New Roman"/>
                <w:sz w:val="28"/>
                <w:lang w:eastAsia="ru-RU"/>
              </w:rPr>
              <w:br/>
              <w:t>в отношении выражения прав и законных интересов других людей</w:t>
            </w:r>
          </w:p>
        </w:tc>
      </w:tr>
      <w:tr w:rsidR="00D54787" w:rsidRPr="005F0604" w:rsidTr="001C68F4">
        <w:tc>
          <w:tcPr>
            <w:tcW w:w="1384" w:type="dxa"/>
            <w:hideMark/>
          </w:tcPr>
          <w:p w:rsidR="00D54787" w:rsidRPr="005F0604" w:rsidRDefault="00D54787" w:rsidP="00D54787">
            <w:pPr>
              <w:spacing w:after="0" w:line="256" w:lineRule="auto"/>
              <w:rPr>
                <w:rFonts w:ascii="Times New Roman" w:eastAsiaTheme="minorEastAsia" w:hAnsi="Times New Roman" w:cs="Times New Roman"/>
                <w:lang w:eastAsia="ru-RU"/>
              </w:rPr>
            </w:pPr>
          </w:p>
        </w:tc>
        <w:tc>
          <w:tcPr>
            <w:tcW w:w="8788" w:type="dxa"/>
            <w:hideMark/>
          </w:tcPr>
          <w:p w:rsidR="00D54787" w:rsidRPr="005F0604" w:rsidRDefault="00D54787" w:rsidP="00D54787">
            <w:pPr>
              <w:spacing w:after="0" w:line="256" w:lineRule="auto"/>
              <w:rPr>
                <w:rFonts w:ascii="Times New Roman" w:eastAsiaTheme="minorEastAsia" w:hAnsi="Times New Roman" w:cs="Times New Roman"/>
                <w:lang w:eastAsia="ru-RU"/>
              </w:rPr>
            </w:pPr>
          </w:p>
        </w:tc>
      </w:tr>
      <w:tr w:rsidR="00D54787" w:rsidRPr="005F0604" w:rsidTr="001C68F4">
        <w:tc>
          <w:tcPr>
            <w:tcW w:w="1384" w:type="dxa"/>
            <w:hideMark/>
          </w:tcPr>
          <w:p w:rsidR="00D54787" w:rsidRPr="005F0604" w:rsidRDefault="00D54787" w:rsidP="00D54787">
            <w:pPr>
              <w:spacing w:after="200" w:line="240" w:lineRule="auto"/>
              <w:ind w:firstLine="33"/>
              <w:rPr>
                <w:rFonts w:ascii="Times New Roman" w:eastAsia="Times New Roman" w:hAnsi="Times New Roman" w:cs="Times New Roman"/>
                <w:b/>
                <w:bCs/>
                <w:sz w:val="28"/>
                <w:lang w:eastAsia="ru-RU"/>
              </w:rPr>
            </w:pPr>
            <w:r w:rsidRPr="005F0604">
              <w:rPr>
                <w:rFonts w:ascii="Times New Roman" w:eastAsia="Times New Roman" w:hAnsi="Times New Roman" w:cs="Times New Roman"/>
                <w:b/>
                <w:bCs/>
                <w:sz w:val="28"/>
                <w:lang w:eastAsia="ru-RU"/>
              </w:rPr>
              <w:t>ЛР 9</w:t>
            </w:r>
          </w:p>
        </w:tc>
        <w:tc>
          <w:tcPr>
            <w:tcW w:w="8788" w:type="dxa"/>
            <w:hideMark/>
          </w:tcPr>
          <w:p w:rsidR="00D54787" w:rsidRPr="005F0604" w:rsidRDefault="00D54787" w:rsidP="00D54787">
            <w:pPr>
              <w:spacing w:after="200" w:line="240" w:lineRule="auto"/>
              <w:ind w:firstLine="33"/>
              <w:rPr>
                <w:rFonts w:ascii="Times New Roman" w:eastAsia="Times New Roman" w:hAnsi="Times New Roman" w:cs="Times New Roman"/>
                <w:b/>
                <w:bCs/>
                <w:sz w:val="28"/>
                <w:lang w:eastAsia="ru-RU"/>
              </w:rPr>
            </w:pPr>
            <w:r w:rsidRPr="005F0604">
              <w:rPr>
                <w:rFonts w:ascii="Times New Roman" w:eastAsia="Times New Roman" w:hAnsi="Times New Roman" w:cs="Times New Roman"/>
                <w:sz w:val="28"/>
                <w:lang w:eastAsia="ru-RU"/>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5F0604">
              <w:rPr>
                <w:rFonts w:ascii="Times New Roman" w:eastAsia="Times New Roman" w:hAnsi="Times New Roman" w:cs="Times New Roman"/>
                <w:sz w:val="28"/>
                <w:lang w:eastAsia="ru-RU"/>
              </w:rPr>
              <w:br/>
              <w:t xml:space="preserve">к физическому совершенствованию. Проявляющий сознательное </w:t>
            </w:r>
            <w:r w:rsidRPr="005F0604">
              <w:rPr>
                <w:rFonts w:ascii="Times New Roman" w:eastAsia="Times New Roman" w:hAnsi="Times New Roman" w:cs="Times New Roman"/>
                <w:sz w:val="28"/>
                <w:lang w:eastAsia="ru-RU"/>
              </w:rPr>
              <w:br/>
              <w:t xml:space="preserve">и обоснованное неприятие вредных привычек и опасных наклонностей (курение, употребление алкоголя, наркотиков, </w:t>
            </w:r>
            <w:proofErr w:type="spellStart"/>
            <w:r w:rsidRPr="005F0604">
              <w:rPr>
                <w:rFonts w:ascii="Times New Roman" w:eastAsia="Times New Roman" w:hAnsi="Times New Roman" w:cs="Times New Roman"/>
                <w:sz w:val="28"/>
                <w:lang w:eastAsia="ru-RU"/>
              </w:rPr>
              <w:t>психоактивных</w:t>
            </w:r>
            <w:proofErr w:type="spellEnd"/>
            <w:r w:rsidRPr="005F0604">
              <w:rPr>
                <w:rFonts w:ascii="Times New Roman" w:eastAsia="Times New Roman" w:hAnsi="Times New Roman" w:cs="Times New Roman"/>
                <w:sz w:val="28"/>
                <w:lang w:eastAsia="ru-RU"/>
              </w:rPr>
              <w:t xml:space="preserve"> веществ, азартных игр, любых форм зависимостей), деструктивного поведения в обществе, в том числе в цифровой среде</w:t>
            </w:r>
          </w:p>
        </w:tc>
      </w:tr>
      <w:tr w:rsidR="00D54787" w:rsidRPr="005F0604" w:rsidTr="001C68F4">
        <w:tc>
          <w:tcPr>
            <w:tcW w:w="1384" w:type="dxa"/>
            <w:hideMark/>
          </w:tcPr>
          <w:p w:rsidR="00D54787" w:rsidRPr="005F0604" w:rsidRDefault="00D54787" w:rsidP="00D54787">
            <w:pPr>
              <w:spacing w:after="0" w:line="256" w:lineRule="auto"/>
              <w:rPr>
                <w:rFonts w:ascii="Times New Roman" w:eastAsiaTheme="minorEastAsia" w:hAnsi="Times New Roman" w:cs="Times New Roman"/>
                <w:lang w:eastAsia="ru-RU"/>
              </w:rPr>
            </w:pPr>
          </w:p>
        </w:tc>
        <w:tc>
          <w:tcPr>
            <w:tcW w:w="8788" w:type="dxa"/>
            <w:hideMark/>
          </w:tcPr>
          <w:p w:rsidR="00D54787" w:rsidRPr="005F0604" w:rsidRDefault="00D54787" w:rsidP="00D54787">
            <w:pPr>
              <w:spacing w:after="0" w:line="256" w:lineRule="auto"/>
              <w:rPr>
                <w:rFonts w:ascii="Times New Roman" w:eastAsiaTheme="minorEastAsia" w:hAnsi="Times New Roman" w:cs="Times New Roman"/>
                <w:lang w:eastAsia="ru-RU"/>
              </w:rPr>
            </w:pPr>
          </w:p>
        </w:tc>
      </w:tr>
      <w:tr w:rsidR="00D54787" w:rsidRPr="005F0604" w:rsidTr="001C68F4">
        <w:tc>
          <w:tcPr>
            <w:tcW w:w="1384" w:type="dxa"/>
            <w:hideMark/>
          </w:tcPr>
          <w:p w:rsidR="00D54787" w:rsidRPr="005F0604" w:rsidRDefault="00D54787" w:rsidP="00D54787">
            <w:pPr>
              <w:spacing w:after="0" w:line="256" w:lineRule="auto"/>
              <w:rPr>
                <w:rFonts w:ascii="Times New Roman" w:eastAsiaTheme="minorEastAsia" w:hAnsi="Times New Roman" w:cs="Times New Roman"/>
                <w:lang w:eastAsia="ru-RU"/>
              </w:rPr>
            </w:pPr>
          </w:p>
        </w:tc>
        <w:tc>
          <w:tcPr>
            <w:tcW w:w="8788" w:type="dxa"/>
            <w:hideMark/>
          </w:tcPr>
          <w:p w:rsidR="00D54787" w:rsidRPr="005F0604" w:rsidRDefault="00D54787" w:rsidP="00D54787">
            <w:pPr>
              <w:spacing w:after="0" w:line="256" w:lineRule="auto"/>
              <w:rPr>
                <w:rFonts w:ascii="Times New Roman" w:eastAsiaTheme="minorEastAsia" w:hAnsi="Times New Roman" w:cs="Times New Roman"/>
                <w:lang w:eastAsia="ru-RU"/>
              </w:rPr>
            </w:pPr>
          </w:p>
        </w:tc>
      </w:tr>
      <w:tr w:rsidR="00D54787" w:rsidRPr="005F0604" w:rsidTr="001C68F4">
        <w:tc>
          <w:tcPr>
            <w:tcW w:w="1384" w:type="dxa"/>
            <w:hideMark/>
          </w:tcPr>
          <w:p w:rsidR="00D54787" w:rsidRPr="005F0604" w:rsidRDefault="00D54787" w:rsidP="00D54787">
            <w:pPr>
              <w:spacing w:after="0" w:line="256" w:lineRule="auto"/>
              <w:rPr>
                <w:rFonts w:ascii="Times New Roman" w:eastAsiaTheme="minorEastAsia" w:hAnsi="Times New Roman" w:cs="Times New Roman"/>
                <w:lang w:eastAsia="ru-RU"/>
              </w:rPr>
            </w:pPr>
          </w:p>
        </w:tc>
        <w:tc>
          <w:tcPr>
            <w:tcW w:w="8788" w:type="dxa"/>
            <w:hideMark/>
          </w:tcPr>
          <w:p w:rsidR="00D54787" w:rsidRPr="005F0604" w:rsidRDefault="00D54787" w:rsidP="00D54787">
            <w:pPr>
              <w:spacing w:after="0" w:line="256" w:lineRule="auto"/>
              <w:rPr>
                <w:rFonts w:ascii="Times New Roman" w:eastAsiaTheme="minorEastAsia" w:hAnsi="Times New Roman" w:cs="Times New Roman"/>
                <w:lang w:eastAsia="ru-RU"/>
              </w:rPr>
            </w:pPr>
          </w:p>
        </w:tc>
      </w:tr>
    </w:tbl>
    <w:p w:rsidR="00D54787" w:rsidRPr="005F0604" w:rsidRDefault="00D54787" w:rsidP="00D54787">
      <w:pPr>
        <w:tabs>
          <w:tab w:val="left" w:pos="2149"/>
        </w:tabs>
        <w:suppressAutoHyphens/>
        <w:spacing w:after="0" w:line="240" w:lineRule="auto"/>
        <w:jc w:val="both"/>
        <w:rPr>
          <w:rFonts w:ascii="Times New Roman" w:eastAsia="Times New Roman" w:hAnsi="Times New Roman" w:cs="Times New Roman"/>
          <w:sz w:val="28"/>
          <w:szCs w:val="28"/>
          <w:lang w:eastAsia="zh-CN"/>
        </w:rPr>
      </w:pPr>
    </w:p>
    <w:p w:rsidR="00D54787" w:rsidRPr="005F0604" w:rsidRDefault="00D54787" w:rsidP="00D547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3. Количество часов, отведенных на освоение программы учебной дисциплины:</w:t>
      </w:r>
    </w:p>
    <w:p w:rsidR="00D54787" w:rsidRPr="005F0604" w:rsidRDefault="00D54787" w:rsidP="00D54787">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обязательная образовательная нагрузка с учётом ПА – </w:t>
      </w:r>
      <w:r w:rsidRPr="005F0604">
        <w:rPr>
          <w:rFonts w:ascii="Times New Roman" w:eastAsia="Times New Roman" w:hAnsi="Times New Roman" w:cs="Times New Roman"/>
          <w:spacing w:val="-4"/>
          <w:sz w:val="28"/>
          <w:szCs w:val="28"/>
          <w:lang w:eastAsia="ru-RU"/>
        </w:rPr>
        <w:t xml:space="preserve">82 </w:t>
      </w:r>
      <w:r w:rsidRPr="005F0604">
        <w:rPr>
          <w:rFonts w:ascii="Times New Roman" w:eastAsia="Times New Roman" w:hAnsi="Times New Roman" w:cs="Times New Roman"/>
          <w:sz w:val="28"/>
          <w:szCs w:val="28"/>
          <w:lang w:eastAsia="ru-RU"/>
        </w:rPr>
        <w:t>ч.,</w:t>
      </w:r>
    </w:p>
    <w:p w:rsidR="00D54787" w:rsidRPr="005F0604" w:rsidRDefault="00D54787" w:rsidP="00D54787">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всего учебных занятий – 82 ч.,</w:t>
      </w:r>
    </w:p>
    <w:p w:rsidR="00D54787" w:rsidRPr="005F0604" w:rsidRDefault="00D54787" w:rsidP="00D54787">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в том числе:</w:t>
      </w:r>
    </w:p>
    <w:p w:rsidR="00D54787" w:rsidRPr="005F0604" w:rsidRDefault="00D54787" w:rsidP="00D54787">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теоретических – 12 ч.,</w:t>
      </w:r>
    </w:p>
    <w:p w:rsidR="00D54787" w:rsidRPr="005F0604" w:rsidRDefault="00D54787" w:rsidP="00D54787">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практических – 70 ч.</w:t>
      </w:r>
    </w:p>
    <w:p w:rsidR="00D54787" w:rsidRPr="005F0604" w:rsidRDefault="00D54787" w:rsidP="00D54787">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lastRenderedPageBreak/>
        <w:t xml:space="preserve">Форма аттестации – </w:t>
      </w:r>
      <w:r w:rsidRPr="005F0604">
        <w:rPr>
          <w:rFonts w:ascii="Times New Roman" w:eastAsia="Times New Roman" w:hAnsi="Times New Roman" w:cs="Times New Roman"/>
          <w:b/>
          <w:sz w:val="28"/>
          <w:szCs w:val="28"/>
          <w:lang w:eastAsia="ru-RU"/>
        </w:rPr>
        <w:t>зачет.</w:t>
      </w:r>
    </w:p>
    <w:p w:rsidR="00D54787" w:rsidRPr="005F0604" w:rsidRDefault="00D54787" w:rsidP="00D54787">
      <w:pPr>
        <w:spacing w:after="0" w:line="240" w:lineRule="auto"/>
        <w:jc w:val="both"/>
        <w:rPr>
          <w:rFonts w:ascii="Times New Roman" w:eastAsia="Times New Roman" w:hAnsi="Times New Roman" w:cs="Times New Roman"/>
          <w:b/>
          <w:sz w:val="28"/>
          <w:szCs w:val="28"/>
          <w:lang w:eastAsia="ru-RU"/>
        </w:rPr>
      </w:pPr>
    </w:p>
    <w:p w:rsidR="00D54787" w:rsidRPr="005F0604" w:rsidRDefault="00D54787" w:rsidP="00D54787">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4. Семестр:</w:t>
      </w:r>
      <w:r w:rsidRPr="005F0604">
        <w:rPr>
          <w:rFonts w:ascii="Times New Roman" w:eastAsia="Times New Roman" w:hAnsi="Times New Roman" w:cs="Times New Roman"/>
          <w:sz w:val="28"/>
          <w:szCs w:val="28"/>
          <w:lang w:eastAsia="ru-RU"/>
        </w:rPr>
        <w:t xml:space="preserve"> 1-2 семестр</w:t>
      </w:r>
    </w:p>
    <w:p w:rsidR="00D54787" w:rsidRPr="005F0604" w:rsidRDefault="00D54787" w:rsidP="00D54787">
      <w:pPr>
        <w:spacing w:after="0" w:line="240" w:lineRule="auto"/>
        <w:jc w:val="both"/>
        <w:rPr>
          <w:rFonts w:ascii="Times New Roman" w:eastAsia="Times New Roman" w:hAnsi="Times New Roman" w:cs="Times New Roman"/>
          <w:b/>
          <w:sz w:val="28"/>
          <w:szCs w:val="28"/>
          <w:lang w:eastAsia="ru-RU"/>
        </w:rPr>
      </w:pPr>
    </w:p>
    <w:p w:rsidR="00D54787" w:rsidRPr="005F0604" w:rsidRDefault="00D54787" w:rsidP="00D54787">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 xml:space="preserve">5. Основные разделы предмета: </w:t>
      </w:r>
    </w:p>
    <w:p w:rsidR="00D54787" w:rsidRPr="005F0604" w:rsidRDefault="00D54787" w:rsidP="00D54787">
      <w:pPr>
        <w:spacing w:after="0" w:line="240" w:lineRule="auto"/>
        <w:jc w:val="both"/>
        <w:rPr>
          <w:rFonts w:ascii="Times New Roman" w:eastAsia="Times New Roman" w:hAnsi="Times New Roman" w:cs="Times New Roman"/>
          <w:b/>
          <w:sz w:val="28"/>
          <w:szCs w:val="28"/>
          <w:lang w:eastAsia="ru-RU"/>
        </w:rPr>
      </w:pPr>
    </w:p>
    <w:p w:rsidR="00D54787" w:rsidRPr="005F0604" w:rsidRDefault="00D54787" w:rsidP="00D54787">
      <w:pPr>
        <w:spacing w:after="0" w:line="240" w:lineRule="auto"/>
        <w:ind w:firstLine="284"/>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Раздел 1.</w:t>
      </w:r>
      <w:r w:rsidRPr="005F0604">
        <w:rPr>
          <w:rFonts w:ascii="Times New Roman" w:eastAsia="Times New Roman" w:hAnsi="Times New Roman" w:cs="Times New Roman"/>
          <w:sz w:val="28"/>
          <w:szCs w:val="28"/>
          <w:lang w:eastAsia="ru-RU"/>
        </w:rPr>
        <w:t xml:space="preserve"> Физическая культуры, как часть культуры общества и человека</w:t>
      </w:r>
    </w:p>
    <w:p w:rsidR="00D54787" w:rsidRPr="005F0604" w:rsidRDefault="00D54787" w:rsidP="00D54787">
      <w:pPr>
        <w:spacing w:after="0" w:line="240" w:lineRule="auto"/>
        <w:ind w:firstLine="284"/>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Тема 1.1 Современное состояние физической культуры и спорта</w:t>
      </w:r>
    </w:p>
    <w:p w:rsidR="00D54787" w:rsidRPr="005F0604" w:rsidRDefault="00D54787" w:rsidP="00D54787">
      <w:pPr>
        <w:spacing w:after="0" w:line="240" w:lineRule="auto"/>
        <w:ind w:firstLine="284"/>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Тема 1.2 Здоровье и здоровый образ жизни</w:t>
      </w:r>
    </w:p>
    <w:p w:rsidR="00D54787" w:rsidRPr="005F0604" w:rsidRDefault="00D54787" w:rsidP="00D54787">
      <w:pPr>
        <w:spacing w:after="0" w:line="240" w:lineRule="auto"/>
        <w:ind w:firstLine="284"/>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Тема 1.3 Современные системы и технологии укрепления и сохранения здоровья</w:t>
      </w:r>
    </w:p>
    <w:p w:rsidR="00D54787" w:rsidRPr="005F0604" w:rsidRDefault="00D54787" w:rsidP="00D54787">
      <w:pPr>
        <w:spacing w:after="0" w:line="240" w:lineRule="auto"/>
        <w:ind w:firstLine="284"/>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Тема 1.4 Основы методики самостоятельных занятий оздоровительной физической культурой и самоконтроль за индивидуальными показателями здоровья</w:t>
      </w:r>
    </w:p>
    <w:p w:rsidR="00D54787" w:rsidRPr="005F0604" w:rsidRDefault="00D54787" w:rsidP="00D54787">
      <w:pPr>
        <w:spacing w:after="0" w:line="240" w:lineRule="auto"/>
        <w:ind w:firstLine="284"/>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Тема 1.5 Физическая культура в режиме трудового дня</w:t>
      </w:r>
    </w:p>
    <w:p w:rsidR="00D54787" w:rsidRPr="005F0604" w:rsidRDefault="00D54787" w:rsidP="00D54787">
      <w:pPr>
        <w:spacing w:after="0" w:line="240" w:lineRule="auto"/>
        <w:ind w:firstLine="284"/>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Тема 1.6 Профессионально-прикладная физическая подготовка</w:t>
      </w:r>
    </w:p>
    <w:p w:rsidR="00D54787" w:rsidRPr="005F0604" w:rsidRDefault="00D54787" w:rsidP="00D54787">
      <w:pPr>
        <w:spacing w:after="0" w:line="240" w:lineRule="auto"/>
        <w:ind w:firstLine="284"/>
        <w:rPr>
          <w:rFonts w:ascii="Times New Roman" w:eastAsia="Times New Roman" w:hAnsi="Times New Roman" w:cs="Times New Roman"/>
          <w:sz w:val="28"/>
          <w:szCs w:val="28"/>
          <w:lang w:eastAsia="ru-RU"/>
        </w:rPr>
      </w:pPr>
    </w:p>
    <w:p w:rsidR="00D54787" w:rsidRPr="005F0604" w:rsidRDefault="00D54787" w:rsidP="00D54787">
      <w:pPr>
        <w:spacing w:after="0" w:line="240" w:lineRule="auto"/>
        <w:ind w:firstLine="284"/>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Раздел 2.</w:t>
      </w:r>
      <w:r w:rsidRPr="005F0604">
        <w:rPr>
          <w:rFonts w:ascii="Times New Roman" w:eastAsia="Times New Roman" w:hAnsi="Times New Roman" w:cs="Times New Roman"/>
          <w:sz w:val="28"/>
          <w:szCs w:val="28"/>
          <w:lang w:eastAsia="ru-RU"/>
        </w:rPr>
        <w:t xml:space="preserve"> Методические основы обучения различным видам физкультурно-спортивной деятельности</w:t>
      </w:r>
    </w:p>
    <w:p w:rsidR="00D54787" w:rsidRPr="005F0604" w:rsidRDefault="00D54787" w:rsidP="00D54787">
      <w:pPr>
        <w:spacing w:after="0" w:line="240" w:lineRule="auto"/>
        <w:ind w:firstLine="284"/>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Тема 2.1 Подбор упражнений, составление и проведение комплексов упражнений для различных форм организации занятий физической культурой</w:t>
      </w:r>
    </w:p>
    <w:p w:rsidR="00D54787" w:rsidRPr="005F0604" w:rsidRDefault="00D54787" w:rsidP="00D54787">
      <w:pPr>
        <w:spacing w:after="0" w:line="240" w:lineRule="auto"/>
        <w:ind w:firstLine="284"/>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Тема 2.2 Составление и проведение самостоятельных занятий по подготовке к сдаче норм и требований ВФСК «ГТО»</w:t>
      </w:r>
    </w:p>
    <w:p w:rsidR="00D54787" w:rsidRPr="005F0604" w:rsidRDefault="00D54787" w:rsidP="00D54787">
      <w:pPr>
        <w:spacing w:after="0" w:line="240" w:lineRule="auto"/>
        <w:ind w:firstLine="284"/>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Тема 2.3 Методы самоконтроля и оценка умственной и физической работоспособности</w:t>
      </w:r>
    </w:p>
    <w:p w:rsidR="00D54787" w:rsidRPr="005F0604" w:rsidRDefault="00D54787" w:rsidP="00D54787">
      <w:pPr>
        <w:spacing w:after="0" w:line="240" w:lineRule="auto"/>
        <w:ind w:firstLine="284"/>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Тема 2.4 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p w:rsidR="00D54787" w:rsidRPr="005F0604" w:rsidRDefault="00D54787" w:rsidP="00D54787">
      <w:pPr>
        <w:spacing w:after="0" w:line="240" w:lineRule="auto"/>
        <w:ind w:firstLine="284"/>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Тема 2.5 Профессионально-прикладная физическая подготовка</w:t>
      </w:r>
    </w:p>
    <w:p w:rsidR="00D54787" w:rsidRPr="005F0604" w:rsidRDefault="00D54787" w:rsidP="00D54787">
      <w:pPr>
        <w:spacing w:after="0" w:line="240" w:lineRule="auto"/>
        <w:ind w:firstLine="284"/>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Тема 2.6 Физические упражнения для оздоровительных форм занятий физической культурой</w:t>
      </w:r>
    </w:p>
    <w:p w:rsidR="00D54787" w:rsidRPr="005F0604" w:rsidRDefault="00D54787" w:rsidP="00D54787">
      <w:pPr>
        <w:spacing w:after="0" w:line="240" w:lineRule="auto"/>
        <w:ind w:firstLine="284"/>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Тема 2.7 Гимнастика</w:t>
      </w:r>
    </w:p>
    <w:p w:rsidR="00D54787" w:rsidRPr="005F0604" w:rsidRDefault="00D54787" w:rsidP="00D54787">
      <w:pPr>
        <w:spacing w:after="0" w:line="240" w:lineRule="auto"/>
        <w:ind w:firstLine="284"/>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Тема 2.8 Спортивные игры</w:t>
      </w:r>
    </w:p>
    <w:p w:rsidR="00D54787" w:rsidRPr="005F0604" w:rsidRDefault="00D54787" w:rsidP="00D54787">
      <w:pPr>
        <w:spacing w:after="0" w:line="240" w:lineRule="auto"/>
        <w:ind w:firstLine="284"/>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Тема 2.9 Легкая атлетика</w:t>
      </w:r>
    </w:p>
    <w:p w:rsidR="00D54787" w:rsidRPr="005F0604" w:rsidRDefault="00D54787" w:rsidP="00D54787">
      <w:pPr>
        <w:spacing w:after="0" w:line="240" w:lineRule="auto"/>
        <w:jc w:val="both"/>
        <w:rPr>
          <w:rFonts w:ascii="Times New Roman" w:eastAsia="Times New Roman" w:hAnsi="Times New Roman" w:cs="Times New Roman"/>
          <w:bCs/>
          <w:i/>
          <w:iCs/>
          <w:sz w:val="28"/>
          <w:szCs w:val="28"/>
          <w:lang w:eastAsia="ru-RU"/>
        </w:rPr>
      </w:pPr>
    </w:p>
    <w:p w:rsidR="00D54787" w:rsidRPr="005F0604" w:rsidRDefault="00D54787" w:rsidP="00D54787">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 xml:space="preserve">6. Авторы: </w:t>
      </w:r>
    </w:p>
    <w:p w:rsidR="00D54787" w:rsidRPr="005F0604" w:rsidRDefault="00D54787" w:rsidP="00D54787">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 xml:space="preserve">Кравченко А.В., </w:t>
      </w:r>
      <w:r w:rsidRPr="005F0604">
        <w:rPr>
          <w:rFonts w:ascii="Times New Roman" w:eastAsia="Times New Roman" w:hAnsi="Times New Roman" w:cs="Times New Roman"/>
          <w:sz w:val="28"/>
          <w:szCs w:val="28"/>
          <w:lang w:eastAsia="ru-RU"/>
        </w:rPr>
        <w:t>преподаватель техникума</w:t>
      </w:r>
    </w:p>
    <w:p w:rsidR="00D54787" w:rsidRPr="005F0604" w:rsidRDefault="00D54787" w:rsidP="00D54787">
      <w:pPr>
        <w:spacing w:after="200" w:line="276" w:lineRule="auto"/>
        <w:rPr>
          <w:rFonts w:ascii="Times New Roman" w:eastAsia="Times New Roman" w:hAnsi="Times New Roman" w:cs="Times New Roman"/>
          <w:lang w:eastAsia="ru-RU"/>
        </w:rPr>
      </w:pPr>
    </w:p>
    <w:p w:rsidR="009D12B2" w:rsidRPr="005F0604" w:rsidRDefault="009D12B2" w:rsidP="009D12B2">
      <w:pPr>
        <w:widowControl w:val="0"/>
        <w:suppressAutoHyphens/>
        <w:autoSpaceDN w:val="0"/>
        <w:spacing w:after="0" w:line="240" w:lineRule="auto"/>
        <w:textAlignment w:val="baseline"/>
        <w:rPr>
          <w:rFonts w:ascii="Times New Roman" w:eastAsia="MS Mincho" w:hAnsi="Times New Roman" w:cs="Times New Roman"/>
          <w:color w:val="000000"/>
          <w:kern w:val="3"/>
          <w:sz w:val="28"/>
          <w:szCs w:val="28"/>
          <w:lang w:eastAsia="zh-CN" w:bidi="hi-IN"/>
        </w:rPr>
      </w:pPr>
    </w:p>
    <w:p w:rsidR="008F0900" w:rsidRPr="005F0604" w:rsidRDefault="008F0900" w:rsidP="008F0900">
      <w:pPr>
        <w:suppressAutoHyphens/>
        <w:spacing w:after="0" w:line="240" w:lineRule="auto"/>
        <w:jc w:val="center"/>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АННОТАЦИЯ РАБОЧЕЙ ПРОГРАММЫ</w:t>
      </w:r>
    </w:p>
    <w:p w:rsidR="008F0900" w:rsidRPr="005F0604" w:rsidRDefault="008F0900" w:rsidP="008F0900">
      <w:pPr>
        <w:widowControl w:val="0"/>
        <w:suppressAutoHyphens/>
        <w:spacing w:after="0" w:line="240" w:lineRule="auto"/>
        <w:jc w:val="center"/>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предмета Основы безопасности жизнедеятельности</w:t>
      </w:r>
    </w:p>
    <w:p w:rsidR="008F0900" w:rsidRPr="005F0604" w:rsidRDefault="008F0900" w:rsidP="008F0900">
      <w:pPr>
        <w:widowControl w:val="0"/>
        <w:suppressAutoHyphens/>
        <w:spacing w:after="0" w:line="240" w:lineRule="auto"/>
        <w:jc w:val="center"/>
        <w:rPr>
          <w:rFonts w:ascii="Times New Roman" w:eastAsia="Times New Roman" w:hAnsi="Times New Roman" w:cs="Times New Roman"/>
          <w:b/>
          <w:sz w:val="28"/>
          <w:szCs w:val="28"/>
          <w:lang w:eastAsia="zh-CN"/>
        </w:rPr>
      </w:pPr>
    </w:p>
    <w:p w:rsidR="008F0900" w:rsidRPr="005F0604" w:rsidRDefault="008F0900" w:rsidP="008F0900">
      <w:pPr>
        <w:widowControl w:val="0"/>
        <w:suppressAutoHyphens/>
        <w:spacing w:after="0" w:line="240" w:lineRule="auto"/>
        <w:jc w:val="right"/>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lastRenderedPageBreak/>
        <w:t>по специальности среднего профессионального образования</w:t>
      </w:r>
    </w:p>
    <w:p w:rsidR="008F0900" w:rsidRPr="005F0604" w:rsidRDefault="008F0900" w:rsidP="008F0900">
      <w:pPr>
        <w:widowControl w:val="0"/>
        <w:suppressAutoHyphens/>
        <w:spacing w:after="0" w:line="240" w:lineRule="auto"/>
        <w:jc w:val="right"/>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08.02.01 Строительство и эксплуатация зданий и сооружений</w:t>
      </w:r>
    </w:p>
    <w:p w:rsidR="008F0900" w:rsidRPr="005F0604" w:rsidRDefault="008F0900" w:rsidP="008F0900">
      <w:pPr>
        <w:widowControl w:val="0"/>
        <w:suppressAutoHyphens/>
        <w:spacing w:after="0" w:line="240" w:lineRule="auto"/>
        <w:jc w:val="right"/>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(базовый уровень подготовки)</w:t>
      </w:r>
    </w:p>
    <w:p w:rsidR="008F0900" w:rsidRPr="005F0604" w:rsidRDefault="008F0900" w:rsidP="008F0900">
      <w:pPr>
        <w:widowControl w:val="0"/>
        <w:suppressAutoHyphens/>
        <w:spacing w:after="0" w:line="240" w:lineRule="auto"/>
        <w:jc w:val="right"/>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 Срок получения образования в очной форме обучения </w:t>
      </w:r>
    </w:p>
    <w:p w:rsidR="008F0900" w:rsidRPr="005F0604" w:rsidRDefault="008F0900" w:rsidP="008F0900">
      <w:pPr>
        <w:suppressAutoHyphens/>
        <w:spacing w:after="0" w:line="240" w:lineRule="auto"/>
        <w:jc w:val="right"/>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на базе основного общего образования - 3 года 10 месяцев</w:t>
      </w:r>
    </w:p>
    <w:p w:rsidR="008F0900" w:rsidRPr="005F0604" w:rsidRDefault="008F0900" w:rsidP="008F0900">
      <w:pPr>
        <w:suppressAutoHyphens/>
        <w:spacing w:after="0" w:line="240" w:lineRule="auto"/>
        <w:jc w:val="center"/>
        <w:rPr>
          <w:rFonts w:ascii="Times New Roman" w:eastAsia="Times New Roman" w:hAnsi="Times New Roman" w:cs="Times New Roman"/>
          <w:b/>
          <w:sz w:val="28"/>
          <w:szCs w:val="28"/>
          <w:lang w:eastAsia="zh-CN"/>
        </w:rPr>
      </w:pPr>
    </w:p>
    <w:p w:rsidR="008F0900" w:rsidRPr="005F0604" w:rsidRDefault="008F0900" w:rsidP="008F0900">
      <w:pPr>
        <w:suppressAutoHyphens/>
        <w:spacing w:after="0" w:line="240" w:lineRule="auto"/>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1. Место предмета в структуре основной образовательной программы – ППССЗ</w:t>
      </w:r>
    </w:p>
    <w:p w:rsidR="008F0900" w:rsidRPr="005F0604" w:rsidRDefault="008F0900" w:rsidP="008F09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Рабочая программа учебного предмета «Основы безопасности жизнедеятельности» (ОУП.06) является обязательной частью общеобразовательного цикла программы подготовки специалистов среднего звена в соответствии с ФГОС по специальности СПО 08.02.01 Строительство и эксплуатация зданий и сооружений.</w:t>
      </w:r>
    </w:p>
    <w:p w:rsidR="008F0900" w:rsidRPr="005F0604" w:rsidRDefault="008F0900" w:rsidP="008F0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Рабочая программа предназначена для изучения Основ безопасности жизнедеятельности обучающимися в пределах освоения ППССЗ на базе основного общего образования.</w:t>
      </w:r>
    </w:p>
    <w:p w:rsidR="008F0900" w:rsidRPr="005F0604" w:rsidRDefault="008F0900" w:rsidP="008F0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w:t>
      </w:r>
    </w:p>
    <w:p w:rsidR="008F0900" w:rsidRPr="005F0604" w:rsidRDefault="008F0900" w:rsidP="008F0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2. Цель и планируемые результаты освоения предмета</w:t>
      </w:r>
    </w:p>
    <w:p w:rsidR="008F0900" w:rsidRPr="005F0604" w:rsidRDefault="008F0900" w:rsidP="008F0900">
      <w:pPr>
        <w:suppressAutoHyphens/>
        <w:spacing w:after="0" w:line="240" w:lineRule="auto"/>
        <w:jc w:val="both"/>
        <w:rPr>
          <w:rFonts w:ascii="Times New Roman" w:eastAsia="Times New Roman" w:hAnsi="Times New Roman" w:cs="Times New Roman"/>
          <w:sz w:val="28"/>
          <w:szCs w:val="28"/>
          <w:lang w:eastAsia="zh-CN" w:bidi="ru-RU"/>
        </w:rPr>
      </w:pPr>
      <w:r w:rsidRPr="005F0604">
        <w:rPr>
          <w:rFonts w:ascii="Times New Roman" w:eastAsia="Times New Roman" w:hAnsi="Times New Roman" w:cs="Times New Roman"/>
          <w:sz w:val="28"/>
          <w:szCs w:val="28"/>
          <w:lang w:eastAsia="zh-CN" w:bidi="ru-RU"/>
        </w:rPr>
        <w:t>Целью изучения учебного предмета ОБЖ на уровне средне</w:t>
      </w:r>
      <w:r w:rsidRPr="005F0604">
        <w:rPr>
          <w:rFonts w:ascii="Times New Roman" w:eastAsia="Times New Roman" w:hAnsi="Times New Roman" w:cs="Times New Roman"/>
          <w:sz w:val="28"/>
          <w:szCs w:val="28"/>
          <w:lang w:eastAsia="zh-CN" w:bidi="ru-RU"/>
        </w:rPr>
        <w:softHyphen/>
        <w:t>го общего образования является достижение выпускниками ба</w:t>
      </w:r>
      <w:r w:rsidRPr="005F0604">
        <w:rPr>
          <w:rFonts w:ascii="Times New Roman" w:eastAsia="Times New Roman" w:hAnsi="Times New Roman" w:cs="Times New Roman"/>
          <w:sz w:val="28"/>
          <w:szCs w:val="28"/>
          <w:lang w:eastAsia="zh-CN" w:bidi="ru-RU"/>
        </w:rPr>
        <w:softHyphen/>
        <w:t>зового уровня культуры безопасности жизнедеятельности в со</w:t>
      </w:r>
      <w:r w:rsidRPr="005F0604">
        <w:rPr>
          <w:rFonts w:ascii="Times New Roman" w:eastAsia="Times New Roman" w:hAnsi="Times New Roman" w:cs="Times New Roman"/>
          <w:sz w:val="28"/>
          <w:szCs w:val="28"/>
          <w:lang w:eastAsia="zh-CN" w:bidi="ru-RU"/>
        </w:rPr>
        <w:softHyphen/>
        <w:t>ответствии с актуальными потребностями личности, общества и государства, что предполагает:</w:t>
      </w:r>
    </w:p>
    <w:p w:rsidR="008F0900" w:rsidRPr="005F0604" w:rsidRDefault="008F0900" w:rsidP="00AD4A03">
      <w:pPr>
        <w:numPr>
          <w:ilvl w:val="0"/>
          <w:numId w:val="31"/>
        </w:numPr>
        <w:suppressAutoHyphens/>
        <w:spacing w:after="0" w:line="240" w:lineRule="auto"/>
        <w:jc w:val="both"/>
        <w:rPr>
          <w:rFonts w:ascii="Times New Roman" w:eastAsia="Times New Roman" w:hAnsi="Times New Roman" w:cs="Times New Roman"/>
          <w:sz w:val="28"/>
          <w:szCs w:val="28"/>
          <w:lang w:eastAsia="zh-CN" w:bidi="ru-RU"/>
        </w:rPr>
      </w:pPr>
      <w:bookmarkStart w:id="4" w:name="bookmark16"/>
      <w:bookmarkEnd w:id="4"/>
      <w:r w:rsidRPr="005F0604">
        <w:rPr>
          <w:rFonts w:ascii="Times New Roman" w:eastAsia="Times New Roman" w:hAnsi="Times New Roman" w:cs="Times New Roman"/>
          <w:sz w:val="28"/>
          <w:szCs w:val="28"/>
          <w:lang w:eastAsia="zh-CN" w:bidi="ru-RU"/>
        </w:rPr>
        <w:t>понимание необходимости следовать правилам безопасного поведения в чрезвычайных ситуациях природного, техноген</w:t>
      </w:r>
      <w:r w:rsidRPr="005F0604">
        <w:rPr>
          <w:rFonts w:ascii="Times New Roman" w:eastAsia="Times New Roman" w:hAnsi="Times New Roman" w:cs="Times New Roman"/>
          <w:sz w:val="28"/>
          <w:szCs w:val="28"/>
          <w:lang w:eastAsia="zh-CN" w:bidi="ru-RU"/>
        </w:rPr>
        <w:softHyphen/>
        <w:t>ного и социального характера;</w:t>
      </w:r>
    </w:p>
    <w:p w:rsidR="008F0900" w:rsidRPr="005F0604" w:rsidRDefault="008F0900" w:rsidP="00AD4A03">
      <w:pPr>
        <w:numPr>
          <w:ilvl w:val="0"/>
          <w:numId w:val="31"/>
        </w:numPr>
        <w:suppressAutoHyphens/>
        <w:spacing w:after="0" w:line="240" w:lineRule="auto"/>
        <w:jc w:val="both"/>
        <w:rPr>
          <w:rFonts w:ascii="Times New Roman" w:eastAsia="Times New Roman" w:hAnsi="Times New Roman" w:cs="Times New Roman"/>
          <w:sz w:val="28"/>
          <w:szCs w:val="28"/>
          <w:lang w:eastAsia="zh-CN" w:bidi="ru-RU"/>
        </w:rPr>
      </w:pPr>
      <w:bookmarkStart w:id="5" w:name="bookmark17"/>
      <w:bookmarkEnd w:id="5"/>
      <w:r w:rsidRPr="005F0604">
        <w:rPr>
          <w:rFonts w:ascii="Times New Roman" w:eastAsia="Times New Roman" w:hAnsi="Times New Roman" w:cs="Times New Roman"/>
          <w:sz w:val="28"/>
          <w:szCs w:val="28"/>
          <w:lang w:eastAsia="zh-CN" w:bidi="ru-RU"/>
        </w:rPr>
        <w:t xml:space="preserve">формирование принципов и навыков </w:t>
      </w:r>
      <w:proofErr w:type="spellStart"/>
      <w:r w:rsidRPr="005F0604">
        <w:rPr>
          <w:rFonts w:ascii="Times New Roman" w:eastAsia="Times New Roman" w:hAnsi="Times New Roman" w:cs="Times New Roman"/>
          <w:sz w:val="28"/>
          <w:szCs w:val="28"/>
          <w:lang w:eastAsia="zh-CN" w:bidi="ru-RU"/>
        </w:rPr>
        <w:t>антиэкстремистского</w:t>
      </w:r>
      <w:proofErr w:type="spellEnd"/>
      <w:r w:rsidRPr="005F0604">
        <w:rPr>
          <w:rFonts w:ascii="Times New Roman" w:eastAsia="Times New Roman" w:hAnsi="Times New Roman" w:cs="Times New Roman"/>
          <w:sz w:val="28"/>
          <w:szCs w:val="28"/>
          <w:lang w:eastAsia="zh-CN" w:bidi="ru-RU"/>
        </w:rPr>
        <w:t xml:space="preserve"> и антитеррористического поведения, нетерпимость к дей</w:t>
      </w:r>
      <w:r w:rsidRPr="005F0604">
        <w:rPr>
          <w:rFonts w:ascii="Times New Roman" w:eastAsia="Times New Roman" w:hAnsi="Times New Roman" w:cs="Times New Roman"/>
          <w:sz w:val="28"/>
          <w:szCs w:val="28"/>
          <w:lang w:eastAsia="zh-CN" w:bidi="ru-RU"/>
        </w:rPr>
        <w:softHyphen/>
        <w:t>ствиям и влияниям, представляющим угрозу для общества;</w:t>
      </w:r>
    </w:p>
    <w:p w:rsidR="008F0900" w:rsidRPr="005F0604" w:rsidRDefault="008F0900" w:rsidP="00AD4A03">
      <w:pPr>
        <w:numPr>
          <w:ilvl w:val="0"/>
          <w:numId w:val="31"/>
        </w:numPr>
        <w:suppressAutoHyphens/>
        <w:spacing w:after="0" w:line="240" w:lineRule="auto"/>
        <w:jc w:val="both"/>
        <w:rPr>
          <w:rFonts w:ascii="Times New Roman" w:eastAsia="Times New Roman" w:hAnsi="Times New Roman" w:cs="Times New Roman"/>
          <w:sz w:val="28"/>
          <w:szCs w:val="28"/>
          <w:lang w:eastAsia="zh-CN" w:bidi="ru-RU"/>
        </w:rPr>
      </w:pPr>
      <w:bookmarkStart w:id="6" w:name="bookmark18"/>
      <w:bookmarkEnd w:id="6"/>
      <w:r w:rsidRPr="005F0604">
        <w:rPr>
          <w:rFonts w:ascii="Times New Roman" w:eastAsia="Times New Roman" w:hAnsi="Times New Roman" w:cs="Times New Roman"/>
          <w:sz w:val="28"/>
          <w:szCs w:val="28"/>
          <w:lang w:eastAsia="zh-CN" w:bidi="ru-RU"/>
        </w:rPr>
        <w:t>формирование отрицательного отношения к вредным при</w:t>
      </w:r>
      <w:r w:rsidRPr="005F0604">
        <w:rPr>
          <w:rFonts w:ascii="Times New Roman" w:eastAsia="Times New Roman" w:hAnsi="Times New Roman" w:cs="Times New Roman"/>
          <w:sz w:val="28"/>
          <w:szCs w:val="28"/>
          <w:lang w:eastAsia="zh-CN" w:bidi="ru-RU"/>
        </w:rPr>
        <w:softHyphen/>
        <w:t>вычкам, другим проявлениям асоциального поведения; фор</w:t>
      </w:r>
      <w:r w:rsidRPr="005F0604">
        <w:rPr>
          <w:rFonts w:ascii="Times New Roman" w:eastAsia="Times New Roman" w:hAnsi="Times New Roman" w:cs="Times New Roman"/>
          <w:sz w:val="28"/>
          <w:szCs w:val="28"/>
          <w:lang w:eastAsia="zh-CN" w:bidi="ru-RU"/>
        </w:rPr>
        <w:softHyphen/>
        <w:t>мирование умения безопасно для себя и окружающих поль</w:t>
      </w:r>
      <w:r w:rsidRPr="005F0604">
        <w:rPr>
          <w:rFonts w:ascii="Times New Roman" w:eastAsia="Times New Roman" w:hAnsi="Times New Roman" w:cs="Times New Roman"/>
          <w:sz w:val="28"/>
          <w:szCs w:val="28"/>
          <w:lang w:eastAsia="zh-CN" w:bidi="ru-RU"/>
        </w:rPr>
        <w:softHyphen/>
        <w:t>зоваться источниками информации, критически относиться к источникам информации и их содержанию; формирование умения принимать решения, анализировать ситуации с це</w:t>
      </w:r>
      <w:r w:rsidRPr="005F0604">
        <w:rPr>
          <w:rFonts w:ascii="Times New Roman" w:eastAsia="Times New Roman" w:hAnsi="Times New Roman" w:cs="Times New Roman"/>
          <w:sz w:val="28"/>
          <w:szCs w:val="28"/>
          <w:lang w:eastAsia="zh-CN" w:bidi="ru-RU"/>
        </w:rPr>
        <w:softHyphen/>
        <w:t xml:space="preserve">лью предупреждения опасных ситуаций или </w:t>
      </w:r>
      <w:proofErr w:type="spellStart"/>
      <w:r w:rsidRPr="005F0604">
        <w:rPr>
          <w:rFonts w:ascii="Times New Roman" w:eastAsia="Times New Roman" w:hAnsi="Times New Roman" w:cs="Times New Roman"/>
          <w:sz w:val="28"/>
          <w:szCs w:val="28"/>
          <w:lang w:eastAsia="zh-CN" w:bidi="ru-RU"/>
        </w:rPr>
        <w:t>избежания</w:t>
      </w:r>
      <w:proofErr w:type="spellEnd"/>
      <w:r w:rsidRPr="005F0604">
        <w:rPr>
          <w:rFonts w:ascii="Times New Roman" w:eastAsia="Times New Roman" w:hAnsi="Times New Roman" w:cs="Times New Roman"/>
          <w:sz w:val="28"/>
          <w:szCs w:val="28"/>
          <w:lang w:eastAsia="zh-CN" w:bidi="ru-RU"/>
        </w:rPr>
        <w:t xml:space="preserve"> ри</w:t>
      </w:r>
      <w:r w:rsidRPr="005F0604">
        <w:rPr>
          <w:rFonts w:ascii="Times New Roman" w:eastAsia="Times New Roman" w:hAnsi="Times New Roman" w:cs="Times New Roman"/>
          <w:sz w:val="28"/>
          <w:szCs w:val="28"/>
          <w:lang w:eastAsia="zh-CN" w:bidi="ru-RU"/>
        </w:rPr>
        <w:softHyphen/>
        <w:t>ска попасть в подобные ситуации;</w:t>
      </w:r>
    </w:p>
    <w:p w:rsidR="008F0900" w:rsidRPr="005F0604" w:rsidRDefault="008F0900" w:rsidP="00AD4A03">
      <w:pPr>
        <w:numPr>
          <w:ilvl w:val="0"/>
          <w:numId w:val="31"/>
        </w:numPr>
        <w:suppressAutoHyphens/>
        <w:spacing w:after="0" w:line="240" w:lineRule="auto"/>
        <w:jc w:val="both"/>
        <w:rPr>
          <w:rFonts w:ascii="Times New Roman" w:eastAsia="Times New Roman" w:hAnsi="Times New Roman" w:cs="Times New Roman"/>
          <w:sz w:val="28"/>
          <w:szCs w:val="28"/>
          <w:lang w:eastAsia="zh-CN" w:bidi="ru-RU"/>
        </w:rPr>
      </w:pPr>
      <w:bookmarkStart w:id="7" w:name="bookmark19"/>
      <w:bookmarkEnd w:id="7"/>
      <w:r w:rsidRPr="005F0604">
        <w:rPr>
          <w:rFonts w:ascii="Times New Roman" w:eastAsia="Times New Roman" w:hAnsi="Times New Roman" w:cs="Times New Roman"/>
          <w:sz w:val="28"/>
          <w:szCs w:val="28"/>
          <w:lang w:eastAsia="zh-CN" w:bidi="ru-RU"/>
        </w:rPr>
        <w:t>способность применять принципы и правила безопасного по</w:t>
      </w:r>
      <w:r w:rsidRPr="005F0604">
        <w:rPr>
          <w:rFonts w:ascii="Times New Roman" w:eastAsia="Times New Roman" w:hAnsi="Times New Roman" w:cs="Times New Roman"/>
          <w:sz w:val="28"/>
          <w:szCs w:val="28"/>
          <w:lang w:eastAsia="zh-CN" w:bidi="ru-RU"/>
        </w:rPr>
        <w:softHyphen/>
        <w:t>ведения в повседневной жизни на основе понимания необхо</w:t>
      </w:r>
      <w:r w:rsidRPr="005F0604">
        <w:rPr>
          <w:rFonts w:ascii="Times New Roman" w:eastAsia="Times New Roman" w:hAnsi="Times New Roman" w:cs="Times New Roman"/>
          <w:sz w:val="28"/>
          <w:szCs w:val="28"/>
          <w:lang w:eastAsia="zh-CN" w:bidi="ru-RU"/>
        </w:rPr>
        <w:softHyphen/>
        <w:t>димости ведения здорового образа жизни, причин и механиз</w:t>
      </w:r>
      <w:r w:rsidRPr="005F0604">
        <w:rPr>
          <w:rFonts w:ascii="Times New Roman" w:eastAsia="Times New Roman" w:hAnsi="Times New Roman" w:cs="Times New Roman"/>
          <w:sz w:val="28"/>
          <w:szCs w:val="28"/>
          <w:lang w:eastAsia="zh-CN" w:bidi="ru-RU"/>
        </w:rPr>
        <w:softHyphen/>
        <w:t>мов возникновения и развития различных опасных и чрез</w:t>
      </w:r>
      <w:r w:rsidRPr="005F0604">
        <w:rPr>
          <w:rFonts w:ascii="Times New Roman" w:eastAsia="Times New Roman" w:hAnsi="Times New Roman" w:cs="Times New Roman"/>
          <w:sz w:val="28"/>
          <w:szCs w:val="28"/>
          <w:lang w:eastAsia="zh-CN" w:bidi="ru-RU"/>
        </w:rPr>
        <w:softHyphen/>
        <w:t xml:space="preserve">вычайных ситуаций, готовности к применению </w:t>
      </w:r>
      <w:r w:rsidRPr="005F0604">
        <w:rPr>
          <w:rFonts w:ascii="Times New Roman" w:eastAsia="Times New Roman" w:hAnsi="Times New Roman" w:cs="Times New Roman"/>
          <w:sz w:val="28"/>
          <w:szCs w:val="28"/>
          <w:lang w:eastAsia="zh-CN" w:bidi="ru-RU"/>
        </w:rPr>
        <w:lastRenderedPageBreak/>
        <w:t>необходимых средств и действиям при возникновении чрезвычайных си</w:t>
      </w:r>
      <w:r w:rsidRPr="005F0604">
        <w:rPr>
          <w:rFonts w:ascii="Times New Roman" w:eastAsia="Times New Roman" w:hAnsi="Times New Roman" w:cs="Times New Roman"/>
          <w:sz w:val="28"/>
          <w:szCs w:val="28"/>
          <w:lang w:eastAsia="zh-CN" w:bidi="ru-RU"/>
        </w:rPr>
        <w:softHyphen/>
        <w:t>туаций;</w:t>
      </w:r>
    </w:p>
    <w:p w:rsidR="008F0900" w:rsidRPr="005F0604" w:rsidRDefault="008F0900" w:rsidP="00AD4A03">
      <w:pPr>
        <w:numPr>
          <w:ilvl w:val="0"/>
          <w:numId w:val="31"/>
        </w:numPr>
        <w:suppressAutoHyphens/>
        <w:spacing w:after="0" w:line="240" w:lineRule="auto"/>
        <w:jc w:val="both"/>
        <w:rPr>
          <w:rFonts w:ascii="Times New Roman" w:eastAsia="Times New Roman" w:hAnsi="Times New Roman" w:cs="Times New Roman"/>
          <w:sz w:val="28"/>
          <w:szCs w:val="28"/>
          <w:lang w:eastAsia="zh-CN" w:bidi="ru-RU"/>
        </w:rPr>
      </w:pPr>
      <w:bookmarkStart w:id="8" w:name="bookmark20"/>
      <w:bookmarkEnd w:id="8"/>
      <w:r w:rsidRPr="005F0604">
        <w:rPr>
          <w:rFonts w:ascii="Times New Roman" w:eastAsia="Times New Roman" w:hAnsi="Times New Roman" w:cs="Times New Roman"/>
          <w:sz w:val="28"/>
          <w:szCs w:val="28"/>
          <w:lang w:eastAsia="zh-CN" w:bidi="ru-RU"/>
        </w:rPr>
        <w:t>сформированность активной жизненной позиции, осознан</w:t>
      </w:r>
      <w:r w:rsidRPr="005F0604">
        <w:rPr>
          <w:rFonts w:ascii="Times New Roman" w:eastAsia="Times New Roman" w:hAnsi="Times New Roman" w:cs="Times New Roman"/>
          <w:sz w:val="28"/>
          <w:szCs w:val="28"/>
          <w:lang w:eastAsia="zh-CN" w:bidi="ru-RU"/>
        </w:rPr>
        <w:softHyphen/>
        <w:t>ное понимание значимости личного и группового безопасно</w:t>
      </w:r>
      <w:r w:rsidRPr="005F0604">
        <w:rPr>
          <w:rFonts w:ascii="Times New Roman" w:eastAsia="Times New Roman" w:hAnsi="Times New Roman" w:cs="Times New Roman"/>
          <w:sz w:val="28"/>
          <w:szCs w:val="28"/>
          <w:lang w:eastAsia="zh-CN" w:bidi="ru-RU"/>
        </w:rPr>
        <w:softHyphen/>
        <w:t>го поведения в интересах благополучия и устойчивого разви</w:t>
      </w:r>
      <w:r w:rsidRPr="005F0604">
        <w:rPr>
          <w:rFonts w:ascii="Times New Roman" w:eastAsia="Times New Roman" w:hAnsi="Times New Roman" w:cs="Times New Roman"/>
          <w:sz w:val="28"/>
          <w:szCs w:val="28"/>
          <w:lang w:eastAsia="zh-CN" w:bidi="ru-RU"/>
        </w:rPr>
        <w:softHyphen/>
        <w:t>тия личности, общества и государства;</w:t>
      </w:r>
    </w:p>
    <w:p w:rsidR="008F0900" w:rsidRPr="005F0604" w:rsidRDefault="008F0900" w:rsidP="008F0900">
      <w:pPr>
        <w:suppressAutoHyphens/>
        <w:spacing w:after="0" w:line="240" w:lineRule="auto"/>
        <w:jc w:val="both"/>
        <w:rPr>
          <w:rFonts w:ascii="Times New Roman" w:eastAsia="Times New Roman" w:hAnsi="Times New Roman" w:cs="Times New Roman"/>
          <w:sz w:val="28"/>
          <w:szCs w:val="28"/>
          <w:lang w:eastAsia="zh-CN"/>
        </w:rPr>
      </w:pPr>
      <w:bookmarkStart w:id="9" w:name="bookmark21"/>
      <w:bookmarkEnd w:id="9"/>
      <w:r w:rsidRPr="005F0604">
        <w:rPr>
          <w:rFonts w:ascii="Times New Roman" w:eastAsia="Times New Roman" w:hAnsi="Times New Roman" w:cs="Times New Roman"/>
          <w:sz w:val="28"/>
          <w:szCs w:val="28"/>
          <w:lang w:eastAsia="zh-CN" w:bidi="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8F0900" w:rsidRPr="005F0604" w:rsidRDefault="008F0900" w:rsidP="008F0900">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Особое значение учебный предмет имеет при формировании и развитии общих и профессиональных компетенций. </w:t>
      </w:r>
    </w:p>
    <w:p w:rsidR="008F0900" w:rsidRPr="005F0604" w:rsidRDefault="008F0900" w:rsidP="008F0900">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и профессиональными компетенциями СПО и введения тем профессионально ориентированного содержания.</w:t>
      </w:r>
    </w:p>
    <w:p w:rsidR="008F0900" w:rsidRPr="005F0604" w:rsidRDefault="008F0900" w:rsidP="008F0900">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Освоение содержания учебного предмета Основы безопасности жизнедеятельности обеспечивает достижение студентами следующих результатов:</w:t>
      </w:r>
    </w:p>
    <w:tbl>
      <w:tblPr>
        <w:tblW w:w="946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1"/>
        <w:gridCol w:w="4253"/>
        <w:gridCol w:w="2835"/>
      </w:tblGrid>
      <w:tr w:rsidR="008F0900" w:rsidRPr="005F0604" w:rsidTr="001C68F4">
        <w:trPr>
          <w:trHeight w:val="416"/>
        </w:trPr>
        <w:tc>
          <w:tcPr>
            <w:tcW w:w="2381" w:type="dxa"/>
            <w:vMerge w:val="restart"/>
            <w:tcBorders>
              <w:top w:val="single" w:sz="4" w:space="0" w:color="000000"/>
              <w:left w:val="single" w:sz="4" w:space="0" w:color="000000"/>
              <w:bottom w:val="single" w:sz="4" w:space="0" w:color="000000"/>
              <w:right w:val="single" w:sz="4" w:space="0" w:color="000000"/>
            </w:tcBorders>
            <w:vAlign w:val="center"/>
          </w:tcPr>
          <w:p w:rsidR="008F0900" w:rsidRPr="005F0604" w:rsidRDefault="008F0900" w:rsidP="008F0900">
            <w:pPr>
              <w:suppressAutoHyphens/>
              <w:spacing w:after="0" w:line="240" w:lineRule="auto"/>
              <w:jc w:val="center"/>
              <w:rPr>
                <w:rFonts w:ascii="Times New Roman" w:eastAsia="Times New Roman" w:hAnsi="Times New Roman" w:cs="Times New Roman"/>
                <w:b/>
                <w:sz w:val="24"/>
                <w:szCs w:val="24"/>
                <w:lang w:eastAsia="zh-CN"/>
              </w:rPr>
            </w:pPr>
            <w:r w:rsidRPr="005F0604">
              <w:rPr>
                <w:rFonts w:ascii="Times New Roman" w:eastAsia="Times New Roman" w:hAnsi="Times New Roman" w:cs="Times New Roman"/>
                <w:b/>
                <w:sz w:val="24"/>
                <w:szCs w:val="24"/>
                <w:lang w:eastAsia="zh-CN"/>
              </w:rPr>
              <w:t>Код и наименование формируемых компетенций</w:t>
            </w:r>
          </w:p>
        </w:tc>
        <w:tc>
          <w:tcPr>
            <w:tcW w:w="7088" w:type="dxa"/>
            <w:gridSpan w:val="2"/>
            <w:tcBorders>
              <w:top w:val="single" w:sz="4" w:space="0" w:color="000000"/>
              <w:left w:val="single" w:sz="4" w:space="0" w:color="000000"/>
              <w:bottom w:val="single" w:sz="4" w:space="0" w:color="000000"/>
              <w:right w:val="single" w:sz="4" w:space="0" w:color="000000"/>
            </w:tcBorders>
            <w:vAlign w:val="center"/>
          </w:tcPr>
          <w:p w:rsidR="008F0900" w:rsidRPr="005F0604" w:rsidRDefault="008F0900" w:rsidP="008F0900">
            <w:pPr>
              <w:suppressAutoHyphens/>
              <w:spacing w:after="0" w:line="240" w:lineRule="auto"/>
              <w:jc w:val="center"/>
              <w:rPr>
                <w:rFonts w:ascii="Times New Roman" w:eastAsia="Times New Roman" w:hAnsi="Times New Roman" w:cs="Times New Roman"/>
                <w:b/>
                <w:sz w:val="24"/>
                <w:szCs w:val="24"/>
                <w:lang w:eastAsia="zh-CN"/>
              </w:rPr>
            </w:pPr>
            <w:r w:rsidRPr="005F0604">
              <w:rPr>
                <w:rFonts w:ascii="Times New Roman" w:eastAsia="Times New Roman" w:hAnsi="Times New Roman" w:cs="Times New Roman"/>
                <w:b/>
                <w:sz w:val="24"/>
                <w:szCs w:val="24"/>
                <w:lang w:eastAsia="zh-CN"/>
              </w:rPr>
              <w:t>Планируемые образовательные результаты обучения</w:t>
            </w:r>
          </w:p>
        </w:tc>
      </w:tr>
      <w:tr w:rsidR="008F0900" w:rsidRPr="005F0604" w:rsidTr="001C68F4">
        <w:trPr>
          <w:trHeight w:val="71"/>
        </w:trPr>
        <w:tc>
          <w:tcPr>
            <w:tcW w:w="2381" w:type="dxa"/>
            <w:vMerge/>
            <w:tcBorders>
              <w:top w:val="single" w:sz="4" w:space="0" w:color="000000"/>
              <w:left w:val="single" w:sz="4" w:space="0" w:color="000000"/>
              <w:bottom w:val="single" w:sz="4" w:space="0" w:color="000000"/>
              <w:right w:val="single" w:sz="4" w:space="0" w:color="000000"/>
            </w:tcBorders>
            <w:vAlign w:val="center"/>
          </w:tcPr>
          <w:p w:rsidR="008F0900" w:rsidRPr="005F0604" w:rsidRDefault="008F0900" w:rsidP="008F0900">
            <w:pPr>
              <w:suppressAutoHyphens/>
              <w:spacing w:after="0" w:line="240" w:lineRule="auto"/>
              <w:rPr>
                <w:rFonts w:ascii="Times New Roman" w:eastAsia="Times New Roman" w:hAnsi="Times New Roman" w:cs="Times New Roman"/>
                <w:sz w:val="24"/>
                <w:szCs w:val="24"/>
                <w:lang w:eastAsia="zh-CN"/>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8F0900" w:rsidRPr="005F0604" w:rsidRDefault="008F0900" w:rsidP="008F0900">
            <w:pPr>
              <w:suppressAutoHyphens/>
              <w:spacing w:after="0" w:line="240" w:lineRule="auto"/>
              <w:jc w:val="center"/>
              <w:rPr>
                <w:rFonts w:ascii="Times New Roman" w:eastAsia="Times New Roman" w:hAnsi="Times New Roman" w:cs="Times New Roman"/>
                <w:b/>
                <w:sz w:val="24"/>
                <w:szCs w:val="24"/>
                <w:lang w:eastAsia="zh-CN"/>
              </w:rPr>
            </w:pPr>
            <w:r w:rsidRPr="005F0604">
              <w:rPr>
                <w:rFonts w:ascii="Times New Roman" w:eastAsia="Times New Roman" w:hAnsi="Times New Roman" w:cs="Times New Roman"/>
                <w:b/>
                <w:sz w:val="24"/>
                <w:szCs w:val="24"/>
                <w:lang w:eastAsia="zh-CN"/>
              </w:rPr>
              <w:t>Общие</w:t>
            </w:r>
          </w:p>
          <w:p w:rsidR="008F0900" w:rsidRPr="005F0604" w:rsidRDefault="008F0900" w:rsidP="008F0900">
            <w:pPr>
              <w:suppressAutoHyphens/>
              <w:spacing w:after="0" w:line="240" w:lineRule="auto"/>
              <w:jc w:val="center"/>
              <w:rPr>
                <w:rFonts w:ascii="Times New Roman" w:eastAsia="Times New Roman" w:hAnsi="Times New Roman" w:cs="Times New Roman"/>
                <w:b/>
                <w:sz w:val="24"/>
                <w:szCs w:val="24"/>
                <w:lang w:eastAsia="zh-CN"/>
              </w:rPr>
            </w:pPr>
            <w:r w:rsidRPr="005F0604">
              <w:rPr>
                <w:rFonts w:ascii="Times New Roman" w:eastAsia="Times New Roman" w:hAnsi="Times New Roman" w:cs="Times New Roman"/>
                <w:b/>
                <w:iCs/>
                <w:sz w:val="24"/>
                <w:szCs w:val="24"/>
                <w:lang w:eastAsia="zh-CN"/>
              </w:rPr>
              <w:t xml:space="preserve">(личностные и </w:t>
            </w:r>
            <w:proofErr w:type="spellStart"/>
            <w:r w:rsidRPr="005F0604">
              <w:rPr>
                <w:rFonts w:ascii="Times New Roman" w:eastAsia="Times New Roman" w:hAnsi="Times New Roman" w:cs="Times New Roman"/>
                <w:b/>
                <w:iCs/>
                <w:sz w:val="24"/>
                <w:szCs w:val="24"/>
                <w:lang w:eastAsia="zh-CN"/>
              </w:rPr>
              <w:t>метапредметные</w:t>
            </w:r>
            <w:proofErr w:type="spellEnd"/>
            <w:r w:rsidRPr="005F0604">
              <w:rPr>
                <w:rFonts w:ascii="Times New Roman" w:eastAsia="Times New Roman" w:hAnsi="Times New Roman" w:cs="Times New Roman"/>
                <w:b/>
                <w:iCs/>
                <w:sz w:val="24"/>
                <w:szCs w:val="24"/>
                <w:lang w:eastAsia="zh-CN"/>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8F0900" w:rsidRPr="005F0604" w:rsidRDefault="008F0900" w:rsidP="008F0900">
            <w:pPr>
              <w:suppressAutoHyphens/>
              <w:spacing w:after="0" w:line="240" w:lineRule="auto"/>
              <w:jc w:val="center"/>
              <w:rPr>
                <w:rFonts w:ascii="Times New Roman" w:eastAsia="Times New Roman" w:hAnsi="Times New Roman" w:cs="Times New Roman"/>
                <w:b/>
                <w:sz w:val="24"/>
                <w:szCs w:val="24"/>
                <w:lang w:eastAsia="zh-CN"/>
              </w:rPr>
            </w:pPr>
            <w:r w:rsidRPr="005F0604">
              <w:rPr>
                <w:rFonts w:ascii="Times New Roman" w:eastAsia="Times New Roman" w:hAnsi="Times New Roman" w:cs="Times New Roman"/>
                <w:b/>
                <w:iCs/>
                <w:sz w:val="24"/>
                <w:szCs w:val="24"/>
                <w:lang w:eastAsia="zh-CN"/>
              </w:rPr>
              <w:t>Предметные</w:t>
            </w:r>
          </w:p>
        </w:tc>
      </w:tr>
      <w:tr w:rsidR="008F0900" w:rsidRPr="005F0604" w:rsidTr="001C68F4">
        <w:trPr>
          <w:trHeight w:val="690"/>
        </w:trPr>
        <w:tc>
          <w:tcPr>
            <w:tcW w:w="2381"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widowControl w:val="0"/>
              <w:suppressAutoHyphens/>
              <w:spacing w:after="0" w:line="240" w:lineRule="auto"/>
              <w:ind w:left="177"/>
              <w:rPr>
                <w:rFonts w:ascii="Times New Roman" w:eastAsia="Times New Roman" w:hAnsi="Times New Roman" w:cs="Times New Roman"/>
                <w:b/>
                <w:sz w:val="24"/>
                <w:szCs w:val="24"/>
                <w:lang w:eastAsia="zh-CN"/>
              </w:rPr>
            </w:pPr>
            <w:r w:rsidRPr="005F0604">
              <w:rPr>
                <w:rFonts w:ascii="Times New Roman" w:eastAsia="Times New Roman" w:hAnsi="Times New Roman" w:cs="Times New Roman"/>
                <w:sz w:val="24"/>
                <w:szCs w:val="24"/>
                <w:lang w:eastAsia="zh-CN"/>
              </w:rPr>
              <w:t xml:space="preserve">ОК 01. Выбирать способы решения задач профессиональной деятельности применительно </w:t>
            </w:r>
            <w:r w:rsidRPr="005F0604">
              <w:rPr>
                <w:rFonts w:ascii="Times New Roman" w:eastAsia="Times New Roman" w:hAnsi="Times New Roman" w:cs="Times New Roman"/>
                <w:sz w:val="24"/>
                <w:szCs w:val="24"/>
                <w:lang w:eastAsia="zh-CN"/>
              </w:rPr>
              <w:br/>
              <w:t>к различным контекстам</w:t>
            </w:r>
          </w:p>
          <w:p w:rsidR="008F0900" w:rsidRPr="005F0604" w:rsidRDefault="008F0900" w:rsidP="008F0900">
            <w:pPr>
              <w:suppressAutoHyphens/>
              <w:spacing w:after="0" w:line="240" w:lineRule="auto"/>
              <w:rPr>
                <w:rFonts w:ascii="Times New Roman" w:eastAsia="Times New Roman" w:hAnsi="Times New Roman" w:cs="Times New Roman"/>
                <w:sz w:val="24"/>
                <w:szCs w:val="24"/>
                <w:lang w:eastAsia="zh-CN"/>
              </w:rPr>
            </w:pPr>
          </w:p>
          <w:p w:rsidR="008F0900" w:rsidRPr="005F0604" w:rsidRDefault="008F0900" w:rsidP="008F0900">
            <w:pPr>
              <w:suppressAutoHyphens/>
              <w:spacing w:after="0" w:line="240" w:lineRule="auto"/>
              <w:rPr>
                <w:rFonts w:ascii="Times New Roman" w:eastAsia="Times New Roman" w:hAnsi="Times New Roman" w:cs="Times New Roman"/>
                <w:sz w:val="24"/>
                <w:szCs w:val="24"/>
                <w:lang w:eastAsia="zh-CN"/>
              </w:rPr>
            </w:pPr>
          </w:p>
          <w:p w:rsidR="008F0900" w:rsidRPr="005F0604" w:rsidRDefault="008F0900" w:rsidP="008F0900">
            <w:pPr>
              <w:suppressAutoHyphens/>
              <w:spacing w:after="0" w:line="240" w:lineRule="auto"/>
              <w:rPr>
                <w:rFonts w:ascii="Times New Roman" w:eastAsia="Times New Roman" w:hAnsi="Times New Roman" w:cs="Times New Roman"/>
                <w:sz w:val="24"/>
                <w:szCs w:val="24"/>
                <w:lang w:eastAsia="zh-CN"/>
              </w:rPr>
            </w:pPr>
          </w:p>
          <w:p w:rsidR="008F0900" w:rsidRPr="005F0604" w:rsidRDefault="008F0900" w:rsidP="008F0900">
            <w:pPr>
              <w:suppressAutoHyphens/>
              <w:spacing w:after="0" w:line="240" w:lineRule="auto"/>
              <w:rPr>
                <w:rFonts w:ascii="Times New Roman" w:eastAsia="Times New Roman" w:hAnsi="Times New Roman" w:cs="Times New Roman"/>
                <w:sz w:val="24"/>
                <w:szCs w:val="24"/>
                <w:lang w:eastAsia="zh-CN"/>
              </w:rPr>
            </w:pPr>
          </w:p>
          <w:p w:rsidR="008F0900" w:rsidRPr="005F0604" w:rsidRDefault="008F0900" w:rsidP="008F0900">
            <w:pPr>
              <w:suppressAutoHyphens/>
              <w:spacing w:after="0" w:line="240" w:lineRule="auto"/>
              <w:jc w:val="right"/>
              <w:rPr>
                <w:rFonts w:ascii="Times New Roman" w:eastAsia="Times New Roman" w:hAnsi="Times New Roman" w:cs="Times New Roman"/>
                <w:sz w:val="24"/>
                <w:szCs w:val="24"/>
                <w:lang w:eastAsia="zh-CN"/>
              </w:rPr>
            </w:pPr>
          </w:p>
        </w:tc>
        <w:tc>
          <w:tcPr>
            <w:tcW w:w="4253"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5F0604">
              <w:rPr>
                <w:rFonts w:ascii="Times New Roman" w:eastAsia="Times New Roman" w:hAnsi="Times New Roman" w:cs="Times New Roman"/>
                <w:sz w:val="24"/>
                <w:szCs w:val="24"/>
                <w:shd w:val="clear" w:color="auto" w:fill="FFFFFF"/>
                <w:lang w:eastAsia="zh-CN"/>
              </w:rPr>
              <w:t>В части трудового воспитания:</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shd w:val="clear" w:color="auto" w:fill="FFFFFF"/>
                <w:lang w:eastAsia="zh-CN"/>
              </w:rPr>
              <w:t>- готовность к труду, осознание ценности мастерства, трудолюбие;</w:t>
            </w:r>
            <w:r w:rsidRPr="005F0604">
              <w:rPr>
                <w:rFonts w:ascii="Times New Roman" w:eastAsia="Times New Roman" w:hAnsi="Times New Roman" w:cs="Times New Roman"/>
                <w:iCs/>
                <w:sz w:val="24"/>
                <w:szCs w:val="24"/>
                <w:lang w:eastAsia="zh-CN"/>
              </w:rPr>
              <w:t xml:space="preserve"> </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shd w:val="clear" w:color="auto" w:fill="FFFFFF"/>
                <w:lang w:eastAsia="zh-CN"/>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F0604">
              <w:rPr>
                <w:rFonts w:ascii="Times New Roman" w:eastAsia="Times New Roman" w:hAnsi="Times New Roman" w:cs="Times New Roman"/>
                <w:iCs/>
                <w:sz w:val="24"/>
                <w:szCs w:val="24"/>
                <w:lang w:eastAsia="zh-CN"/>
              </w:rPr>
              <w:t xml:space="preserve"> </w:t>
            </w:r>
          </w:p>
          <w:p w:rsidR="008F0900" w:rsidRPr="005F0604" w:rsidRDefault="008F0900" w:rsidP="008F0900">
            <w:pPr>
              <w:suppressAutoHyphens/>
              <w:spacing w:after="0" w:line="240" w:lineRule="auto"/>
              <w:jc w:val="both"/>
              <w:rPr>
                <w:rFonts w:ascii="Times New Roman" w:eastAsia="Times New Roman" w:hAnsi="Times New Roman" w:cs="Times New Roman"/>
                <w:strike/>
                <w:sz w:val="24"/>
                <w:szCs w:val="24"/>
                <w:shd w:val="clear" w:color="auto" w:fill="FFFFFF"/>
                <w:lang w:eastAsia="zh-CN"/>
              </w:rPr>
            </w:pPr>
            <w:r w:rsidRPr="005F0604">
              <w:rPr>
                <w:rFonts w:ascii="Times New Roman" w:eastAsia="Times New Roman" w:hAnsi="Times New Roman" w:cs="Times New Roman"/>
                <w:sz w:val="24"/>
                <w:szCs w:val="24"/>
                <w:shd w:val="clear" w:color="auto" w:fill="FFFFFF"/>
                <w:lang w:eastAsia="zh-CN"/>
              </w:rPr>
              <w:t>- интерес к различным сферам профессиональной деятельности,</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5F0604">
              <w:rPr>
                <w:rFonts w:ascii="Times New Roman" w:eastAsia="Times New Roman" w:hAnsi="Times New Roman" w:cs="Times New Roman"/>
                <w:sz w:val="24"/>
                <w:szCs w:val="24"/>
                <w:shd w:val="clear" w:color="auto" w:fill="FFFFFF"/>
                <w:lang w:eastAsia="zh-CN"/>
              </w:rPr>
              <w:t>Овладение универсальными учебными познавательными действиями:</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5F0604">
              <w:rPr>
                <w:rFonts w:ascii="Times New Roman" w:eastAsia="Times New Roman" w:hAnsi="Times New Roman" w:cs="Times New Roman"/>
                <w:sz w:val="24"/>
                <w:szCs w:val="24"/>
                <w:shd w:val="clear" w:color="auto" w:fill="FFFFFF"/>
                <w:lang w:eastAsia="zh-CN"/>
              </w:rPr>
              <w:t xml:space="preserve"> а) базовые логические действия:</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shd w:val="clear" w:color="auto" w:fill="FFFFFF"/>
                <w:lang w:eastAsia="zh-CN"/>
              </w:rPr>
              <w:t xml:space="preserve">- самостоятельно формулировать и актуализировать проблему, рассматривать ее всесторонне; </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 устанавливать существенный признак или основания для сравнения, классификации и обобщения; </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определять цели деятельности, задавать параметры и критерии их достижения;</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 выявлять закономерности и противоречия в рассматриваемых явлениях; </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lastRenderedPageBreak/>
              <w:t>- вносить коррективы в деятельность, оценивать соответствие результатов целям, оценивать риски последствий деятельности;</w:t>
            </w:r>
            <w:r w:rsidRPr="005F0604">
              <w:rPr>
                <w:rFonts w:ascii="Times New Roman" w:eastAsia="Times New Roman" w:hAnsi="Times New Roman" w:cs="Times New Roman"/>
                <w:iCs/>
                <w:sz w:val="24"/>
                <w:szCs w:val="24"/>
                <w:lang w:eastAsia="ru-RU"/>
              </w:rPr>
              <w:t xml:space="preserve"> </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развивать креативное мышление при решении жизненных проблем</w:t>
            </w:r>
            <w:r w:rsidRPr="005F0604">
              <w:rPr>
                <w:rFonts w:ascii="Times New Roman" w:eastAsia="Times New Roman" w:hAnsi="Times New Roman" w:cs="Times New Roman"/>
                <w:iCs/>
                <w:sz w:val="24"/>
                <w:szCs w:val="24"/>
                <w:lang w:eastAsia="zh-CN"/>
              </w:rPr>
              <w:t xml:space="preserve"> </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5F0604">
              <w:rPr>
                <w:rFonts w:ascii="Times New Roman" w:eastAsia="Times New Roman" w:hAnsi="Times New Roman" w:cs="Times New Roman"/>
                <w:sz w:val="24"/>
                <w:szCs w:val="24"/>
                <w:shd w:val="clear" w:color="auto" w:fill="FFFFFF"/>
                <w:lang w:eastAsia="zh-CN"/>
              </w:rPr>
              <w:t>б) базовые исследовательские действия:</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владеть навыками учебно-исследовательской и проектной деятельности, навыками разрешения проблем;</w:t>
            </w:r>
            <w:r w:rsidRPr="005F0604">
              <w:rPr>
                <w:rFonts w:ascii="Times New Roman" w:eastAsia="Times New Roman" w:hAnsi="Times New Roman" w:cs="Times New Roman"/>
                <w:iCs/>
                <w:sz w:val="24"/>
                <w:szCs w:val="24"/>
                <w:lang w:eastAsia="zh-CN"/>
              </w:rPr>
              <w:t xml:space="preserve"> </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F0604">
              <w:rPr>
                <w:rFonts w:ascii="Times New Roman" w:eastAsia="Times New Roman" w:hAnsi="Times New Roman" w:cs="Times New Roman"/>
                <w:iCs/>
                <w:sz w:val="24"/>
                <w:szCs w:val="24"/>
                <w:lang w:eastAsia="zh-CN"/>
              </w:rPr>
              <w:t xml:space="preserve"> </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iCs/>
                <w:sz w:val="24"/>
                <w:szCs w:val="24"/>
                <w:lang w:eastAsia="zh-CN"/>
              </w:rPr>
            </w:pPr>
            <w:r w:rsidRPr="005F0604">
              <w:rPr>
                <w:rFonts w:ascii="Times New Roman" w:eastAsia="Times New Roman" w:hAnsi="Times New Roman" w:cs="Times New Roman"/>
                <w:sz w:val="24"/>
                <w:szCs w:val="24"/>
                <w:lang w:eastAsia="zh-C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F0604">
              <w:rPr>
                <w:rFonts w:ascii="Times New Roman" w:eastAsia="Times New Roman" w:hAnsi="Times New Roman" w:cs="Times New Roman"/>
                <w:iCs/>
                <w:sz w:val="24"/>
                <w:szCs w:val="24"/>
                <w:lang w:eastAsia="zh-CN"/>
              </w:rPr>
              <w:t xml:space="preserve"> </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уметь переносить знания в познавательную и практическую области жизнедеятельности;</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уметь интегрировать знания из разных предметных областей;</w:t>
            </w:r>
            <w:r w:rsidRPr="005F0604">
              <w:rPr>
                <w:rFonts w:ascii="Times New Roman" w:eastAsia="Times New Roman" w:hAnsi="Times New Roman" w:cs="Times New Roman"/>
                <w:iCs/>
                <w:sz w:val="24"/>
                <w:szCs w:val="24"/>
                <w:lang w:eastAsia="zh-CN"/>
              </w:rPr>
              <w:t xml:space="preserve"> </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выдвигать новые идеи, предлагать оригинальные подходы и решения;</w:t>
            </w:r>
            <w:r w:rsidRPr="005F0604">
              <w:rPr>
                <w:rFonts w:ascii="Times New Roman" w:eastAsia="Times New Roman" w:hAnsi="Times New Roman" w:cs="Times New Roman"/>
                <w:iCs/>
                <w:sz w:val="24"/>
                <w:szCs w:val="24"/>
                <w:lang w:eastAsia="zh-CN"/>
              </w:rPr>
              <w:t xml:space="preserve"> </w:t>
            </w:r>
          </w:p>
          <w:p w:rsidR="008F0900" w:rsidRPr="005F0604" w:rsidRDefault="008F0900" w:rsidP="008F090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 способность их использования в познавательной и социальной практике </w:t>
            </w:r>
          </w:p>
        </w:tc>
        <w:tc>
          <w:tcPr>
            <w:tcW w:w="2835"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lastRenderedPageBreak/>
              <w:t>- сформировать представления о возможных источниках опасности в</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различных ситуациях (в быту, транспорте, общественных местах, в природной</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среде, в социуме, в цифровой среде); владение основными способами</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xml:space="preserve">предупреждения опасных и экстремальных ситуаций; </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b/>
                <w:sz w:val="24"/>
                <w:szCs w:val="24"/>
                <w:lang w:eastAsia="zh-CN"/>
              </w:rPr>
            </w:pPr>
            <w:r w:rsidRPr="005F0604">
              <w:rPr>
                <w:rFonts w:ascii="Times New Roman" w:eastAsia="Times New Roman" w:hAnsi="Times New Roman" w:cs="Times New Roman"/>
                <w:sz w:val="24"/>
                <w:szCs w:val="24"/>
                <w:lang w:eastAsia="zh-CN"/>
              </w:rPr>
              <w:t>- знать порядок действий в экстремальных и чрезвычайных ситуациях</w:t>
            </w:r>
          </w:p>
        </w:tc>
      </w:tr>
      <w:tr w:rsidR="008F0900" w:rsidRPr="005F0604" w:rsidTr="001C68F4">
        <w:trPr>
          <w:trHeight w:val="983"/>
        </w:trPr>
        <w:tc>
          <w:tcPr>
            <w:tcW w:w="2381"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53"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5F0604">
              <w:rPr>
                <w:rFonts w:ascii="Times New Roman" w:eastAsia="Times New Roman" w:hAnsi="Times New Roman" w:cs="Times New Roman"/>
                <w:sz w:val="24"/>
                <w:szCs w:val="24"/>
                <w:shd w:val="clear" w:color="auto" w:fill="FFFFFF"/>
                <w:lang w:eastAsia="zh-CN"/>
              </w:rPr>
              <w:t>В области ценности научного познания:</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shd w:val="clear" w:color="auto" w:fill="FFFFFF"/>
                <w:lang w:eastAsia="zh-CN"/>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F0604">
              <w:rPr>
                <w:rFonts w:ascii="Times New Roman" w:eastAsia="Times New Roman" w:hAnsi="Times New Roman" w:cs="Times New Roman"/>
                <w:iCs/>
                <w:sz w:val="24"/>
                <w:szCs w:val="24"/>
                <w:lang w:eastAsia="zh-CN"/>
              </w:rPr>
              <w:t xml:space="preserve"> </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shd w:val="clear" w:color="auto" w:fill="FFFFFF"/>
                <w:lang w:eastAsia="zh-CN"/>
              </w:rPr>
              <w:t xml:space="preserve">- совершенствование языковой и читательской культуры как средства взаимодействия между людьми и познания мира; </w:t>
            </w:r>
          </w:p>
          <w:p w:rsidR="008F0900" w:rsidRPr="005F0604" w:rsidRDefault="008F0900" w:rsidP="008F0900">
            <w:pPr>
              <w:suppressAutoHyphens/>
              <w:spacing w:after="0" w:line="240" w:lineRule="auto"/>
              <w:jc w:val="both"/>
              <w:rPr>
                <w:rFonts w:ascii="Times New Roman" w:eastAsia="Times New Roman" w:hAnsi="Times New Roman" w:cs="Times New Roman"/>
                <w:iCs/>
                <w:sz w:val="24"/>
                <w:szCs w:val="24"/>
                <w:lang w:eastAsia="zh-CN"/>
              </w:rPr>
            </w:pPr>
            <w:r w:rsidRPr="005F0604">
              <w:rPr>
                <w:rFonts w:ascii="Times New Roman" w:eastAsia="Times New Roman" w:hAnsi="Times New Roman" w:cs="Times New Roman"/>
                <w:sz w:val="24"/>
                <w:szCs w:val="24"/>
                <w:shd w:val="clear" w:color="auto" w:fill="FFFFFF"/>
                <w:lang w:eastAsia="zh-CN"/>
              </w:rPr>
              <w:t>- осознание ценности научной деятельности, готовность осуществлять проектную и исследовательскую деятельность индивидуально и в группе;</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5F0604">
              <w:rPr>
                <w:rFonts w:ascii="Times New Roman" w:eastAsia="Times New Roman" w:hAnsi="Times New Roman" w:cs="Times New Roman"/>
                <w:sz w:val="24"/>
                <w:szCs w:val="24"/>
                <w:shd w:val="clear" w:color="auto" w:fill="FFFFFF"/>
                <w:lang w:eastAsia="zh-CN"/>
              </w:rPr>
              <w:lastRenderedPageBreak/>
              <w:t>Овладение универсальными учебными познавательными действиями:</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в) работа с информацией:</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оценивать достоверность, легитимность информации, ее соответствие правовым и морально-этическим нормам;</w:t>
            </w:r>
            <w:r w:rsidRPr="005F0604">
              <w:rPr>
                <w:rFonts w:ascii="Times New Roman" w:eastAsia="Times New Roman" w:hAnsi="Times New Roman" w:cs="Times New Roman"/>
                <w:sz w:val="24"/>
                <w:szCs w:val="24"/>
                <w:shd w:val="clear" w:color="auto" w:fill="FFFFFF"/>
                <w:lang w:eastAsia="zh-CN"/>
              </w:rPr>
              <w:t xml:space="preserve"> </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владеть навыками распознавания и защиты информации, информационной безопасности личности</w:t>
            </w:r>
            <w:r w:rsidRPr="005F0604">
              <w:rPr>
                <w:rFonts w:ascii="Times New Roman" w:eastAsia="Times New Roman" w:hAnsi="Times New Roman" w:cs="Times New Roman"/>
                <w:sz w:val="24"/>
                <w:szCs w:val="24"/>
                <w:shd w:val="clear" w:color="auto" w:fill="FFFFFF"/>
                <w:lang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lastRenderedPageBreak/>
              <w:t>- проявить нетерпимость к проявлениям насилия в социальном</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xml:space="preserve">взаимодействии; </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знать о способах безопасного поведения в цифровой среде;</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xml:space="preserve">- уметь применять их на практике; </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уметь распознавать опасности в цифровой</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среде (в том числе криминального характера, опасности вовлечения в</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b/>
                <w:sz w:val="24"/>
                <w:szCs w:val="24"/>
                <w:lang w:eastAsia="zh-CN"/>
              </w:rPr>
            </w:pPr>
            <w:r w:rsidRPr="005F0604">
              <w:rPr>
                <w:rFonts w:ascii="Times New Roman" w:eastAsia="Times New Roman" w:hAnsi="Times New Roman" w:cs="Times New Roman"/>
                <w:sz w:val="24"/>
                <w:szCs w:val="24"/>
                <w:lang w:eastAsia="zh-CN"/>
              </w:rPr>
              <w:lastRenderedPageBreak/>
              <w:t>деструктивную деятельность) и противодействовать им</w:t>
            </w:r>
          </w:p>
        </w:tc>
      </w:tr>
      <w:tr w:rsidR="008F0900" w:rsidRPr="005F0604" w:rsidTr="001C68F4">
        <w:trPr>
          <w:trHeight w:val="562"/>
        </w:trPr>
        <w:tc>
          <w:tcPr>
            <w:tcW w:w="2381"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253"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tabs>
                <w:tab w:val="left" w:pos="182"/>
              </w:tabs>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5F0604">
              <w:rPr>
                <w:rFonts w:ascii="Times New Roman" w:eastAsia="Times New Roman" w:hAnsi="Times New Roman" w:cs="Times New Roman"/>
                <w:sz w:val="24"/>
                <w:szCs w:val="24"/>
                <w:shd w:val="clear" w:color="auto" w:fill="FFFFFF"/>
                <w:lang w:eastAsia="zh-CN"/>
              </w:rPr>
              <w:t xml:space="preserve"> В области духовно-нравственного воспитания:</w:t>
            </w:r>
          </w:p>
          <w:p w:rsidR="008F0900" w:rsidRPr="005F0604" w:rsidRDefault="008F0900" w:rsidP="008F0900">
            <w:pPr>
              <w:suppressAutoHyphens/>
              <w:spacing w:after="0" w:line="240" w:lineRule="auto"/>
              <w:jc w:val="both"/>
              <w:rPr>
                <w:rFonts w:ascii="Times New Roman" w:eastAsia="Times New Roman" w:hAnsi="Times New Roman" w:cs="Times New Roman"/>
                <w:iCs/>
                <w:sz w:val="24"/>
                <w:szCs w:val="24"/>
                <w:lang w:eastAsia="zh-CN"/>
              </w:rPr>
            </w:pPr>
            <w:r w:rsidRPr="005F0604">
              <w:rPr>
                <w:rFonts w:ascii="Times New Roman" w:eastAsia="Times New Roman" w:hAnsi="Times New Roman" w:cs="Times New Roman"/>
                <w:sz w:val="24"/>
                <w:szCs w:val="24"/>
                <w:shd w:val="clear" w:color="auto" w:fill="FFFFFF"/>
                <w:lang w:eastAsia="zh-CN"/>
              </w:rPr>
              <w:t>- сформированность нравственного сознания, этического поведения;</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shd w:val="clear" w:color="auto" w:fill="FFFFFF"/>
                <w:lang w:eastAsia="zh-CN"/>
              </w:rPr>
              <w:t>- способность оценивать ситуацию и принимать осознанные решения, ориентируясь на морально-нравственные нормы и ценности;</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shd w:val="clear" w:color="auto" w:fill="FFFFFF"/>
                <w:lang w:eastAsia="zh-CN"/>
              </w:rPr>
              <w:t>- осознание личного вклада в построение устойчивого будущего;</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5F0604">
              <w:rPr>
                <w:rFonts w:ascii="Times New Roman" w:eastAsia="Times New Roman" w:hAnsi="Times New Roman" w:cs="Times New Roman"/>
                <w:sz w:val="24"/>
                <w:szCs w:val="24"/>
                <w:shd w:val="clear" w:color="auto" w:fill="FFFFFF"/>
                <w:lang w:eastAsia="zh-CN"/>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Овладение универсальными регулятивными действиями:</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а) самоорганизация:</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lastRenderedPageBreak/>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самостоятельно составлять план решения проблемы с учетом имеющихся ресурсов, собственных возможностей и предпочтений;</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давать оценку новым ситуациям;</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б) самоконтроль:</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использовать приемы рефлексии для оценки ситуации, выбора верного решения;</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уметь оценивать риски и своевременно принимать решения по их снижению;</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в) эмоциональный интеллект, предполагающий сформированность:</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xml:space="preserve">- </w:t>
            </w:r>
            <w:proofErr w:type="spellStart"/>
            <w:r w:rsidRPr="005F0604">
              <w:rPr>
                <w:rFonts w:ascii="Times New Roman" w:eastAsia="Times New Roman" w:hAnsi="Times New Roman" w:cs="Times New Roman"/>
                <w:sz w:val="24"/>
                <w:szCs w:val="24"/>
                <w:lang w:eastAsia="zh-CN"/>
              </w:rPr>
              <w:t>эмпатии</w:t>
            </w:r>
            <w:proofErr w:type="spellEnd"/>
            <w:r w:rsidRPr="005F0604">
              <w:rPr>
                <w:rFonts w:ascii="Times New Roman" w:eastAsia="Times New Roman" w:hAnsi="Times New Roman" w:cs="Times New Roman"/>
                <w:sz w:val="24"/>
                <w:szCs w:val="24"/>
                <w:lang w:eastAsia="zh-C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835"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xml:space="preserve">-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w:t>
            </w:r>
            <w:r w:rsidRPr="005F0604">
              <w:rPr>
                <w:rFonts w:ascii="Times New Roman" w:eastAsia="Times New Roman" w:hAnsi="Times New Roman" w:cs="Times New Roman"/>
                <w:sz w:val="24"/>
                <w:szCs w:val="24"/>
                <w:lang w:eastAsia="zh-CN"/>
              </w:rPr>
              <w:lastRenderedPageBreak/>
              <w:t>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сформировать представления о роли России в современном мире;</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угрозах военного характера; роли Вооруженных Сил Российской Федерации в</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обеспечении мира; знать основы обороны государства и воинской службы;</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прав и обязанностей гражданина в области гражданской обороны; знать</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highlight w:val="white"/>
                <w:lang w:eastAsia="zh-CN"/>
              </w:rPr>
            </w:pPr>
            <w:r w:rsidRPr="005F0604">
              <w:rPr>
                <w:rFonts w:ascii="Times New Roman" w:eastAsia="Times New Roman" w:hAnsi="Times New Roman" w:cs="Times New Roman"/>
                <w:sz w:val="24"/>
                <w:szCs w:val="24"/>
                <w:lang w:eastAsia="zh-CN"/>
              </w:rPr>
              <w:t>действия при сигналах гражданской обороны</w:t>
            </w:r>
          </w:p>
        </w:tc>
      </w:tr>
      <w:tr w:rsidR="008F0900" w:rsidRPr="005F0604" w:rsidTr="001C68F4">
        <w:trPr>
          <w:trHeight w:val="2148"/>
        </w:trPr>
        <w:tc>
          <w:tcPr>
            <w:tcW w:w="2381"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lastRenderedPageBreak/>
              <w:t>ОК 04. Эффективно взаимодействовать и работать в коллективе и команде</w:t>
            </w:r>
          </w:p>
        </w:tc>
        <w:tc>
          <w:tcPr>
            <w:tcW w:w="4253"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5F0604">
              <w:rPr>
                <w:rFonts w:ascii="Times New Roman" w:eastAsia="Times New Roman" w:hAnsi="Times New Roman" w:cs="Times New Roman"/>
                <w:sz w:val="24"/>
                <w:szCs w:val="24"/>
                <w:shd w:val="clear" w:color="auto" w:fill="FFFFFF"/>
                <w:lang w:eastAsia="zh-CN"/>
              </w:rPr>
              <w:t>- готовность к саморазвитию, самостоятельности и самоопределению;</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-овладение навыками учебно-исследовательской, проектной и социальной деятельности;</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Овладение универсальными коммуникативными действиями:</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б) совместная деятельность:</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lastRenderedPageBreak/>
              <w:t>- понимать и использовать преимущества командной и индивидуальной работы;</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координировать и выполнять работу в условиях реального, виртуального и комбинированного взаимодействия;</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осуществлять позитивное стратегическое поведение в различных ситуациях, проявлять творчество и воображение, быть инициативным</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Овладение универсальными регулятивными действиями:</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г) принятие себя и других людей:</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принимать мотивы и аргументы других людей при анализе результатов деятельности;</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признавать свое право и право других людей на ошибки;</w:t>
            </w:r>
          </w:p>
          <w:p w:rsidR="008F0900" w:rsidRPr="005F0604" w:rsidRDefault="008F0900" w:rsidP="008F0900">
            <w:pPr>
              <w:widowControl w:val="0"/>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5F0604">
              <w:rPr>
                <w:rFonts w:ascii="Times New Roman" w:eastAsia="Times New Roman" w:hAnsi="Times New Roman" w:cs="Times New Roman"/>
                <w:sz w:val="24"/>
                <w:szCs w:val="24"/>
                <w:lang w:eastAsia="zh-CN"/>
              </w:rPr>
              <w:t>- развивать способность понимать мир с позиции другого человека</w:t>
            </w:r>
          </w:p>
        </w:tc>
        <w:tc>
          <w:tcPr>
            <w:tcW w:w="2835"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lastRenderedPageBreak/>
              <w:t xml:space="preserve">- знать основы безопасного, конструктивного общения, </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уметь различать опасные явления в социальном взаимодействии, в том числе</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xml:space="preserve">криминального характера; </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highlight w:val="white"/>
                <w:lang w:eastAsia="zh-CN"/>
              </w:rPr>
            </w:pPr>
            <w:r w:rsidRPr="005F0604">
              <w:rPr>
                <w:rFonts w:ascii="Times New Roman" w:eastAsia="Times New Roman" w:hAnsi="Times New Roman" w:cs="Times New Roman"/>
                <w:sz w:val="24"/>
                <w:szCs w:val="24"/>
                <w:lang w:eastAsia="zh-CN"/>
              </w:rPr>
              <w:lastRenderedPageBreak/>
              <w:t>- уметь предупреждать опасные явления и противодействовать им</w:t>
            </w:r>
          </w:p>
        </w:tc>
      </w:tr>
      <w:tr w:rsidR="008F0900" w:rsidRPr="005F0604" w:rsidTr="001C68F4">
        <w:trPr>
          <w:trHeight w:val="983"/>
        </w:trPr>
        <w:tc>
          <w:tcPr>
            <w:tcW w:w="2381"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253"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suppressAutoHyphens/>
              <w:spacing w:after="0" w:line="240" w:lineRule="auto"/>
              <w:jc w:val="both"/>
              <w:rPr>
                <w:rFonts w:ascii="Times New Roman" w:eastAsia="Times New Roman" w:hAnsi="Times New Roman" w:cs="Times New Roman"/>
                <w:iCs/>
                <w:sz w:val="24"/>
                <w:szCs w:val="24"/>
                <w:lang w:eastAsia="zh-CN"/>
              </w:rPr>
            </w:pPr>
            <w:r w:rsidRPr="005F0604">
              <w:rPr>
                <w:rFonts w:ascii="Times New Roman" w:eastAsia="Times New Roman" w:hAnsi="Times New Roman" w:cs="Times New Roman"/>
                <w:sz w:val="24"/>
                <w:szCs w:val="24"/>
                <w:shd w:val="clear" w:color="auto" w:fill="FFFFFF"/>
                <w:lang w:eastAsia="zh-CN"/>
              </w:rPr>
              <w:t>- осознание обучающимися российской гражданской идентичности;</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5F0604">
              <w:rPr>
                <w:rFonts w:ascii="Times New Roman" w:eastAsia="Times New Roman" w:hAnsi="Times New Roman" w:cs="Times New Roman"/>
                <w:sz w:val="24"/>
                <w:szCs w:val="24"/>
                <w:shd w:val="clear" w:color="auto" w:fill="FFFFFF"/>
                <w:lang w:eastAsia="zh-CN"/>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5F0604">
              <w:rPr>
                <w:rFonts w:ascii="Times New Roman" w:eastAsia="Times New Roman" w:hAnsi="Times New Roman" w:cs="Times New Roman"/>
                <w:sz w:val="24"/>
                <w:szCs w:val="24"/>
                <w:shd w:val="clear" w:color="auto" w:fill="FFFFFF"/>
                <w:lang w:eastAsia="zh-CN"/>
              </w:rPr>
              <w:t>В части гражданского воспитания:</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shd w:val="clear" w:color="auto" w:fill="FFFFFF"/>
                <w:lang w:eastAsia="zh-CN"/>
              </w:rPr>
              <w:t>- осознание своих конституционных прав и обязанностей, уважение закона и правопорядка;</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shd w:val="clear" w:color="auto" w:fill="FFFFFF"/>
                <w:lang w:eastAsia="zh-CN"/>
              </w:rPr>
              <w:t>- принятие традиционных национальных, общечеловеческих гуманистических и демократических ценностей;</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shd w:val="clear" w:color="auto" w:fill="FFFFFF"/>
                <w:lang w:eastAsia="zh-CN"/>
              </w:rPr>
              <w:t xml:space="preserve">- готовность противостоять идеологии экстремизма, национализма, ксенофобии, дискриминации по </w:t>
            </w:r>
            <w:r w:rsidRPr="005F0604">
              <w:rPr>
                <w:rFonts w:ascii="Times New Roman" w:eastAsia="Times New Roman" w:hAnsi="Times New Roman" w:cs="Times New Roman"/>
                <w:sz w:val="24"/>
                <w:szCs w:val="24"/>
                <w:shd w:val="clear" w:color="auto" w:fill="FFFFFF"/>
                <w:lang w:eastAsia="zh-CN"/>
              </w:rPr>
              <w:lastRenderedPageBreak/>
              <w:t>социальным, религиозным, расовым, национальным признакам;</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shd w:val="clear" w:color="auto" w:fill="FFFFFF"/>
                <w:lang w:eastAsia="zh-CN"/>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F0900" w:rsidRPr="005F0604" w:rsidRDefault="008F0900" w:rsidP="008F0900">
            <w:pPr>
              <w:tabs>
                <w:tab w:val="left" w:pos="419"/>
              </w:tabs>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shd w:val="clear" w:color="auto" w:fill="FFFFFF"/>
                <w:lang w:eastAsia="zh-CN"/>
              </w:rPr>
              <w:t>- умение взаимодействовать с социальными институтами в соответствии с их функциями и назначением;</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shd w:val="clear" w:color="auto" w:fill="FFFFFF"/>
                <w:lang w:eastAsia="zh-CN"/>
              </w:rPr>
              <w:t>- готовность к гуманитарной и волонтерской деятельности;</w:t>
            </w:r>
            <w:r w:rsidRPr="005F0604">
              <w:rPr>
                <w:rFonts w:ascii="Times New Roman" w:eastAsia="Times New Roman" w:hAnsi="Times New Roman" w:cs="Times New Roman"/>
                <w:iCs/>
                <w:sz w:val="24"/>
                <w:szCs w:val="24"/>
                <w:lang w:eastAsia="zh-CN"/>
              </w:rPr>
              <w:t xml:space="preserve"> </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5F0604">
              <w:rPr>
                <w:rFonts w:ascii="Times New Roman" w:eastAsia="Times New Roman" w:hAnsi="Times New Roman" w:cs="Times New Roman"/>
                <w:sz w:val="24"/>
                <w:szCs w:val="24"/>
                <w:shd w:val="clear" w:color="auto" w:fill="FFFFFF"/>
                <w:lang w:eastAsia="zh-CN"/>
              </w:rPr>
              <w:t>патриотического воспитания:</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shd w:val="clear" w:color="auto" w:fill="FFFFFF"/>
                <w:lang w:eastAsia="zh-CN"/>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shd w:val="clear" w:color="auto" w:fill="FFFFFF"/>
                <w:lang w:eastAsia="zh-CN"/>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5F0604">
              <w:rPr>
                <w:rFonts w:ascii="Times New Roman" w:eastAsia="Times New Roman" w:hAnsi="Times New Roman" w:cs="Times New Roman"/>
                <w:sz w:val="24"/>
                <w:szCs w:val="24"/>
                <w:shd w:val="clear" w:color="auto" w:fill="FFFFFF"/>
                <w:lang w:eastAsia="zh-CN"/>
              </w:rPr>
              <w:t>- идейная убежденность, готовность к служению и защите Отечества, ответственность за его судьбу;</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shd w:val="clear" w:color="auto" w:fill="FFFFFF"/>
                <w:lang w:eastAsia="zh-CN"/>
              </w:rPr>
              <w:t xml:space="preserve">освоенные обучающимися </w:t>
            </w:r>
            <w:proofErr w:type="spellStart"/>
            <w:r w:rsidRPr="005F0604">
              <w:rPr>
                <w:rFonts w:ascii="Times New Roman" w:eastAsia="Times New Roman" w:hAnsi="Times New Roman" w:cs="Times New Roman"/>
                <w:sz w:val="24"/>
                <w:szCs w:val="24"/>
                <w:shd w:val="clear" w:color="auto" w:fill="FFFFFF"/>
                <w:lang w:eastAsia="zh-CN"/>
              </w:rPr>
              <w:t>межпредметные</w:t>
            </w:r>
            <w:proofErr w:type="spellEnd"/>
            <w:r w:rsidRPr="005F0604">
              <w:rPr>
                <w:rFonts w:ascii="Times New Roman" w:eastAsia="Times New Roman" w:hAnsi="Times New Roman" w:cs="Times New Roman"/>
                <w:sz w:val="24"/>
                <w:szCs w:val="24"/>
                <w:shd w:val="clear" w:color="auto" w:fill="FFFFFF"/>
                <w:lang w:eastAsia="zh-CN"/>
              </w:rPr>
              <w:t xml:space="preserve"> понятия и универсальные учебные действия (регулятивные, познавательные, коммуникативные);</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овладение навыками учебно-исследовательской, проектной и социальной деятельности</w:t>
            </w:r>
          </w:p>
        </w:tc>
        <w:tc>
          <w:tcPr>
            <w:tcW w:w="2835"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10" w:name="l497"/>
            <w:bookmarkStart w:id="11" w:name="l254"/>
            <w:bookmarkEnd w:id="10"/>
            <w:bookmarkEnd w:id="11"/>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знать основы безопасного, конструктивного общения, уметь</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различать опасные явления в социальном взаимодействии, в том числе</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криминального характера; умение предупреждать опасные явления и</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противодействовать им;</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 сформировать представления об </w:t>
            </w:r>
            <w:r w:rsidRPr="005F0604">
              <w:rPr>
                <w:rFonts w:ascii="Times New Roman" w:eastAsia="Times New Roman" w:hAnsi="Times New Roman" w:cs="Times New Roman"/>
                <w:sz w:val="24"/>
                <w:szCs w:val="24"/>
                <w:lang w:eastAsia="ru-RU"/>
              </w:rPr>
              <w:lastRenderedPageBreak/>
              <w:t>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bookmarkStart w:id="12" w:name="l258"/>
            <w:bookmarkStart w:id="13" w:name="l501"/>
            <w:bookmarkEnd w:id="12"/>
            <w:bookmarkEnd w:id="13"/>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 знать основы государственной политики в области защиты населения и территорий от чрезвычайных ситуаций различного характера; знание задач и основных </w:t>
            </w:r>
            <w:r w:rsidRPr="005F0604">
              <w:rPr>
                <w:rFonts w:ascii="Times New Roman" w:eastAsia="Times New Roman" w:hAnsi="Times New Roman" w:cs="Times New Roman"/>
                <w:sz w:val="24"/>
                <w:szCs w:val="24"/>
                <w:lang w:eastAsia="ru-RU"/>
              </w:rPr>
              <w:lastRenderedPageBreak/>
              <w:t>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14" w:name="l502"/>
            <w:bookmarkEnd w:id="14"/>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bookmarkStart w:id="15" w:name="l260"/>
            <w:bookmarkEnd w:id="15"/>
          </w:p>
        </w:tc>
      </w:tr>
      <w:tr w:rsidR="008F0900" w:rsidRPr="005F0604" w:rsidTr="001C68F4">
        <w:trPr>
          <w:trHeight w:val="558"/>
        </w:trPr>
        <w:tc>
          <w:tcPr>
            <w:tcW w:w="2381"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253"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suppressAutoHyphens/>
              <w:spacing w:after="0" w:line="240" w:lineRule="auto"/>
              <w:rPr>
                <w:rFonts w:ascii="Times New Roman" w:eastAsia="Times New Roman" w:hAnsi="Times New Roman" w:cs="Times New Roman"/>
                <w:sz w:val="24"/>
                <w:szCs w:val="24"/>
                <w:shd w:val="clear" w:color="auto" w:fill="FFFFFF"/>
                <w:lang w:eastAsia="zh-CN"/>
              </w:rPr>
            </w:pPr>
            <w:r w:rsidRPr="005F0604">
              <w:rPr>
                <w:rFonts w:ascii="Times New Roman" w:eastAsia="Times New Roman" w:hAnsi="Times New Roman" w:cs="Times New Roman"/>
                <w:sz w:val="24"/>
                <w:szCs w:val="24"/>
                <w:shd w:val="clear" w:color="auto" w:fill="FFFFFF"/>
                <w:lang w:eastAsia="zh-CN"/>
              </w:rPr>
              <w:t>В области экологического воспитания:</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5F0604">
              <w:rPr>
                <w:rFonts w:ascii="Times New Roman" w:eastAsia="Times New Roman" w:hAnsi="Times New Roman" w:cs="Times New Roman"/>
                <w:sz w:val="24"/>
                <w:szCs w:val="24"/>
                <w:shd w:val="clear" w:color="auto" w:fill="FFFFFF"/>
                <w:lang w:eastAsia="zh-CN"/>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shd w:val="clear" w:color="auto" w:fill="FFFFFF"/>
                <w:lang w:eastAsia="zh-CN"/>
              </w:rPr>
              <w:t>- планирование и осуществление действий в окружающей среде на основе знания целей устойчивого развития человечества;</w:t>
            </w:r>
            <w:r w:rsidRPr="005F0604">
              <w:rPr>
                <w:rFonts w:ascii="Times New Roman" w:eastAsia="Times New Roman" w:hAnsi="Times New Roman" w:cs="Times New Roman"/>
                <w:iCs/>
                <w:sz w:val="24"/>
                <w:szCs w:val="24"/>
                <w:lang w:eastAsia="zh-CN"/>
              </w:rPr>
              <w:t xml:space="preserve"> </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shd w:val="clear" w:color="auto" w:fill="FFFFFF"/>
                <w:lang w:eastAsia="zh-CN"/>
              </w:rPr>
              <w:t>активное неприятие действий, приносящих вред окружающей среде;</w:t>
            </w:r>
            <w:r w:rsidRPr="005F0604">
              <w:rPr>
                <w:rFonts w:ascii="Times New Roman" w:eastAsia="Times New Roman" w:hAnsi="Times New Roman" w:cs="Times New Roman"/>
                <w:iCs/>
                <w:sz w:val="24"/>
                <w:szCs w:val="24"/>
                <w:lang w:eastAsia="zh-CN"/>
              </w:rPr>
              <w:t xml:space="preserve"> </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shd w:val="clear" w:color="auto" w:fill="FFFFFF"/>
                <w:lang w:eastAsia="zh-CN"/>
              </w:rPr>
              <w:t>- умение прогнозировать неблагоприятные экологические последствия предпринимаемых действий, предотвращать их;</w:t>
            </w:r>
            <w:r w:rsidRPr="005F0604">
              <w:rPr>
                <w:rFonts w:ascii="Times New Roman" w:eastAsia="Times New Roman" w:hAnsi="Times New Roman" w:cs="Times New Roman"/>
                <w:iCs/>
                <w:sz w:val="24"/>
                <w:szCs w:val="24"/>
                <w:lang w:eastAsia="zh-CN"/>
              </w:rPr>
              <w:t xml:space="preserve"> </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5F0604">
              <w:rPr>
                <w:rFonts w:ascii="Times New Roman" w:eastAsia="Times New Roman" w:hAnsi="Times New Roman" w:cs="Times New Roman"/>
                <w:sz w:val="24"/>
                <w:szCs w:val="24"/>
                <w:shd w:val="clear" w:color="auto" w:fill="FFFFFF"/>
                <w:lang w:eastAsia="zh-CN"/>
              </w:rPr>
              <w:t>- расширение опыта деятельности экологической направленности;</w:t>
            </w:r>
            <w:r w:rsidRPr="005F0604">
              <w:rPr>
                <w:rFonts w:ascii="Times New Roman" w:eastAsia="Times New Roman" w:hAnsi="Times New Roman" w:cs="Times New Roman"/>
                <w:iCs/>
                <w:sz w:val="24"/>
                <w:szCs w:val="24"/>
                <w:lang w:eastAsia="zh-CN"/>
              </w:rPr>
              <w:t xml:space="preserve"> </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овладение навыками учебно-исследовательской, проектной и социальной деятельности;</w:t>
            </w:r>
          </w:p>
        </w:tc>
        <w:tc>
          <w:tcPr>
            <w:tcW w:w="2835"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rsidR="008F0900" w:rsidRPr="005F0604" w:rsidRDefault="008F0900" w:rsidP="008F0900">
            <w:pPr>
              <w:shd w:val="clear" w:color="auto" w:fill="FFFFFF"/>
              <w:spacing w:after="30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 сформировать представления о важности соблюдения правил дорожного движения всеми 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действий в опасных, </w:t>
            </w:r>
            <w:r w:rsidRPr="005F0604">
              <w:rPr>
                <w:rFonts w:ascii="Times New Roman" w:eastAsia="Times New Roman" w:hAnsi="Times New Roman" w:cs="Times New Roman"/>
                <w:sz w:val="24"/>
                <w:szCs w:val="24"/>
                <w:lang w:eastAsia="ru-RU"/>
              </w:rPr>
              <w:lastRenderedPageBreak/>
              <w:t>экстремальных и чрезвычайных ситуациях на транспорте;</w:t>
            </w:r>
            <w:bookmarkStart w:id="16" w:name="l498"/>
            <w:bookmarkStart w:id="17" w:name="l255"/>
            <w:bookmarkEnd w:id="16"/>
            <w:bookmarkEnd w:id="17"/>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знать о способах безопасного поведения в природной среде; уметь применять их на практике; знать порядок действий при чрезвычайных ситуациях природного характера; сформировать представления об экологической безопасности, ценности бережного отношения к природе, разумного природопользования;</w:t>
            </w:r>
          </w:p>
          <w:p w:rsidR="008F0900" w:rsidRPr="005F0604" w:rsidRDefault="008F0900" w:rsidP="008F0900">
            <w:pPr>
              <w:shd w:val="clear" w:color="auto" w:fill="FFFFFF"/>
              <w:spacing w:after="30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bookmarkStart w:id="18" w:name="l500"/>
            <w:bookmarkEnd w:id="18"/>
          </w:p>
        </w:tc>
      </w:tr>
      <w:tr w:rsidR="008F0900" w:rsidRPr="005F0604" w:rsidTr="001C68F4">
        <w:trPr>
          <w:trHeight w:val="983"/>
        </w:trPr>
        <w:tc>
          <w:tcPr>
            <w:tcW w:w="2381"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253"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5F0604">
              <w:rPr>
                <w:rFonts w:ascii="Times New Roman" w:eastAsia="Times New Roman" w:hAnsi="Times New Roman" w:cs="Times New Roman"/>
                <w:sz w:val="24"/>
                <w:szCs w:val="24"/>
                <w:shd w:val="clear" w:color="auto" w:fill="FFFFFF"/>
                <w:lang w:eastAsia="zh-CN"/>
              </w:rPr>
              <w:t>- готовность к саморазвитию, самостоятельности и самоопределению;</w:t>
            </w:r>
            <w:r w:rsidRPr="005F0604">
              <w:rPr>
                <w:rFonts w:ascii="Times New Roman" w:eastAsia="Times New Roman" w:hAnsi="Times New Roman" w:cs="Times New Roman"/>
                <w:iCs/>
                <w:sz w:val="24"/>
                <w:szCs w:val="24"/>
                <w:lang w:eastAsia="zh-CN"/>
              </w:rPr>
              <w:t xml:space="preserve"> </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5F0604">
              <w:rPr>
                <w:rFonts w:ascii="Times New Roman" w:eastAsia="Times New Roman" w:hAnsi="Times New Roman" w:cs="Times New Roman"/>
                <w:sz w:val="24"/>
                <w:szCs w:val="24"/>
                <w:shd w:val="clear" w:color="auto" w:fill="FFFFFF"/>
                <w:lang w:eastAsia="zh-CN"/>
              </w:rPr>
              <w:t>- наличие мотивации к обучению и личностному развитию;</w:t>
            </w:r>
            <w:r w:rsidRPr="005F0604">
              <w:rPr>
                <w:rFonts w:ascii="Times New Roman" w:eastAsia="Times New Roman" w:hAnsi="Times New Roman" w:cs="Times New Roman"/>
                <w:iCs/>
                <w:sz w:val="24"/>
                <w:szCs w:val="24"/>
                <w:lang w:eastAsia="zh-CN"/>
              </w:rPr>
              <w:t xml:space="preserve"> </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5F0604">
              <w:rPr>
                <w:rFonts w:ascii="Times New Roman" w:eastAsia="Times New Roman" w:hAnsi="Times New Roman" w:cs="Times New Roman"/>
                <w:sz w:val="24"/>
                <w:szCs w:val="24"/>
                <w:shd w:val="clear" w:color="auto" w:fill="FFFFFF"/>
                <w:lang w:eastAsia="zh-CN"/>
              </w:rPr>
              <w:t xml:space="preserve">В части физического воспитания: </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shd w:val="clear" w:color="auto" w:fill="FFFFFF"/>
                <w:lang w:eastAsia="zh-CN"/>
              </w:rPr>
              <w:t>- сформированность здорового и безопасного образа жизни, ответственного отношения к своему здоровью;</w:t>
            </w:r>
            <w:r w:rsidRPr="005F0604">
              <w:rPr>
                <w:rFonts w:ascii="Times New Roman" w:eastAsia="Times New Roman" w:hAnsi="Times New Roman" w:cs="Times New Roman"/>
                <w:iCs/>
                <w:sz w:val="24"/>
                <w:szCs w:val="24"/>
                <w:lang w:eastAsia="zh-CN"/>
              </w:rPr>
              <w:t xml:space="preserve"> </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shd w:val="clear" w:color="auto" w:fill="FFFFFF"/>
                <w:lang w:eastAsia="zh-CN"/>
              </w:rPr>
              <w:t>- потребность в физическом совершенствовании, занятиях спортивно-оздоровительной деятельностью;</w:t>
            </w:r>
          </w:p>
          <w:p w:rsidR="008F0900" w:rsidRPr="005F0604" w:rsidRDefault="008F0900" w:rsidP="008F0900">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5F0604">
              <w:rPr>
                <w:rFonts w:ascii="Times New Roman" w:eastAsia="Times New Roman" w:hAnsi="Times New Roman" w:cs="Times New Roman"/>
                <w:sz w:val="24"/>
                <w:szCs w:val="24"/>
                <w:shd w:val="clear" w:color="auto" w:fill="FFFFFF"/>
                <w:lang w:eastAsia="zh-CN"/>
              </w:rPr>
              <w:t xml:space="preserve">- активное неприятие вредных привычек и иных форм причинения </w:t>
            </w:r>
            <w:r w:rsidRPr="005F0604">
              <w:rPr>
                <w:rFonts w:ascii="Times New Roman" w:eastAsia="Times New Roman" w:hAnsi="Times New Roman" w:cs="Times New Roman"/>
                <w:sz w:val="24"/>
                <w:szCs w:val="24"/>
                <w:shd w:val="clear" w:color="auto" w:fill="FFFFFF"/>
                <w:lang w:eastAsia="zh-CN"/>
              </w:rPr>
              <w:lastRenderedPageBreak/>
              <w:t>вреда физическому и психическому здоровью;</w:t>
            </w:r>
            <w:r w:rsidRPr="005F0604">
              <w:rPr>
                <w:rFonts w:ascii="Times New Roman" w:eastAsia="Times New Roman" w:hAnsi="Times New Roman" w:cs="Times New Roman"/>
                <w:iCs/>
                <w:sz w:val="24"/>
                <w:szCs w:val="24"/>
                <w:lang w:eastAsia="zh-CN"/>
              </w:rPr>
              <w:t xml:space="preserve"> </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Овладение универсальными регулятивными действиями:</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а) самоорганизация:</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самостоятельно составлять план решения проблемы с учетом имеющихся ресурсов, собственных возможностей и предпочтений;</w:t>
            </w:r>
            <w:r w:rsidRPr="005F0604">
              <w:rPr>
                <w:rFonts w:ascii="Times New Roman" w:eastAsia="Times New Roman" w:hAnsi="Times New Roman" w:cs="Times New Roman"/>
                <w:iCs/>
                <w:sz w:val="24"/>
                <w:szCs w:val="24"/>
                <w:lang w:eastAsia="zh-CN"/>
              </w:rPr>
              <w:t xml:space="preserve"> </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давать оценку новым ситуациям;</w:t>
            </w:r>
            <w:r w:rsidRPr="005F0604">
              <w:rPr>
                <w:rFonts w:ascii="Times New Roman" w:eastAsia="Times New Roman" w:hAnsi="Times New Roman" w:cs="Times New Roman"/>
                <w:iCs/>
                <w:sz w:val="24"/>
                <w:szCs w:val="24"/>
                <w:lang w:eastAsia="zh-CN"/>
              </w:rPr>
              <w:t xml:space="preserve"> </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расширять рамки учебного предмета на основе личных предпочтений;</w:t>
            </w:r>
            <w:r w:rsidRPr="005F0604">
              <w:rPr>
                <w:rFonts w:ascii="Times New Roman" w:eastAsia="Times New Roman" w:hAnsi="Times New Roman" w:cs="Times New Roman"/>
                <w:iCs/>
                <w:sz w:val="24"/>
                <w:szCs w:val="24"/>
                <w:lang w:eastAsia="zh-CN"/>
              </w:rPr>
              <w:t xml:space="preserve"> </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делать осознанный выбор, аргументировать его, брать ответственность за решение;</w:t>
            </w:r>
            <w:r w:rsidRPr="005F0604">
              <w:rPr>
                <w:rFonts w:ascii="Times New Roman" w:eastAsia="Times New Roman" w:hAnsi="Times New Roman" w:cs="Times New Roman"/>
                <w:iCs/>
                <w:sz w:val="24"/>
                <w:szCs w:val="24"/>
                <w:lang w:eastAsia="zh-CN"/>
              </w:rPr>
              <w:t xml:space="preserve"> </w:t>
            </w:r>
          </w:p>
          <w:p w:rsidR="008F0900" w:rsidRPr="005F0604" w:rsidRDefault="008F0900" w:rsidP="008F090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оценивать приобретенный опыт;</w:t>
            </w:r>
            <w:r w:rsidRPr="005F0604">
              <w:rPr>
                <w:rFonts w:ascii="Times New Roman" w:eastAsia="Times New Roman" w:hAnsi="Times New Roman" w:cs="Times New Roman"/>
                <w:iCs/>
                <w:sz w:val="24"/>
                <w:szCs w:val="24"/>
                <w:lang w:eastAsia="zh-CN"/>
              </w:rPr>
              <w:t xml:space="preserve"> </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2835"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lastRenderedPageBreak/>
              <w:t xml:space="preserve">-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w:t>
            </w:r>
            <w:r w:rsidRPr="005F0604">
              <w:rPr>
                <w:rFonts w:ascii="Times New Roman" w:eastAsia="Times New Roman" w:hAnsi="Times New Roman" w:cs="Times New Roman"/>
                <w:sz w:val="24"/>
                <w:szCs w:val="24"/>
                <w:lang w:eastAsia="zh-CN"/>
              </w:rPr>
              <w:lastRenderedPageBreak/>
              <w:t>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tc>
      </w:tr>
      <w:tr w:rsidR="008F0900" w:rsidRPr="005F0604" w:rsidTr="001C68F4">
        <w:trPr>
          <w:trHeight w:val="501"/>
        </w:trPr>
        <w:tc>
          <w:tcPr>
            <w:tcW w:w="2381"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lastRenderedPageBreak/>
              <w:t xml:space="preserve">ПК 3.1 </w:t>
            </w:r>
            <w:r w:rsidRPr="005F0604">
              <w:rPr>
                <w:rFonts w:ascii="Times New Roman" w:eastAsia="Times New Roman" w:hAnsi="Times New Roman" w:cs="Times New Roman"/>
                <w:color w:val="000000"/>
                <w:sz w:val="24"/>
                <w:szCs w:val="24"/>
                <w:lang w:eastAsia="zh-CN"/>
              </w:rPr>
              <w:t xml:space="preserve">(08.02.01) </w:t>
            </w:r>
            <w:r w:rsidRPr="005F0604">
              <w:rPr>
                <w:rFonts w:ascii="Times New Roman" w:eastAsia="Times New Roman" w:hAnsi="Times New Roman" w:cs="Times New Roman"/>
                <w:sz w:val="24"/>
                <w:szCs w:val="24"/>
                <w:lang w:eastAsia="zh-CN"/>
              </w:rPr>
              <w:t>Осуществлять оперативное планирование деятельности структурных подразделений при проведении строительно-монтажных работ, в том числе отделочных работ, текущего ремонта и реконструкции строительных объектов</w:t>
            </w:r>
          </w:p>
        </w:tc>
        <w:tc>
          <w:tcPr>
            <w:tcW w:w="4253"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widowControl w:val="0"/>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5F0604">
              <w:rPr>
                <w:rFonts w:ascii="Times New Roman" w:eastAsia="Times New Roman" w:hAnsi="Times New Roman" w:cs="Times New Roman"/>
                <w:sz w:val="24"/>
                <w:szCs w:val="24"/>
                <w:shd w:val="clear" w:color="auto" w:fill="FFFFFF"/>
                <w:lang w:eastAsia="zh-CN"/>
              </w:rPr>
              <w:t>- проявить интерес к различным сферам профессиональной деятельности, уметь совершать осознанный выбор будущей профессии и реализовывать собственные жизненные планы;</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давать оценку новым ситуациям;</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расширять рамки учебного предмета на основе личных предпочтений;</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делать осознанный выбор, аргументировать его, брать ответственность за решение;</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оценивать приобретенный опыт;</w:t>
            </w:r>
          </w:p>
        </w:tc>
        <w:tc>
          <w:tcPr>
            <w:tcW w:w="2835"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знать основы безопасного, конструктивного общения, уметь</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различать опасные явления в социальном взаимодействии, в том числе</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криминального характера; умение предупреждать опасные явления и</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противодействовать им;</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 сформировать представления об опасности и негативном влиянии на жизнь личности, общества, государства экстремизма, терроризма; знать роль </w:t>
            </w:r>
            <w:r w:rsidRPr="005F0604">
              <w:rPr>
                <w:rFonts w:ascii="Times New Roman" w:eastAsia="Times New Roman" w:hAnsi="Times New Roman" w:cs="Times New Roman"/>
                <w:sz w:val="24"/>
                <w:szCs w:val="24"/>
                <w:lang w:eastAsia="ru-RU"/>
              </w:rPr>
              <w:lastRenderedPageBreak/>
              <w:t>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tc>
      </w:tr>
      <w:tr w:rsidR="008F0900" w:rsidRPr="005F0604" w:rsidTr="001C68F4">
        <w:trPr>
          <w:trHeight w:val="501"/>
        </w:trPr>
        <w:tc>
          <w:tcPr>
            <w:tcW w:w="2381"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lastRenderedPageBreak/>
              <w:t xml:space="preserve">ПК 3.2 </w:t>
            </w:r>
            <w:r w:rsidRPr="005F0604">
              <w:rPr>
                <w:rFonts w:ascii="Times New Roman" w:eastAsia="Times New Roman" w:hAnsi="Times New Roman" w:cs="Times New Roman"/>
                <w:color w:val="000000"/>
                <w:sz w:val="24"/>
                <w:szCs w:val="24"/>
                <w:lang w:eastAsia="zh-CN"/>
              </w:rPr>
              <w:t xml:space="preserve">(08.02.01) </w:t>
            </w:r>
            <w:r w:rsidRPr="005F0604">
              <w:rPr>
                <w:rFonts w:ascii="Times New Roman" w:eastAsia="Times New Roman" w:hAnsi="Times New Roman" w:cs="Times New Roman"/>
                <w:sz w:val="24"/>
                <w:szCs w:val="24"/>
                <w:lang w:eastAsia="zh-CN"/>
              </w:rPr>
              <w:t>Обеспечивать работу структурных подразделений при выполнении производственных задач</w:t>
            </w:r>
          </w:p>
        </w:tc>
        <w:tc>
          <w:tcPr>
            <w:tcW w:w="4253"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widowControl w:val="0"/>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5F0604">
              <w:rPr>
                <w:rFonts w:ascii="Times New Roman" w:eastAsia="Times New Roman" w:hAnsi="Times New Roman" w:cs="Times New Roman"/>
                <w:sz w:val="24"/>
                <w:szCs w:val="24"/>
                <w:shd w:val="clear" w:color="auto" w:fill="FFFFFF"/>
                <w:lang w:eastAsia="zh-CN"/>
              </w:rPr>
              <w:t>- проявить интерес к различным сферам профессиональной деятельности, уметь совершать осознанный выбор будущей профессии и реализовывать собственные жизненные планы;</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давать оценку новым ситуациям;</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расширять рамки учебного предмета на основе личных предпочтений;</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делать осознанный выбор, аргументировать его, брать ответственность за решение;</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оценивать приобретенный опыт;</w:t>
            </w:r>
          </w:p>
        </w:tc>
        <w:tc>
          <w:tcPr>
            <w:tcW w:w="2835"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знать основы безопасного, конструктивного общения, уметь</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различать опасные явления в социальном взаимодействии, в том числе</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криминального характера; умение предупреждать опасные явления и</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противодействовать им;</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 сформировать представления об опасности и негативном влиянии на жизнь личности, общества, государства экстремизма, терроризма; знать роль </w:t>
            </w:r>
            <w:r w:rsidRPr="005F0604">
              <w:rPr>
                <w:rFonts w:ascii="Times New Roman" w:eastAsia="Times New Roman" w:hAnsi="Times New Roman" w:cs="Times New Roman"/>
                <w:sz w:val="24"/>
                <w:szCs w:val="24"/>
                <w:lang w:eastAsia="ru-RU"/>
              </w:rPr>
              <w:lastRenderedPageBreak/>
              <w:t>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tc>
      </w:tr>
      <w:tr w:rsidR="008F0900" w:rsidRPr="005F0604" w:rsidTr="001C68F4">
        <w:trPr>
          <w:trHeight w:val="501"/>
        </w:trPr>
        <w:tc>
          <w:tcPr>
            <w:tcW w:w="2381"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suppressAutoHyphens/>
              <w:spacing w:after="0" w:line="240" w:lineRule="auto"/>
              <w:ind w:left="57" w:right="57"/>
              <w:jc w:val="both"/>
              <w:rPr>
                <w:rFonts w:ascii="Times New Roman" w:eastAsia="Times New Roman" w:hAnsi="Times New Roman" w:cs="Times New Roman"/>
                <w:b/>
                <w:i/>
                <w:sz w:val="24"/>
                <w:szCs w:val="24"/>
                <w:lang w:eastAsia="zh-CN"/>
              </w:rPr>
            </w:pPr>
            <w:r w:rsidRPr="005F0604">
              <w:rPr>
                <w:rFonts w:ascii="Times New Roman" w:eastAsia="Times New Roman" w:hAnsi="Times New Roman" w:cs="Times New Roman"/>
                <w:sz w:val="24"/>
                <w:szCs w:val="24"/>
                <w:lang w:eastAsia="zh-CN"/>
              </w:rPr>
              <w:lastRenderedPageBreak/>
              <w:t>ПК</w:t>
            </w:r>
            <w:r w:rsidRPr="005F0604">
              <w:rPr>
                <w:rFonts w:ascii="Times New Roman" w:eastAsia="Times New Roman" w:hAnsi="Times New Roman" w:cs="Times New Roman"/>
                <w:sz w:val="24"/>
                <w:szCs w:val="24"/>
                <w:vertAlign w:val="superscript"/>
                <w:lang w:eastAsia="zh-CN"/>
              </w:rPr>
              <w:t xml:space="preserve"> </w:t>
            </w:r>
            <w:r w:rsidRPr="005F0604">
              <w:rPr>
                <w:rFonts w:ascii="Times New Roman" w:eastAsia="Times New Roman" w:hAnsi="Times New Roman" w:cs="Times New Roman"/>
                <w:sz w:val="24"/>
                <w:szCs w:val="24"/>
                <w:lang w:eastAsia="zh-CN"/>
              </w:rPr>
              <w:t xml:space="preserve">3.5 </w:t>
            </w:r>
            <w:r w:rsidRPr="005F0604">
              <w:rPr>
                <w:rFonts w:ascii="Times New Roman" w:eastAsia="Times New Roman" w:hAnsi="Times New Roman" w:cs="Times New Roman"/>
                <w:color w:val="000000"/>
                <w:sz w:val="24"/>
                <w:szCs w:val="24"/>
                <w:lang w:eastAsia="zh-CN"/>
              </w:rPr>
              <w:t xml:space="preserve">(08.02.01) </w:t>
            </w:r>
            <w:r w:rsidRPr="005F0604">
              <w:rPr>
                <w:rFonts w:ascii="Times New Roman" w:eastAsia="Times New Roman" w:hAnsi="Times New Roman" w:cs="Times New Roman"/>
                <w:sz w:val="24"/>
                <w:szCs w:val="24"/>
                <w:lang w:eastAsia="zh-CN"/>
              </w:rPr>
              <w:t>Обеспечивать соблюдение требований охраны труда, безопасности жизнедеятельности и защиту окружающей среды при выполнении строительно-монтажных, в том числе отделочных работ, ремонтных работ и работ по реконструкции и эксплуатации строительных объектов.</w:t>
            </w:r>
          </w:p>
        </w:tc>
        <w:tc>
          <w:tcPr>
            <w:tcW w:w="4253"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widowControl w:val="0"/>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5F0604">
              <w:rPr>
                <w:rFonts w:ascii="Times New Roman" w:eastAsia="Times New Roman" w:hAnsi="Times New Roman" w:cs="Times New Roman"/>
                <w:sz w:val="24"/>
                <w:szCs w:val="24"/>
                <w:shd w:val="clear" w:color="auto" w:fill="FFFFFF"/>
                <w:lang w:eastAsia="zh-CN"/>
              </w:rPr>
              <w:t>- проявить интерес к различным сферам профессиональной деятельности, уметь совершать осознанный выбор будущей профессии и реализовывать собственные жизненные планы;</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давать оценку новым ситуациям;</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расширять рамки учебного предмета на основе личных предпочтений;</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делать осознанный выбор, аргументировать его, брать ответственность за решение;</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оценивать приобретенный опыт;</w:t>
            </w:r>
          </w:p>
        </w:tc>
        <w:tc>
          <w:tcPr>
            <w:tcW w:w="2835" w:type="dxa"/>
            <w:tcBorders>
              <w:top w:val="single" w:sz="4" w:space="0" w:color="000000"/>
              <w:left w:val="single" w:sz="4" w:space="0" w:color="000000"/>
              <w:bottom w:val="single" w:sz="4" w:space="0" w:color="000000"/>
              <w:right w:val="single" w:sz="4" w:space="0" w:color="000000"/>
            </w:tcBorders>
          </w:tcPr>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знать основы безопасного, конструктивного общения, уметь</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различать опасные явления в социальном взаимодействии, в том числе</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криминального характера; умение предупреждать опасные явления и</w:t>
            </w:r>
          </w:p>
          <w:p w:rsidR="008F0900" w:rsidRPr="005F0604" w:rsidRDefault="008F0900" w:rsidP="008F0900">
            <w:pPr>
              <w:suppressAutoHyphens/>
              <w:spacing w:after="0" w:line="240" w:lineRule="auto"/>
              <w:ind w:left="57" w:right="57"/>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противодействовать им;</w:t>
            </w:r>
          </w:p>
          <w:p w:rsidR="008F0900" w:rsidRPr="005F0604" w:rsidRDefault="008F0900" w:rsidP="008F09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 сформировать представления об опасности и негативном влиянии на жизнь личности, общества, государства экстремизма, терроризма; знать роль </w:t>
            </w:r>
            <w:r w:rsidRPr="005F0604">
              <w:rPr>
                <w:rFonts w:ascii="Times New Roman" w:eastAsia="Times New Roman" w:hAnsi="Times New Roman" w:cs="Times New Roman"/>
                <w:sz w:val="24"/>
                <w:szCs w:val="24"/>
                <w:lang w:eastAsia="ru-RU"/>
              </w:rPr>
              <w:lastRenderedPageBreak/>
              <w:t>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tc>
      </w:tr>
    </w:tbl>
    <w:p w:rsidR="008F0900" w:rsidRPr="005F0604" w:rsidRDefault="008F0900" w:rsidP="008F0900">
      <w:pPr>
        <w:suppressAutoHyphens/>
        <w:spacing w:after="0" w:line="240" w:lineRule="auto"/>
        <w:rPr>
          <w:rFonts w:ascii="Times New Roman" w:eastAsia="Times New Roman" w:hAnsi="Times New Roman" w:cs="Times New Roman"/>
          <w:sz w:val="24"/>
          <w:szCs w:val="24"/>
          <w:lang w:eastAsia="zh-CN"/>
        </w:rPr>
      </w:pPr>
    </w:p>
    <w:p w:rsidR="008F0900" w:rsidRPr="005F0604" w:rsidRDefault="008F0900" w:rsidP="008F0900">
      <w:pPr>
        <w:shd w:val="clear" w:color="auto" w:fill="FFFFFF"/>
        <w:suppressAutoHyphens/>
        <w:spacing w:after="0" w:line="250" w:lineRule="atLeast"/>
        <w:ind w:firstLine="709"/>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Воспитательный потенциал предмета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498" w:type="dxa"/>
        <w:tblLook w:val="04A0" w:firstRow="1" w:lastRow="0" w:firstColumn="1" w:lastColumn="0" w:noHBand="0" w:noVBand="1"/>
      </w:tblPr>
      <w:tblGrid>
        <w:gridCol w:w="1384"/>
        <w:gridCol w:w="8114"/>
      </w:tblGrid>
      <w:tr w:rsidR="008F0900" w:rsidRPr="005F0604" w:rsidTr="00E372D5">
        <w:tc>
          <w:tcPr>
            <w:tcW w:w="1384" w:type="dxa"/>
          </w:tcPr>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ЛР 1</w:t>
            </w:r>
          </w:p>
        </w:tc>
        <w:tc>
          <w:tcPr>
            <w:tcW w:w="8114" w:type="dxa"/>
          </w:tcPr>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 xml:space="preserve">Осознающий себя гражданином России и защитником Отечества, выражающий свою российскую идентичность в поликультурном </w:t>
            </w:r>
            <w:r w:rsidRPr="005F0604">
              <w:rPr>
                <w:rFonts w:ascii="Times New Roman" w:eastAsia="Calibri" w:hAnsi="Times New Roman" w:cs="Times New Roman"/>
                <w:iCs/>
                <w:sz w:val="28"/>
                <w:szCs w:val="28"/>
                <w:lang w:eastAsia="zh-CN"/>
              </w:rPr>
              <w:br/>
              <w:t xml:space="preserve">и многоконфессиональном российском обществе и современном мировом сообществе. Сознающий свое единство с народом России, </w:t>
            </w:r>
            <w:r w:rsidRPr="005F0604">
              <w:rPr>
                <w:rFonts w:ascii="Times New Roman" w:eastAsia="Calibri" w:hAnsi="Times New Roman" w:cs="Times New Roman"/>
                <w:iCs/>
                <w:sz w:val="28"/>
                <w:szCs w:val="28"/>
                <w:lang w:eastAsia="zh-CN"/>
              </w:rPr>
              <w:br/>
              <w:t xml:space="preserve">с Российским государством, демонстрирующий ответственность </w:t>
            </w:r>
            <w:r w:rsidRPr="005F0604">
              <w:rPr>
                <w:rFonts w:ascii="Times New Roman" w:eastAsia="Calibri" w:hAnsi="Times New Roman" w:cs="Times New Roman"/>
                <w:iCs/>
                <w:sz w:val="28"/>
                <w:szCs w:val="28"/>
                <w:lang w:eastAsia="zh-CN"/>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5F0604">
              <w:rPr>
                <w:rFonts w:ascii="Times New Roman" w:eastAsia="Calibri" w:hAnsi="Times New Roman" w:cs="Times New Roman"/>
                <w:iCs/>
                <w:sz w:val="28"/>
                <w:szCs w:val="28"/>
                <w:lang w:eastAsia="zh-CN"/>
              </w:rPr>
              <w:br/>
              <w:t>о Российском государстве;</w:t>
            </w:r>
          </w:p>
        </w:tc>
      </w:tr>
      <w:tr w:rsidR="008F0900" w:rsidRPr="005F0604" w:rsidTr="00E372D5">
        <w:tc>
          <w:tcPr>
            <w:tcW w:w="1384" w:type="dxa"/>
          </w:tcPr>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ЛР 2</w:t>
            </w: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lastRenderedPageBreak/>
              <w:t>ЛР3</w:t>
            </w: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ЛР7</w:t>
            </w: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ЛР9</w:t>
            </w: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ЛР10</w:t>
            </w: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ЛР12</w:t>
            </w: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p>
        </w:tc>
        <w:tc>
          <w:tcPr>
            <w:tcW w:w="8114" w:type="dxa"/>
          </w:tcPr>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lastRenderedPageBreak/>
              <w:t xml:space="preserve">Проявляющий активную гражданскую позицию на основе уважения закона и правопорядка, прав и свобод сограждан, уважения </w:t>
            </w:r>
            <w:r w:rsidRPr="005F0604">
              <w:rPr>
                <w:rFonts w:ascii="Times New Roman" w:eastAsia="Calibri" w:hAnsi="Times New Roman" w:cs="Times New Roman"/>
                <w:iCs/>
                <w:sz w:val="28"/>
                <w:szCs w:val="28"/>
                <w:lang w:eastAsia="zh-CN"/>
              </w:rPr>
              <w:br/>
              <w:t xml:space="preserve">к историческому и культурному наследию России. Осознанно </w:t>
            </w:r>
            <w:r w:rsidRPr="005F0604">
              <w:rPr>
                <w:rFonts w:ascii="Times New Roman" w:eastAsia="Calibri" w:hAnsi="Times New Roman" w:cs="Times New Roman"/>
                <w:iCs/>
                <w:sz w:val="28"/>
                <w:szCs w:val="28"/>
                <w:lang w:eastAsia="zh-CN"/>
              </w:rPr>
              <w:br/>
              <w:t xml:space="preserve">и деятельно выражающий неприятие дискриминации в обществе </w:t>
            </w:r>
            <w:r w:rsidRPr="005F0604">
              <w:rPr>
                <w:rFonts w:ascii="Times New Roman" w:eastAsia="Calibri" w:hAnsi="Times New Roman" w:cs="Times New Roman"/>
                <w:iCs/>
                <w:sz w:val="28"/>
                <w:szCs w:val="28"/>
                <w:lang w:eastAsia="zh-CN"/>
              </w:rPr>
              <w:b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w:t>
            </w:r>
            <w:r w:rsidRPr="005F0604">
              <w:rPr>
                <w:rFonts w:ascii="Times New Roman" w:eastAsia="Calibri" w:hAnsi="Times New Roman" w:cs="Times New Roman"/>
                <w:iCs/>
                <w:sz w:val="28"/>
                <w:szCs w:val="28"/>
                <w:lang w:eastAsia="zh-CN"/>
              </w:rPr>
              <w:lastRenderedPageBreak/>
              <w:t>отношений, связанных с взаимодействием с народными избранниками;</w:t>
            </w: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5F0604">
              <w:rPr>
                <w:rFonts w:ascii="Times New Roman" w:eastAsia="Calibri" w:hAnsi="Times New Roman" w:cs="Times New Roman"/>
                <w:iCs/>
                <w:sz w:val="28"/>
                <w:szCs w:val="28"/>
                <w:lang w:eastAsia="zh-CN"/>
              </w:rPr>
              <w:t>девиантным</w:t>
            </w:r>
            <w:proofErr w:type="spellEnd"/>
            <w:r w:rsidRPr="005F0604">
              <w:rPr>
                <w:rFonts w:ascii="Times New Roman" w:eastAsia="Calibri" w:hAnsi="Times New Roman" w:cs="Times New Roman"/>
                <w:iCs/>
                <w:sz w:val="28"/>
                <w:szCs w:val="28"/>
                <w:lang w:eastAsia="zh-CN"/>
              </w:rPr>
              <w:t xml:space="preserve"> поведением. Демонстрирующий неприятие социально опасного поведения окружающих и предупреждающий его. Проявляющий уважение </w:t>
            </w:r>
            <w:r w:rsidRPr="005F0604">
              <w:rPr>
                <w:rFonts w:ascii="Times New Roman" w:eastAsia="Calibri" w:hAnsi="Times New Roman" w:cs="Times New Roman"/>
                <w:iCs/>
                <w:sz w:val="28"/>
                <w:szCs w:val="28"/>
                <w:lang w:eastAsia="zh-CN"/>
              </w:rPr>
              <w:br/>
              <w:t>к людям старшего поколения, готовность к участию в социальной поддержке нуждающихся в ней;</w:t>
            </w: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 xml:space="preserve">Проявляющий бережливое и чуткое отношение к религиозной принадлежности каждого человека, предупредительный </w:t>
            </w:r>
            <w:r w:rsidRPr="005F0604">
              <w:rPr>
                <w:rFonts w:ascii="Times New Roman" w:eastAsia="Calibri" w:hAnsi="Times New Roman" w:cs="Times New Roman"/>
                <w:iCs/>
                <w:sz w:val="28"/>
                <w:szCs w:val="28"/>
                <w:lang w:eastAsia="zh-CN"/>
              </w:rPr>
              <w:br/>
              <w:t>в отношении выражения прав и законных интересов других людей;</w:t>
            </w: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5F0604">
              <w:rPr>
                <w:rFonts w:ascii="Times New Roman" w:eastAsia="Calibri" w:hAnsi="Times New Roman" w:cs="Times New Roman"/>
                <w:iCs/>
                <w:sz w:val="28"/>
                <w:szCs w:val="28"/>
                <w:lang w:eastAsia="zh-CN"/>
              </w:rPr>
              <w:br/>
              <w:t xml:space="preserve">к физическому совершенствованию. Проявляющий сознательное </w:t>
            </w:r>
            <w:r w:rsidRPr="005F0604">
              <w:rPr>
                <w:rFonts w:ascii="Times New Roman" w:eastAsia="Calibri" w:hAnsi="Times New Roman" w:cs="Times New Roman"/>
                <w:iCs/>
                <w:sz w:val="28"/>
                <w:szCs w:val="28"/>
                <w:lang w:eastAsia="zh-CN"/>
              </w:rPr>
              <w:br/>
              <w:t xml:space="preserve">и обоснованное неприятие вредных привычек и опасных наклонностей (курение, употребление алкоголя, наркотиков, </w:t>
            </w:r>
            <w:proofErr w:type="spellStart"/>
            <w:r w:rsidRPr="005F0604">
              <w:rPr>
                <w:rFonts w:ascii="Times New Roman" w:eastAsia="Calibri" w:hAnsi="Times New Roman" w:cs="Times New Roman"/>
                <w:iCs/>
                <w:sz w:val="28"/>
                <w:szCs w:val="28"/>
                <w:lang w:eastAsia="zh-CN"/>
              </w:rPr>
              <w:t>психоактивных</w:t>
            </w:r>
            <w:proofErr w:type="spellEnd"/>
            <w:r w:rsidRPr="005F0604">
              <w:rPr>
                <w:rFonts w:ascii="Times New Roman" w:eastAsia="Calibri" w:hAnsi="Times New Roman" w:cs="Times New Roman"/>
                <w:iCs/>
                <w:sz w:val="28"/>
                <w:szCs w:val="28"/>
                <w:lang w:eastAsia="zh-CN"/>
              </w:rPr>
              <w:t xml:space="preserve"> веществ, азартных игр, любых форм зависимостей), деструктивного поведения в обществе, в том числе в цифровой среде;</w:t>
            </w: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5F0604">
              <w:rPr>
                <w:rFonts w:ascii="Times New Roman" w:eastAsia="Calibri" w:hAnsi="Times New Roman" w:cs="Times New Roman"/>
                <w:iCs/>
                <w:sz w:val="28"/>
                <w:szCs w:val="28"/>
                <w:lang w:eastAsia="zh-CN"/>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w:t>
            </w:r>
            <w:r w:rsidRPr="005F0604">
              <w:rPr>
                <w:rFonts w:ascii="Times New Roman" w:eastAsia="Calibri" w:hAnsi="Times New Roman" w:cs="Times New Roman"/>
                <w:iCs/>
                <w:sz w:val="28"/>
                <w:szCs w:val="28"/>
                <w:lang w:eastAsia="zh-CN"/>
              </w:rPr>
              <w:lastRenderedPageBreak/>
              <w:t xml:space="preserve">включенный </w:t>
            </w:r>
            <w:r w:rsidRPr="005F0604">
              <w:rPr>
                <w:rFonts w:ascii="Times New Roman" w:eastAsia="Calibri" w:hAnsi="Times New Roman" w:cs="Times New Roman"/>
                <w:iCs/>
                <w:sz w:val="28"/>
                <w:szCs w:val="28"/>
                <w:lang w:eastAsia="zh-CN"/>
              </w:rPr>
              <w:br/>
              <w:t>в общественные инициативы, направленные на заботу о них;</w:t>
            </w:r>
          </w:p>
          <w:p w:rsidR="008F0900" w:rsidRPr="005F0604" w:rsidRDefault="008F0900" w:rsidP="008F0900">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bCs/>
                <w:iCs/>
                <w:sz w:val="28"/>
                <w:szCs w:val="28"/>
                <w:lang w:eastAsia="zh-CN"/>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5F0604">
              <w:rPr>
                <w:rFonts w:ascii="Times New Roman" w:eastAsia="Calibri" w:hAnsi="Times New Roman" w:cs="Times New Roman"/>
                <w:bCs/>
                <w:iCs/>
                <w:sz w:val="28"/>
                <w:szCs w:val="28"/>
                <w:lang w:eastAsia="zh-CN"/>
              </w:rPr>
              <w:br/>
              <w:t>со своими детьми и их финансового содержания</w:t>
            </w:r>
            <w:r w:rsidRPr="005F0604">
              <w:rPr>
                <w:rFonts w:ascii="Times New Roman" w:eastAsia="Calibri" w:hAnsi="Times New Roman" w:cs="Times New Roman"/>
                <w:iCs/>
                <w:sz w:val="28"/>
                <w:szCs w:val="28"/>
                <w:lang w:eastAsia="zh-CN"/>
              </w:rPr>
              <w:t>.</w:t>
            </w:r>
          </w:p>
        </w:tc>
      </w:tr>
    </w:tbl>
    <w:p w:rsidR="008F0900" w:rsidRPr="005F0604" w:rsidRDefault="008F0900" w:rsidP="008F0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Times New Roman" w:hAnsi="Times New Roman" w:cs="Times New Roman"/>
          <w:sz w:val="28"/>
          <w:szCs w:val="28"/>
          <w:lang w:eastAsia="zh-CN"/>
        </w:rPr>
      </w:pPr>
    </w:p>
    <w:p w:rsidR="008F0900" w:rsidRPr="005F0604" w:rsidRDefault="008F0900" w:rsidP="008F09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3. Количество часов, отведенных на освоение программы учебного предмета:</w:t>
      </w:r>
    </w:p>
    <w:p w:rsidR="008F0900" w:rsidRPr="005F0604" w:rsidRDefault="008F0900" w:rsidP="008F09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обязательная образовательная нагрузка с учетом ПА – 68 ч.,</w:t>
      </w:r>
    </w:p>
    <w:p w:rsidR="008F0900" w:rsidRPr="005F0604" w:rsidRDefault="008F0900" w:rsidP="008F09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объем образовательной нагрузки – 68 ч.,</w:t>
      </w:r>
    </w:p>
    <w:p w:rsidR="008F0900" w:rsidRPr="005F0604" w:rsidRDefault="008F0900" w:rsidP="008F09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всего учебных занятий – 68 ч.,</w:t>
      </w:r>
    </w:p>
    <w:p w:rsidR="008F0900" w:rsidRPr="005F0604" w:rsidRDefault="008F0900" w:rsidP="008F0900">
      <w:pPr>
        <w:suppressAutoHyphens/>
        <w:spacing w:after="0" w:line="240" w:lineRule="auto"/>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Форма аттестации - дифференцированный зачёт.</w:t>
      </w:r>
    </w:p>
    <w:p w:rsidR="008F0900" w:rsidRPr="005F0604" w:rsidRDefault="008F0900" w:rsidP="008F0900">
      <w:pPr>
        <w:suppressAutoHyphens/>
        <w:spacing w:after="0" w:line="240" w:lineRule="auto"/>
        <w:rPr>
          <w:rFonts w:ascii="Times New Roman" w:eastAsia="Times New Roman" w:hAnsi="Times New Roman" w:cs="Times New Roman"/>
          <w:b/>
          <w:sz w:val="28"/>
          <w:szCs w:val="28"/>
          <w:lang w:eastAsia="zh-CN"/>
        </w:rPr>
      </w:pPr>
    </w:p>
    <w:p w:rsidR="008F0900" w:rsidRPr="005F0604" w:rsidRDefault="008F0900" w:rsidP="008F0900">
      <w:pPr>
        <w:suppressAutoHyphens/>
        <w:spacing w:after="0" w:line="240" w:lineRule="auto"/>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4.Семестр:</w:t>
      </w:r>
      <w:r w:rsidRPr="005F0604">
        <w:rPr>
          <w:rFonts w:ascii="Times New Roman" w:eastAsia="Times New Roman" w:hAnsi="Times New Roman" w:cs="Times New Roman"/>
          <w:sz w:val="28"/>
          <w:szCs w:val="28"/>
          <w:lang w:eastAsia="zh-CN"/>
        </w:rPr>
        <w:t xml:space="preserve"> 1-2 семестры</w:t>
      </w:r>
    </w:p>
    <w:p w:rsidR="008F0900" w:rsidRPr="005F0604" w:rsidRDefault="008F0900" w:rsidP="008F0900">
      <w:pPr>
        <w:suppressAutoHyphens/>
        <w:spacing w:after="0" w:line="240" w:lineRule="auto"/>
        <w:rPr>
          <w:rFonts w:ascii="Times New Roman" w:eastAsia="Times New Roman" w:hAnsi="Times New Roman" w:cs="Times New Roman"/>
          <w:b/>
          <w:sz w:val="28"/>
          <w:szCs w:val="28"/>
          <w:lang w:eastAsia="zh-CN"/>
        </w:rPr>
      </w:pPr>
    </w:p>
    <w:p w:rsidR="008F0900" w:rsidRPr="005F0604" w:rsidRDefault="008F0900" w:rsidP="008F0900">
      <w:pPr>
        <w:suppressAutoHyphens/>
        <w:spacing w:after="0" w:line="240" w:lineRule="auto"/>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5.Основные разделы предмета:</w:t>
      </w:r>
    </w:p>
    <w:p w:rsidR="008F0900" w:rsidRPr="005F0604" w:rsidRDefault="008F0900" w:rsidP="008F0900">
      <w:pPr>
        <w:suppressAutoHyphens/>
        <w:spacing w:after="0" w:line="240" w:lineRule="auto"/>
        <w:jc w:val="both"/>
        <w:rPr>
          <w:rFonts w:ascii="Times New Roman" w:eastAsia="Times New Roman" w:hAnsi="Times New Roman" w:cs="Times New Roman"/>
          <w:b/>
          <w:sz w:val="28"/>
          <w:szCs w:val="28"/>
          <w:lang w:eastAsia="zh-CN"/>
        </w:rPr>
      </w:pPr>
      <w:r w:rsidRPr="005F0604">
        <w:rPr>
          <w:rFonts w:ascii="Times New Roman" w:eastAsia="Times New Roman" w:hAnsi="Times New Roman" w:cs="Times New Roman"/>
          <w:b/>
          <w:sz w:val="28"/>
          <w:szCs w:val="28"/>
          <w:lang w:eastAsia="zh-CN"/>
        </w:rPr>
        <w:t xml:space="preserve">Модуль №1 «Основы здорового образа жизни» </w:t>
      </w:r>
    </w:p>
    <w:p w:rsidR="008F0900" w:rsidRPr="005F0604" w:rsidRDefault="008F0900" w:rsidP="008F0900">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Тема 1.1. Здоровый образ жизни как средство обеспечения благополучия личности.</w:t>
      </w:r>
    </w:p>
    <w:p w:rsidR="008F0900" w:rsidRPr="005F0604" w:rsidRDefault="008F0900" w:rsidP="008F0900">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Тема 1.2. Наркотизм — одна из главных угроз общественному здоровью.</w:t>
      </w:r>
    </w:p>
    <w:p w:rsidR="008F0900" w:rsidRPr="005F0604" w:rsidRDefault="008F0900" w:rsidP="008F0900">
      <w:pPr>
        <w:suppressAutoHyphens/>
        <w:spacing w:after="0" w:line="240" w:lineRule="auto"/>
        <w:jc w:val="both"/>
        <w:rPr>
          <w:rFonts w:ascii="Times New Roman" w:eastAsia="Times New Roman" w:hAnsi="Times New Roman" w:cs="Times New Roman"/>
          <w:b/>
          <w:sz w:val="28"/>
          <w:szCs w:val="28"/>
          <w:lang w:eastAsia="zh-CN"/>
        </w:rPr>
      </w:pPr>
      <w:r w:rsidRPr="005F0604">
        <w:rPr>
          <w:rFonts w:ascii="Times New Roman" w:eastAsia="Times New Roman" w:hAnsi="Times New Roman" w:cs="Times New Roman"/>
          <w:b/>
          <w:sz w:val="28"/>
          <w:szCs w:val="28"/>
          <w:lang w:eastAsia="zh-CN"/>
        </w:rPr>
        <w:t>Модуль №2 «Безопасность в природной среде и экологическая безопасность».</w:t>
      </w:r>
    </w:p>
    <w:p w:rsidR="008F0900" w:rsidRPr="005F0604" w:rsidRDefault="008F0900" w:rsidP="008F0900">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Тема 2.1. </w:t>
      </w:r>
      <w:r w:rsidRPr="005F0604">
        <w:rPr>
          <w:rFonts w:ascii="Times New Roman" w:eastAsia="Times New Roman" w:hAnsi="Times New Roman" w:cs="Times New Roman"/>
          <w:bCs/>
          <w:sz w:val="28"/>
          <w:szCs w:val="28"/>
          <w:lang w:eastAsia="zh-CN" w:bidi="ru-RU"/>
        </w:rPr>
        <w:t>Основные правила безопасного поведения на природе и экологическая безопасность</w:t>
      </w:r>
      <w:r w:rsidRPr="005F0604">
        <w:rPr>
          <w:rFonts w:ascii="Times New Roman" w:eastAsia="Times New Roman" w:hAnsi="Times New Roman" w:cs="Times New Roman"/>
          <w:sz w:val="28"/>
          <w:szCs w:val="28"/>
          <w:lang w:eastAsia="zh-CN"/>
        </w:rPr>
        <w:t>.</w:t>
      </w:r>
    </w:p>
    <w:p w:rsidR="008F0900" w:rsidRPr="005F0604" w:rsidRDefault="008F0900" w:rsidP="008F0900">
      <w:pPr>
        <w:suppressAutoHyphens/>
        <w:spacing w:after="0" w:line="240" w:lineRule="auto"/>
        <w:jc w:val="both"/>
        <w:rPr>
          <w:rFonts w:ascii="Times New Roman" w:eastAsia="Times New Roman" w:hAnsi="Times New Roman" w:cs="Times New Roman"/>
          <w:b/>
          <w:sz w:val="28"/>
          <w:szCs w:val="28"/>
          <w:lang w:eastAsia="zh-CN"/>
        </w:rPr>
      </w:pPr>
      <w:r w:rsidRPr="005F0604">
        <w:rPr>
          <w:rFonts w:ascii="Times New Roman" w:eastAsia="Times New Roman" w:hAnsi="Times New Roman" w:cs="Times New Roman"/>
          <w:b/>
          <w:sz w:val="28"/>
          <w:szCs w:val="28"/>
          <w:lang w:eastAsia="zh-CN"/>
        </w:rPr>
        <w:t>Модуль №3 «Основы комплексной безопасности»</w:t>
      </w:r>
    </w:p>
    <w:p w:rsidR="008F0900" w:rsidRPr="005F0604" w:rsidRDefault="008F0900" w:rsidP="008F0900">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Тема 3.1. Культура безопасности жизнедеятельности в современном обществе.</w:t>
      </w:r>
    </w:p>
    <w:p w:rsidR="008F0900" w:rsidRPr="005F0604" w:rsidRDefault="008F0900" w:rsidP="008F0900">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Тема 3.2. Опасности вовлечения молодёжи в противозаконную и антиобщественную деятельность.</w:t>
      </w:r>
    </w:p>
    <w:p w:rsidR="008F0900" w:rsidRPr="005F0604" w:rsidRDefault="008F0900" w:rsidP="00E372D5">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Тема 3.3. Безопасное поведение на различных видах транспорта</w:t>
      </w:r>
    </w:p>
    <w:p w:rsidR="008F0900" w:rsidRPr="005F0604" w:rsidRDefault="008F0900" w:rsidP="00E372D5">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Тема 3.4. Безопасное поведение в бытовых ситуациях</w:t>
      </w:r>
    </w:p>
    <w:p w:rsidR="008F0900" w:rsidRPr="005F0604" w:rsidRDefault="008F0900" w:rsidP="00E372D5">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Тема 3.5. Информационная и финансовая безопасность</w:t>
      </w:r>
    </w:p>
    <w:p w:rsidR="008F0900" w:rsidRPr="005F0604" w:rsidRDefault="008F0900" w:rsidP="00E372D5">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Тема 3.6. Безопасное поведение в общественных местах</w:t>
      </w:r>
    </w:p>
    <w:p w:rsidR="008F0900" w:rsidRPr="005F0604" w:rsidRDefault="008F0900" w:rsidP="00E372D5">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Тема 3.7. Безопасность в социуме</w:t>
      </w:r>
    </w:p>
    <w:p w:rsidR="008F0900" w:rsidRPr="005F0604" w:rsidRDefault="008F0900" w:rsidP="00E372D5">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Прикладной модуль: Раздел 1.</w:t>
      </w:r>
    </w:p>
    <w:p w:rsidR="008F0900" w:rsidRPr="005F0604" w:rsidRDefault="008F0900" w:rsidP="00E372D5">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Тема 3.8. Как выявить и описать опасности на рабочем месте</w:t>
      </w:r>
    </w:p>
    <w:p w:rsidR="008F0900" w:rsidRPr="005F0604" w:rsidRDefault="008F0900" w:rsidP="00E372D5">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Прикладной модуль: Раздел 2.</w:t>
      </w:r>
    </w:p>
    <w:p w:rsidR="008F0900" w:rsidRPr="005F0604" w:rsidRDefault="008F0900" w:rsidP="00E372D5">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Тема 3.9. Оценка рисков на рабочем месте</w:t>
      </w:r>
    </w:p>
    <w:p w:rsidR="008F0900" w:rsidRPr="005F0604" w:rsidRDefault="008F0900" w:rsidP="00E372D5">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Прикладной модуль: Раздел 3.</w:t>
      </w:r>
    </w:p>
    <w:p w:rsidR="008F0900" w:rsidRPr="005F0604" w:rsidRDefault="008F0900" w:rsidP="00E372D5">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Тема 3.10. Определение методов защиты от опасностей на рабочем месте</w:t>
      </w:r>
    </w:p>
    <w:p w:rsidR="008F0900" w:rsidRPr="005F0604" w:rsidRDefault="008F0900" w:rsidP="00E372D5">
      <w:pPr>
        <w:suppressAutoHyphens/>
        <w:spacing w:after="0" w:line="240" w:lineRule="auto"/>
        <w:jc w:val="both"/>
        <w:rPr>
          <w:rFonts w:ascii="Times New Roman" w:eastAsia="Times New Roman" w:hAnsi="Times New Roman" w:cs="Times New Roman"/>
          <w:b/>
          <w:sz w:val="28"/>
          <w:szCs w:val="28"/>
          <w:lang w:eastAsia="zh-CN"/>
        </w:rPr>
      </w:pPr>
      <w:r w:rsidRPr="005F0604">
        <w:rPr>
          <w:rFonts w:ascii="Times New Roman" w:eastAsia="Times New Roman" w:hAnsi="Times New Roman" w:cs="Times New Roman"/>
          <w:b/>
          <w:sz w:val="28"/>
          <w:szCs w:val="28"/>
          <w:lang w:eastAsia="zh-CN"/>
        </w:rPr>
        <w:t>Модуль №4 «Основы противодействия экстремизму и терроризму»</w:t>
      </w:r>
    </w:p>
    <w:p w:rsidR="008F0900" w:rsidRPr="005F0604" w:rsidRDefault="008F0900" w:rsidP="00E372D5">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lastRenderedPageBreak/>
        <w:t>Тема 4.1. Экстремизм и терроризм — угрозы обществу и каждому человеку. Противодействие экстремизму и терроризму</w:t>
      </w:r>
    </w:p>
    <w:p w:rsidR="008F0900" w:rsidRPr="005F0604" w:rsidRDefault="008F0900" w:rsidP="00E372D5">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Тема 4.2. Экстремизм и терроризм на современном этапе. Борьба с угрозой экстремистской и террористической опасности</w:t>
      </w:r>
    </w:p>
    <w:p w:rsidR="008F0900" w:rsidRPr="005F0604" w:rsidRDefault="008F0900" w:rsidP="00E372D5">
      <w:pPr>
        <w:suppressAutoHyphens/>
        <w:spacing w:after="0" w:line="240" w:lineRule="auto"/>
        <w:jc w:val="both"/>
        <w:rPr>
          <w:rFonts w:ascii="Times New Roman" w:eastAsia="Times New Roman" w:hAnsi="Times New Roman" w:cs="Times New Roman"/>
          <w:b/>
          <w:sz w:val="28"/>
          <w:szCs w:val="28"/>
          <w:lang w:eastAsia="zh-CN"/>
        </w:rPr>
      </w:pPr>
      <w:r w:rsidRPr="005F0604">
        <w:rPr>
          <w:rFonts w:ascii="Times New Roman" w:eastAsia="Times New Roman" w:hAnsi="Times New Roman" w:cs="Times New Roman"/>
          <w:b/>
          <w:sz w:val="28"/>
          <w:szCs w:val="28"/>
          <w:lang w:eastAsia="zh-CN"/>
        </w:rPr>
        <w:t>Модуль №5 «Защита населения Российской Федерации от опасных и</w:t>
      </w:r>
      <w:r w:rsidRPr="005F0604">
        <w:rPr>
          <w:rFonts w:ascii="Times New Roman" w:eastAsia="Times New Roman" w:hAnsi="Times New Roman" w:cs="Times New Roman"/>
          <w:sz w:val="28"/>
          <w:szCs w:val="28"/>
          <w:lang w:eastAsia="zh-CN"/>
        </w:rPr>
        <w:t xml:space="preserve"> </w:t>
      </w:r>
      <w:r w:rsidRPr="005F0604">
        <w:rPr>
          <w:rFonts w:ascii="Times New Roman" w:eastAsia="Times New Roman" w:hAnsi="Times New Roman" w:cs="Times New Roman"/>
          <w:b/>
          <w:sz w:val="28"/>
          <w:szCs w:val="28"/>
          <w:lang w:eastAsia="zh-CN"/>
        </w:rPr>
        <w:t>чрезвычайных ситуаций»</w:t>
      </w:r>
    </w:p>
    <w:p w:rsidR="008F0900" w:rsidRPr="005F0604" w:rsidRDefault="008F0900" w:rsidP="00E372D5">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Тема 5.1. Организация защиты населения от опасных и чрезвычайных ситуаций</w:t>
      </w:r>
    </w:p>
    <w:p w:rsidR="008F0900" w:rsidRPr="005F0604" w:rsidRDefault="008F0900" w:rsidP="00E372D5">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Тема 5.2. Система государственной защиты населения</w:t>
      </w:r>
    </w:p>
    <w:p w:rsidR="008F0900" w:rsidRPr="005F0604" w:rsidRDefault="008F0900" w:rsidP="00E372D5">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Тема 5.3. Гражданская оборона</w:t>
      </w:r>
    </w:p>
    <w:p w:rsidR="008F0900" w:rsidRPr="005F0604" w:rsidRDefault="008F0900" w:rsidP="00E372D5">
      <w:pPr>
        <w:suppressAutoHyphens/>
        <w:spacing w:after="0" w:line="240" w:lineRule="auto"/>
        <w:jc w:val="both"/>
        <w:rPr>
          <w:rFonts w:ascii="Times New Roman" w:eastAsia="Times New Roman" w:hAnsi="Times New Roman" w:cs="Times New Roman"/>
          <w:b/>
          <w:sz w:val="28"/>
          <w:szCs w:val="28"/>
          <w:lang w:eastAsia="zh-CN"/>
        </w:rPr>
      </w:pPr>
      <w:r w:rsidRPr="005F0604">
        <w:rPr>
          <w:rFonts w:ascii="Times New Roman" w:eastAsia="Times New Roman" w:hAnsi="Times New Roman" w:cs="Times New Roman"/>
          <w:b/>
          <w:sz w:val="28"/>
          <w:szCs w:val="28"/>
          <w:lang w:eastAsia="zh-CN"/>
        </w:rPr>
        <w:t>Модуль №6 «Основы обороны государства»</w:t>
      </w:r>
    </w:p>
    <w:p w:rsidR="008F0900" w:rsidRPr="005F0604" w:rsidRDefault="008F0900" w:rsidP="00E372D5">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Тема 6.1. Правовые основы подготовки граждан к военной службе</w:t>
      </w:r>
    </w:p>
    <w:p w:rsidR="008F0900" w:rsidRPr="005F0604" w:rsidRDefault="008F0900" w:rsidP="00E372D5">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Тема 6.2. Вооружённые Силы Российской Федерации — гарант обеспечения национальной безопасности Российской Федерации</w:t>
      </w:r>
    </w:p>
    <w:p w:rsidR="008F0900" w:rsidRPr="005F0604" w:rsidRDefault="008F0900" w:rsidP="00E372D5">
      <w:pPr>
        <w:suppressAutoHyphens/>
        <w:spacing w:after="0" w:line="240" w:lineRule="auto"/>
        <w:jc w:val="both"/>
        <w:rPr>
          <w:rFonts w:ascii="Times New Roman" w:eastAsia="Times New Roman" w:hAnsi="Times New Roman" w:cs="Times New Roman"/>
          <w:b/>
          <w:sz w:val="28"/>
          <w:szCs w:val="28"/>
          <w:lang w:eastAsia="zh-CN"/>
        </w:rPr>
      </w:pPr>
      <w:r w:rsidRPr="005F0604">
        <w:rPr>
          <w:rFonts w:ascii="Times New Roman" w:eastAsia="Times New Roman" w:hAnsi="Times New Roman" w:cs="Times New Roman"/>
          <w:b/>
          <w:sz w:val="28"/>
          <w:szCs w:val="28"/>
          <w:lang w:eastAsia="zh-CN"/>
        </w:rPr>
        <w:t>Модуль №7 «Военно-профессиональная деятельность»</w:t>
      </w:r>
    </w:p>
    <w:p w:rsidR="008F0900" w:rsidRPr="005F0604" w:rsidRDefault="008F0900" w:rsidP="00E372D5">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Тема 7.1. Выбор воинской профессии</w:t>
      </w:r>
    </w:p>
    <w:p w:rsidR="008F0900" w:rsidRPr="005F0604" w:rsidRDefault="008F0900" w:rsidP="00E372D5">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Тема 7.2. Воинские символы, традиции и ритуалы в Вооружённых Силах Российской Федерации</w:t>
      </w:r>
    </w:p>
    <w:p w:rsidR="008F0900" w:rsidRPr="005F0604" w:rsidRDefault="008F0900" w:rsidP="00E372D5">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Тема 7.3. Основы военной службы</w:t>
      </w:r>
    </w:p>
    <w:p w:rsidR="008F0900" w:rsidRPr="005F0604" w:rsidRDefault="008F0900" w:rsidP="00E372D5">
      <w:pPr>
        <w:suppressAutoHyphens/>
        <w:spacing w:after="0" w:line="240" w:lineRule="auto"/>
        <w:jc w:val="both"/>
        <w:rPr>
          <w:rFonts w:ascii="Times New Roman" w:eastAsia="Times New Roman" w:hAnsi="Times New Roman" w:cs="Times New Roman"/>
          <w:b/>
          <w:sz w:val="28"/>
          <w:szCs w:val="28"/>
          <w:lang w:eastAsia="zh-CN"/>
        </w:rPr>
      </w:pPr>
      <w:r w:rsidRPr="005F0604">
        <w:rPr>
          <w:rFonts w:ascii="Times New Roman" w:eastAsia="Times New Roman" w:hAnsi="Times New Roman" w:cs="Times New Roman"/>
          <w:b/>
          <w:sz w:val="28"/>
          <w:szCs w:val="28"/>
          <w:lang w:eastAsia="zh-CN"/>
        </w:rPr>
        <w:t>Модуль №8 «Элементы начальной военной подготовки»</w:t>
      </w:r>
    </w:p>
    <w:p w:rsidR="008F0900" w:rsidRPr="005F0604" w:rsidRDefault="008F0900" w:rsidP="00E372D5">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Тема</w:t>
      </w:r>
      <w:r w:rsidRPr="005F0604">
        <w:rPr>
          <w:rFonts w:ascii="Times New Roman" w:eastAsia="Times New Roman" w:hAnsi="Times New Roman" w:cs="Times New Roman"/>
          <w:sz w:val="28"/>
          <w:szCs w:val="28"/>
          <w:lang w:eastAsia="zh-CN"/>
        </w:rPr>
        <w:tab/>
        <w:t>8.1. Строевая подготовка.</w:t>
      </w:r>
    </w:p>
    <w:p w:rsidR="008F0900" w:rsidRPr="005F0604" w:rsidRDefault="008F0900" w:rsidP="00E372D5">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Тема</w:t>
      </w:r>
      <w:r w:rsidRPr="005F0604">
        <w:rPr>
          <w:rFonts w:ascii="Times New Roman" w:eastAsia="Times New Roman" w:hAnsi="Times New Roman" w:cs="Times New Roman"/>
          <w:sz w:val="28"/>
          <w:szCs w:val="28"/>
          <w:lang w:eastAsia="zh-CN"/>
        </w:rPr>
        <w:tab/>
        <w:t>8.2. Огневая подготовка. Порядок неполной сборки и разборки ММГ АК-74.</w:t>
      </w:r>
    </w:p>
    <w:p w:rsidR="008F0900" w:rsidRPr="005F0604" w:rsidRDefault="008F0900" w:rsidP="00E372D5">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Прикладной модуль: Раздел 4.</w:t>
      </w:r>
    </w:p>
    <w:p w:rsidR="008F0900" w:rsidRPr="005F0604" w:rsidRDefault="008F0900" w:rsidP="00E372D5">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Тема 8.3. Знакомство с повседневным бытом военнослужащих.</w:t>
      </w:r>
    </w:p>
    <w:p w:rsidR="008F0900" w:rsidRPr="005F0604" w:rsidRDefault="008F0900" w:rsidP="00E372D5">
      <w:pPr>
        <w:suppressAutoHyphens/>
        <w:spacing w:after="0" w:line="240" w:lineRule="auto"/>
        <w:jc w:val="both"/>
        <w:rPr>
          <w:rFonts w:ascii="Times New Roman" w:eastAsia="Times New Roman" w:hAnsi="Times New Roman" w:cs="Times New Roman"/>
          <w:b/>
          <w:sz w:val="28"/>
          <w:szCs w:val="28"/>
          <w:lang w:eastAsia="zh-CN"/>
        </w:rPr>
      </w:pPr>
      <w:r w:rsidRPr="005F0604">
        <w:rPr>
          <w:rFonts w:ascii="Times New Roman" w:eastAsia="Times New Roman" w:hAnsi="Times New Roman" w:cs="Times New Roman"/>
          <w:b/>
          <w:sz w:val="28"/>
          <w:szCs w:val="28"/>
          <w:lang w:eastAsia="zh-CN"/>
        </w:rPr>
        <w:t>Модуль №9 «Основы медицинских знаний и оказание первой помощи»</w:t>
      </w:r>
    </w:p>
    <w:p w:rsidR="008F0900" w:rsidRPr="005F0604" w:rsidRDefault="008F0900" w:rsidP="00E372D5">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Тема 9.1. Освоение основ медицинских знаний</w:t>
      </w:r>
    </w:p>
    <w:p w:rsidR="008F0900" w:rsidRPr="005F0604" w:rsidRDefault="008F0900" w:rsidP="00E372D5">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Тема 9.2. Первая помощь и правила её оказания</w:t>
      </w:r>
    </w:p>
    <w:p w:rsidR="008F0900" w:rsidRPr="005F0604" w:rsidRDefault="008F0900" w:rsidP="00E372D5">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Прикладной модуль: Раздел 5.</w:t>
      </w:r>
    </w:p>
    <w:p w:rsidR="008F0900" w:rsidRPr="005F0604" w:rsidRDefault="008F0900" w:rsidP="00E372D5">
      <w:pPr>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Тема 9.3. Методы оказания первой помощи гражданам при ЧС и автомобильных катастрофах</w:t>
      </w:r>
    </w:p>
    <w:p w:rsidR="008F0900" w:rsidRPr="005F0604" w:rsidRDefault="008F0900" w:rsidP="00E372D5">
      <w:pPr>
        <w:suppressAutoHyphens/>
        <w:spacing w:after="0" w:line="240" w:lineRule="auto"/>
        <w:jc w:val="both"/>
        <w:rPr>
          <w:rFonts w:ascii="Times New Roman" w:eastAsia="Times New Roman" w:hAnsi="Times New Roman" w:cs="Times New Roman"/>
          <w:b/>
          <w:sz w:val="28"/>
          <w:szCs w:val="28"/>
          <w:lang w:eastAsia="zh-CN"/>
        </w:rPr>
      </w:pPr>
      <w:r w:rsidRPr="005F0604">
        <w:rPr>
          <w:rFonts w:ascii="Times New Roman" w:eastAsia="Times New Roman" w:hAnsi="Times New Roman" w:cs="Times New Roman"/>
          <w:b/>
          <w:sz w:val="28"/>
          <w:szCs w:val="28"/>
          <w:lang w:eastAsia="zh-CN"/>
        </w:rPr>
        <w:t xml:space="preserve">6. Автор: </w:t>
      </w:r>
    </w:p>
    <w:p w:rsidR="008F0900" w:rsidRPr="005F0604" w:rsidRDefault="008F0900" w:rsidP="008F0900">
      <w:pPr>
        <w:suppressAutoHyphens/>
        <w:spacing w:after="0" w:line="240" w:lineRule="auto"/>
        <w:rPr>
          <w:rFonts w:ascii="Times New Roman" w:eastAsia="Times New Roman" w:hAnsi="Times New Roman" w:cs="Times New Roman"/>
          <w:sz w:val="28"/>
          <w:szCs w:val="28"/>
          <w:lang w:eastAsia="zh-CN"/>
        </w:rPr>
      </w:pPr>
      <w:proofErr w:type="spellStart"/>
      <w:r w:rsidRPr="005F0604">
        <w:rPr>
          <w:rFonts w:ascii="Times New Roman" w:eastAsia="Times New Roman" w:hAnsi="Times New Roman" w:cs="Times New Roman"/>
          <w:b/>
          <w:sz w:val="28"/>
          <w:szCs w:val="28"/>
          <w:lang w:eastAsia="zh-CN"/>
        </w:rPr>
        <w:t>Картамышев</w:t>
      </w:r>
      <w:proofErr w:type="spellEnd"/>
      <w:r w:rsidRPr="005F0604">
        <w:rPr>
          <w:rFonts w:ascii="Times New Roman" w:eastAsia="Times New Roman" w:hAnsi="Times New Roman" w:cs="Times New Roman"/>
          <w:b/>
          <w:sz w:val="28"/>
          <w:szCs w:val="28"/>
          <w:lang w:eastAsia="zh-CN"/>
        </w:rPr>
        <w:t xml:space="preserve"> А.В., </w:t>
      </w:r>
      <w:r w:rsidRPr="005F0604">
        <w:rPr>
          <w:rFonts w:ascii="Times New Roman" w:eastAsia="Times New Roman" w:hAnsi="Times New Roman" w:cs="Times New Roman"/>
          <w:sz w:val="28"/>
          <w:szCs w:val="28"/>
          <w:lang w:eastAsia="zh-CN"/>
        </w:rPr>
        <w:t xml:space="preserve">преподаватель – организатор ОБЖ </w:t>
      </w:r>
      <w:r w:rsidRPr="005F0604">
        <w:rPr>
          <w:rFonts w:ascii="Times New Roman" w:eastAsia="Times New Roman" w:hAnsi="Times New Roman" w:cs="Times New Roman"/>
          <w:b/>
          <w:sz w:val="28"/>
          <w:szCs w:val="28"/>
          <w:lang w:eastAsia="zh-CN"/>
        </w:rPr>
        <w:t xml:space="preserve"> </w:t>
      </w:r>
    </w:p>
    <w:p w:rsidR="008F0900" w:rsidRPr="005F0604" w:rsidRDefault="008F0900" w:rsidP="009D12B2">
      <w:pPr>
        <w:widowControl w:val="0"/>
        <w:suppressAutoHyphens/>
        <w:autoSpaceDN w:val="0"/>
        <w:spacing w:after="0" w:line="240" w:lineRule="auto"/>
        <w:textAlignment w:val="baseline"/>
        <w:rPr>
          <w:rFonts w:ascii="Times New Roman" w:eastAsia="MS Mincho" w:hAnsi="Times New Roman" w:cs="Times New Roman"/>
          <w:color w:val="000000"/>
          <w:kern w:val="3"/>
          <w:sz w:val="28"/>
          <w:szCs w:val="28"/>
          <w:lang w:eastAsia="zh-CN" w:bidi="hi-IN"/>
        </w:rPr>
      </w:pPr>
    </w:p>
    <w:p w:rsidR="009D12B2" w:rsidRPr="005F0604" w:rsidRDefault="009D12B2" w:rsidP="00176724">
      <w:pPr>
        <w:widowControl w:val="0"/>
        <w:suppressAutoHyphens/>
        <w:autoSpaceDN w:val="0"/>
        <w:spacing w:after="0" w:line="240" w:lineRule="auto"/>
        <w:textAlignment w:val="baseline"/>
        <w:rPr>
          <w:rFonts w:ascii="Times New Roman" w:eastAsia="MS Mincho" w:hAnsi="Times New Roman" w:cs="Times New Roman"/>
          <w:color w:val="000000"/>
          <w:kern w:val="3"/>
          <w:sz w:val="28"/>
          <w:szCs w:val="28"/>
          <w:lang w:eastAsia="zh-CN" w:bidi="hi-IN"/>
        </w:rPr>
      </w:pPr>
    </w:p>
    <w:p w:rsidR="00A6497B" w:rsidRPr="005F0604" w:rsidRDefault="00A6497B" w:rsidP="00A6497B">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АННОТАЦИЯ РАБОЧЕЙ ПРОГРАММЫ</w:t>
      </w:r>
    </w:p>
    <w:p w:rsidR="00A6497B" w:rsidRPr="005F0604" w:rsidRDefault="00A6497B" w:rsidP="00A6497B">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 xml:space="preserve">предмета Химия </w:t>
      </w:r>
    </w:p>
    <w:p w:rsidR="00A6497B" w:rsidRPr="005F0604" w:rsidRDefault="00A6497B" w:rsidP="00A6497B">
      <w:pPr>
        <w:widowControl w:val="0"/>
        <w:spacing w:after="0" w:line="240" w:lineRule="auto"/>
        <w:jc w:val="center"/>
        <w:rPr>
          <w:rFonts w:ascii="Times New Roman" w:hAnsi="Times New Roman" w:cs="Times New Roman"/>
          <w:b/>
          <w:sz w:val="28"/>
          <w:szCs w:val="28"/>
        </w:rPr>
      </w:pPr>
    </w:p>
    <w:p w:rsidR="00A6497B" w:rsidRPr="005F0604" w:rsidRDefault="00A6497B" w:rsidP="00A6497B">
      <w:pPr>
        <w:spacing w:after="0" w:line="240" w:lineRule="auto"/>
        <w:jc w:val="right"/>
        <w:rPr>
          <w:rFonts w:ascii="Times New Roman" w:hAnsi="Times New Roman" w:cs="Times New Roman"/>
          <w:sz w:val="28"/>
          <w:szCs w:val="28"/>
        </w:rPr>
      </w:pPr>
      <w:r w:rsidRPr="005F0604">
        <w:rPr>
          <w:rFonts w:ascii="Times New Roman" w:hAnsi="Times New Roman" w:cs="Times New Roman"/>
          <w:sz w:val="28"/>
          <w:szCs w:val="28"/>
        </w:rPr>
        <w:t>по специальности среднего профессионального образования:</w:t>
      </w:r>
    </w:p>
    <w:p w:rsidR="00A6497B" w:rsidRPr="005F0604" w:rsidRDefault="00A6497B" w:rsidP="00A6497B">
      <w:pPr>
        <w:pStyle w:val="Default"/>
        <w:jc w:val="right"/>
        <w:rPr>
          <w:color w:val="auto"/>
          <w:sz w:val="28"/>
          <w:szCs w:val="28"/>
          <w:lang w:eastAsia="en-US"/>
        </w:rPr>
      </w:pPr>
      <w:r w:rsidRPr="005F0604">
        <w:rPr>
          <w:color w:val="auto"/>
          <w:sz w:val="28"/>
          <w:szCs w:val="28"/>
          <w:lang w:eastAsia="en-US"/>
        </w:rPr>
        <w:t xml:space="preserve">08.02.01 Строительство и эксплуатация зданий и сооружений </w:t>
      </w:r>
    </w:p>
    <w:p w:rsidR="00A6497B" w:rsidRPr="005F0604" w:rsidRDefault="00A6497B" w:rsidP="00A6497B">
      <w:pPr>
        <w:pStyle w:val="Default"/>
        <w:jc w:val="right"/>
        <w:rPr>
          <w:color w:val="auto"/>
          <w:sz w:val="28"/>
          <w:szCs w:val="28"/>
          <w:lang w:eastAsia="en-US"/>
        </w:rPr>
      </w:pPr>
      <w:r w:rsidRPr="005F0604">
        <w:rPr>
          <w:rFonts w:eastAsia="MS Mincho"/>
          <w:color w:val="auto"/>
          <w:sz w:val="28"/>
          <w:szCs w:val="28"/>
          <w:lang w:eastAsia="ja-JP"/>
        </w:rPr>
        <w:t>(базовый уровень подготовки)</w:t>
      </w:r>
    </w:p>
    <w:p w:rsidR="00A6497B" w:rsidRPr="005F0604" w:rsidRDefault="00A6497B" w:rsidP="00A6497B">
      <w:pPr>
        <w:spacing w:after="0" w:line="240" w:lineRule="auto"/>
        <w:jc w:val="right"/>
        <w:rPr>
          <w:rFonts w:ascii="Times New Roman" w:hAnsi="Times New Roman" w:cs="Times New Roman"/>
          <w:sz w:val="28"/>
          <w:szCs w:val="28"/>
        </w:rPr>
      </w:pPr>
      <w:r w:rsidRPr="005F0604">
        <w:rPr>
          <w:rFonts w:ascii="Times New Roman" w:hAnsi="Times New Roman" w:cs="Times New Roman"/>
          <w:sz w:val="28"/>
          <w:szCs w:val="28"/>
        </w:rPr>
        <w:t xml:space="preserve">Срок получения образования в очной форме обучения </w:t>
      </w:r>
    </w:p>
    <w:p w:rsidR="00A6497B" w:rsidRPr="005F0604" w:rsidRDefault="00A6497B" w:rsidP="00A6497B">
      <w:pPr>
        <w:spacing w:after="0" w:line="240" w:lineRule="auto"/>
        <w:jc w:val="right"/>
        <w:rPr>
          <w:rFonts w:ascii="Times New Roman" w:hAnsi="Times New Roman" w:cs="Times New Roman"/>
          <w:sz w:val="28"/>
          <w:szCs w:val="28"/>
        </w:rPr>
      </w:pPr>
      <w:r w:rsidRPr="005F0604">
        <w:rPr>
          <w:rFonts w:ascii="Times New Roman" w:hAnsi="Times New Roman" w:cs="Times New Roman"/>
          <w:sz w:val="28"/>
          <w:szCs w:val="28"/>
        </w:rPr>
        <w:t xml:space="preserve">                                 на базе основного общего образования – 3 года 10 месяцев</w:t>
      </w:r>
    </w:p>
    <w:p w:rsidR="00A6497B" w:rsidRPr="005F0604" w:rsidRDefault="00A6497B" w:rsidP="00A6497B">
      <w:pPr>
        <w:widowControl w:val="0"/>
        <w:spacing w:after="0" w:line="240" w:lineRule="auto"/>
        <w:jc w:val="both"/>
        <w:rPr>
          <w:rFonts w:ascii="Times New Roman" w:hAnsi="Times New Roman" w:cs="Times New Roman"/>
          <w:b/>
          <w:sz w:val="28"/>
          <w:szCs w:val="28"/>
        </w:rPr>
      </w:pPr>
    </w:p>
    <w:p w:rsidR="00A6497B" w:rsidRPr="005F0604" w:rsidRDefault="00A6497B" w:rsidP="00A6497B">
      <w:pPr>
        <w:suppressAutoHyphens/>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1. Место учебного предмета в структуре основной образовательной программы – ППССЗ</w:t>
      </w:r>
    </w:p>
    <w:p w:rsidR="00A6497B" w:rsidRPr="005F0604" w:rsidRDefault="00A6497B" w:rsidP="00A649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hAnsi="Times New Roman" w:cs="Times New Roman"/>
          <w:sz w:val="28"/>
          <w:szCs w:val="28"/>
        </w:rPr>
      </w:pPr>
      <w:r w:rsidRPr="005F0604">
        <w:rPr>
          <w:rFonts w:ascii="Times New Roman" w:hAnsi="Times New Roman" w:cs="Times New Roman"/>
          <w:bCs/>
          <w:sz w:val="28"/>
          <w:szCs w:val="28"/>
        </w:rPr>
        <w:t xml:space="preserve">Общеобразовательный предмет Химия является обязательной частью общеобразовательного цикла образовательной программы СПО (далее – ППССЗ) в соответствии с ФГОС по специальности </w:t>
      </w:r>
      <w:r w:rsidRPr="005F0604">
        <w:rPr>
          <w:rFonts w:ascii="Times New Roman" w:hAnsi="Times New Roman" w:cs="Times New Roman"/>
          <w:sz w:val="28"/>
          <w:szCs w:val="28"/>
        </w:rPr>
        <w:t xml:space="preserve">08.02.01 Строительство и эксплуатация зданий и сооружений. </w:t>
      </w:r>
    </w:p>
    <w:p w:rsidR="00A6497B" w:rsidRPr="005F0604" w:rsidRDefault="00A6497B" w:rsidP="00A649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hAnsi="Times New Roman" w:cs="Times New Roman"/>
          <w:sz w:val="28"/>
          <w:szCs w:val="28"/>
        </w:rPr>
      </w:pPr>
      <w:r w:rsidRPr="005F0604">
        <w:rPr>
          <w:rFonts w:ascii="Times New Roman" w:hAnsi="Times New Roman" w:cs="Times New Roman"/>
          <w:sz w:val="28"/>
          <w:szCs w:val="28"/>
        </w:rPr>
        <w:t>Учебный предмет Химия является частью предметной области «Естественно-научные предметы» ФГОС среднего общего образования, изучается обучающимися в пределах освоения ППССЗ на базе основного общего образования с</w:t>
      </w:r>
      <w:r w:rsidRPr="005F0604">
        <w:rPr>
          <w:rFonts w:ascii="Times New Roman" w:hAnsi="Times New Roman" w:cs="Times New Roman"/>
          <w:i/>
          <w:sz w:val="28"/>
          <w:szCs w:val="28"/>
        </w:rPr>
        <w:t xml:space="preserve"> </w:t>
      </w:r>
      <w:r w:rsidRPr="005F0604">
        <w:rPr>
          <w:rFonts w:ascii="Times New Roman" w:hAnsi="Times New Roman" w:cs="Times New Roman"/>
          <w:sz w:val="28"/>
          <w:szCs w:val="28"/>
        </w:rPr>
        <w:t>учетом профильной направленности получаемого профессионального образования по указанной специальности СПО на базовом уровне.</w:t>
      </w:r>
    </w:p>
    <w:p w:rsidR="00A6497B" w:rsidRPr="005F0604" w:rsidRDefault="00A6497B" w:rsidP="00A6497B">
      <w:pPr>
        <w:suppressAutoHyphens/>
        <w:autoSpaceDE w:val="0"/>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Рабочая программа предназначена для изучения химии обучающимися в пределах освоения ППССЗ на базе основного общего образования.</w:t>
      </w:r>
    </w:p>
    <w:p w:rsidR="00A6497B" w:rsidRPr="005F0604" w:rsidRDefault="00A6497B" w:rsidP="00A649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 </w:t>
      </w:r>
    </w:p>
    <w:p w:rsidR="00A6497B" w:rsidRPr="005F0604" w:rsidRDefault="00A6497B" w:rsidP="00A649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xml:space="preserve">Содержание программы «Химия» направлено на достижение следующих </w:t>
      </w:r>
      <w:r w:rsidRPr="005F0604">
        <w:rPr>
          <w:rFonts w:ascii="Times New Roman" w:hAnsi="Times New Roman" w:cs="Times New Roman"/>
          <w:b/>
          <w:bCs/>
          <w:sz w:val="28"/>
          <w:szCs w:val="28"/>
          <w:lang w:eastAsia="zh-CN"/>
        </w:rPr>
        <w:t>целей:</w:t>
      </w:r>
      <w:r w:rsidRPr="005F0604">
        <w:rPr>
          <w:rFonts w:ascii="Times New Roman" w:hAnsi="Times New Roman" w:cs="Times New Roman"/>
          <w:sz w:val="28"/>
          <w:szCs w:val="28"/>
          <w:lang w:eastAsia="zh-CN"/>
        </w:rPr>
        <w:t xml:space="preserve"> </w:t>
      </w:r>
    </w:p>
    <w:p w:rsidR="00A6497B" w:rsidRPr="005F0604" w:rsidRDefault="00A6497B" w:rsidP="00A6497B">
      <w:pPr>
        <w:suppressAutoHyphens/>
        <w:autoSpaceDE w:val="0"/>
        <w:spacing w:after="0" w:line="240" w:lineRule="auto"/>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A6497B" w:rsidRPr="005F0604" w:rsidRDefault="00A6497B" w:rsidP="00A6497B">
      <w:pPr>
        <w:suppressAutoHyphens/>
        <w:autoSpaceDE w:val="0"/>
        <w:spacing w:after="0" w:line="240" w:lineRule="auto"/>
        <w:jc w:val="both"/>
        <w:rPr>
          <w:rFonts w:ascii="Times New Roman" w:hAnsi="Times New Roman" w:cs="Times New Roman"/>
          <w:bCs/>
          <w:sz w:val="28"/>
          <w:szCs w:val="28"/>
          <w:lang w:eastAsia="zh-CN"/>
        </w:rPr>
      </w:pPr>
      <w:r w:rsidRPr="005F0604">
        <w:rPr>
          <w:rFonts w:ascii="Times New Roman" w:hAnsi="Times New Roman" w:cs="Times New Roman"/>
          <w:sz w:val="28"/>
          <w:szCs w:val="28"/>
          <w:lang w:eastAsia="zh-CN"/>
        </w:rPr>
        <w:t xml:space="preserve">Основными </w:t>
      </w:r>
      <w:r w:rsidRPr="005F0604">
        <w:rPr>
          <w:rFonts w:ascii="Times New Roman" w:hAnsi="Times New Roman" w:cs="Times New Roman"/>
          <w:bCs/>
          <w:sz w:val="28"/>
          <w:szCs w:val="28"/>
          <w:lang w:eastAsia="zh-CN"/>
        </w:rPr>
        <w:t>задачами изучения химии являются:</w:t>
      </w:r>
    </w:p>
    <w:p w:rsidR="00A6497B" w:rsidRPr="005F0604" w:rsidRDefault="00A6497B" w:rsidP="00A6497B">
      <w:pPr>
        <w:suppressAutoHyphens/>
        <w:autoSpaceDE w:val="0"/>
        <w:spacing w:after="0" w:line="240" w:lineRule="auto"/>
        <w:jc w:val="both"/>
        <w:rPr>
          <w:rFonts w:ascii="Times New Roman" w:hAnsi="Times New Roman" w:cs="Times New Roman"/>
          <w:sz w:val="28"/>
          <w:szCs w:val="28"/>
          <w:lang w:eastAsia="zh-CN"/>
        </w:rPr>
      </w:pPr>
      <w:bookmarkStart w:id="19" w:name="_Hlk141798371"/>
      <w:r w:rsidRPr="005F0604">
        <w:rPr>
          <w:rFonts w:ascii="Times New Roman" w:hAnsi="Times New Roman" w:cs="Times New Roman"/>
          <w:sz w:val="28"/>
          <w:szCs w:val="28"/>
          <w:lang w:eastAsia="zh-CN"/>
        </w:rPr>
        <w:t xml:space="preserve">• </w:t>
      </w:r>
      <w:bookmarkEnd w:id="19"/>
      <w:r w:rsidRPr="005F0604">
        <w:rPr>
          <w:rFonts w:ascii="Times New Roman" w:hAnsi="Times New Roman" w:cs="Times New Roman"/>
          <w:sz w:val="28"/>
          <w:szCs w:val="28"/>
          <w:lang w:eastAsia="zh-CN"/>
        </w:rPr>
        <w:t>формирование понимания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A6497B" w:rsidRPr="005F0604" w:rsidRDefault="00A6497B" w:rsidP="00A6497B">
      <w:pPr>
        <w:suppressAutoHyphens/>
        <w:autoSpaceDE w:val="0"/>
        <w:spacing w:after="0" w:line="240" w:lineRule="auto"/>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развитие умений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A6497B" w:rsidRPr="005F0604" w:rsidRDefault="00A6497B" w:rsidP="00A6497B">
      <w:pPr>
        <w:suppressAutoHyphens/>
        <w:autoSpaceDE w:val="0"/>
        <w:spacing w:after="0" w:line="240" w:lineRule="auto"/>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формирование навыков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A6497B" w:rsidRPr="005F0604" w:rsidRDefault="00A6497B" w:rsidP="00A6497B">
      <w:pPr>
        <w:suppressAutoHyphens/>
        <w:autoSpaceDE w:val="0"/>
        <w:spacing w:after="0" w:line="240" w:lineRule="auto"/>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развитие умений использовать информацию химического характера из различных источников;</w:t>
      </w:r>
    </w:p>
    <w:p w:rsidR="00A6497B" w:rsidRPr="005F0604" w:rsidRDefault="00A6497B" w:rsidP="00A6497B">
      <w:pPr>
        <w:suppressAutoHyphens/>
        <w:autoSpaceDE w:val="0"/>
        <w:spacing w:after="0" w:line="240" w:lineRule="auto"/>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xml:space="preserve">• формирование умений прогнозирования последствий своей деятельности и химических природных, бытовых и производственных процессов; </w:t>
      </w:r>
    </w:p>
    <w:p w:rsidR="00A6497B" w:rsidRPr="005F0604" w:rsidRDefault="00A6497B" w:rsidP="00A6497B">
      <w:pPr>
        <w:suppressAutoHyphens/>
        <w:autoSpaceDE w:val="0"/>
        <w:spacing w:after="0" w:line="240" w:lineRule="auto"/>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формирование пониманий значимости достижений химической науки и технологий для развития социальной и производственной сфер.</w:t>
      </w:r>
    </w:p>
    <w:p w:rsidR="00A6497B" w:rsidRPr="005F0604" w:rsidRDefault="00A6497B" w:rsidP="00A649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lastRenderedPageBreak/>
        <w:t xml:space="preserve">В программу включено содержание, направленное на формирование у студентов компетенций, необходимых для качественного освоения ППССЗ на базе основного общего образования с получением среднего общего образования. </w:t>
      </w:r>
    </w:p>
    <w:p w:rsidR="00A6497B" w:rsidRPr="005F0604" w:rsidRDefault="00A6497B" w:rsidP="00A649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Учебный предмет «Химия» изучается с учетом профиля получаемого профессионального образования по специальности.</w:t>
      </w:r>
    </w:p>
    <w:p w:rsidR="00A6497B" w:rsidRPr="005F0604" w:rsidRDefault="00A6497B" w:rsidP="00A6497B">
      <w:pPr>
        <w:shd w:val="clear" w:color="auto" w:fill="FFFFFF"/>
        <w:suppressAutoHyphens/>
        <w:spacing w:after="0" w:line="240" w:lineRule="auto"/>
        <w:ind w:firstLine="720"/>
        <w:jc w:val="both"/>
        <w:rPr>
          <w:rFonts w:ascii="Times New Roman" w:hAnsi="Times New Roman" w:cs="Times New Roman"/>
          <w:spacing w:val="6"/>
          <w:sz w:val="28"/>
          <w:szCs w:val="28"/>
          <w:lang w:eastAsia="zh-CN"/>
        </w:rPr>
      </w:pPr>
    </w:p>
    <w:p w:rsidR="00A6497B" w:rsidRPr="005F0604" w:rsidRDefault="00A6497B" w:rsidP="00A6497B">
      <w:pPr>
        <w:shd w:val="clear" w:color="auto" w:fill="FFFFFF"/>
        <w:spacing w:after="0" w:line="240" w:lineRule="auto"/>
        <w:jc w:val="both"/>
        <w:rPr>
          <w:rFonts w:ascii="Times New Roman" w:hAnsi="Times New Roman" w:cs="Times New Roman"/>
          <w:sz w:val="28"/>
          <w:szCs w:val="28"/>
        </w:rPr>
      </w:pPr>
      <w:r w:rsidRPr="005F0604">
        <w:rPr>
          <w:rFonts w:ascii="Times New Roman" w:hAnsi="Times New Roman" w:cs="Times New Roman"/>
          <w:b/>
          <w:bCs/>
          <w:spacing w:val="6"/>
          <w:sz w:val="28"/>
          <w:szCs w:val="28"/>
        </w:rPr>
        <w:t xml:space="preserve">2. </w:t>
      </w:r>
      <w:r w:rsidRPr="005F0604">
        <w:rPr>
          <w:rFonts w:ascii="Times New Roman" w:hAnsi="Times New Roman" w:cs="Times New Roman"/>
          <w:b/>
          <w:sz w:val="28"/>
          <w:szCs w:val="28"/>
        </w:rPr>
        <w:t>Цель и планируемые результаты освоения предмета</w:t>
      </w:r>
    </w:p>
    <w:p w:rsidR="00A6497B" w:rsidRPr="005F0604" w:rsidRDefault="00A6497B" w:rsidP="00A6497B">
      <w:pPr>
        <w:autoSpaceDE w:val="0"/>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Освоение содержания учебного предмета «Химия» обеспечивает достижение студентами следующих </w:t>
      </w:r>
      <w:r w:rsidRPr="005F0604">
        <w:rPr>
          <w:rFonts w:ascii="Times New Roman" w:hAnsi="Times New Roman" w:cs="Times New Roman"/>
          <w:bCs/>
          <w:iCs/>
          <w:sz w:val="28"/>
          <w:szCs w:val="28"/>
        </w:rPr>
        <w:t>результатов</w:t>
      </w:r>
      <w:r w:rsidRPr="005F0604">
        <w:rPr>
          <w:rFonts w:ascii="Times New Roman" w:hAnsi="Times New Roman" w:cs="Times New Roman"/>
          <w:sz w:val="28"/>
          <w:szCs w:val="28"/>
        </w:rPr>
        <w:t>:</w:t>
      </w:r>
    </w:p>
    <w:p w:rsidR="00A6497B" w:rsidRPr="005F0604" w:rsidRDefault="00A6497B" w:rsidP="00A6497B">
      <w:pPr>
        <w:autoSpaceDE w:val="0"/>
        <w:spacing w:after="0" w:line="240" w:lineRule="auto"/>
        <w:ind w:firstLine="709"/>
        <w:jc w:val="both"/>
        <w:rPr>
          <w:rFonts w:ascii="Times New Roman" w:hAnsi="Times New Roman" w:cs="Times New Roman"/>
          <w:sz w:val="28"/>
          <w:szCs w:val="28"/>
        </w:rPr>
      </w:pPr>
    </w:p>
    <w:tbl>
      <w:tblPr>
        <w:tblW w:w="9602" w:type="dxa"/>
        <w:tblInd w:w="-109" w:type="dxa"/>
        <w:tblLook w:val="0000" w:firstRow="0" w:lastRow="0" w:firstColumn="0" w:lastColumn="0" w:noHBand="0" w:noVBand="0"/>
      </w:tblPr>
      <w:tblGrid>
        <w:gridCol w:w="2382"/>
        <w:gridCol w:w="4144"/>
        <w:gridCol w:w="3076"/>
      </w:tblGrid>
      <w:tr w:rsidR="00A6497B" w:rsidRPr="005F0604" w:rsidTr="001C68F4">
        <w:trPr>
          <w:trHeight w:val="70"/>
        </w:trPr>
        <w:tc>
          <w:tcPr>
            <w:tcW w:w="2382" w:type="dxa"/>
            <w:vMerge w:val="restart"/>
            <w:tcBorders>
              <w:top w:val="single" w:sz="4" w:space="0" w:color="000000"/>
              <w:left w:val="single" w:sz="4" w:space="0" w:color="000000"/>
              <w:bottom w:val="single" w:sz="4" w:space="0" w:color="000000"/>
              <w:right w:val="single" w:sz="4" w:space="0" w:color="000000"/>
            </w:tcBorders>
          </w:tcPr>
          <w:p w:rsidR="00A6497B" w:rsidRPr="005F0604" w:rsidRDefault="00A6497B"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b/>
                <w:iCs/>
                <w:sz w:val="24"/>
                <w:szCs w:val="24"/>
                <w:lang w:eastAsia="zh-CN"/>
              </w:rPr>
            </w:pPr>
            <w:r w:rsidRPr="005F0604">
              <w:rPr>
                <w:rFonts w:ascii="Times New Roman" w:eastAsia="Calibri" w:hAnsi="Times New Roman" w:cs="Times New Roman"/>
                <w:b/>
                <w:iCs/>
                <w:sz w:val="24"/>
                <w:szCs w:val="24"/>
                <w:lang w:eastAsia="zh-CN"/>
              </w:rPr>
              <w:t>Код и</w:t>
            </w:r>
          </w:p>
          <w:p w:rsidR="00A6497B" w:rsidRPr="005F0604" w:rsidRDefault="00A6497B"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b/>
                <w:iCs/>
                <w:sz w:val="24"/>
                <w:szCs w:val="24"/>
                <w:lang w:eastAsia="zh-CN"/>
              </w:rPr>
            </w:pPr>
            <w:r w:rsidRPr="005F0604">
              <w:rPr>
                <w:rFonts w:ascii="Times New Roman" w:eastAsia="Calibri" w:hAnsi="Times New Roman" w:cs="Times New Roman"/>
                <w:b/>
                <w:iCs/>
                <w:sz w:val="24"/>
                <w:szCs w:val="24"/>
                <w:lang w:eastAsia="zh-CN"/>
              </w:rPr>
              <w:t>наименование</w:t>
            </w:r>
          </w:p>
          <w:p w:rsidR="00A6497B" w:rsidRPr="005F0604" w:rsidRDefault="00A6497B"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b/>
                <w:sz w:val="24"/>
                <w:szCs w:val="24"/>
                <w:lang w:eastAsia="zh-CN"/>
              </w:rPr>
            </w:pPr>
            <w:r w:rsidRPr="005F0604">
              <w:rPr>
                <w:rFonts w:ascii="Times New Roman" w:eastAsia="Calibri" w:hAnsi="Times New Roman" w:cs="Times New Roman"/>
                <w:b/>
                <w:iCs/>
                <w:sz w:val="24"/>
                <w:szCs w:val="24"/>
                <w:lang w:eastAsia="zh-CN"/>
              </w:rPr>
              <w:t>формируемых компетенций</w:t>
            </w:r>
          </w:p>
        </w:tc>
        <w:tc>
          <w:tcPr>
            <w:tcW w:w="7220" w:type="dxa"/>
            <w:gridSpan w:val="2"/>
            <w:tcBorders>
              <w:top w:val="single" w:sz="4" w:space="0" w:color="000000"/>
              <w:left w:val="single" w:sz="4" w:space="0" w:color="000000"/>
              <w:bottom w:val="single" w:sz="4" w:space="0" w:color="000000"/>
              <w:right w:val="single" w:sz="4" w:space="0" w:color="000000"/>
            </w:tcBorders>
            <w:vAlign w:val="center"/>
          </w:tcPr>
          <w:p w:rsidR="00A6497B" w:rsidRPr="005F0604" w:rsidRDefault="00A6497B" w:rsidP="001C68F4">
            <w:pPr>
              <w:widowControl w:val="0"/>
              <w:shd w:val="clear" w:color="auto" w:fill="FFFFFF"/>
              <w:suppressAutoHyphens/>
              <w:spacing w:after="0" w:line="240" w:lineRule="auto"/>
              <w:jc w:val="center"/>
              <w:rPr>
                <w:rFonts w:ascii="Times New Roman" w:eastAsia="Calibri" w:hAnsi="Times New Roman" w:cs="Times New Roman"/>
                <w:sz w:val="24"/>
                <w:szCs w:val="24"/>
                <w:lang w:eastAsia="zh-CN"/>
              </w:rPr>
            </w:pPr>
            <w:r w:rsidRPr="005F0604">
              <w:rPr>
                <w:rFonts w:ascii="Times New Roman" w:eastAsia="Calibri" w:hAnsi="Times New Roman" w:cs="Times New Roman"/>
                <w:b/>
                <w:iCs/>
                <w:sz w:val="24"/>
                <w:szCs w:val="24"/>
                <w:lang w:eastAsia="zh-CN"/>
              </w:rPr>
              <w:t>Планируемые результаты освоения предмета</w:t>
            </w:r>
          </w:p>
        </w:tc>
      </w:tr>
      <w:tr w:rsidR="00A6497B" w:rsidRPr="005F0604" w:rsidTr="001C68F4">
        <w:trPr>
          <w:trHeight w:val="70"/>
        </w:trPr>
        <w:tc>
          <w:tcPr>
            <w:tcW w:w="2382" w:type="dxa"/>
            <w:vMerge/>
            <w:tcBorders>
              <w:top w:val="single" w:sz="4" w:space="0" w:color="000000"/>
              <w:left w:val="single" w:sz="4" w:space="0" w:color="000000"/>
              <w:bottom w:val="single" w:sz="4" w:space="0" w:color="000000"/>
              <w:right w:val="single" w:sz="4" w:space="0" w:color="000000"/>
            </w:tcBorders>
            <w:vAlign w:val="center"/>
          </w:tcPr>
          <w:p w:rsidR="00A6497B" w:rsidRPr="005F0604" w:rsidRDefault="00A6497B" w:rsidP="001C68F4">
            <w:pPr>
              <w:widowControl w:val="0"/>
              <w:shd w:val="clear" w:color="auto" w:fill="FFFFFF"/>
              <w:suppressAutoHyphens/>
              <w:spacing w:after="0" w:line="240" w:lineRule="auto"/>
              <w:jc w:val="center"/>
              <w:rPr>
                <w:rFonts w:ascii="Times New Roman" w:eastAsia="Calibri" w:hAnsi="Times New Roman" w:cs="Times New Roman"/>
                <w:iCs/>
                <w:sz w:val="24"/>
                <w:szCs w:val="24"/>
                <w:lang w:eastAsia="zh-CN"/>
              </w:rPr>
            </w:pPr>
          </w:p>
        </w:tc>
        <w:tc>
          <w:tcPr>
            <w:tcW w:w="4144" w:type="dxa"/>
            <w:tcBorders>
              <w:top w:val="single" w:sz="4" w:space="0" w:color="000000"/>
              <w:left w:val="single" w:sz="4" w:space="0" w:color="000000"/>
              <w:bottom w:val="single" w:sz="4" w:space="0" w:color="000000"/>
              <w:right w:val="single" w:sz="4" w:space="0" w:color="000000"/>
            </w:tcBorders>
            <w:vAlign w:val="center"/>
          </w:tcPr>
          <w:p w:rsidR="00A6497B" w:rsidRPr="005F0604" w:rsidRDefault="00A6497B" w:rsidP="001C68F4">
            <w:pPr>
              <w:widowControl w:val="0"/>
              <w:shd w:val="clear" w:color="auto" w:fill="FFFFFF"/>
              <w:suppressAutoHyphens/>
              <w:spacing w:after="0" w:line="240" w:lineRule="auto"/>
              <w:jc w:val="center"/>
              <w:rPr>
                <w:rFonts w:ascii="Times New Roman" w:eastAsia="Calibri" w:hAnsi="Times New Roman" w:cs="Times New Roman"/>
                <w:b/>
                <w:iCs/>
                <w:sz w:val="24"/>
                <w:szCs w:val="24"/>
                <w:vertAlign w:val="superscript"/>
                <w:lang w:eastAsia="zh-CN"/>
              </w:rPr>
            </w:pPr>
            <w:r w:rsidRPr="005F0604">
              <w:rPr>
                <w:rFonts w:ascii="Times New Roman" w:eastAsia="Calibri" w:hAnsi="Times New Roman" w:cs="Times New Roman"/>
                <w:b/>
                <w:iCs/>
                <w:sz w:val="24"/>
                <w:szCs w:val="24"/>
                <w:lang w:eastAsia="zh-CN"/>
              </w:rPr>
              <w:t xml:space="preserve">Общие (личностные и </w:t>
            </w:r>
            <w:proofErr w:type="spellStart"/>
            <w:r w:rsidRPr="005F0604">
              <w:rPr>
                <w:rFonts w:ascii="Times New Roman" w:eastAsia="Calibri" w:hAnsi="Times New Roman" w:cs="Times New Roman"/>
                <w:b/>
                <w:iCs/>
                <w:sz w:val="24"/>
                <w:szCs w:val="24"/>
                <w:lang w:eastAsia="zh-CN"/>
              </w:rPr>
              <w:t>метапредметные</w:t>
            </w:r>
            <w:proofErr w:type="spellEnd"/>
            <w:r w:rsidRPr="005F0604">
              <w:rPr>
                <w:rFonts w:ascii="Times New Roman" w:eastAsia="Calibri" w:hAnsi="Times New Roman" w:cs="Times New Roman"/>
                <w:b/>
                <w:iCs/>
                <w:sz w:val="24"/>
                <w:szCs w:val="24"/>
                <w:lang w:eastAsia="zh-CN"/>
              </w:rPr>
              <w:t>)</w:t>
            </w:r>
          </w:p>
        </w:tc>
        <w:tc>
          <w:tcPr>
            <w:tcW w:w="3076" w:type="dxa"/>
            <w:tcBorders>
              <w:top w:val="single" w:sz="4" w:space="0" w:color="000000"/>
              <w:left w:val="single" w:sz="4" w:space="0" w:color="000000"/>
              <w:bottom w:val="single" w:sz="4" w:space="0" w:color="000000"/>
              <w:right w:val="single" w:sz="4" w:space="0" w:color="000000"/>
            </w:tcBorders>
            <w:vAlign w:val="center"/>
          </w:tcPr>
          <w:p w:rsidR="00A6497B" w:rsidRPr="005F0604" w:rsidRDefault="00A6497B" w:rsidP="001C68F4">
            <w:pPr>
              <w:widowControl w:val="0"/>
              <w:shd w:val="clear" w:color="auto" w:fill="FFFFFF"/>
              <w:suppressAutoHyphens/>
              <w:spacing w:after="0" w:line="240" w:lineRule="auto"/>
              <w:jc w:val="center"/>
              <w:rPr>
                <w:rFonts w:ascii="Times New Roman" w:eastAsia="Calibri" w:hAnsi="Times New Roman" w:cs="Times New Roman"/>
                <w:b/>
                <w:iCs/>
                <w:sz w:val="24"/>
                <w:szCs w:val="24"/>
                <w:vertAlign w:val="superscript"/>
                <w:lang w:eastAsia="zh-CN"/>
              </w:rPr>
            </w:pPr>
            <w:r w:rsidRPr="005F0604">
              <w:rPr>
                <w:rFonts w:ascii="Times New Roman" w:eastAsia="Calibri" w:hAnsi="Times New Roman" w:cs="Times New Roman"/>
                <w:b/>
                <w:iCs/>
                <w:sz w:val="24"/>
                <w:szCs w:val="24"/>
                <w:lang w:eastAsia="zh-CN"/>
              </w:rPr>
              <w:t xml:space="preserve">Предметные </w:t>
            </w:r>
          </w:p>
        </w:tc>
      </w:tr>
      <w:tr w:rsidR="00A6497B" w:rsidRPr="005F0604" w:rsidTr="001C68F4">
        <w:trPr>
          <w:trHeight w:val="70"/>
        </w:trPr>
        <w:tc>
          <w:tcPr>
            <w:tcW w:w="2382" w:type="dxa"/>
            <w:tcBorders>
              <w:top w:val="single" w:sz="4" w:space="0" w:color="000000"/>
              <w:left w:val="single" w:sz="4" w:space="0" w:color="000000"/>
              <w:bottom w:val="single" w:sz="4" w:space="0" w:color="000000"/>
              <w:right w:val="single" w:sz="4" w:space="0" w:color="000000"/>
            </w:tcBorders>
          </w:tcPr>
          <w:p w:rsidR="00A6497B" w:rsidRPr="005F0604" w:rsidRDefault="00A6497B" w:rsidP="001C68F4">
            <w:pPr>
              <w:suppressAutoHyphens/>
              <w:spacing w:after="0" w:line="240" w:lineRule="auto"/>
              <w:rPr>
                <w:rFonts w:ascii="Times New Roman" w:eastAsia="Calibri" w:hAnsi="Times New Roman" w:cs="Times New Roman"/>
                <w:sz w:val="24"/>
                <w:szCs w:val="24"/>
                <w:lang w:eastAsia="zh-CN"/>
              </w:rPr>
            </w:pPr>
            <w:r w:rsidRPr="005F0604">
              <w:rPr>
                <w:rFonts w:ascii="Times New Roman" w:eastAsia="Calibri" w:hAnsi="Times New Roman" w:cs="Times New Roman"/>
                <w:iCs/>
                <w:sz w:val="24"/>
                <w:szCs w:val="24"/>
                <w:lang w:eastAsia="zh-CN"/>
              </w:rPr>
              <w:t xml:space="preserve">ОК 01. Выбирать способы решения задач профессиональной деятельности применительно </w:t>
            </w:r>
            <w:r w:rsidRPr="005F0604">
              <w:rPr>
                <w:rFonts w:ascii="Times New Roman" w:eastAsia="Calibri" w:hAnsi="Times New Roman" w:cs="Times New Roman"/>
                <w:iCs/>
                <w:sz w:val="24"/>
                <w:szCs w:val="24"/>
                <w:lang w:eastAsia="zh-CN"/>
              </w:rPr>
              <w:br/>
              <w:t>к различным контекстам</w:t>
            </w:r>
          </w:p>
        </w:tc>
        <w:tc>
          <w:tcPr>
            <w:tcW w:w="4144" w:type="dxa"/>
            <w:tcBorders>
              <w:top w:val="single" w:sz="4" w:space="0" w:color="000000"/>
              <w:left w:val="single" w:sz="4" w:space="0" w:color="000000"/>
              <w:bottom w:val="single" w:sz="4" w:space="0" w:color="000000"/>
              <w:right w:val="single" w:sz="4" w:space="0" w:color="000000"/>
            </w:tcBorders>
          </w:tcPr>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В части трудового воспитания:</w:t>
            </w:r>
          </w:p>
          <w:p w:rsidR="00A6497B" w:rsidRPr="005F0604" w:rsidRDefault="00A6497B"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готовность к труду, осознание ценности мастерства, трудолюбие;</w:t>
            </w:r>
            <w:r w:rsidRPr="005F0604">
              <w:rPr>
                <w:rFonts w:ascii="Times New Roman" w:eastAsia="Calibri" w:hAnsi="Times New Roman" w:cs="Times New Roman"/>
                <w:iCs/>
                <w:sz w:val="24"/>
                <w:szCs w:val="24"/>
                <w:lang w:eastAsia="zh-CN"/>
              </w:rPr>
              <w:t xml:space="preserve"> </w:t>
            </w:r>
          </w:p>
          <w:p w:rsidR="00A6497B" w:rsidRPr="005F0604" w:rsidRDefault="00A6497B"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F0604">
              <w:rPr>
                <w:rFonts w:ascii="Times New Roman" w:eastAsia="Calibri" w:hAnsi="Times New Roman" w:cs="Times New Roman"/>
                <w:iCs/>
                <w:sz w:val="24"/>
                <w:szCs w:val="24"/>
                <w:lang w:eastAsia="zh-CN"/>
              </w:rPr>
              <w:t xml:space="preserve"> </w:t>
            </w:r>
          </w:p>
          <w:p w:rsidR="00A6497B" w:rsidRPr="005F0604" w:rsidRDefault="00A6497B" w:rsidP="001C68F4">
            <w:pPr>
              <w:suppressAutoHyphens/>
              <w:spacing w:after="0" w:line="240" w:lineRule="auto"/>
              <w:jc w:val="both"/>
              <w:rPr>
                <w:rFonts w:ascii="Times New Roman" w:eastAsia="Calibri" w:hAnsi="Times New Roman" w:cs="Times New Roman"/>
                <w:strike/>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интерес к различным сферам профессиональной деятельности,</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 а) базовые логические действия:</w:t>
            </w:r>
          </w:p>
          <w:p w:rsidR="00A6497B" w:rsidRPr="005F0604" w:rsidRDefault="00A6497B"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xml:space="preserve">- самостоятельно формулировать и актуализировать проблему, рассматривать ее всесторонне; </w:t>
            </w:r>
          </w:p>
          <w:p w:rsidR="00A6497B" w:rsidRPr="005F0604" w:rsidRDefault="00A6497B" w:rsidP="001C68F4">
            <w:pPr>
              <w:shd w:val="clear" w:color="auto" w:fill="FFFFFF"/>
              <w:spacing w:after="0" w:line="240" w:lineRule="auto"/>
              <w:jc w:val="both"/>
              <w:textAlignment w:val="baseline"/>
              <w:rPr>
                <w:rFonts w:ascii="Times New Roman" w:hAnsi="Times New Roman" w:cs="Times New Roman"/>
                <w:sz w:val="24"/>
                <w:szCs w:val="24"/>
              </w:rPr>
            </w:pPr>
            <w:r w:rsidRPr="005F0604">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A6497B" w:rsidRPr="005F0604" w:rsidRDefault="00A6497B" w:rsidP="001C68F4">
            <w:pPr>
              <w:shd w:val="clear" w:color="auto" w:fill="FFFFFF"/>
              <w:spacing w:after="0" w:line="240" w:lineRule="auto"/>
              <w:jc w:val="both"/>
              <w:textAlignment w:val="baseline"/>
              <w:rPr>
                <w:rFonts w:ascii="Times New Roman" w:hAnsi="Times New Roman" w:cs="Times New Roman"/>
                <w:sz w:val="24"/>
                <w:szCs w:val="24"/>
              </w:rPr>
            </w:pPr>
            <w:r w:rsidRPr="005F0604">
              <w:rPr>
                <w:rFonts w:ascii="Times New Roman" w:hAnsi="Times New Roman" w:cs="Times New Roman"/>
                <w:sz w:val="24"/>
                <w:szCs w:val="24"/>
              </w:rPr>
              <w:t>- определять цели деятельности, задавать параметры и критерии их достижения;</w:t>
            </w:r>
          </w:p>
          <w:p w:rsidR="00A6497B" w:rsidRPr="005F0604" w:rsidRDefault="00A6497B" w:rsidP="001C68F4">
            <w:pPr>
              <w:shd w:val="clear" w:color="auto" w:fill="FFFFFF"/>
              <w:spacing w:after="0" w:line="240" w:lineRule="auto"/>
              <w:jc w:val="both"/>
              <w:textAlignment w:val="baseline"/>
              <w:rPr>
                <w:rFonts w:ascii="Times New Roman" w:hAnsi="Times New Roman" w:cs="Times New Roman"/>
                <w:sz w:val="24"/>
                <w:szCs w:val="24"/>
              </w:rPr>
            </w:pPr>
            <w:r w:rsidRPr="005F0604">
              <w:rPr>
                <w:rFonts w:ascii="Times New Roman" w:hAnsi="Times New Roman" w:cs="Times New Roman"/>
                <w:sz w:val="24"/>
                <w:szCs w:val="24"/>
              </w:rPr>
              <w:t xml:space="preserve">- выявлять закономерности и противоречия в рассматриваемых явлениях; </w:t>
            </w:r>
          </w:p>
          <w:p w:rsidR="00A6497B" w:rsidRPr="005F0604" w:rsidRDefault="00A6497B" w:rsidP="001C68F4">
            <w:pPr>
              <w:shd w:val="clear" w:color="auto" w:fill="FFFFFF"/>
              <w:spacing w:after="0" w:line="240" w:lineRule="auto"/>
              <w:jc w:val="both"/>
              <w:textAlignment w:val="baseline"/>
              <w:rPr>
                <w:rFonts w:ascii="Times New Roman" w:hAnsi="Times New Roman" w:cs="Times New Roman"/>
                <w:sz w:val="24"/>
                <w:szCs w:val="24"/>
              </w:rPr>
            </w:pPr>
            <w:r w:rsidRPr="005F0604">
              <w:rPr>
                <w:rFonts w:ascii="Times New Roman"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r w:rsidRPr="005F0604">
              <w:rPr>
                <w:rFonts w:ascii="Times New Roman" w:hAnsi="Times New Roman" w:cs="Times New Roman"/>
                <w:iCs/>
                <w:sz w:val="24"/>
                <w:szCs w:val="24"/>
              </w:rPr>
              <w:t xml:space="preserve"> </w:t>
            </w:r>
          </w:p>
          <w:p w:rsidR="00A6497B" w:rsidRPr="005F0604" w:rsidRDefault="00A6497B"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xml:space="preserve">- </w:t>
            </w:r>
            <w:r w:rsidRPr="005F0604">
              <w:rPr>
                <w:rFonts w:ascii="Times New Roman" w:eastAsia="Calibri" w:hAnsi="Times New Roman" w:cs="Times New Roman"/>
                <w:sz w:val="24"/>
                <w:szCs w:val="24"/>
              </w:rPr>
              <w:t>развивать креативное мышление при решении жизненных проблем</w:t>
            </w:r>
            <w:r w:rsidRPr="005F0604">
              <w:rPr>
                <w:rFonts w:ascii="Times New Roman" w:eastAsia="Calibri" w:hAnsi="Times New Roman" w:cs="Times New Roman"/>
                <w:iCs/>
                <w:sz w:val="24"/>
                <w:szCs w:val="24"/>
                <w:lang w:eastAsia="zh-CN"/>
              </w:rPr>
              <w:t xml:space="preserve">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б) базовые исследовательские действия:</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lastRenderedPageBreak/>
              <w:t>- владеть навыками учебно-исследовательской и проектной деятельности, навыками разрешения проблем;</w:t>
            </w:r>
            <w:r w:rsidRPr="005F0604">
              <w:rPr>
                <w:rFonts w:ascii="Times New Roman" w:eastAsia="Calibri" w:hAnsi="Times New Roman" w:cs="Times New Roman"/>
                <w:iCs/>
                <w:sz w:val="24"/>
                <w:szCs w:val="24"/>
                <w:lang w:eastAsia="zh-CN"/>
              </w:rPr>
              <w:t xml:space="preserve"> </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F0604">
              <w:rPr>
                <w:rFonts w:ascii="Times New Roman" w:eastAsia="Calibri" w:hAnsi="Times New Roman" w:cs="Times New Roman"/>
                <w:iCs/>
                <w:sz w:val="24"/>
                <w:szCs w:val="24"/>
                <w:lang w:eastAsia="zh-CN"/>
              </w:rPr>
              <w:t xml:space="preserve"> </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iCs/>
                <w:sz w:val="24"/>
                <w:szCs w:val="24"/>
                <w:lang w:eastAsia="zh-CN"/>
              </w:rPr>
            </w:pPr>
            <w:r w:rsidRPr="005F0604">
              <w:rPr>
                <w:rFonts w:ascii="Times New Roman" w:eastAsia="Calibri"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F0604">
              <w:rPr>
                <w:rFonts w:ascii="Times New Roman" w:eastAsia="Calibri" w:hAnsi="Times New Roman" w:cs="Times New Roman"/>
                <w:iCs/>
                <w:sz w:val="24"/>
                <w:szCs w:val="24"/>
                <w:lang w:eastAsia="zh-CN"/>
              </w:rPr>
              <w:t xml:space="preserve"> </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 уметь переносить знания в познавательную и практическую области жизнедеятельности;</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 уметь интегрировать знания из разных предметных областей;</w:t>
            </w:r>
            <w:r w:rsidRPr="005F0604">
              <w:rPr>
                <w:rFonts w:ascii="Times New Roman" w:eastAsia="Calibri" w:hAnsi="Times New Roman" w:cs="Times New Roman"/>
                <w:iCs/>
                <w:sz w:val="24"/>
                <w:szCs w:val="24"/>
                <w:lang w:eastAsia="zh-CN"/>
              </w:rPr>
              <w:t xml:space="preserve"> </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 выдвигать новые идеи, предлагать оригинальные подходы и решения;</w:t>
            </w:r>
            <w:r w:rsidRPr="005F0604">
              <w:rPr>
                <w:rFonts w:ascii="Times New Roman" w:eastAsia="Calibri" w:hAnsi="Times New Roman" w:cs="Times New Roman"/>
                <w:iCs/>
                <w:sz w:val="24"/>
                <w:szCs w:val="24"/>
                <w:lang w:eastAsia="zh-CN"/>
              </w:rPr>
              <w:t xml:space="preserve"> </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trike/>
                <w:sz w:val="24"/>
                <w:szCs w:val="24"/>
                <w:lang w:eastAsia="zh-CN"/>
              </w:rPr>
            </w:pPr>
            <w:r w:rsidRPr="005F0604">
              <w:rPr>
                <w:rFonts w:ascii="Times New Roman" w:eastAsia="Calibri" w:hAnsi="Times New Roman" w:cs="Times New Roman"/>
                <w:sz w:val="24"/>
                <w:szCs w:val="24"/>
                <w:lang w:eastAsia="zh-CN"/>
              </w:rPr>
              <w:t xml:space="preserve">- способность их использования в познавательной и социальной практике </w:t>
            </w:r>
          </w:p>
        </w:tc>
        <w:tc>
          <w:tcPr>
            <w:tcW w:w="3076" w:type="dxa"/>
            <w:tcBorders>
              <w:top w:val="single" w:sz="4" w:space="0" w:color="000000"/>
              <w:left w:val="single" w:sz="4" w:space="0" w:color="000000"/>
              <w:bottom w:val="single" w:sz="4" w:space="0" w:color="000000"/>
              <w:right w:val="single" w:sz="4" w:space="0" w:color="000000"/>
            </w:tcBorders>
          </w:tcPr>
          <w:p w:rsidR="00A6497B" w:rsidRPr="005F0604" w:rsidRDefault="00A6497B" w:rsidP="001C68F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5F0604">
              <w:rPr>
                <w:rFonts w:ascii="Times New Roman" w:eastAsia="Calibri" w:hAnsi="Times New Roman" w:cs="Times New Roman"/>
                <w:sz w:val="24"/>
                <w:szCs w:val="24"/>
                <w:lang w:eastAsia="zh-CN"/>
              </w:rPr>
              <w:t>орбитали</w:t>
            </w:r>
            <w:proofErr w:type="spellEnd"/>
            <w:r w:rsidRPr="005F0604">
              <w:rPr>
                <w:rFonts w:ascii="Times New Roman" w:eastAsia="Calibri" w:hAnsi="Times New Roman" w:cs="Times New Roman"/>
                <w:sz w:val="24"/>
                <w:szCs w:val="24"/>
                <w:lang w:eastAsia="zh-CN"/>
              </w:rPr>
              <w:t xml:space="preserve"> атомов, ион, молекула, валентность, </w:t>
            </w:r>
            <w:proofErr w:type="spellStart"/>
            <w:r w:rsidRPr="005F0604">
              <w:rPr>
                <w:rFonts w:ascii="Times New Roman" w:eastAsia="Calibri" w:hAnsi="Times New Roman" w:cs="Times New Roman"/>
                <w:sz w:val="24"/>
                <w:szCs w:val="24"/>
                <w:lang w:eastAsia="zh-CN"/>
              </w:rPr>
              <w:t>электроотрицательность</w:t>
            </w:r>
            <w:proofErr w:type="spellEnd"/>
            <w:r w:rsidRPr="005F0604">
              <w:rPr>
                <w:rFonts w:ascii="Times New Roman" w:eastAsia="Calibri" w:hAnsi="Times New Roman" w:cs="Times New Roman"/>
                <w:sz w:val="24"/>
                <w:szCs w:val="24"/>
                <w:lang w:eastAsia="zh-CN"/>
              </w:rPr>
              <w:t>,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w:t>
            </w:r>
            <w:proofErr w:type="spellStart"/>
            <w:r w:rsidRPr="005F0604">
              <w:rPr>
                <w:rFonts w:ascii="Times New Roman" w:eastAsia="Calibri" w:hAnsi="Times New Roman" w:cs="Times New Roman"/>
                <w:sz w:val="24"/>
                <w:szCs w:val="24"/>
                <w:lang w:eastAsia="zh-CN"/>
              </w:rPr>
              <w:t>окислительно</w:t>
            </w:r>
            <w:proofErr w:type="spellEnd"/>
            <w:r w:rsidRPr="005F0604">
              <w:rPr>
                <w:rFonts w:ascii="Times New Roman" w:eastAsia="Calibri" w:hAnsi="Times New Roman" w:cs="Times New Roman"/>
                <w:sz w:val="24"/>
                <w:szCs w:val="24"/>
                <w:lang w:eastAsia="zh-CN"/>
              </w:rPr>
              <w:t xml:space="preserve">-восстановительные, экзо-и эндотермические, реакции ионного обмена), раствор, электролиты, </w:t>
            </w:r>
            <w:proofErr w:type="spellStart"/>
            <w:r w:rsidRPr="005F0604">
              <w:rPr>
                <w:rFonts w:ascii="Times New Roman" w:eastAsia="Calibri" w:hAnsi="Times New Roman" w:cs="Times New Roman"/>
                <w:sz w:val="24"/>
                <w:szCs w:val="24"/>
                <w:lang w:eastAsia="zh-CN"/>
              </w:rPr>
              <w:lastRenderedPageBreak/>
              <w:t>неэлектролиты</w:t>
            </w:r>
            <w:proofErr w:type="spellEnd"/>
            <w:r w:rsidRPr="005F0604">
              <w:rPr>
                <w:rFonts w:ascii="Times New Roman" w:eastAsia="Calibri" w:hAnsi="Times New Roman" w:cs="Times New Roman"/>
                <w:sz w:val="24"/>
                <w:szCs w:val="24"/>
                <w:lang w:eastAsia="zh-CN"/>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w:t>
            </w:r>
            <w:r w:rsidRPr="005F0604">
              <w:rPr>
                <w:rFonts w:ascii="Times New Roman" w:hAnsi="Times New Roman" w:cs="Times New Roman"/>
              </w:rPr>
              <w:t xml:space="preserve"> </w:t>
            </w:r>
            <w:r w:rsidRPr="005F0604">
              <w:rPr>
                <w:rFonts w:ascii="Times New Roman" w:eastAsia="Calibri" w:hAnsi="Times New Roman" w:cs="Times New Roman"/>
                <w:sz w:val="24"/>
                <w:szCs w:val="24"/>
                <w:lang w:eastAsia="zh-CN"/>
              </w:rPr>
              <w:t xml:space="preserve">символический язык химии, </w:t>
            </w:r>
            <w:proofErr w:type="spellStart"/>
            <w:r w:rsidRPr="005F0604">
              <w:rPr>
                <w:rFonts w:ascii="Times New Roman" w:eastAsia="Calibri" w:hAnsi="Times New Roman" w:cs="Times New Roman"/>
                <w:sz w:val="24"/>
                <w:szCs w:val="24"/>
                <w:lang w:eastAsia="zh-CN"/>
              </w:rPr>
              <w:t>фактологические</w:t>
            </w:r>
            <w:proofErr w:type="spellEnd"/>
            <w:r w:rsidRPr="005F0604">
              <w:rPr>
                <w:rFonts w:ascii="Times New Roman" w:eastAsia="Calibri" w:hAnsi="Times New Roman" w:cs="Times New Roman"/>
                <w:sz w:val="24"/>
                <w:szCs w:val="24"/>
                <w:lang w:eastAsia="zh-CN"/>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A6497B" w:rsidRPr="005F0604" w:rsidRDefault="00A6497B" w:rsidP="001C68F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A6497B" w:rsidRPr="005F0604" w:rsidRDefault="00A6497B" w:rsidP="001C68F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 xml:space="preserve">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w:t>
            </w:r>
            <w:r w:rsidRPr="005F0604">
              <w:rPr>
                <w:rFonts w:ascii="Times New Roman" w:eastAsia="Calibri" w:hAnsi="Times New Roman" w:cs="Times New Roman"/>
                <w:sz w:val="24"/>
                <w:szCs w:val="24"/>
                <w:lang w:eastAsia="zh-CN"/>
              </w:rPr>
              <w:lastRenderedPageBreak/>
              <w:t>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A6497B" w:rsidRPr="005F0604" w:rsidRDefault="00A6497B" w:rsidP="001C68F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A6497B" w:rsidRPr="005F0604" w:rsidRDefault="00A6497B" w:rsidP="001C68F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w:t>
            </w:r>
            <w:r w:rsidRPr="005F0604">
              <w:rPr>
                <w:rFonts w:ascii="Times New Roman" w:hAnsi="Times New Roman" w:cs="Times New Roman"/>
              </w:rPr>
              <w:t xml:space="preserve"> </w:t>
            </w:r>
            <w:r w:rsidRPr="005F0604">
              <w:rPr>
                <w:rFonts w:ascii="Times New Roman" w:eastAsia="Calibri" w:hAnsi="Times New Roman" w:cs="Times New Roman"/>
                <w:sz w:val="24"/>
                <w:szCs w:val="24"/>
                <w:lang w:eastAsia="zh-CN"/>
              </w:rPr>
              <w:t>грамотности, необходимой для решения практических задач и экологически обоснованного отношения к своему здоровью и природной среде;</w:t>
            </w:r>
          </w:p>
          <w:p w:rsidR="00A6497B" w:rsidRPr="005F0604" w:rsidRDefault="00A6497B" w:rsidP="001C68F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 xml:space="preserve">уметь проводить расчеты по химическим формулам и уравнениям химических реакций с </w:t>
            </w:r>
            <w:r w:rsidRPr="005F0604">
              <w:rPr>
                <w:rFonts w:ascii="Times New Roman" w:eastAsia="Calibri" w:hAnsi="Times New Roman" w:cs="Times New Roman"/>
                <w:sz w:val="24"/>
                <w:szCs w:val="24"/>
                <w:lang w:eastAsia="zh-CN"/>
              </w:rPr>
              <w:lastRenderedPageBreak/>
              <w:t>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A6497B" w:rsidRPr="005F0604" w:rsidTr="001C68F4">
        <w:trPr>
          <w:trHeight w:val="85"/>
        </w:trPr>
        <w:tc>
          <w:tcPr>
            <w:tcW w:w="2382" w:type="dxa"/>
            <w:tcBorders>
              <w:top w:val="single" w:sz="4" w:space="0" w:color="000000"/>
              <w:left w:val="single" w:sz="4" w:space="0" w:color="000000"/>
              <w:bottom w:val="single" w:sz="4" w:space="0" w:color="000000"/>
              <w:right w:val="single" w:sz="4" w:space="0" w:color="000000"/>
            </w:tcBorders>
          </w:tcPr>
          <w:p w:rsidR="00A6497B" w:rsidRPr="005F0604" w:rsidRDefault="00A6497B" w:rsidP="001C68F4">
            <w:pPr>
              <w:suppressAutoHyphens/>
              <w:spacing w:after="0" w:line="240" w:lineRule="auto"/>
              <w:rPr>
                <w:rFonts w:ascii="Times New Roman" w:eastAsia="Calibri" w:hAnsi="Times New Roman" w:cs="Times New Roman"/>
                <w:sz w:val="24"/>
                <w:szCs w:val="24"/>
                <w:lang w:eastAsia="zh-CN"/>
              </w:rPr>
            </w:pPr>
            <w:r w:rsidRPr="005F0604">
              <w:rPr>
                <w:rFonts w:ascii="Times New Roman" w:eastAsia="Calibri" w:hAnsi="Times New Roman" w:cs="Times New Roman"/>
                <w:iCs/>
                <w:sz w:val="24"/>
                <w:szCs w:val="24"/>
                <w:lang w:eastAsia="zh-CN"/>
              </w:rPr>
              <w:lastRenderedPageBreak/>
              <w:t xml:space="preserve">ОК 02. </w:t>
            </w:r>
            <w:r w:rsidRPr="005F0604">
              <w:rPr>
                <w:rFonts w:ascii="Times New Roman" w:eastAsia="Calibri" w:hAnsi="Times New Roman" w:cs="Times New Roman"/>
                <w:sz w:val="24"/>
                <w:szCs w:val="24"/>
                <w:lang w:eastAsia="zh-C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44" w:type="dxa"/>
            <w:tcBorders>
              <w:top w:val="single" w:sz="4" w:space="0" w:color="000000"/>
              <w:left w:val="single" w:sz="4" w:space="0" w:color="000000"/>
              <w:bottom w:val="single" w:sz="4" w:space="0" w:color="000000"/>
              <w:right w:val="single" w:sz="4" w:space="0" w:color="000000"/>
            </w:tcBorders>
          </w:tcPr>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В области ценности научного познания:</w:t>
            </w:r>
          </w:p>
          <w:p w:rsidR="00A6497B" w:rsidRPr="005F0604" w:rsidRDefault="00A6497B"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F0604">
              <w:rPr>
                <w:rFonts w:ascii="Times New Roman" w:eastAsia="Calibri" w:hAnsi="Times New Roman" w:cs="Times New Roman"/>
                <w:iCs/>
                <w:sz w:val="24"/>
                <w:szCs w:val="24"/>
                <w:lang w:eastAsia="zh-CN"/>
              </w:rPr>
              <w:t xml:space="preserve"> </w:t>
            </w:r>
          </w:p>
          <w:p w:rsidR="00A6497B" w:rsidRPr="005F0604" w:rsidRDefault="00A6497B"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xml:space="preserve">- совершенствование языковой и читательской культуры как средства взаимодействия между людьми и познания мира; </w:t>
            </w:r>
          </w:p>
          <w:p w:rsidR="00A6497B" w:rsidRPr="005F0604" w:rsidRDefault="00A6497B" w:rsidP="001C68F4">
            <w:pPr>
              <w:suppressAutoHyphens/>
              <w:spacing w:after="0" w:line="240" w:lineRule="auto"/>
              <w:jc w:val="both"/>
              <w:rPr>
                <w:rFonts w:ascii="Times New Roman" w:eastAsia="Calibri" w:hAnsi="Times New Roman" w:cs="Times New Roman"/>
                <w:iCs/>
                <w:sz w:val="24"/>
                <w:szCs w:val="24"/>
                <w:lang w:eastAsia="zh-CN"/>
              </w:rPr>
            </w:pPr>
            <w:r w:rsidRPr="005F0604">
              <w:rPr>
                <w:rFonts w:ascii="Times New Roman" w:eastAsia="Calibri" w:hAnsi="Times New Roman" w:cs="Times New Roman"/>
                <w:sz w:val="24"/>
                <w:szCs w:val="24"/>
                <w:shd w:val="clear" w:color="auto" w:fill="FFFFFF"/>
                <w:lang w:eastAsia="zh-CN"/>
              </w:rPr>
              <w:t>- осознание ценности научной деятельности, готовность осуществлять проектную и исследовательскую деятельность индивидуально и в группе;</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в) работа с информацией:</w:t>
            </w:r>
          </w:p>
          <w:p w:rsidR="00A6497B" w:rsidRPr="005F0604" w:rsidRDefault="00A6497B"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6497B" w:rsidRPr="005F0604" w:rsidRDefault="00A6497B"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6497B" w:rsidRPr="005F0604" w:rsidRDefault="00A6497B"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5F0604">
              <w:rPr>
                <w:rFonts w:ascii="Times New Roman" w:eastAsia="Calibri" w:hAnsi="Times New Roman" w:cs="Times New Roman"/>
                <w:sz w:val="24"/>
                <w:szCs w:val="24"/>
                <w:shd w:val="clear" w:color="auto" w:fill="FFFFFF"/>
                <w:lang w:eastAsia="zh-CN"/>
              </w:rPr>
              <w:t xml:space="preserve"> </w:t>
            </w:r>
          </w:p>
          <w:p w:rsidR="00A6497B" w:rsidRPr="005F0604" w:rsidRDefault="00A6497B"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6497B" w:rsidRPr="005F0604" w:rsidRDefault="00A6497B"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rPr>
              <w:t>- владеть навыками распознавания и защиты информации, информационной безопасности личности</w:t>
            </w:r>
            <w:r w:rsidRPr="005F0604">
              <w:rPr>
                <w:rFonts w:ascii="Times New Roman" w:eastAsia="Calibri" w:hAnsi="Times New Roman" w:cs="Times New Roman"/>
                <w:sz w:val="24"/>
                <w:szCs w:val="24"/>
                <w:shd w:val="clear" w:color="auto" w:fill="FFFFFF"/>
                <w:lang w:eastAsia="zh-CN"/>
              </w:rPr>
              <w:t xml:space="preserve">; </w:t>
            </w:r>
            <w:r w:rsidRPr="005F0604">
              <w:rPr>
                <w:rFonts w:ascii="Times New Roman" w:eastAsia="Calibri" w:hAnsi="Times New Roman" w:cs="Times New Roman"/>
                <w:iCs/>
                <w:sz w:val="24"/>
                <w:szCs w:val="24"/>
                <w:lang w:eastAsia="zh-CN"/>
              </w:rPr>
              <w:t xml:space="preserve"> </w:t>
            </w:r>
          </w:p>
        </w:tc>
        <w:tc>
          <w:tcPr>
            <w:tcW w:w="3076" w:type="dxa"/>
            <w:tcBorders>
              <w:top w:val="single" w:sz="4" w:space="0" w:color="000000"/>
              <w:left w:val="single" w:sz="4" w:space="0" w:color="000000"/>
              <w:bottom w:val="single" w:sz="4" w:space="0" w:color="000000"/>
              <w:right w:val="single" w:sz="4" w:space="0" w:color="000000"/>
            </w:tcBorders>
          </w:tcPr>
          <w:p w:rsidR="00A6497B" w:rsidRPr="005F0604" w:rsidRDefault="00A6497B" w:rsidP="001C68F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lastRenderedPageBreak/>
              <w:t>-</w:t>
            </w:r>
            <w:r w:rsidRPr="005F0604">
              <w:rPr>
                <w:rFonts w:ascii="Times New Roman" w:eastAsia="Calibri" w:hAnsi="Times New Roman" w:cs="Times New Roman"/>
                <w:sz w:val="24"/>
                <w:szCs w:val="24"/>
                <w:lang w:eastAsia="zh-CN"/>
              </w:rPr>
              <w:tab/>
              <w:t>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A6497B" w:rsidRPr="005F0604" w:rsidRDefault="00A6497B" w:rsidP="001C68F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уметь анализировать химическую информацию, получаемую из разных источников (средств массовой информации, сеть Интернет и другие);</w:t>
            </w:r>
          </w:p>
          <w:p w:rsidR="00A6497B" w:rsidRPr="005F0604" w:rsidRDefault="00A6497B" w:rsidP="001C68F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lastRenderedPageBreak/>
              <w:t>-</w:t>
            </w:r>
            <w:r w:rsidRPr="005F0604">
              <w:rPr>
                <w:rFonts w:ascii="Times New Roman" w:eastAsia="Calibri" w:hAnsi="Times New Roman" w:cs="Times New Roman"/>
                <w:sz w:val="24"/>
                <w:szCs w:val="24"/>
                <w:lang w:eastAsia="zh-CN"/>
              </w:rPr>
              <w:tab/>
              <w:t>владеть основными методами научного познания веществ и химических явлений (наблюдение, измерение, эксперимент, моделирование);</w:t>
            </w:r>
          </w:p>
          <w:p w:rsidR="00A6497B" w:rsidRPr="005F0604" w:rsidRDefault="00A6497B" w:rsidP="001C68F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A6497B" w:rsidRPr="005F0604" w:rsidTr="001C68F4">
        <w:trPr>
          <w:trHeight w:val="70"/>
        </w:trPr>
        <w:tc>
          <w:tcPr>
            <w:tcW w:w="2382" w:type="dxa"/>
            <w:tcBorders>
              <w:top w:val="single" w:sz="4" w:space="0" w:color="000000"/>
              <w:left w:val="single" w:sz="4" w:space="0" w:color="000000"/>
              <w:bottom w:val="single" w:sz="4" w:space="0" w:color="000000"/>
              <w:right w:val="single" w:sz="4" w:space="0" w:color="000000"/>
            </w:tcBorders>
          </w:tcPr>
          <w:p w:rsidR="00A6497B" w:rsidRPr="005F0604" w:rsidRDefault="00A6497B" w:rsidP="001C68F4">
            <w:pPr>
              <w:suppressAutoHyphens/>
              <w:spacing w:after="0" w:line="240" w:lineRule="auto"/>
              <w:rPr>
                <w:rFonts w:ascii="Times New Roman" w:eastAsia="Calibri" w:hAnsi="Times New Roman" w:cs="Times New Roman"/>
                <w:sz w:val="24"/>
                <w:szCs w:val="24"/>
                <w:lang w:eastAsia="zh-CN"/>
              </w:rPr>
            </w:pPr>
            <w:r w:rsidRPr="005F0604">
              <w:rPr>
                <w:rFonts w:ascii="Times New Roman" w:eastAsia="Calibri" w:hAnsi="Times New Roman" w:cs="Times New Roman"/>
                <w:iCs/>
                <w:sz w:val="24"/>
                <w:szCs w:val="24"/>
                <w:lang w:eastAsia="zh-CN"/>
              </w:rPr>
              <w:lastRenderedPageBreak/>
              <w:t>ОК 04</w:t>
            </w:r>
            <w:r w:rsidRPr="005F0604">
              <w:rPr>
                <w:rFonts w:ascii="Times New Roman" w:eastAsia="Calibri" w:hAnsi="Times New Roman" w:cs="Times New Roman"/>
                <w:sz w:val="24"/>
                <w:szCs w:val="24"/>
                <w:lang w:eastAsia="zh-CN"/>
              </w:rPr>
              <w:t>. Эффективно взаимодействовать и работать в коллективе и команде</w:t>
            </w:r>
          </w:p>
        </w:tc>
        <w:tc>
          <w:tcPr>
            <w:tcW w:w="4144" w:type="dxa"/>
            <w:tcBorders>
              <w:top w:val="single" w:sz="4" w:space="0" w:color="000000"/>
              <w:left w:val="single" w:sz="4" w:space="0" w:color="000000"/>
              <w:bottom w:val="single" w:sz="4" w:space="0" w:color="000000"/>
              <w:right w:val="single" w:sz="4" w:space="0" w:color="000000"/>
            </w:tcBorders>
          </w:tcPr>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готовность к саморазвитию, самостоятельности и самоопределению;</w:t>
            </w:r>
          </w:p>
          <w:p w:rsidR="00A6497B" w:rsidRPr="005F0604" w:rsidRDefault="00A6497B" w:rsidP="001C68F4">
            <w:pPr>
              <w:shd w:val="clear" w:color="auto" w:fill="FFFFFF"/>
              <w:spacing w:after="0" w:line="240" w:lineRule="auto"/>
              <w:jc w:val="both"/>
              <w:textAlignment w:val="baseline"/>
              <w:rPr>
                <w:rFonts w:ascii="Times New Roman" w:hAnsi="Times New Roman" w:cs="Times New Roman"/>
                <w:sz w:val="24"/>
                <w:szCs w:val="24"/>
              </w:rPr>
            </w:pPr>
            <w:r w:rsidRPr="005F0604">
              <w:rPr>
                <w:rFonts w:ascii="Times New Roman" w:hAnsi="Times New Roman" w:cs="Times New Roman"/>
                <w:sz w:val="24"/>
                <w:szCs w:val="24"/>
              </w:rPr>
              <w:t>-овладение навыками учебно-исследовательской, проектной и социальной деятельности;</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Овладение универсальными коммуникативными действиями:</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б) совместная деятельность:</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 понимать и использовать преимущества командной и индивидуальной работы;</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A6497B" w:rsidRPr="005F0604" w:rsidRDefault="00A6497B" w:rsidP="001C68F4">
            <w:pPr>
              <w:suppressAutoHyphens/>
              <w:spacing w:after="0" w:line="240" w:lineRule="auto"/>
              <w:jc w:val="both"/>
              <w:rPr>
                <w:rFonts w:ascii="Times New Roman" w:eastAsia="Calibri" w:hAnsi="Times New Roman" w:cs="Times New Roman"/>
                <w:sz w:val="24"/>
                <w:szCs w:val="24"/>
              </w:rPr>
            </w:pPr>
            <w:r w:rsidRPr="005F0604">
              <w:rPr>
                <w:rFonts w:ascii="Times New Roman" w:eastAsia="Calibri"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lastRenderedPageBreak/>
              <w:t>Овладение универсальными регулятивными действиями:</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г) принятие себя и других людей:</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 принимать мотивы и аргументы других людей при анализе результатов деятельности;</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 признавать свое право и право других людей на ошибки;</w:t>
            </w:r>
          </w:p>
          <w:p w:rsidR="00A6497B" w:rsidRPr="005F0604" w:rsidRDefault="00A6497B"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rPr>
              <w:t>- развивать способность понимать мир с позиции другого человека;</w:t>
            </w:r>
          </w:p>
        </w:tc>
        <w:tc>
          <w:tcPr>
            <w:tcW w:w="3076" w:type="dxa"/>
            <w:tcBorders>
              <w:top w:val="single" w:sz="4" w:space="0" w:color="000000"/>
              <w:left w:val="single" w:sz="4" w:space="0" w:color="000000"/>
              <w:bottom w:val="single" w:sz="4" w:space="0" w:color="000000"/>
              <w:right w:val="single" w:sz="4" w:space="0" w:color="000000"/>
            </w:tcBorders>
          </w:tcPr>
          <w:p w:rsidR="00A6497B" w:rsidRPr="005F0604" w:rsidRDefault="00A6497B"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lastRenderedPageBreak/>
              <w:t>-</w:t>
            </w:r>
            <w:r w:rsidRPr="005F0604">
              <w:rPr>
                <w:rFonts w:ascii="Times New Roman" w:eastAsia="Calibri" w:hAnsi="Times New Roman" w:cs="Times New Roman"/>
                <w:sz w:val="24"/>
                <w:szCs w:val="24"/>
                <w:lang w:eastAsia="zh-CN"/>
              </w:rPr>
              <w:tab/>
              <w:t xml:space="preserve">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w:t>
            </w:r>
            <w:r w:rsidRPr="005F0604">
              <w:rPr>
                <w:rFonts w:ascii="Times New Roman" w:eastAsia="Calibri" w:hAnsi="Times New Roman" w:cs="Times New Roman"/>
                <w:sz w:val="24"/>
                <w:szCs w:val="24"/>
                <w:lang w:eastAsia="zh-CN"/>
              </w:rPr>
              <w:lastRenderedPageBreak/>
              <w:t>химического эксперимента в форме записи уравнений соответствующих реакций и формулировать выводы на основе этих результатов;</w:t>
            </w:r>
          </w:p>
        </w:tc>
      </w:tr>
      <w:tr w:rsidR="00A6497B" w:rsidRPr="005F0604" w:rsidTr="001C68F4">
        <w:trPr>
          <w:trHeight w:val="70"/>
        </w:trPr>
        <w:tc>
          <w:tcPr>
            <w:tcW w:w="2382" w:type="dxa"/>
            <w:tcBorders>
              <w:top w:val="single" w:sz="4" w:space="0" w:color="000000"/>
              <w:left w:val="single" w:sz="4" w:space="0" w:color="000000"/>
              <w:bottom w:val="single" w:sz="4" w:space="0" w:color="000000"/>
              <w:right w:val="single" w:sz="4" w:space="0" w:color="000000"/>
            </w:tcBorders>
          </w:tcPr>
          <w:p w:rsidR="00A6497B" w:rsidRPr="005F0604" w:rsidRDefault="00A6497B" w:rsidP="001C68F4">
            <w:pPr>
              <w:suppressAutoHyphens/>
              <w:spacing w:after="0" w:line="240" w:lineRule="auto"/>
              <w:rPr>
                <w:rFonts w:ascii="Times New Roman" w:eastAsia="Calibri" w:hAnsi="Times New Roman" w:cs="Times New Roman"/>
                <w:sz w:val="24"/>
                <w:szCs w:val="24"/>
                <w:lang w:eastAsia="zh-CN"/>
              </w:rPr>
            </w:pPr>
            <w:r w:rsidRPr="005F0604">
              <w:rPr>
                <w:rFonts w:ascii="Times New Roman" w:eastAsia="Calibri" w:hAnsi="Times New Roman" w:cs="Times New Roman"/>
                <w:iCs/>
                <w:sz w:val="24"/>
                <w:szCs w:val="24"/>
                <w:lang w:eastAsia="zh-CN"/>
              </w:rPr>
              <w:lastRenderedPageBreak/>
              <w:t xml:space="preserve">ОК 05. </w:t>
            </w:r>
            <w:r w:rsidRPr="005F0604">
              <w:rPr>
                <w:rFonts w:ascii="Times New Roman" w:eastAsia="Calibri" w:hAnsi="Times New Roman" w:cs="Times New Roman"/>
                <w:sz w:val="24"/>
                <w:szCs w:val="24"/>
                <w:lang w:eastAsia="zh-C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44" w:type="dxa"/>
            <w:tcBorders>
              <w:top w:val="single" w:sz="4" w:space="0" w:color="000000"/>
              <w:left w:val="single" w:sz="4" w:space="0" w:color="000000"/>
              <w:bottom w:val="single" w:sz="4" w:space="0" w:color="000000"/>
              <w:right w:val="single" w:sz="4" w:space="0" w:color="000000"/>
            </w:tcBorders>
          </w:tcPr>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u w:val="single"/>
              </w:rPr>
            </w:pPr>
            <w:r w:rsidRPr="005F0604">
              <w:rPr>
                <w:rFonts w:ascii="Times New Roman" w:eastAsia="Calibri" w:hAnsi="Times New Roman" w:cs="Times New Roman"/>
                <w:sz w:val="24"/>
                <w:szCs w:val="24"/>
              </w:rPr>
              <w:t>Овладение универсальными коммуникативными действиями:</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а) общение:</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 осуществлять коммуникации во всех сферах жизни;</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6497B" w:rsidRPr="005F0604" w:rsidRDefault="00A6497B" w:rsidP="001C68F4">
            <w:pPr>
              <w:shd w:val="clear" w:color="auto" w:fill="FFFFFF"/>
              <w:spacing w:after="0" w:line="240" w:lineRule="auto"/>
              <w:jc w:val="both"/>
              <w:textAlignment w:val="baseline"/>
              <w:rPr>
                <w:rFonts w:ascii="Times New Roman" w:hAnsi="Times New Roman" w:cs="Times New Roman"/>
                <w:sz w:val="24"/>
                <w:szCs w:val="24"/>
              </w:rPr>
            </w:pPr>
            <w:r w:rsidRPr="005F0604">
              <w:rPr>
                <w:rFonts w:ascii="Times New Roman" w:hAnsi="Times New Roman" w:cs="Times New Roman"/>
                <w:sz w:val="24"/>
                <w:szCs w:val="24"/>
              </w:rPr>
              <w:t>- развернуто и логично излагать свою точку зрения с использованием языковых средств;</w:t>
            </w:r>
          </w:p>
        </w:tc>
        <w:tc>
          <w:tcPr>
            <w:tcW w:w="3076" w:type="dxa"/>
            <w:tcBorders>
              <w:top w:val="single" w:sz="4" w:space="0" w:color="000000"/>
              <w:left w:val="single" w:sz="4" w:space="0" w:color="000000"/>
              <w:bottom w:val="single" w:sz="4" w:space="0" w:color="000000"/>
              <w:right w:val="single" w:sz="4" w:space="0" w:color="000000"/>
            </w:tcBorders>
          </w:tcPr>
          <w:p w:rsidR="00A6497B" w:rsidRPr="005F0604" w:rsidRDefault="00A6497B" w:rsidP="001C68F4">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A6497B" w:rsidRPr="005F0604" w:rsidRDefault="00A6497B" w:rsidP="001C68F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hAnsi="Times New Roman" w:cs="Times New Roman"/>
                <w:sz w:val="24"/>
                <w:szCs w:val="24"/>
              </w:rPr>
              <w:t>-</w:t>
            </w:r>
            <w:r w:rsidRPr="005F0604">
              <w:rPr>
                <w:rFonts w:ascii="Times New Roman" w:hAnsi="Times New Roman" w:cs="Times New Roman"/>
                <w:sz w:val="24"/>
                <w:szCs w:val="24"/>
              </w:rPr>
              <w:tab/>
              <w:t xml:space="preserve">сформировать умения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w:t>
            </w:r>
            <w:r w:rsidRPr="005F0604">
              <w:rPr>
                <w:rFonts w:ascii="Times New Roman" w:hAnsi="Times New Roman" w:cs="Times New Roman"/>
                <w:sz w:val="24"/>
                <w:szCs w:val="24"/>
              </w:rPr>
              <w:lastRenderedPageBreak/>
              <w:t>химических реакций;</w:t>
            </w:r>
          </w:p>
        </w:tc>
      </w:tr>
      <w:tr w:rsidR="00A6497B" w:rsidRPr="005F0604" w:rsidTr="001C68F4">
        <w:trPr>
          <w:trHeight w:val="5377"/>
        </w:trPr>
        <w:tc>
          <w:tcPr>
            <w:tcW w:w="2382" w:type="dxa"/>
            <w:tcBorders>
              <w:top w:val="single" w:sz="4" w:space="0" w:color="000000"/>
              <w:left w:val="single" w:sz="4" w:space="0" w:color="000000"/>
              <w:bottom w:val="single" w:sz="4" w:space="0" w:color="000000"/>
              <w:right w:val="single" w:sz="4" w:space="0" w:color="000000"/>
            </w:tcBorders>
          </w:tcPr>
          <w:p w:rsidR="00A6497B" w:rsidRPr="005F0604" w:rsidRDefault="00A6497B" w:rsidP="001C68F4">
            <w:pPr>
              <w:suppressAutoHyphens/>
              <w:spacing w:after="0" w:line="240" w:lineRule="auto"/>
              <w:rPr>
                <w:rFonts w:ascii="Times New Roman" w:eastAsia="Calibri" w:hAnsi="Times New Roman" w:cs="Times New Roman"/>
                <w:sz w:val="24"/>
                <w:szCs w:val="24"/>
                <w:lang w:eastAsia="zh-CN"/>
              </w:rPr>
            </w:pPr>
            <w:r w:rsidRPr="005F0604">
              <w:rPr>
                <w:rFonts w:ascii="Times New Roman" w:eastAsia="Calibri" w:hAnsi="Times New Roman" w:cs="Times New Roman"/>
                <w:iCs/>
                <w:sz w:val="24"/>
                <w:szCs w:val="24"/>
                <w:lang w:eastAsia="zh-C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144" w:type="dxa"/>
            <w:tcBorders>
              <w:top w:val="single" w:sz="4" w:space="0" w:color="000000"/>
              <w:left w:val="single" w:sz="4" w:space="0" w:color="000000"/>
              <w:bottom w:val="single" w:sz="4" w:space="0" w:color="000000"/>
              <w:right w:val="single" w:sz="4" w:space="0" w:color="000000"/>
            </w:tcBorders>
          </w:tcPr>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В области экологического воспитания:</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планирование и осуществление действий в окружающей среде на основе знания целей устойчивого развития человечества;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активное неприятие действий, приносящих вред окружающей среде;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умение прогнозировать неблагоприятные экологические последствия предпринимаемых действий, предотвращать их;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расширение опыта деятельности экологической направленности; </w:t>
            </w:r>
          </w:p>
          <w:p w:rsidR="00A6497B" w:rsidRPr="005F0604" w:rsidRDefault="00A6497B" w:rsidP="001C68F4">
            <w:pPr>
              <w:shd w:val="clear" w:color="auto" w:fill="FFFFFF"/>
              <w:spacing w:after="0" w:line="240" w:lineRule="auto"/>
              <w:textAlignment w:val="baseline"/>
              <w:rPr>
                <w:rFonts w:ascii="Times New Roman" w:hAnsi="Times New Roman" w:cs="Times New Roman"/>
                <w:sz w:val="24"/>
                <w:szCs w:val="24"/>
                <w:shd w:val="clear" w:color="auto" w:fill="FFFFFF"/>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овладение навыками учебно-исследовательской, проектной и социальной деятельности;</w:t>
            </w:r>
          </w:p>
        </w:tc>
        <w:tc>
          <w:tcPr>
            <w:tcW w:w="3076" w:type="dxa"/>
            <w:tcBorders>
              <w:top w:val="single" w:sz="4" w:space="0" w:color="000000"/>
              <w:left w:val="single" w:sz="4" w:space="0" w:color="000000"/>
              <w:bottom w:val="single" w:sz="4" w:space="0" w:color="000000"/>
              <w:right w:val="single" w:sz="4" w:space="0" w:color="000000"/>
            </w:tcBorders>
          </w:tcPr>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A6497B" w:rsidRPr="005F0604" w:rsidTr="001C68F4">
        <w:trPr>
          <w:trHeight w:val="70"/>
        </w:trPr>
        <w:tc>
          <w:tcPr>
            <w:tcW w:w="2382" w:type="dxa"/>
            <w:tcBorders>
              <w:top w:val="single" w:sz="4" w:space="0" w:color="000000"/>
              <w:left w:val="single" w:sz="4" w:space="0" w:color="000000"/>
              <w:bottom w:val="single" w:sz="4" w:space="0" w:color="000000"/>
              <w:right w:val="single" w:sz="4" w:space="0" w:color="000000"/>
            </w:tcBorders>
          </w:tcPr>
          <w:p w:rsidR="00A6497B" w:rsidRPr="005F0604" w:rsidRDefault="00A6497B" w:rsidP="001C68F4">
            <w:pPr>
              <w:suppressAutoHyphens/>
              <w:spacing w:after="0" w:line="240" w:lineRule="auto"/>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xml:space="preserve">ПК 1.1. </w:t>
            </w:r>
          </w:p>
          <w:p w:rsidR="00A6497B" w:rsidRPr="005F0604" w:rsidRDefault="00A6497B" w:rsidP="001C68F4">
            <w:pPr>
              <w:suppressAutoHyphens/>
              <w:spacing w:after="0" w:line="240" w:lineRule="auto"/>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Подбирать наиболее оптимальные решения из строительных конструкций и</w:t>
            </w:r>
          </w:p>
          <w:p w:rsidR="00A6497B" w:rsidRPr="005F0604" w:rsidRDefault="00A6497B" w:rsidP="001C68F4">
            <w:pPr>
              <w:suppressAutoHyphens/>
              <w:spacing w:after="0" w:line="240" w:lineRule="auto"/>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материалов, разрабатывать узлы и детали конструктивных элементов зданий и сооружений в соответствии с условиями эксплуатации и назначениями;</w:t>
            </w:r>
          </w:p>
        </w:tc>
        <w:tc>
          <w:tcPr>
            <w:tcW w:w="4144" w:type="dxa"/>
            <w:tcBorders>
              <w:top w:val="single" w:sz="4" w:space="0" w:color="000000"/>
              <w:left w:val="single" w:sz="4" w:space="0" w:color="000000"/>
              <w:bottom w:val="single" w:sz="4" w:space="0" w:color="000000"/>
              <w:right w:val="single" w:sz="4" w:space="0" w:color="000000"/>
            </w:tcBorders>
          </w:tcPr>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xml:space="preserve">В части трудового воспитания: </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 xml:space="preserve">готовность к труду, осознание ценности мастерства, трудолюбие; </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интерес к различным сферам профессиональной деятельности.</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xml:space="preserve">Овладение универсальными учебными познавательными действиями: </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xml:space="preserve">в) работа с информацией: </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w:t>
            </w:r>
            <w:r w:rsidRPr="005F0604">
              <w:rPr>
                <w:rFonts w:ascii="Times New Roman" w:eastAsia="Calibri" w:hAnsi="Times New Roman" w:cs="Times New Roman"/>
                <w:sz w:val="24"/>
                <w:szCs w:val="24"/>
                <w:lang w:eastAsia="zh-CN"/>
              </w:rPr>
              <w:lastRenderedPageBreak/>
              <w:t xml:space="preserve">различных видов и форм представления; </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 xml:space="preserve">оценивать достоверность, легитимность информации, ее соответствие правовым и морально-этическим нормам; </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6497B" w:rsidRPr="005F0604" w:rsidRDefault="00A6497B" w:rsidP="001C68F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владеть навыками распознавания и защиты информации, информационной безопасности личности.</w:t>
            </w:r>
          </w:p>
        </w:tc>
        <w:tc>
          <w:tcPr>
            <w:tcW w:w="3076" w:type="dxa"/>
            <w:tcBorders>
              <w:top w:val="single" w:sz="4" w:space="0" w:color="000000"/>
              <w:left w:val="single" w:sz="4" w:space="0" w:color="000000"/>
              <w:bottom w:val="single" w:sz="4" w:space="0" w:color="000000"/>
              <w:right w:val="single" w:sz="4" w:space="0" w:color="000000"/>
            </w:tcBorders>
          </w:tcPr>
          <w:p w:rsidR="00A6497B" w:rsidRPr="005F0604" w:rsidRDefault="00A6497B"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lastRenderedPageBreak/>
              <w:t>-</w:t>
            </w:r>
            <w:r w:rsidRPr="005F0604">
              <w:rPr>
                <w:rFonts w:ascii="Times New Roman" w:eastAsia="Calibri" w:hAnsi="Times New Roman" w:cs="Times New Roman"/>
                <w:sz w:val="24"/>
                <w:szCs w:val="24"/>
                <w:lang w:eastAsia="zh-CN"/>
              </w:rPr>
              <w:tab/>
              <w:t>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A6497B" w:rsidRPr="005F0604" w:rsidRDefault="00A6497B"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 xml:space="preserve">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w:t>
            </w:r>
            <w:r w:rsidRPr="005F0604">
              <w:rPr>
                <w:rFonts w:ascii="Times New Roman" w:eastAsia="Calibri" w:hAnsi="Times New Roman" w:cs="Times New Roman"/>
                <w:sz w:val="24"/>
                <w:szCs w:val="24"/>
                <w:lang w:eastAsia="zh-CN"/>
              </w:rPr>
              <w:lastRenderedPageBreak/>
              <w:t>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A6497B" w:rsidRPr="005F0604" w:rsidRDefault="00A6497B"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A6497B" w:rsidRPr="005F0604" w:rsidRDefault="00A6497B"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сформированность умения анализировать химическую информацию, получаемую из разных источников (средств массовой информации, сеть Интернет и другие);</w:t>
            </w:r>
          </w:p>
        </w:tc>
      </w:tr>
      <w:tr w:rsidR="00A6497B" w:rsidRPr="005F0604" w:rsidTr="001C68F4">
        <w:trPr>
          <w:trHeight w:val="70"/>
        </w:trPr>
        <w:tc>
          <w:tcPr>
            <w:tcW w:w="2382" w:type="dxa"/>
            <w:tcBorders>
              <w:top w:val="single" w:sz="4" w:space="0" w:color="000000"/>
              <w:left w:val="single" w:sz="4" w:space="0" w:color="000000"/>
              <w:bottom w:val="single" w:sz="4" w:space="0" w:color="000000"/>
              <w:right w:val="single" w:sz="4" w:space="0" w:color="000000"/>
            </w:tcBorders>
          </w:tcPr>
          <w:p w:rsidR="00A6497B" w:rsidRPr="005F0604" w:rsidRDefault="00A6497B" w:rsidP="001C68F4">
            <w:pPr>
              <w:suppressAutoHyphens/>
              <w:spacing w:after="0" w:line="240" w:lineRule="auto"/>
              <w:rPr>
                <w:rFonts w:ascii="Times New Roman" w:eastAsia="Calibri" w:hAnsi="Times New Roman" w:cs="Times New Roman"/>
                <w:iCs/>
                <w:sz w:val="24"/>
                <w:szCs w:val="24"/>
                <w:lang w:eastAsia="zh-CN"/>
              </w:rPr>
            </w:pPr>
            <w:r w:rsidRPr="005F0604">
              <w:rPr>
                <w:rFonts w:ascii="Times New Roman" w:eastAsia="Calibri" w:hAnsi="Times New Roman" w:cs="Times New Roman"/>
                <w:iCs/>
                <w:sz w:val="24"/>
                <w:szCs w:val="24"/>
                <w:lang w:eastAsia="zh-CN"/>
              </w:rPr>
              <w:lastRenderedPageBreak/>
              <w:t xml:space="preserve">ПК 2.1 </w:t>
            </w:r>
          </w:p>
          <w:p w:rsidR="00A6497B" w:rsidRPr="005F0604" w:rsidRDefault="00A6497B" w:rsidP="001C68F4">
            <w:pPr>
              <w:suppressAutoHyphens/>
              <w:spacing w:after="0" w:line="240" w:lineRule="auto"/>
              <w:rPr>
                <w:rFonts w:ascii="Times New Roman" w:eastAsia="Calibri" w:hAnsi="Times New Roman" w:cs="Times New Roman"/>
                <w:iCs/>
                <w:sz w:val="24"/>
                <w:szCs w:val="24"/>
                <w:lang w:eastAsia="zh-CN"/>
              </w:rPr>
            </w:pPr>
            <w:r w:rsidRPr="005F0604">
              <w:rPr>
                <w:rFonts w:ascii="Times New Roman" w:eastAsia="Calibri" w:hAnsi="Times New Roman" w:cs="Times New Roman"/>
                <w:iCs/>
                <w:sz w:val="24"/>
                <w:szCs w:val="24"/>
                <w:lang w:eastAsia="zh-CN"/>
              </w:rPr>
              <w:t xml:space="preserve">Выполнять подготовительные работы на строительной площадке </w:t>
            </w:r>
          </w:p>
        </w:tc>
        <w:tc>
          <w:tcPr>
            <w:tcW w:w="4144" w:type="dxa"/>
            <w:tcBorders>
              <w:top w:val="single" w:sz="4" w:space="0" w:color="000000"/>
              <w:left w:val="single" w:sz="4" w:space="0" w:color="000000"/>
              <w:bottom w:val="single" w:sz="4" w:space="0" w:color="000000"/>
              <w:right w:val="single" w:sz="4" w:space="0" w:color="000000"/>
            </w:tcBorders>
          </w:tcPr>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В части трудового воспитания: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готовность к труду, осознание ценности мастерства, трудолюбие;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интерес к различным сферам профессиональной деятельности.</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 а) базовые логические действия:</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определять цели деятельности, задавать параметры и критерии их достижения;</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вносить коррективы в деятельность, оценивать соответствие </w:t>
            </w:r>
            <w:r w:rsidRPr="005F0604">
              <w:rPr>
                <w:rFonts w:ascii="Times New Roman" w:eastAsia="Calibri" w:hAnsi="Times New Roman" w:cs="Times New Roman"/>
                <w:sz w:val="24"/>
                <w:szCs w:val="24"/>
                <w:shd w:val="clear" w:color="auto" w:fill="FFFFFF"/>
                <w:lang w:eastAsia="zh-CN"/>
              </w:rPr>
              <w:lastRenderedPageBreak/>
              <w:t>результатов целям, оценивать риски последствий деятельности;</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 б) базовые исследовательские действия:</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владеть навыками учебно-исследовательской и проектной деятельности, навыками разрешения проблем;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уметь переносить знания в познавательную и практическую области жизнедеятельности;</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уметь интегрировать знания из разных предметных областей;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выдвигать новые идеи, предлагать оригинальные подходы и решения;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способность их использования в познавательной и социальной практике;</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Овладение универсальными регулятивными действиями: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а) самоорганизация: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самостоятельно составлять план решения проблемы с учетом имеющихся ресурсов, собственных возможностей и предпочтений;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б) самоконтроль: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использовать приемы рефлексии для оценки ситуации, выбора верного решения;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уметь оценивать риски и своевременно принимать решения по их снижению;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lastRenderedPageBreak/>
              <w:t xml:space="preserve">в) эмоциональный </w:t>
            </w:r>
            <w:r w:rsidRPr="005F0604">
              <w:rPr>
                <w:rFonts w:ascii="Times New Roman" w:eastAsia="Calibri" w:hAnsi="Times New Roman" w:cs="Times New Roman"/>
                <w:sz w:val="24"/>
                <w:szCs w:val="24"/>
                <w:shd w:val="clear" w:color="auto" w:fill="FFFFFF"/>
                <w:lang w:eastAsia="zh-CN"/>
              </w:rPr>
              <w:tab/>
              <w:t>интеллект, предполагающий сформированность:</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c>
          <w:tcPr>
            <w:tcW w:w="3076" w:type="dxa"/>
            <w:tcBorders>
              <w:top w:val="single" w:sz="4" w:space="0" w:color="000000"/>
              <w:left w:val="single" w:sz="4" w:space="0" w:color="000000"/>
              <w:bottom w:val="single" w:sz="4" w:space="0" w:color="000000"/>
              <w:right w:val="single" w:sz="4" w:space="0" w:color="000000"/>
            </w:tcBorders>
          </w:tcPr>
          <w:p w:rsidR="00A6497B" w:rsidRPr="005F0604" w:rsidRDefault="00A6497B" w:rsidP="001C68F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5F0604">
              <w:rPr>
                <w:rFonts w:ascii="Times New Roman" w:eastAsia="Calibri" w:hAnsi="Times New Roman" w:cs="Times New Roman"/>
                <w:bCs/>
                <w:iCs/>
                <w:sz w:val="24"/>
                <w:szCs w:val="24"/>
                <w:lang w:eastAsia="zh-CN"/>
              </w:rPr>
              <w:lastRenderedPageBreak/>
              <w:t>-</w:t>
            </w:r>
            <w:r w:rsidRPr="005F0604">
              <w:rPr>
                <w:rFonts w:ascii="Times New Roman" w:eastAsia="Calibri" w:hAnsi="Times New Roman" w:cs="Times New Roman"/>
                <w:bCs/>
                <w:iCs/>
                <w:sz w:val="24"/>
                <w:szCs w:val="24"/>
                <w:lang w:eastAsia="zh-CN"/>
              </w:rPr>
              <w:tab/>
              <w:t>владеть основными методами научного познания веществ и химических явлений (наблюдение, измерение, эксперимент, моделирование)</w:t>
            </w:r>
          </w:p>
          <w:p w:rsidR="00A6497B" w:rsidRPr="005F0604" w:rsidRDefault="00A6497B" w:rsidP="001C68F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5F0604">
              <w:rPr>
                <w:rFonts w:ascii="Times New Roman" w:eastAsia="Calibri" w:hAnsi="Times New Roman" w:cs="Times New Roman"/>
                <w:bCs/>
                <w:iCs/>
                <w:sz w:val="24"/>
                <w:szCs w:val="24"/>
                <w:lang w:eastAsia="zh-CN"/>
              </w:rPr>
              <w:t>-</w:t>
            </w:r>
            <w:r w:rsidRPr="005F0604">
              <w:rPr>
                <w:rFonts w:ascii="Times New Roman" w:eastAsia="Calibri" w:hAnsi="Times New Roman" w:cs="Times New Roman"/>
                <w:bCs/>
                <w:iCs/>
                <w:sz w:val="24"/>
                <w:szCs w:val="24"/>
                <w:lang w:eastAsia="zh-CN"/>
              </w:rPr>
              <w:tab/>
              <w:t xml:space="preserve">проводить реакции ионного обмена, определять среду водных растворов, качественные реакции на сульфат-, карбонат- и хлорид-анионы, на катион аммония; </w:t>
            </w:r>
          </w:p>
          <w:p w:rsidR="00A6497B" w:rsidRPr="005F0604" w:rsidRDefault="00A6497B" w:rsidP="001C68F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5F0604">
              <w:rPr>
                <w:rFonts w:ascii="Times New Roman" w:eastAsia="Calibri" w:hAnsi="Times New Roman" w:cs="Times New Roman"/>
                <w:bCs/>
                <w:iCs/>
                <w:sz w:val="24"/>
                <w:szCs w:val="24"/>
                <w:lang w:eastAsia="zh-CN"/>
              </w:rPr>
              <w:t>-</w:t>
            </w:r>
            <w:r w:rsidRPr="005F0604">
              <w:rPr>
                <w:rFonts w:ascii="Times New Roman" w:eastAsia="Calibri" w:hAnsi="Times New Roman" w:cs="Times New Roman"/>
                <w:bCs/>
                <w:iCs/>
                <w:sz w:val="24"/>
                <w:szCs w:val="24"/>
                <w:lang w:eastAsia="zh-CN"/>
              </w:rPr>
              <w:tab/>
              <w:t xml:space="preserve">представлять результаты химического эксперимента в форме записи уравнений соответствующих реакций </w:t>
            </w:r>
            <w:r w:rsidRPr="005F0604">
              <w:rPr>
                <w:rFonts w:ascii="Times New Roman" w:eastAsia="Calibri" w:hAnsi="Times New Roman" w:cs="Times New Roman"/>
                <w:bCs/>
                <w:iCs/>
                <w:sz w:val="24"/>
                <w:szCs w:val="24"/>
                <w:lang w:eastAsia="zh-CN"/>
              </w:rPr>
              <w:lastRenderedPageBreak/>
              <w:t>и формулировать выводы на основе этих результатов;</w:t>
            </w:r>
          </w:p>
          <w:p w:rsidR="00A6497B" w:rsidRPr="005F0604" w:rsidRDefault="00A6497B" w:rsidP="001C68F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5F0604">
              <w:rPr>
                <w:rFonts w:ascii="Times New Roman" w:eastAsia="Calibri" w:hAnsi="Times New Roman" w:cs="Times New Roman"/>
                <w:bCs/>
                <w:iCs/>
                <w:sz w:val="24"/>
                <w:szCs w:val="24"/>
                <w:lang w:eastAsia="zh-CN"/>
              </w:rPr>
              <w:t>-</w:t>
            </w:r>
            <w:r w:rsidRPr="005F0604">
              <w:rPr>
                <w:rFonts w:ascii="Times New Roman" w:eastAsia="Calibri" w:hAnsi="Times New Roman" w:cs="Times New Roman"/>
                <w:bCs/>
                <w:iCs/>
                <w:sz w:val="24"/>
                <w:szCs w:val="24"/>
                <w:lang w:eastAsia="zh-CN"/>
              </w:rPr>
              <w:tab/>
              <w:t>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A6497B" w:rsidRPr="005F0604" w:rsidRDefault="00A6497B" w:rsidP="001C68F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5F0604">
              <w:rPr>
                <w:rFonts w:ascii="Times New Roman" w:eastAsia="Calibri" w:hAnsi="Times New Roman" w:cs="Times New Roman"/>
                <w:bCs/>
                <w:iCs/>
                <w:sz w:val="24"/>
                <w:szCs w:val="24"/>
                <w:lang w:eastAsia="zh-CN"/>
              </w:rPr>
              <w:t>-</w:t>
            </w:r>
            <w:r w:rsidRPr="005F0604">
              <w:rPr>
                <w:rFonts w:ascii="Times New Roman" w:eastAsia="Calibri" w:hAnsi="Times New Roman" w:cs="Times New Roman"/>
                <w:bCs/>
                <w:iCs/>
                <w:sz w:val="24"/>
                <w:szCs w:val="24"/>
                <w:lang w:eastAsia="zh-CN"/>
              </w:rPr>
              <w:tab/>
              <w:t>уметь анализировать химическую информацию, получаемую из разных источников (средств массовой информации, сеть Интернет и другие);</w:t>
            </w:r>
          </w:p>
        </w:tc>
      </w:tr>
      <w:tr w:rsidR="00A6497B" w:rsidRPr="005F0604" w:rsidTr="001C68F4">
        <w:trPr>
          <w:trHeight w:val="70"/>
        </w:trPr>
        <w:tc>
          <w:tcPr>
            <w:tcW w:w="2382" w:type="dxa"/>
            <w:tcBorders>
              <w:top w:val="single" w:sz="4" w:space="0" w:color="000000"/>
              <w:left w:val="single" w:sz="4" w:space="0" w:color="000000"/>
              <w:bottom w:val="single" w:sz="4" w:space="0" w:color="000000"/>
              <w:right w:val="single" w:sz="4" w:space="0" w:color="000000"/>
            </w:tcBorders>
          </w:tcPr>
          <w:p w:rsidR="00A6497B" w:rsidRPr="005F0604" w:rsidRDefault="00A6497B" w:rsidP="001C68F4">
            <w:pPr>
              <w:suppressAutoHyphens/>
              <w:spacing w:after="0" w:line="240" w:lineRule="auto"/>
              <w:rPr>
                <w:rFonts w:ascii="Times New Roman" w:eastAsia="Calibri" w:hAnsi="Times New Roman" w:cs="Times New Roman"/>
                <w:iCs/>
                <w:sz w:val="24"/>
                <w:szCs w:val="24"/>
                <w:lang w:eastAsia="zh-CN"/>
              </w:rPr>
            </w:pPr>
            <w:r w:rsidRPr="005F0604">
              <w:rPr>
                <w:rFonts w:ascii="Times New Roman" w:eastAsia="Calibri" w:hAnsi="Times New Roman" w:cs="Times New Roman"/>
                <w:iCs/>
                <w:sz w:val="24"/>
                <w:szCs w:val="24"/>
                <w:lang w:eastAsia="zh-CN"/>
              </w:rPr>
              <w:lastRenderedPageBreak/>
              <w:t>ПК 2.2.</w:t>
            </w:r>
          </w:p>
          <w:p w:rsidR="00A6497B" w:rsidRPr="005F0604" w:rsidRDefault="00A6497B" w:rsidP="001C68F4">
            <w:pPr>
              <w:suppressAutoHyphens/>
              <w:spacing w:after="0" w:line="240" w:lineRule="auto"/>
              <w:rPr>
                <w:rFonts w:ascii="Times New Roman" w:eastAsia="Calibri" w:hAnsi="Times New Roman" w:cs="Times New Roman"/>
                <w:iCs/>
                <w:sz w:val="24"/>
                <w:szCs w:val="24"/>
                <w:lang w:eastAsia="zh-CN"/>
              </w:rPr>
            </w:pPr>
            <w:r w:rsidRPr="005F0604">
              <w:rPr>
                <w:rFonts w:ascii="Times New Roman" w:eastAsia="Calibri" w:hAnsi="Times New Roman" w:cs="Times New Roman"/>
                <w:iCs/>
                <w:sz w:val="24"/>
                <w:szCs w:val="24"/>
                <w:lang w:eastAsia="zh-CN"/>
              </w:rPr>
              <w:t>Выполнять строительно-</w:t>
            </w:r>
          </w:p>
          <w:p w:rsidR="00A6497B" w:rsidRPr="005F0604" w:rsidRDefault="00A6497B" w:rsidP="001C68F4">
            <w:pPr>
              <w:suppressAutoHyphens/>
              <w:spacing w:after="0" w:line="240" w:lineRule="auto"/>
              <w:rPr>
                <w:rFonts w:ascii="Times New Roman" w:eastAsia="Calibri" w:hAnsi="Times New Roman" w:cs="Times New Roman"/>
                <w:iCs/>
                <w:sz w:val="24"/>
                <w:szCs w:val="24"/>
                <w:lang w:eastAsia="zh-CN"/>
              </w:rPr>
            </w:pPr>
            <w:r w:rsidRPr="005F0604">
              <w:rPr>
                <w:rFonts w:ascii="Times New Roman" w:eastAsia="Calibri" w:hAnsi="Times New Roman" w:cs="Times New Roman"/>
                <w:iCs/>
                <w:sz w:val="24"/>
                <w:szCs w:val="24"/>
                <w:lang w:eastAsia="zh-CN"/>
              </w:rPr>
              <w:t>монтажные, в том числе отделочные работы на объекте капитального строительства</w:t>
            </w:r>
          </w:p>
        </w:tc>
        <w:tc>
          <w:tcPr>
            <w:tcW w:w="4144" w:type="dxa"/>
            <w:tcBorders>
              <w:top w:val="single" w:sz="4" w:space="0" w:color="000000"/>
              <w:left w:val="single" w:sz="4" w:space="0" w:color="000000"/>
              <w:bottom w:val="single" w:sz="4" w:space="0" w:color="000000"/>
              <w:right w:val="single" w:sz="4" w:space="0" w:color="000000"/>
            </w:tcBorders>
          </w:tcPr>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В части трудового воспитания: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готовность к труду, осознание ценности мастерства, трудолюбие;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интерес к различным сферам профессиональной деятельности.</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 а) базовые логические действия:</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определять цели деятельности, задавать параметры и критерии их достижения;</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вносить коррективы в деятельность, оценивать соответствие результатов целям, оценивать риски последствий деятельности;</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 б) базовые исследовательские действия:</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уметь переносить знания в познавательную и практическую области жизнедеятельности;</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уметь интегрировать знания из разных предметных областей.</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Овладение универсальными регулятивными действиями: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а) самоорганизация: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самостоятельно составлять план решения проблемы с учетом имеющихся ресурсов, собственных возможностей и предпочтений;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давать оценку новым ситуациям; способствовать формированию и проявлению широкой эрудиции в разных областях </w:t>
            </w:r>
            <w:r w:rsidRPr="005F0604">
              <w:rPr>
                <w:rFonts w:ascii="Times New Roman" w:eastAsia="Calibri" w:hAnsi="Times New Roman" w:cs="Times New Roman"/>
                <w:sz w:val="24"/>
                <w:szCs w:val="24"/>
                <w:shd w:val="clear" w:color="auto" w:fill="FFFFFF"/>
                <w:lang w:eastAsia="zh-CN"/>
              </w:rPr>
              <w:lastRenderedPageBreak/>
              <w:t xml:space="preserve">знаний, постоянно повышать свой образовательный и культурный уровень;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б) самоконтроль: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использовать приемы рефлексии для оценки ситуации, выбора верного решения;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уметь оценивать риски и своевременно принимать решения по их снижению;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в) эмоциональный </w:t>
            </w:r>
            <w:r w:rsidRPr="005F0604">
              <w:rPr>
                <w:rFonts w:ascii="Times New Roman" w:eastAsia="Calibri" w:hAnsi="Times New Roman" w:cs="Times New Roman"/>
                <w:sz w:val="24"/>
                <w:szCs w:val="24"/>
                <w:shd w:val="clear" w:color="auto" w:fill="FFFFFF"/>
                <w:lang w:eastAsia="zh-CN"/>
              </w:rPr>
              <w:tab/>
              <w:t>интеллект, предполагающий сформированность:</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c>
          <w:tcPr>
            <w:tcW w:w="3076" w:type="dxa"/>
            <w:tcBorders>
              <w:top w:val="single" w:sz="4" w:space="0" w:color="000000"/>
              <w:left w:val="single" w:sz="4" w:space="0" w:color="000000"/>
              <w:bottom w:val="single" w:sz="4" w:space="0" w:color="000000"/>
              <w:right w:val="single" w:sz="4" w:space="0" w:color="000000"/>
            </w:tcBorders>
          </w:tcPr>
          <w:p w:rsidR="00A6497B" w:rsidRPr="005F0604" w:rsidRDefault="00A6497B" w:rsidP="001C68F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5F0604">
              <w:rPr>
                <w:rFonts w:ascii="Times New Roman" w:eastAsia="Calibri" w:hAnsi="Times New Roman" w:cs="Times New Roman"/>
                <w:bCs/>
                <w:iCs/>
                <w:sz w:val="24"/>
                <w:szCs w:val="24"/>
                <w:lang w:eastAsia="zh-CN"/>
              </w:rPr>
              <w:lastRenderedPageBreak/>
              <w:t>-</w:t>
            </w:r>
            <w:r w:rsidRPr="005F0604">
              <w:rPr>
                <w:rFonts w:ascii="Times New Roman" w:eastAsia="Calibri" w:hAnsi="Times New Roman" w:cs="Times New Roman"/>
                <w:bCs/>
                <w:iCs/>
                <w:sz w:val="24"/>
                <w:szCs w:val="24"/>
                <w:lang w:eastAsia="zh-CN"/>
              </w:rPr>
              <w:tab/>
              <w:t>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A6497B" w:rsidRPr="005F0604" w:rsidRDefault="00A6497B" w:rsidP="001C68F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5F0604">
              <w:rPr>
                <w:rFonts w:ascii="Times New Roman" w:eastAsia="Calibri" w:hAnsi="Times New Roman" w:cs="Times New Roman"/>
                <w:bCs/>
                <w:iCs/>
                <w:sz w:val="24"/>
                <w:szCs w:val="24"/>
                <w:lang w:eastAsia="zh-CN"/>
              </w:rPr>
              <w:t>-</w:t>
            </w:r>
            <w:r w:rsidRPr="005F0604">
              <w:rPr>
                <w:rFonts w:ascii="Times New Roman" w:eastAsia="Calibri" w:hAnsi="Times New Roman" w:cs="Times New Roman"/>
                <w:bCs/>
                <w:iCs/>
                <w:sz w:val="24"/>
                <w:szCs w:val="24"/>
                <w:lang w:eastAsia="zh-CN"/>
              </w:rPr>
              <w:tab/>
              <w:t>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A6497B" w:rsidRPr="005F0604" w:rsidRDefault="00A6497B" w:rsidP="001C68F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5F0604">
              <w:rPr>
                <w:rFonts w:ascii="Times New Roman" w:eastAsia="Calibri" w:hAnsi="Times New Roman" w:cs="Times New Roman"/>
                <w:bCs/>
                <w:iCs/>
                <w:sz w:val="24"/>
                <w:szCs w:val="24"/>
                <w:lang w:eastAsia="zh-CN"/>
              </w:rPr>
              <w:t>-</w:t>
            </w:r>
            <w:r w:rsidRPr="005F0604">
              <w:rPr>
                <w:rFonts w:ascii="Times New Roman" w:eastAsia="Calibri" w:hAnsi="Times New Roman" w:cs="Times New Roman"/>
                <w:bCs/>
                <w:iCs/>
                <w:sz w:val="24"/>
                <w:szCs w:val="24"/>
                <w:lang w:eastAsia="zh-CN"/>
              </w:rPr>
              <w:tab/>
              <w:t xml:space="preserve">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w:t>
            </w:r>
            <w:r w:rsidRPr="005F0604">
              <w:rPr>
                <w:rFonts w:ascii="Times New Roman" w:eastAsia="Calibri" w:hAnsi="Times New Roman" w:cs="Times New Roman"/>
                <w:bCs/>
                <w:iCs/>
                <w:sz w:val="24"/>
                <w:szCs w:val="24"/>
                <w:lang w:eastAsia="zh-CN"/>
              </w:rPr>
              <w:lastRenderedPageBreak/>
              <w:t>концентрации</w:t>
            </w:r>
          </w:p>
          <w:p w:rsidR="00A6497B" w:rsidRPr="005F0604" w:rsidRDefault="00A6497B" w:rsidP="001C68F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p>
        </w:tc>
      </w:tr>
      <w:tr w:rsidR="00A6497B" w:rsidRPr="005F0604" w:rsidTr="001C68F4">
        <w:trPr>
          <w:trHeight w:val="70"/>
        </w:trPr>
        <w:tc>
          <w:tcPr>
            <w:tcW w:w="2382" w:type="dxa"/>
            <w:tcBorders>
              <w:top w:val="single" w:sz="4" w:space="0" w:color="000000"/>
              <w:left w:val="single" w:sz="4" w:space="0" w:color="000000"/>
              <w:bottom w:val="single" w:sz="4" w:space="0" w:color="000000"/>
              <w:right w:val="single" w:sz="4" w:space="0" w:color="000000"/>
            </w:tcBorders>
          </w:tcPr>
          <w:p w:rsidR="00A6497B" w:rsidRPr="005F0604" w:rsidRDefault="00A6497B" w:rsidP="001C68F4">
            <w:pPr>
              <w:suppressAutoHyphens/>
              <w:spacing w:after="0" w:line="240" w:lineRule="auto"/>
              <w:rPr>
                <w:rFonts w:ascii="Times New Roman" w:eastAsia="Calibri" w:hAnsi="Times New Roman" w:cs="Times New Roman"/>
                <w:iCs/>
                <w:sz w:val="24"/>
                <w:szCs w:val="24"/>
                <w:lang w:eastAsia="zh-CN"/>
              </w:rPr>
            </w:pPr>
            <w:r w:rsidRPr="005F0604">
              <w:rPr>
                <w:rFonts w:ascii="Times New Roman" w:eastAsia="Calibri" w:hAnsi="Times New Roman" w:cs="Times New Roman"/>
                <w:iCs/>
                <w:sz w:val="24"/>
                <w:szCs w:val="24"/>
                <w:lang w:eastAsia="zh-CN"/>
              </w:rPr>
              <w:lastRenderedPageBreak/>
              <w:t>ПК 3.5.</w:t>
            </w:r>
          </w:p>
          <w:p w:rsidR="00A6497B" w:rsidRPr="005F0604" w:rsidRDefault="00A6497B" w:rsidP="001C68F4">
            <w:pPr>
              <w:suppressAutoHyphens/>
              <w:spacing w:after="0" w:line="240" w:lineRule="auto"/>
              <w:rPr>
                <w:rFonts w:ascii="Times New Roman" w:eastAsia="Calibri" w:hAnsi="Times New Roman" w:cs="Times New Roman"/>
                <w:iCs/>
                <w:sz w:val="24"/>
                <w:szCs w:val="24"/>
                <w:lang w:eastAsia="zh-CN"/>
              </w:rPr>
            </w:pPr>
            <w:r w:rsidRPr="005F0604">
              <w:rPr>
                <w:rFonts w:ascii="Times New Roman" w:eastAsia="Calibri" w:hAnsi="Times New Roman" w:cs="Times New Roman"/>
                <w:iCs/>
                <w:sz w:val="24"/>
                <w:szCs w:val="24"/>
                <w:lang w:eastAsia="zh-CN"/>
              </w:rPr>
              <w:t>Обеспечивать соблюдение требований охраны труда,</w:t>
            </w:r>
          </w:p>
          <w:p w:rsidR="00A6497B" w:rsidRPr="005F0604" w:rsidRDefault="00A6497B" w:rsidP="001C68F4">
            <w:pPr>
              <w:suppressAutoHyphens/>
              <w:spacing w:after="0" w:line="240" w:lineRule="auto"/>
              <w:rPr>
                <w:rFonts w:ascii="Times New Roman" w:eastAsia="Calibri" w:hAnsi="Times New Roman" w:cs="Times New Roman"/>
                <w:iCs/>
                <w:sz w:val="24"/>
                <w:szCs w:val="24"/>
                <w:lang w:eastAsia="zh-CN"/>
              </w:rPr>
            </w:pPr>
            <w:r w:rsidRPr="005F0604">
              <w:rPr>
                <w:rFonts w:ascii="Times New Roman" w:eastAsia="Calibri" w:hAnsi="Times New Roman" w:cs="Times New Roman"/>
                <w:iCs/>
                <w:sz w:val="24"/>
                <w:szCs w:val="24"/>
                <w:lang w:eastAsia="zh-CN"/>
              </w:rPr>
              <w:t>Безопасности жизнедеятельности и защиту окружающей среды при выполнении строительно-монтажных, в том числе отделочных работ, ремонтных работ и работ по реконструкции</w:t>
            </w:r>
          </w:p>
          <w:p w:rsidR="00A6497B" w:rsidRPr="005F0604" w:rsidRDefault="00A6497B" w:rsidP="001C68F4">
            <w:pPr>
              <w:suppressAutoHyphens/>
              <w:spacing w:after="0" w:line="240" w:lineRule="auto"/>
              <w:rPr>
                <w:rFonts w:ascii="Times New Roman" w:eastAsia="Calibri" w:hAnsi="Times New Roman" w:cs="Times New Roman"/>
                <w:iCs/>
                <w:sz w:val="24"/>
                <w:szCs w:val="24"/>
                <w:lang w:eastAsia="zh-CN"/>
              </w:rPr>
            </w:pPr>
            <w:r w:rsidRPr="005F0604">
              <w:rPr>
                <w:rFonts w:ascii="Times New Roman" w:eastAsia="Calibri" w:hAnsi="Times New Roman" w:cs="Times New Roman"/>
                <w:iCs/>
                <w:sz w:val="24"/>
                <w:szCs w:val="24"/>
                <w:lang w:eastAsia="zh-CN"/>
              </w:rPr>
              <w:t>и эксплуатации строительных объектов.</w:t>
            </w:r>
          </w:p>
        </w:tc>
        <w:tc>
          <w:tcPr>
            <w:tcW w:w="4144" w:type="dxa"/>
            <w:tcBorders>
              <w:top w:val="single" w:sz="4" w:space="0" w:color="000000"/>
              <w:left w:val="single" w:sz="4" w:space="0" w:color="000000"/>
              <w:bottom w:val="single" w:sz="4" w:space="0" w:color="000000"/>
              <w:right w:val="single" w:sz="4" w:space="0" w:color="000000"/>
            </w:tcBorders>
          </w:tcPr>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В части трудового воспитания: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готовность к труду, осознание ценности мастерства, трудолюбие;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интерес к различным сферам профессиональной деятельности.</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 а) базовые логические действия:</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определять цели деятельности, задавать параметры и критерии их достижения;</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вносить коррективы в деятельность, оценивать соответствие результатов целям, оценивать риски последствий деятельности;</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 б) базовые исследовательские действия:</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уметь переносить знания в познавательную и практическую области жизнедеятельности;</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уметь интегрировать знания из разных предметных областей.</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lastRenderedPageBreak/>
              <w:t xml:space="preserve">Овладение универсальными регулятивными действиями: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а) самоорганизация: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самостоятельно составлять план решения проблемы с учетом имеющихся ресурсов, собственных возможностей и предпочтений;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б) самоконтроль: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использовать приемы рефлексии для оценки ситуации, выбора верного решения;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уметь оценивать риски и своевременно принимать решения по их снижению; </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в) эмоциональный </w:t>
            </w:r>
            <w:r w:rsidRPr="005F0604">
              <w:rPr>
                <w:rFonts w:ascii="Times New Roman" w:eastAsia="Calibri" w:hAnsi="Times New Roman" w:cs="Times New Roman"/>
                <w:sz w:val="24"/>
                <w:szCs w:val="24"/>
                <w:shd w:val="clear" w:color="auto" w:fill="FFFFFF"/>
                <w:lang w:eastAsia="zh-CN"/>
              </w:rPr>
              <w:tab/>
              <w:t>интеллект, предполагающий сформированность:</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6497B" w:rsidRPr="005F0604" w:rsidRDefault="00A6497B"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p>
        </w:tc>
        <w:tc>
          <w:tcPr>
            <w:tcW w:w="3076" w:type="dxa"/>
            <w:tcBorders>
              <w:top w:val="single" w:sz="4" w:space="0" w:color="000000"/>
              <w:left w:val="single" w:sz="4" w:space="0" w:color="000000"/>
              <w:bottom w:val="single" w:sz="4" w:space="0" w:color="000000"/>
              <w:right w:val="single" w:sz="4" w:space="0" w:color="000000"/>
            </w:tcBorders>
          </w:tcPr>
          <w:p w:rsidR="00A6497B" w:rsidRPr="005F0604" w:rsidRDefault="00A6497B" w:rsidP="001C68F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5F0604">
              <w:rPr>
                <w:rFonts w:ascii="Times New Roman" w:eastAsia="Calibri" w:hAnsi="Times New Roman" w:cs="Times New Roman"/>
                <w:bCs/>
                <w:iCs/>
                <w:sz w:val="24"/>
                <w:szCs w:val="24"/>
                <w:lang w:eastAsia="zh-CN"/>
              </w:rPr>
              <w:lastRenderedPageBreak/>
              <w:t>-</w:t>
            </w:r>
            <w:r w:rsidRPr="005F0604">
              <w:rPr>
                <w:rFonts w:ascii="Times New Roman" w:eastAsia="Calibri" w:hAnsi="Times New Roman" w:cs="Times New Roman"/>
                <w:bCs/>
                <w:iCs/>
                <w:sz w:val="24"/>
                <w:szCs w:val="24"/>
                <w:lang w:eastAsia="zh-CN"/>
              </w:rPr>
              <w:tab/>
              <w:t>владеть основными методами научного познания веществ и химических явлений (наблюдение, измерение, эксперимент, моделирование)</w:t>
            </w:r>
          </w:p>
          <w:p w:rsidR="00A6497B" w:rsidRPr="005F0604" w:rsidRDefault="00A6497B" w:rsidP="001C68F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5F0604">
              <w:rPr>
                <w:rFonts w:ascii="Times New Roman" w:eastAsia="Calibri" w:hAnsi="Times New Roman" w:cs="Times New Roman"/>
                <w:bCs/>
                <w:iCs/>
                <w:sz w:val="24"/>
                <w:szCs w:val="24"/>
                <w:lang w:eastAsia="zh-CN"/>
              </w:rPr>
              <w:t>-</w:t>
            </w:r>
            <w:r w:rsidRPr="005F0604">
              <w:rPr>
                <w:rFonts w:ascii="Times New Roman" w:eastAsia="Calibri" w:hAnsi="Times New Roman" w:cs="Times New Roman"/>
                <w:bCs/>
                <w:iCs/>
                <w:sz w:val="24"/>
                <w:szCs w:val="24"/>
                <w:lang w:eastAsia="zh-CN"/>
              </w:rPr>
              <w:tab/>
              <w:t xml:space="preserve">проводить реакции ионного обмена, определять среду водных растворов, качественные реакции на сульфат-, карбонат- и хлорид-анионы, на катион аммония; </w:t>
            </w:r>
          </w:p>
          <w:p w:rsidR="00A6497B" w:rsidRPr="005F0604" w:rsidRDefault="00A6497B" w:rsidP="001C68F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5F0604">
              <w:rPr>
                <w:rFonts w:ascii="Times New Roman" w:eastAsia="Calibri" w:hAnsi="Times New Roman" w:cs="Times New Roman"/>
                <w:bCs/>
                <w:iCs/>
                <w:sz w:val="24"/>
                <w:szCs w:val="24"/>
                <w:lang w:eastAsia="zh-CN"/>
              </w:rPr>
              <w:t>-</w:t>
            </w:r>
            <w:r w:rsidRPr="005F0604">
              <w:rPr>
                <w:rFonts w:ascii="Times New Roman" w:eastAsia="Calibri" w:hAnsi="Times New Roman" w:cs="Times New Roman"/>
                <w:bCs/>
                <w:iCs/>
                <w:sz w:val="24"/>
                <w:szCs w:val="24"/>
                <w:lang w:eastAsia="zh-CN"/>
              </w:rPr>
              <w:tab/>
              <w:t>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A6497B" w:rsidRPr="005F0604" w:rsidRDefault="00A6497B" w:rsidP="001C68F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5F0604">
              <w:rPr>
                <w:rFonts w:ascii="Times New Roman" w:eastAsia="Calibri" w:hAnsi="Times New Roman" w:cs="Times New Roman"/>
                <w:bCs/>
                <w:iCs/>
                <w:sz w:val="24"/>
                <w:szCs w:val="24"/>
                <w:lang w:eastAsia="zh-CN"/>
              </w:rPr>
              <w:t>-</w:t>
            </w:r>
            <w:r w:rsidRPr="005F0604">
              <w:rPr>
                <w:rFonts w:ascii="Times New Roman" w:eastAsia="Calibri" w:hAnsi="Times New Roman" w:cs="Times New Roman"/>
                <w:bCs/>
                <w:iCs/>
                <w:sz w:val="24"/>
                <w:szCs w:val="24"/>
                <w:lang w:eastAsia="zh-CN"/>
              </w:rPr>
              <w:tab/>
              <w:t xml:space="preserve">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w:t>
            </w:r>
            <w:r w:rsidRPr="005F0604">
              <w:rPr>
                <w:rFonts w:ascii="Times New Roman" w:eastAsia="Calibri" w:hAnsi="Times New Roman" w:cs="Times New Roman"/>
                <w:bCs/>
                <w:iCs/>
                <w:sz w:val="24"/>
                <w:szCs w:val="24"/>
                <w:lang w:eastAsia="zh-CN"/>
              </w:rPr>
              <w:lastRenderedPageBreak/>
              <w:t>обоснованного отношения к своему здоровью и природной среде;</w:t>
            </w:r>
          </w:p>
          <w:p w:rsidR="00A6497B" w:rsidRPr="005F0604" w:rsidRDefault="00A6497B" w:rsidP="001C68F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5F0604">
              <w:rPr>
                <w:rFonts w:ascii="Times New Roman" w:eastAsia="Calibri" w:hAnsi="Times New Roman" w:cs="Times New Roman"/>
                <w:bCs/>
                <w:iCs/>
                <w:sz w:val="24"/>
                <w:szCs w:val="24"/>
                <w:lang w:eastAsia="zh-CN"/>
              </w:rPr>
              <w:t>-</w:t>
            </w:r>
            <w:r w:rsidRPr="005F0604">
              <w:rPr>
                <w:rFonts w:ascii="Times New Roman" w:eastAsia="Calibri" w:hAnsi="Times New Roman" w:cs="Times New Roman"/>
                <w:bCs/>
                <w:iCs/>
                <w:sz w:val="24"/>
                <w:szCs w:val="24"/>
                <w:lang w:eastAsia="zh-CN"/>
              </w:rPr>
              <w:tab/>
              <w:t>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rsidR="00A6497B" w:rsidRPr="005F0604" w:rsidRDefault="00A6497B" w:rsidP="00A6497B">
      <w:pPr>
        <w:autoSpaceDE w:val="0"/>
        <w:spacing w:after="0" w:line="240" w:lineRule="auto"/>
        <w:jc w:val="both"/>
        <w:rPr>
          <w:rFonts w:ascii="Times New Roman" w:hAnsi="Times New Roman" w:cs="Times New Roman"/>
          <w:sz w:val="28"/>
          <w:szCs w:val="28"/>
        </w:rPr>
      </w:pPr>
    </w:p>
    <w:p w:rsidR="00A6497B" w:rsidRPr="005F0604" w:rsidRDefault="00A6497B" w:rsidP="00A6497B">
      <w:pPr>
        <w:shd w:val="clear" w:color="auto" w:fill="FFFFFF"/>
        <w:spacing w:after="0" w:line="240" w:lineRule="auto"/>
        <w:ind w:firstLine="709"/>
        <w:jc w:val="both"/>
        <w:rPr>
          <w:rFonts w:ascii="Times New Roman" w:hAnsi="Times New Roman" w:cs="Times New Roman"/>
          <w:iCs/>
          <w:sz w:val="28"/>
          <w:szCs w:val="28"/>
        </w:rPr>
      </w:pPr>
      <w:r w:rsidRPr="005F0604">
        <w:rPr>
          <w:rFonts w:ascii="Times New Roman" w:hAnsi="Times New Roman" w:cs="Times New Roman"/>
          <w:iCs/>
          <w:sz w:val="28"/>
          <w:szCs w:val="28"/>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A6497B" w:rsidRPr="005F0604" w:rsidRDefault="00A6497B" w:rsidP="00A6497B">
      <w:pPr>
        <w:tabs>
          <w:tab w:val="num" w:pos="2149"/>
        </w:tabs>
        <w:spacing w:after="0" w:line="240" w:lineRule="auto"/>
        <w:jc w:val="both"/>
        <w:rPr>
          <w:rFonts w:ascii="Times New Roman" w:hAnsi="Times New Roman" w:cs="Times New Roman"/>
          <w:sz w:val="28"/>
          <w:szCs w:val="28"/>
        </w:rPr>
      </w:pPr>
    </w:p>
    <w:tbl>
      <w:tblPr>
        <w:tblW w:w="9924" w:type="dxa"/>
        <w:tblInd w:w="-426" w:type="dxa"/>
        <w:tblLayout w:type="fixed"/>
        <w:tblLook w:val="04A0" w:firstRow="1" w:lastRow="0" w:firstColumn="1" w:lastColumn="0" w:noHBand="0" w:noVBand="1"/>
      </w:tblPr>
      <w:tblGrid>
        <w:gridCol w:w="318"/>
        <w:gridCol w:w="783"/>
        <w:gridCol w:w="459"/>
        <w:gridCol w:w="8364"/>
      </w:tblGrid>
      <w:tr w:rsidR="00A6497B" w:rsidRPr="005F0604" w:rsidTr="001C68F4">
        <w:tc>
          <w:tcPr>
            <w:tcW w:w="1101" w:type="dxa"/>
            <w:gridSpan w:val="2"/>
            <w:hideMark/>
          </w:tcPr>
          <w:p w:rsidR="00A6497B" w:rsidRPr="005F0604" w:rsidRDefault="00A6497B" w:rsidP="001C68F4">
            <w:pPr>
              <w:tabs>
                <w:tab w:val="left" w:pos="3585"/>
              </w:tabs>
              <w:suppressAutoHyphens/>
              <w:spacing w:after="0" w:line="240" w:lineRule="auto"/>
              <w:jc w:val="both"/>
              <w:rPr>
                <w:rStyle w:val="af6"/>
                <w:rFonts w:ascii="Times New Roman" w:hAnsi="Times New Roman" w:cs="Times New Roman"/>
                <w:iCs/>
                <w:sz w:val="28"/>
                <w:szCs w:val="28"/>
              </w:rPr>
            </w:pPr>
            <w:r w:rsidRPr="005F0604">
              <w:rPr>
                <w:rFonts w:ascii="Times New Roman" w:hAnsi="Times New Roman" w:cs="Times New Roman"/>
                <w:iCs/>
                <w:sz w:val="28"/>
                <w:szCs w:val="28"/>
              </w:rPr>
              <w:t>ЛР 1</w:t>
            </w:r>
          </w:p>
          <w:p w:rsidR="00A6497B" w:rsidRPr="005F0604" w:rsidRDefault="00A6497B" w:rsidP="001C68F4">
            <w:pPr>
              <w:tabs>
                <w:tab w:val="left" w:pos="3585"/>
              </w:tabs>
              <w:suppressAutoHyphens/>
              <w:spacing w:after="0" w:line="240" w:lineRule="auto"/>
              <w:jc w:val="both"/>
              <w:rPr>
                <w:rFonts w:ascii="Times New Roman" w:eastAsia="Calibri" w:hAnsi="Times New Roman" w:cs="Times New Roman"/>
                <w:sz w:val="28"/>
                <w:szCs w:val="28"/>
              </w:rPr>
            </w:pPr>
          </w:p>
        </w:tc>
        <w:tc>
          <w:tcPr>
            <w:tcW w:w="8823" w:type="dxa"/>
            <w:gridSpan w:val="2"/>
            <w:hideMark/>
          </w:tcPr>
          <w:p w:rsidR="00A6497B" w:rsidRPr="005F0604" w:rsidRDefault="00A6497B" w:rsidP="001C68F4">
            <w:pPr>
              <w:tabs>
                <w:tab w:val="left" w:pos="3585"/>
              </w:tabs>
              <w:suppressAutoHyphens/>
              <w:spacing w:after="0" w:line="240" w:lineRule="auto"/>
              <w:jc w:val="both"/>
              <w:rPr>
                <w:rFonts w:ascii="Times New Roman" w:hAnsi="Times New Roman" w:cs="Times New Roman"/>
                <w:iCs/>
                <w:sz w:val="28"/>
                <w:szCs w:val="28"/>
              </w:rPr>
            </w:pPr>
            <w:r w:rsidRPr="005F0604">
              <w:rPr>
                <w:rFonts w:ascii="Times New Roman" w:hAnsi="Times New Roman" w:cs="Times New Roman"/>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5F0604">
              <w:rPr>
                <w:rFonts w:ascii="Times New Roman" w:hAnsi="Times New Roman" w:cs="Times New Roman"/>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5F0604">
              <w:rPr>
                <w:rFonts w:ascii="Times New Roman" w:hAnsi="Times New Roman" w:cs="Times New Roman"/>
                <w:sz w:val="28"/>
                <w:szCs w:val="28"/>
              </w:rPr>
              <w:br/>
              <w:t xml:space="preserve">с Российским государством, демонстрирующий ответственность </w:t>
            </w:r>
            <w:r w:rsidRPr="005F0604">
              <w:rPr>
                <w:rFonts w:ascii="Times New Roman" w:hAnsi="Times New Roman" w:cs="Times New Roman"/>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5F0604">
              <w:rPr>
                <w:rFonts w:ascii="Times New Roman" w:hAnsi="Times New Roman" w:cs="Times New Roman"/>
                <w:sz w:val="28"/>
                <w:szCs w:val="28"/>
              </w:rPr>
              <w:br/>
              <w:t>о Российском государстве</w:t>
            </w:r>
            <w:r w:rsidRPr="005F0604">
              <w:rPr>
                <w:rStyle w:val="af6"/>
                <w:rFonts w:ascii="Times New Roman" w:hAnsi="Times New Roman" w:cs="Times New Roman"/>
                <w:iCs/>
              </w:rPr>
              <w:t>..</w:t>
            </w:r>
          </w:p>
        </w:tc>
      </w:tr>
      <w:tr w:rsidR="00A6497B" w:rsidRPr="005F0604" w:rsidTr="001C68F4">
        <w:tc>
          <w:tcPr>
            <w:tcW w:w="1101" w:type="dxa"/>
            <w:gridSpan w:val="2"/>
            <w:shd w:val="clear" w:color="auto" w:fill="auto"/>
            <w:hideMark/>
          </w:tcPr>
          <w:p w:rsidR="00A6497B" w:rsidRPr="005F0604" w:rsidRDefault="00A6497B" w:rsidP="001C68F4">
            <w:pPr>
              <w:tabs>
                <w:tab w:val="left" w:pos="3585"/>
              </w:tabs>
              <w:suppressAutoHyphens/>
              <w:spacing w:after="0" w:line="240" w:lineRule="auto"/>
              <w:jc w:val="both"/>
              <w:rPr>
                <w:rFonts w:ascii="Times New Roman" w:eastAsia="Calibri" w:hAnsi="Times New Roman" w:cs="Times New Roman"/>
                <w:sz w:val="28"/>
                <w:szCs w:val="28"/>
              </w:rPr>
            </w:pPr>
            <w:r w:rsidRPr="005F0604">
              <w:rPr>
                <w:rFonts w:ascii="Times New Roman" w:hAnsi="Times New Roman" w:cs="Times New Roman"/>
                <w:iCs/>
                <w:sz w:val="28"/>
                <w:szCs w:val="28"/>
              </w:rPr>
              <w:t>ЛР 2</w:t>
            </w:r>
          </w:p>
        </w:tc>
        <w:tc>
          <w:tcPr>
            <w:tcW w:w="8823" w:type="dxa"/>
            <w:gridSpan w:val="2"/>
            <w:shd w:val="clear" w:color="auto" w:fill="auto"/>
            <w:hideMark/>
          </w:tcPr>
          <w:p w:rsidR="00A6497B" w:rsidRPr="005F0604" w:rsidRDefault="00A6497B" w:rsidP="001C68F4">
            <w:pPr>
              <w:tabs>
                <w:tab w:val="left" w:pos="3585"/>
              </w:tabs>
              <w:suppressAutoHyphens/>
              <w:spacing w:after="0" w:line="240" w:lineRule="auto"/>
              <w:jc w:val="both"/>
              <w:rPr>
                <w:rFonts w:ascii="Times New Roman" w:eastAsia="Calibri" w:hAnsi="Times New Roman" w:cs="Times New Roman"/>
                <w:sz w:val="28"/>
                <w:szCs w:val="28"/>
              </w:rPr>
            </w:pPr>
            <w:r w:rsidRPr="005F0604">
              <w:rPr>
                <w:rFonts w:ascii="Times New Roman" w:hAnsi="Times New Roman" w:cs="Times New Roman"/>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5F0604">
              <w:rPr>
                <w:rFonts w:ascii="Times New Roman" w:hAnsi="Times New Roman" w:cs="Times New Roman"/>
                <w:sz w:val="28"/>
                <w:szCs w:val="28"/>
              </w:rPr>
              <w:br/>
              <w:t xml:space="preserve">к историческому и культурному наследию России. Осознанно </w:t>
            </w:r>
            <w:r w:rsidRPr="005F0604">
              <w:rPr>
                <w:rFonts w:ascii="Times New Roman" w:hAnsi="Times New Roman" w:cs="Times New Roman"/>
                <w:sz w:val="28"/>
                <w:szCs w:val="28"/>
              </w:rPr>
              <w:br/>
              <w:t xml:space="preserve">и деятельно выражающий неприятие дискриминации в обществе </w:t>
            </w:r>
            <w:r w:rsidRPr="005F0604">
              <w:rPr>
                <w:rFonts w:ascii="Times New Roman" w:hAnsi="Times New Roman" w:cs="Times New Roman"/>
                <w:sz w:val="28"/>
                <w:szCs w:val="28"/>
              </w:rPr>
              <w:br/>
              <w:t xml:space="preserve">по социальным, национальным, религиозным признакам; экстремизма, терроризма, коррупции, антигосударственной деятельности. </w:t>
            </w:r>
            <w:r w:rsidRPr="005F0604">
              <w:rPr>
                <w:rFonts w:ascii="Times New Roman" w:hAnsi="Times New Roman" w:cs="Times New Roman"/>
                <w:sz w:val="28"/>
                <w:szCs w:val="28"/>
              </w:rPr>
              <w:lastRenderedPageBreak/>
              <w:t>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A6497B" w:rsidRPr="005F0604" w:rsidTr="001C68F4">
        <w:tc>
          <w:tcPr>
            <w:tcW w:w="1101" w:type="dxa"/>
            <w:gridSpan w:val="2"/>
            <w:shd w:val="clear" w:color="auto" w:fill="auto"/>
            <w:hideMark/>
          </w:tcPr>
          <w:p w:rsidR="00A6497B" w:rsidRPr="005F0604" w:rsidRDefault="00A6497B" w:rsidP="001C68F4">
            <w:pPr>
              <w:tabs>
                <w:tab w:val="left" w:pos="3585"/>
              </w:tabs>
              <w:suppressAutoHyphens/>
              <w:spacing w:after="0" w:line="240" w:lineRule="auto"/>
              <w:jc w:val="both"/>
              <w:rPr>
                <w:rFonts w:ascii="Times New Roman" w:eastAsia="Calibri" w:hAnsi="Times New Roman" w:cs="Times New Roman"/>
                <w:sz w:val="28"/>
                <w:szCs w:val="28"/>
              </w:rPr>
            </w:pPr>
            <w:r w:rsidRPr="005F0604">
              <w:rPr>
                <w:rFonts w:ascii="Times New Roman" w:hAnsi="Times New Roman" w:cs="Times New Roman"/>
                <w:iCs/>
                <w:sz w:val="28"/>
                <w:szCs w:val="28"/>
              </w:rPr>
              <w:lastRenderedPageBreak/>
              <w:t>ЛР 4</w:t>
            </w:r>
          </w:p>
        </w:tc>
        <w:tc>
          <w:tcPr>
            <w:tcW w:w="8823" w:type="dxa"/>
            <w:gridSpan w:val="2"/>
            <w:shd w:val="clear" w:color="auto" w:fill="auto"/>
            <w:hideMark/>
          </w:tcPr>
          <w:p w:rsidR="00A6497B" w:rsidRPr="005F0604" w:rsidRDefault="00A6497B" w:rsidP="001C68F4">
            <w:pPr>
              <w:tabs>
                <w:tab w:val="left" w:pos="3585"/>
              </w:tabs>
              <w:suppressAutoHyphens/>
              <w:spacing w:after="0" w:line="240" w:lineRule="auto"/>
              <w:jc w:val="both"/>
              <w:rPr>
                <w:rFonts w:ascii="Times New Roman" w:eastAsia="Calibri" w:hAnsi="Times New Roman" w:cs="Times New Roman"/>
                <w:sz w:val="28"/>
                <w:szCs w:val="28"/>
              </w:rPr>
            </w:pPr>
            <w:r w:rsidRPr="005F0604">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hAnsi="Times New Roman" w:cs="Times New Roman"/>
                <w:sz w:val="28"/>
                <w:szCs w:val="28"/>
              </w:rPr>
              <w:br/>
              <w:t xml:space="preserve">в течение жизни Демонстрирующий позитивное отношение </w:t>
            </w:r>
            <w:r w:rsidRPr="005F0604">
              <w:rPr>
                <w:rFonts w:ascii="Times New Roman" w:hAnsi="Times New Roman" w:cs="Times New Roman"/>
                <w:sz w:val="28"/>
                <w:szCs w:val="28"/>
              </w:rPr>
              <w:br/>
              <w:t xml:space="preserve">к регулированию трудовых отношений. Ориентированный </w:t>
            </w:r>
            <w:r w:rsidRPr="005F0604">
              <w:rPr>
                <w:rFonts w:ascii="Times New Roman" w:hAnsi="Times New Roman" w:cs="Times New Roman"/>
                <w:sz w:val="28"/>
                <w:szCs w:val="28"/>
              </w:rPr>
              <w:br/>
              <w:t>на самообразование и профессиональную переподготовку в условиях смены технологического уклада и сопутствующих</w:t>
            </w:r>
            <w:r w:rsidRPr="005F0604">
              <w:rPr>
                <w:rFonts w:ascii="Times New Roman" w:hAnsi="Times New Roman" w:cs="Times New Roman"/>
              </w:rPr>
              <w:t xml:space="preserve"> </w:t>
            </w:r>
            <w:r w:rsidRPr="005F0604">
              <w:rPr>
                <w:rFonts w:ascii="Times New Roman" w:hAnsi="Times New Roman" w:cs="Times New Roman"/>
                <w:sz w:val="28"/>
                <w:szCs w:val="28"/>
              </w:rPr>
              <w:t>социальных перемен.   Стремящийся к формированию в сетевой среде личностно и профессионального конструктивного «цифрового следа».</w:t>
            </w:r>
          </w:p>
        </w:tc>
      </w:tr>
      <w:tr w:rsidR="00A6497B" w:rsidRPr="005F0604" w:rsidTr="001C68F4">
        <w:tc>
          <w:tcPr>
            <w:tcW w:w="1101" w:type="dxa"/>
            <w:gridSpan w:val="2"/>
            <w:shd w:val="clear" w:color="auto" w:fill="auto"/>
            <w:hideMark/>
          </w:tcPr>
          <w:p w:rsidR="00A6497B" w:rsidRPr="005F0604" w:rsidRDefault="00A6497B" w:rsidP="001C68F4">
            <w:pPr>
              <w:tabs>
                <w:tab w:val="left" w:pos="3585"/>
              </w:tabs>
              <w:suppressAutoHyphens/>
              <w:spacing w:after="0" w:line="240" w:lineRule="auto"/>
              <w:jc w:val="both"/>
              <w:rPr>
                <w:rFonts w:ascii="Times New Roman" w:eastAsia="Calibri" w:hAnsi="Times New Roman" w:cs="Times New Roman"/>
                <w:sz w:val="28"/>
                <w:szCs w:val="28"/>
              </w:rPr>
            </w:pPr>
            <w:r w:rsidRPr="005F0604">
              <w:rPr>
                <w:rFonts w:ascii="Times New Roman" w:hAnsi="Times New Roman" w:cs="Times New Roman"/>
                <w:iCs/>
                <w:sz w:val="28"/>
                <w:szCs w:val="28"/>
              </w:rPr>
              <w:t>ЛР 5</w:t>
            </w:r>
          </w:p>
        </w:tc>
        <w:tc>
          <w:tcPr>
            <w:tcW w:w="8823" w:type="dxa"/>
            <w:gridSpan w:val="2"/>
            <w:shd w:val="clear" w:color="auto" w:fill="auto"/>
            <w:hideMark/>
          </w:tcPr>
          <w:p w:rsidR="00A6497B" w:rsidRPr="005F0604" w:rsidRDefault="00A6497B" w:rsidP="001C68F4">
            <w:pPr>
              <w:suppressAutoHyphens/>
              <w:spacing w:after="0" w:line="240" w:lineRule="auto"/>
              <w:jc w:val="both"/>
              <w:rPr>
                <w:rFonts w:ascii="Times New Roman" w:eastAsia="Calibri" w:hAnsi="Times New Roman" w:cs="Times New Roman"/>
                <w:b/>
                <w:bCs/>
                <w:sz w:val="28"/>
                <w:szCs w:val="28"/>
                <w:lang w:eastAsia="zh-CN"/>
              </w:rPr>
            </w:pPr>
            <w:r w:rsidRPr="005F0604">
              <w:rPr>
                <w:rFonts w:ascii="Times New Roman" w:hAnsi="Times New Roman" w:cs="Times New Roman"/>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5F0604">
              <w:rPr>
                <w:rFonts w:ascii="Times New Roman" w:hAnsi="Times New Roman" w:cs="Times New Roman"/>
                <w:sz w:val="28"/>
                <w:szCs w:val="28"/>
              </w:rPr>
              <w:br/>
              <w:t xml:space="preserve">к многонациональному народу России, к Российскому Отечеству. Проявляющий ценностное отношение к историческому </w:t>
            </w:r>
            <w:r w:rsidRPr="005F0604">
              <w:rPr>
                <w:rFonts w:ascii="Times New Roman" w:hAnsi="Times New Roman" w:cs="Times New Roman"/>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A6497B" w:rsidRPr="005F0604" w:rsidTr="001C68F4">
        <w:tc>
          <w:tcPr>
            <w:tcW w:w="1101" w:type="dxa"/>
            <w:gridSpan w:val="2"/>
            <w:shd w:val="clear" w:color="auto" w:fill="auto"/>
            <w:hideMark/>
          </w:tcPr>
          <w:p w:rsidR="00A6497B" w:rsidRPr="005F0604" w:rsidRDefault="00A6497B" w:rsidP="001C68F4">
            <w:pPr>
              <w:tabs>
                <w:tab w:val="left" w:pos="3585"/>
              </w:tabs>
              <w:suppressAutoHyphens/>
              <w:spacing w:after="0" w:line="240" w:lineRule="auto"/>
              <w:jc w:val="both"/>
              <w:rPr>
                <w:rFonts w:ascii="Times New Roman" w:eastAsia="Calibri" w:hAnsi="Times New Roman" w:cs="Times New Roman"/>
                <w:sz w:val="28"/>
                <w:szCs w:val="28"/>
                <w:lang w:val="en-US" w:eastAsia="zh-CN"/>
              </w:rPr>
            </w:pPr>
            <w:r w:rsidRPr="005F0604">
              <w:rPr>
                <w:rFonts w:ascii="Times New Roman" w:hAnsi="Times New Roman" w:cs="Times New Roman"/>
                <w:iCs/>
                <w:sz w:val="28"/>
                <w:szCs w:val="28"/>
              </w:rPr>
              <w:t>ЛР 6</w:t>
            </w:r>
          </w:p>
        </w:tc>
        <w:tc>
          <w:tcPr>
            <w:tcW w:w="8823" w:type="dxa"/>
            <w:gridSpan w:val="2"/>
            <w:shd w:val="clear" w:color="auto" w:fill="auto"/>
            <w:hideMark/>
          </w:tcPr>
          <w:p w:rsidR="00A6497B" w:rsidRPr="005F0604" w:rsidRDefault="00A6497B" w:rsidP="001C68F4">
            <w:pPr>
              <w:tabs>
                <w:tab w:val="left" w:pos="0"/>
              </w:tabs>
              <w:suppressAutoHyphen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Ориентированный на профессиональные достижения, деятельно выражающий познавательные интересы с учетом своих способностей,</w:t>
            </w:r>
          </w:p>
          <w:p w:rsidR="00A6497B" w:rsidRPr="005F0604" w:rsidRDefault="00A6497B" w:rsidP="001C68F4">
            <w:pPr>
              <w:tabs>
                <w:tab w:val="left" w:pos="0"/>
              </w:tabs>
              <w:suppressAutoHyphen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образовательного и профессионального маршрута, выбранной квалификации.</w:t>
            </w:r>
          </w:p>
          <w:p w:rsidR="00A6497B" w:rsidRPr="005F0604" w:rsidRDefault="00A6497B" w:rsidP="001C68F4">
            <w:pPr>
              <w:suppressAutoHyphens/>
              <w:spacing w:after="0" w:line="240" w:lineRule="auto"/>
              <w:jc w:val="both"/>
              <w:rPr>
                <w:rFonts w:ascii="Times New Roman" w:hAnsi="Times New Roman" w:cs="Times New Roman"/>
                <w:sz w:val="28"/>
                <w:szCs w:val="28"/>
              </w:rPr>
            </w:pPr>
          </w:p>
        </w:tc>
      </w:tr>
      <w:tr w:rsidR="00A6497B" w:rsidRPr="005F0604" w:rsidTr="001C68F4">
        <w:tc>
          <w:tcPr>
            <w:tcW w:w="1101" w:type="dxa"/>
            <w:gridSpan w:val="2"/>
            <w:shd w:val="clear" w:color="auto" w:fill="auto"/>
            <w:hideMark/>
          </w:tcPr>
          <w:p w:rsidR="00A6497B" w:rsidRPr="005F0604" w:rsidRDefault="00A6497B" w:rsidP="001C68F4">
            <w:pPr>
              <w:tabs>
                <w:tab w:val="left" w:pos="3585"/>
              </w:tabs>
              <w:suppressAutoHyphens/>
              <w:spacing w:after="0" w:line="240" w:lineRule="auto"/>
              <w:jc w:val="both"/>
              <w:rPr>
                <w:rFonts w:ascii="Times New Roman" w:eastAsia="Calibri" w:hAnsi="Times New Roman" w:cs="Times New Roman"/>
                <w:sz w:val="28"/>
                <w:szCs w:val="28"/>
              </w:rPr>
            </w:pPr>
            <w:r w:rsidRPr="005F0604">
              <w:rPr>
                <w:rFonts w:ascii="Times New Roman" w:hAnsi="Times New Roman" w:cs="Times New Roman"/>
                <w:iCs/>
                <w:sz w:val="28"/>
                <w:szCs w:val="28"/>
              </w:rPr>
              <w:t>ЛР 7</w:t>
            </w:r>
          </w:p>
        </w:tc>
        <w:tc>
          <w:tcPr>
            <w:tcW w:w="8823" w:type="dxa"/>
            <w:gridSpan w:val="2"/>
            <w:shd w:val="clear" w:color="auto" w:fill="auto"/>
            <w:hideMark/>
          </w:tcPr>
          <w:p w:rsidR="00A6497B" w:rsidRPr="005F0604" w:rsidRDefault="00A6497B" w:rsidP="001C68F4">
            <w:pPr>
              <w:suppressAutoHyphen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 </w:t>
            </w:r>
          </w:p>
          <w:p w:rsidR="00A6497B" w:rsidRPr="005F0604" w:rsidRDefault="00A6497B" w:rsidP="001C68F4">
            <w:pPr>
              <w:suppressAutoHyphen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A6497B" w:rsidRPr="005F0604" w:rsidTr="001C68F4">
        <w:tc>
          <w:tcPr>
            <w:tcW w:w="1101" w:type="dxa"/>
            <w:gridSpan w:val="2"/>
            <w:shd w:val="clear" w:color="auto" w:fill="auto"/>
            <w:hideMark/>
          </w:tcPr>
          <w:p w:rsidR="00A6497B" w:rsidRPr="005F0604" w:rsidRDefault="00A6497B" w:rsidP="001C68F4">
            <w:pPr>
              <w:tabs>
                <w:tab w:val="left" w:pos="3585"/>
              </w:tabs>
              <w:suppressAutoHyphens/>
              <w:spacing w:after="0" w:line="240" w:lineRule="auto"/>
              <w:jc w:val="both"/>
              <w:rPr>
                <w:rFonts w:ascii="Times New Roman" w:eastAsia="Calibri" w:hAnsi="Times New Roman" w:cs="Times New Roman"/>
                <w:sz w:val="28"/>
                <w:szCs w:val="28"/>
              </w:rPr>
            </w:pPr>
            <w:r w:rsidRPr="005F0604">
              <w:rPr>
                <w:rFonts w:ascii="Times New Roman" w:hAnsi="Times New Roman" w:cs="Times New Roman"/>
                <w:iCs/>
                <w:sz w:val="28"/>
                <w:szCs w:val="28"/>
              </w:rPr>
              <w:lastRenderedPageBreak/>
              <w:t>ЛР 9</w:t>
            </w:r>
          </w:p>
        </w:tc>
        <w:tc>
          <w:tcPr>
            <w:tcW w:w="8823" w:type="dxa"/>
            <w:gridSpan w:val="2"/>
            <w:shd w:val="clear" w:color="auto" w:fill="auto"/>
            <w:hideMark/>
          </w:tcPr>
          <w:p w:rsidR="00A6497B" w:rsidRPr="005F0604" w:rsidRDefault="00A6497B" w:rsidP="001C68F4">
            <w:pPr>
              <w:suppressAutoHyphen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w:t>
            </w:r>
            <w:proofErr w:type="spellStart"/>
            <w:r w:rsidRPr="005F0604">
              <w:rPr>
                <w:rFonts w:ascii="Times New Roman" w:hAnsi="Times New Roman" w:cs="Times New Roman"/>
                <w:sz w:val="28"/>
                <w:szCs w:val="28"/>
              </w:rPr>
              <w:t>психоактивных</w:t>
            </w:r>
            <w:proofErr w:type="spellEnd"/>
            <w:r w:rsidRPr="005F0604">
              <w:rPr>
                <w:rFonts w:ascii="Times New Roman" w:hAnsi="Times New Roman" w:cs="Times New Roman"/>
                <w:sz w:val="28"/>
                <w:szCs w:val="28"/>
              </w:rPr>
              <w:t xml:space="preserve"> веществ, азартных игр, любых форм зависимостей), деструктивного поведения в обществе, в том числе в цифровой среде.</w:t>
            </w:r>
          </w:p>
        </w:tc>
      </w:tr>
      <w:tr w:rsidR="00A6497B" w:rsidRPr="005F0604" w:rsidTr="001C68F4">
        <w:tc>
          <w:tcPr>
            <w:tcW w:w="1101" w:type="dxa"/>
            <w:gridSpan w:val="2"/>
            <w:shd w:val="clear" w:color="auto" w:fill="auto"/>
            <w:hideMark/>
          </w:tcPr>
          <w:p w:rsidR="00A6497B" w:rsidRPr="005F0604" w:rsidRDefault="00A6497B" w:rsidP="001C68F4">
            <w:pPr>
              <w:tabs>
                <w:tab w:val="left" w:pos="3585"/>
              </w:tabs>
              <w:suppressAutoHyphens/>
              <w:spacing w:after="0" w:line="240" w:lineRule="auto"/>
              <w:jc w:val="both"/>
              <w:rPr>
                <w:rFonts w:ascii="Times New Roman" w:eastAsia="Calibri" w:hAnsi="Times New Roman" w:cs="Times New Roman"/>
                <w:sz w:val="28"/>
                <w:szCs w:val="28"/>
              </w:rPr>
            </w:pPr>
            <w:r w:rsidRPr="005F0604">
              <w:rPr>
                <w:rFonts w:ascii="Times New Roman" w:hAnsi="Times New Roman" w:cs="Times New Roman"/>
                <w:iCs/>
                <w:sz w:val="28"/>
                <w:szCs w:val="28"/>
              </w:rPr>
              <w:t>ЛР 10</w:t>
            </w:r>
          </w:p>
        </w:tc>
        <w:tc>
          <w:tcPr>
            <w:tcW w:w="8823" w:type="dxa"/>
            <w:gridSpan w:val="2"/>
            <w:shd w:val="clear" w:color="auto" w:fill="auto"/>
            <w:hideMark/>
          </w:tcPr>
          <w:p w:rsidR="00A6497B" w:rsidRPr="005F0604" w:rsidRDefault="00A6497B" w:rsidP="001C68F4">
            <w:pPr>
              <w:suppressAutoHyphen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A6497B" w:rsidRPr="005F0604" w:rsidTr="001C68F4">
        <w:tc>
          <w:tcPr>
            <w:tcW w:w="1101" w:type="dxa"/>
            <w:gridSpan w:val="2"/>
            <w:shd w:val="clear" w:color="auto" w:fill="auto"/>
          </w:tcPr>
          <w:p w:rsidR="00A6497B" w:rsidRPr="005F0604" w:rsidRDefault="00A6497B" w:rsidP="001C68F4">
            <w:pPr>
              <w:tabs>
                <w:tab w:val="left" w:pos="3585"/>
              </w:tabs>
              <w:suppressAutoHyphens/>
              <w:spacing w:after="0" w:line="240" w:lineRule="auto"/>
              <w:jc w:val="both"/>
              <w:rPr>
                <w:rFonts w:ascii="Times New Roman" w:eastAsia="Calibri" w:hAnsi="Times New Roman" w:cs="Times New Roman"/>
                <w:sz w:val="28"/>
                <w:szCs w:val="28"/>
              </w:rPr>
            </w:pPr>
            <w:r w:rsidRPr="005F0604">
              <w:rPr>
                <w:rFonts w:ascii="Times New Roman" w:hAnsi="Times New Roman" w:cs="Times New Roman"/>
                <w:iCs/>
                <w:sz w:val="28"/>
                <w:szCs w:val="28"/>
              </w:rPr>
              <w:t>ЛР 15</w:t>
            </w:r>
          </w:p>
        </w:tc>
        <w:tc>
          <w:tcPr>
            <w:tcW w:w="8823" w:type="dxa"/>
            <w:gridSpan w:val="2"/>
            <w:shd w:val="clear" w:color="auto" w:fill="auto"/>
          </w:tcPr>
          <w:p w:rsidR="00A6497B" w:rsidRPr="005F0604" w:rsidRDefault="00A6497B" w:rsidP="001C68F4">
            <w:pPr>
              <w:pStyle w:val="af4"/>
              <w:spacing w:before="0" w:after="0"/>
              <w:jc w:val="both"/>
              <w:rPr>
                <w:rFonts w:ascii="Times New Roman" w:hAnsi="Times New Roman" w:cs="Times New Roman"/>
                <w:sz w:val="28"/>
                <w:szCs w:val="28"/>
              </w:rPr>
            </w:pPr>
            <w:r w:rsidRPr="005F0604">
              <w:rPr>
                <w:rFonts w:ascii="Times New Roman" w:hAnsi="Times New Roman" w:cs="Times New Roman"/>
                <w:sz w:val="28"/>
                <w:szCs w:val="28"/>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p w:rsidR="00A6497B" w:rsidRPr="005F0604" w:rsidRDefault="00A6497B" w:rsidP="001C68F4">
            <w:pPr>
              <w:suppressAutoHyphens/>
              <w:spacing w:after="0" w:line="240" w:lineRule="auto"/>
              <w:jc w:val="both"/>
              <w:rPr>
                <w:rFonts w:ascii="Times New Roman" w:eastAsia="Calibri" w:hAnsi="Times New Roman" w:cs="Times New Roman"/>
                <w:b/>
                <w:bCs/>
                <w:sz w:val="28"/>
                <w:szCs w:val="28"/>
                <w:lang w:eastAsia="zh-CN"/>
              </w:rPr>
            </w:pPr>
          </w:p>
        </w:tc>
      </w:tr>
      <w:tr w:rsidR="00A6497B" w:rsidRPr="005F0604" w:rsidTr="001C68F4">
        <w:trPr>
          <w:gridBefore w:val="1"/>
          <w:wBefore w:w="318" w:type="dxa"/>
          <w:trHeight w:val="80"/>
        </w:trPr>
        <w:tc>
          <w:tcPr>
            <w:tcW w:w="1242" w:type="dxa"/>
            <w:gridSpan w:val="2"/>
            <w:shd w:val="clear" w:color="auto" w:fill="auto"/>
          </w:tcPr>
          <w:p w:rsidR="00A6497B" w:rsidRPr="005F0604" w:rsidRDefault="00A6497B" w:rsidP="001C68F4">
            <w:pPr>
              <w:pStyle w:val="af4"/>
              <w:spacing w:before="0" w:after="0"/>
              <w:jc w:val="both"/>
              <w:rPr>
                <w:rFonts w:ascii="Times New Roman" w:hAnsi="Times New Roman" w:cs="Times New Roman"/>
                <w:iCs/>
                <w:sz w:val="28"/>
                <w:szCs w:val="28"/>
              </w:rPr>
            </w:pPr>
          </w:p>
        </w:tc>
        <w:tc>
          <w:tcPr>
            <w:tcW w:w="8364" w:type="dxa"/>
            <w:shd w:val="clear" w:color="auto" w:fill="auto"/>
          </w:tcPr>
          <w:p w:rsidR="00A6497B" w:rsidRPr="005F0604" w:rsidRDefault="00A6497B" w:rsidP="001C68F4">
            <w:pPr>
              <w:pStyle w:val="af4"/>
              <w:spacing w:before="0" w:after="0"/>
              <w:jc w:val="both"/>
              <w:rPr>
                <w:rFonts w:ascii="Times New Roman" w:hAnsi="Times New Roman" w:cs="Times New Roman"/>
                <w:sz w:val="28"/>
                <w:szCs w:val="28"/>
              </w:rPr>
            </w:pPr>
          </w:p>
        </w:tc>
      </w:tr>
      <w:tr w:rsidR="00A6497B" w:rsidRPr="005F0604" w:rsidTr="001C68F4">
        <w:trPr>
          <w:trHeight w:val="80"/>
        </w:trPr>
        <w:tc>
          <w:tcPr>
            <w:tcW w:w="1101" w:type="dxa"/>
            <w:gridSpan w:val="2"/>
            <w:shd w:val="clear" w:color="auto" w:fill="auto"/>
          </w:tcPr>
          <w:p w:rsidR="00A6497B" w:rsidRPr="005F0604" w:rsidRDefault="00A6497B" w:rsidP="001C68F4">
            <w:pPr>
              <w:tabs>
                <w:tab w:val="left" w:pos="3585"/>
              </w:tabs>
              <w:suppressAutoHyphens/>
              <w:spacing w:after="0" w:line="240" w:lineRule="auto"/>
              <w:jc w:val="both"/>
              <w:rPr>
                <w:rFonts w:ascii="Times New Roman" w:eastAsia="Calibri" w:hAnsi="Times New Roman" w:cs="Times New Roman"/>
                <w:sz w:val="28"/>
                <w:szCs w:val="28"/>
              </w:rPr>
            </w:pPr>
          </w:p>
        </w:tc>
        <w:tc>
          <w:tcPr>
            <w:tcW w:w="8823" w:type="dxa"/>
            <w:gridSpan w:val="2"/>
            <w:shd w:val="clear" w:color="auto" w:fill="auto"/>
          </w:tcPr>
          <w:p w:rsidR="00A6497B" w:rsidRPr="005F0604" w:rsidRDefault="00A6497B" w:rsidP="001C68F4">
            <w:pPr>
              <w:suppressAutoHyphens/>
              <w:spacing w:after="0" w:line="240" w:lineRule="auto"/>
              <w:jc w:val="both"/>
              <w:rPr>
                <w:rFonts w:ascii="Times New Roman" w:eastAsia="Calibri" w:hAnsi="Times New Roman" w:cs="Times New Roman"/>
                <w:b/>
                <w:bCs/>
                <w:sz w:val="28"/>
                <w:szCs w:val="28"/>
                <w:lang w:eastAsia="zh-CN"/>
              </w:rPr>
            </w:pPr>
          </w:p>
        </w:tc>
      </w:tr>
    </w:tbl>
    <w:p w:rsidR="00A6497B" w:rsidRPr="005F0604" w:rsidRDefault="00A6497B" w:rsidP="00A649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3. Количество часов, отведенных на освоение программы учебной дисциплины:</w:t>
      </w:r>
    </w:p>
    <w:p w:rsidR="00A6497B" w:rsidRPr="005F0604" w:rsidRDefault="00A6497B" w:rsidP="00A6497B">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обязательная образовательная нагрузка с учётом ПА – 72 ч.,</w:t>
      </w:r>
    </w:p>
    <w:p w:rsidR="00A6497B" w:rsidRPr="005F0604" w:rsidRDefault="00A6497B" w:rsidP="00A6497B">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объём образовательной нагрузки – 72 ч., </w:t>
      </w:r>
    </w:p>
    <w:p w:rsidR="00A6497B" w:rsidRPr="005F0604" w:rsidRDefault="00A6497B" w:rsidP="00A6497B">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всего учебных занятий – 72 ч.,</w:t>
      </w:r>
    </w:p>
    <w:p w:rsidR="00A6497B" w:rsidRPr="005F0604" w:rsidRDefault="00A6497B" w:rsidP="00A6497B">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в том числе:</w:t>
      </w:r>
    </w:p>
    <w:p w:rsidR="00A6497B" w:rsidRPr="005F0604" w:rsidRDefault="00A6497B" w:rsidP="00A6497B">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теоретических – 52 ч.,</w:t>
      </w:r>
    </w:p>
    <w:p w:rsidR="00A6497B" w:rsidRPr="005F0604" w:rsidRDefault="00A6497B" w:rsidP="00A6497B">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лабораторных и практических – 16 ч.,</w:t>
      </w:r>
    </w:p>
    <w:p w:rsidR="00A6497B" w:rsidRPr="005F0604" w:rsidRDefault="00A6497B" w:rsidP="00A6497B">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индивидуальных проектов - 4 ч.</w:t>
      </w:r>
    </w:p>
    <w:p w:rsidR="00A6497B" w:rsidRPr="005F0604" w:rsidRDefault="00A6497B" w:rsidP="00A6497B">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Форма аттестации – </w:t>
      </w:r>
      <w:r w:rsidRPr="005F0604">
        <w:rPr>
          <w:rFonts w:ascii="Times New Roman" w:hAnsi="Times New Roman" w:cs="Times New Roman"/>
          <w:b/>
          <w:sz w:val="28"/>
          <w:szCs w:val="28"/>
        </w:rPr>
        <w:t>дифференцированный зачёт</w:t>
      </w:r>
    </w:p>
    <w:p w:rsidR="00A6497B" w:rsidRPr="005F0604" w:rsidRDefault="00A6497B" w:rsidP="00A6497B">
      <w:pPr>
        <w:spacing w:after="0" w:line="240" w:lineRule="auto"/>
        <w:jc w:val="both"/>
        <w:rPr>
          <w:rFonts w:ascii="Times New Roman" w:hAnsi="Times New Roman" w:cs="Times New Roman"/>
          <w:b/>
          <w:sz w:val="28"/>
          <w:szCs w:val="28"/>
        </w:rPr>
      </w:pPr>
    </w:p>
    <w:p w:rsidR="00A6497B" w:rsidRPr="005F0604" w:rsidRDefault="00A6497B" w:rsidP="00A6497B">
      <w:pPr>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4. Семестр:</w:t>
      </w:r>
      <w:r w:rsidRPr="005F0604">
        <w:rPr>
          <w:rFonts w:ascii="Times New Roman" w:hAnsi="Times New Roman" w:cs="Times New Roman"/>
          <w:sz w:val="28"/>
          <w:szCs w:val="28"/>
        </w:rPr>
        <w:t xml:space="preserve"> 1-2 семестр</w:t>
      </w:r>
    </w:p>
    <w:p w:rsidR="00A6497B" w:rsidRPr="005F0604" w:rsidRDefault="00A6497B" w:rsidP="00A6497B">
      <w:pPr>
        <w:spacing w:after="0" w:line="240" w:lineRule="auto"/>
        <w:jc w:val="both"/>
        <w:rPr>
          <w:rFonts w:ascii="Times New Roman" w:hAnsi="Times New Roman" w:cs="Times New Roman"/>
          <w:b/>
          <w:sz w:val="28"/>
          <w:szCs w:val="28"/>
        </w:rPr>
      </w:pPr>
    </w:p>
    <w:p w:rsidR="00A6497B" w:rsidRPr="005F0604" w:rsidRDefault="00A6497B" w:rsidP="00A6497B">
      <w:pPr>
        <w:spacing w:after="0" w:line="240" w:lineRule="auto"/>
        <w:jc w:val="both"/>
        <w:rPr>
          <w:rFonts w:ascii="Times New Roman" w:hAnsi="Times New Roman" w:cs="Times New Roman"/>
          <w:bCs/>
          <w:sz w:val="28"/>
          <w:szCs w:val="28"/>
        </w:rPr>
      </w:pPr>
      <w:r w:rsidRPr="005F0604">
        <w:rPr>
          <w:rFonts w:ascii="Times New Roman" w:hAnsi="Times New Roman" w:cs="Times New Roman"/>
          <w:b/>
          <w:sz w:val="28"/>
          <w:szCs w:val="28"/>
        </w:rPr>
        <w:t xml:space="preserve">5. Основные разделы предмета: </w:t>
      </w:r>
    </w:p>
    <w:p w:rsidR="00A6497B" w:rsidRPr="005F0604" w:rsidRDefault="00A6497B" w:rsidP="00A6497B">
      <w:pPr>
        <w:spacing w:after="0" w:line="240" w:lineRule="auto"/>
        <w:jc w:val="both"/>
        <w:rPr>
          <w:rFonts w:ascii="Times New Roman" w:hAnsi="Times New Roman" w:cs="Times New Roman"/>
          <w:color w:val="000000"/>
          <w:sz w:val="28"/>
          <w:szCs w:val="28"/>
        </w:rPr>
      </w:pPr>
    </w:p>
    <w:p w:rsidR="00A6497B" w:rsidRPr="005F0604" w:rsidRDefault="00A6497B" w:rsidP="00A6497B">
      <w:pPr>
        <w:spacing w:after="0" w:line="240" w:lineRule="auto"/>
        <w:jc w:val="both"/>
        <w:rPr>
          <w:rFonts w:ascii="Times New Roman" w:hAnsi="Times New Roman" w:cs="Times New Roman"/>
          <w:color w:val="000000"/>
          <w:sz w:val="28"/>
          <w:szCs w:val="28"/>
        </w:rPr>
      </w:pPr>
      <w:r w:rsidRPr="005F0604">
        <w:rPr>
          <w:rFonts w:ascii="Times New Roman" w:hAnsi="Times New Roman" w:cs="Times New Roman"/>
          <w:color w:val="000000"/>
          <w:sz w:val="28"/>
          <w:szCs w:val="28"/>
        </w:rPr>
        <w:lastRenderedPageBreak/>
        <w:t>Раздел 1. Основы строения вещества</w:t>
      </w:r>
    </w:p>
    <w:p w:rsidR="00A6497B" w:rsidRPr="005F0604" w:rsidRDefault="00A6497B" w:rsidP="00A6497B">
      <w:pPr>
        <w:spacing w:after="0" w:line="240" w:lineRule="auto"/>
        <w:jc w:val="both"/>
        <w:rPr>
          <w:rFonts w:ascii="Times New Roman" w:hAnsi="Times New Roman" w:cs="Times New Roman"/>
          <w:color w:val="000000"/>
          <w:sz w:val="28"/>
          <w:szCs w:val="28"/>
        </w:rPr>
      </w:pPr>
      <w:r w:rsidRPr="005F0604">
        <w:rPr>
          <w:rFonts w:ascii="Times New Roman" w:hAnsi="Times New Roman" w:cs="Times New Roman"/>
          <w:color w:val="000000"/>
          <w:sz w:val="28"/>
          <w:szCs w:val="28"/>
        </w:rPr>
        <w:t xml:space="preserve">Раздел 2. Химические реакции </w:t>
      </w:r>
    </w:p>
    <w:p w:rsidR="00A6497B" w:rsidRPr="005F0604" w:rsidRDefault="00A6497B" w:rsidP="00A6497B">
      <w:pPr>
        <w:spacing w:after="0" w:line="240" w:lineRule="auto"/>
        <w:rPr>
          <w:rFonts w:ascii="Times New Roman" w:hAnsi="Times New Roman" w:cs="Times New Roman"/>
          <w:color w:val="000000"/>
          <w:sz w:val="28"/>
          <w:szCs w:val="28"/>
        </w:rPr>
      </w:pPr>
      <w:r w:rsidRPr="005F0604">
        <w:rPr>
          <w:rFonts w:ascii="Times New Roman" w:hAnsi="Times New Roman" w:cs="Times New Roman"/>
          <w:color w:val="000000"/>
          <w:sz w:val="28"/>
          <w:szCs w:val="28"/>
        </w:rPr>
        <w:t>Раздел 3. Строение и свойства неорганических веществ.</w:t>
      </w:r>
    </w:p>
    <w:p w:rsidR="00A6497B" w:rsidRPr="005F0604" w:rsidRDefault="00A6497B" w:rsidP="00A6497B">
      <w:pPr>
        <w:spacing w:after="0" w:line="240" w:lineRule="auto"/>
        <w:rPr>
          <w:rFonts w:ascii="Times New Roman" w:hAnsi="Times New Roman" w:cs="Times New Roman"/>
          <w:color w:val="000000"/>
          <w:sz w:val="28"/>
          <w:szCs w:val="28"/>
        </w:rPr>
      </w:pPr>
      <w:r w:rsidRPr="005F0604">
        <w:rPr>
          <w:rFonts w:ascii="Times New Roman" w:hAnsi="Times New Roman" w:cs="Times New Roman"/>
          <w:color w:val="000000"/>
          <w:sz w:val="28"/>
          <w:szCs w:val="28"/>
        </w:rPr>
        <w:t>Раздел 4. Вода. Растворы. Электролитическая диссоциация.</w:t>
      </w:r>
    </w:p>
    <w:p w:rsidR="00A6497B" w:rsidRPr="005F0604" w:rsidRDefault="00A6497B" w:rsidP="00A6497B">
      <w:pPr>
        <w:autoSpaceDE w:val="0"/>
        <w:autoSpaceDN w:val="0"/>
        <w:adjustRightInd w:val="0"/>
        <w:spacing w:after="0" w:line="240" w:lineRule="auto"/>
        <w:rPr>
          <w:rFonts w:ascii="Times New Roman" w:hAnsi="Times New Roman" w:cs="Times New Roman"/>
          <w:color w:val="000000"/>
          <w:sz w:val="28"/>
          <w:szCs w:val="28"/>
        </w:rPr>
      </w:pPr>
      <w:r w:rsidRPr="005F0604">
        <w:rPr>
          <w:rFonts w:ascii="Times New Roman" w:hAnsi="Times New Roman" w:cs="Times New Roman"/>
          <w:color w:val="000000"/>
          <w:sz w:val="28"/>
          <w:szCs w:val="28"/>
        </w:rPr>
        <w:t>Раздел 5. Кинетические и термодинамические закономерности протекания химических реакций.</w:t>
      </w:r>
    </w:p>
    <w:p w:rsidR="00A6497B" w:rsidRPr="005F0604" w:rsidRDefault="00A6497B" w:rsidP="00A6497B">
      <w:pPr>
        <w:autoSpaceDE w:val="0"/>
        <w:autoSpaceDN w:val="0"/>
        <w:adjustRightInd w:val="0"/>
        <w:spacing w:after="0" w:line="240" w:lineRule="auto"/>
        <w:rPr>
          <w:rFonts w:ascii="Times New Roman" w:hAnsi="Times New Roman" w:cs="Times New Roman"/>
          <w:color w:val="000000"/>
          <w:sz w:val="28"/>
          <w:szCs w:val="28"/>
        </w:rPr>
      </w:pPr>
      <w:r w:rsidRPr="005F0604">
        <w:rPr>
          <w:rFonts w:ascii="Times New Roman" w:hAnsi="Times New Roman" w:cs="Times New Roman"/>
          <w:color w:val="000000"/>
          <w:sz w:val="28"/>
          <w:szCs w:val="28"/>
        </w:rPr>
        <w:t xml:space="preserve">Раздел 6. Строение и свойства органических веществ. </w:t>
      </w:r>
    </w:p>
    <w:p w:rsidR="00A6497B" w:rsidRPr="005F0604" w:rsidRDefault="00A6497B" w:rsidP="00A6497B">
      <w:pPr>
        <w:spacing w:after="0" w:line="240" w:lineRule="auto"/>
        <w:rPr>
          <w:rFonts w:ascii="Times New Roman" w:hAnsi="Times New Roman" w:cs="Times New Roman"/>
          <w:color w:val="000000"/>
          <w:sz w:val="28"/>
          <w:szCs w:val="28"/>
        </w:rPr>
      </w:pPr>
      <w:r w:rsidRPr="005F0604">
        <w:rPr>
          <w:rFonts w:ascii="Times New Roman" w:hAnsi="Times New Roman" w:cs="Times New Roman"/>
          <w:color w:val="000000"/>
          <w:sz w:val="28"/>
          <w:szCs w:val="28"/>
        </w:rPr>
        <w:t>Раздел 7. Химия в быту и производственной деятельности человека.</w:t>
      </w:r>
    </w:p>
    <w:p w:rsidR="00A6497B" w:rsidRPr="005F0604" w:rsidRDefault="00A6497B" w:rsidP="00A6497B">
      <w:pPr>
        <w:spacing w:after="0" w:line="240" w:lineRule="auto"/>
        <w:rPr>
          <w:rFonts w:ascii="Times New Roman" w:hAnsi="Times New Roman" w:cs="Times New Roman"/>
          <w:sz w:val="28"/>
          <w:szCs w:val="28"/>
        </w:rPr>
      </w:pPr>
    </w:p>
    <w:p w:rsidR="00A6497B" w:rsidRPr="005F0604" w:rsidRDefault="00A6497B" w:rsidP="00A6497B">
      <w:pPr>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 xml:space="preserve">6. Автор: </w:t>
      </w:r>
    </w:p>
    <w:p w:rsidR="00A6497B" w:rsidRPr="005F0604" w:rsidRDefault="00A6497B" w:rsidP="00A6497B">
      <w:pPr>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 xml:space="preserve">Побережная Е.Г. </w:t>
      </w:r>
      <w:r w:rsidRPr="005F0604">
        <w:rPr>
          <w:rFonts w:ascii="Times New Roman" w:hAnsi="Times New Roman" w:cs="Times New Roman"/>
          <w:sz w:val="28"/>
          <w:szCs w:val="28"/>
        </w:rPr>
        <w:t>преподаватель техникума</w:t>
      </w:r>
    </w:p>
    <w:p w:rsidR="00A6497B" w:rsidRPr="005F0604" w:rsidRDefault="00A6497B" w:rsidP="00A6497B">
      <w:pPr>
        <w:rPr>
          <w:rFonts w:ascii="Times New Roman" w:hAnsi="Times New Roman" w:cs="Times New Roman"/>
        </w:rPr>
      </w:pPr>
    </w:p>
    <w:p w:rsidR="00A6497B" w:rsidRPr="005F0604" w:rsidRDefault="00A6497B" w:rsidP="00F55FC2">
      <w:pPr>
        <w:widowControl w:val="0"/>
        <w:spacing w:after="0" w:line="240" w:lineRule="auto"/>
        <w:jc w:val="center"/>
        <w:rPr>
          <w:rFonts w:ascii="Times New Roman" w:hAnsi="Times New Roman" w:cs="Times New Roman"/>
          <w:b/>
          <w:sz w:val="28"/>
          <w:szCs w:val="28"/>
        </w:rPr>
      </w:pPr>
    </w:p>
    <w:p w:rsidR="00A6497B" w:rsidRPr="005F0604" w:rsidRDefault="00A6497B" w:rsidP="00F55FC2">
      <w:pPr>
        <w:widowControl w:val="0"/>
        <w:spacing w:after="0" w:line="240" w:lineRule="auto"/>
        <w:jc w:val="center"/>
        <w:rPr>
          <w:rFonts w:ascii="Times New Roman" w:hAnsi="Times New Roman" w:cs="Times New Roman"/>
          <w:b/>
          <w:sz w:val="28"/>
          <w:szCs w:val="28"/>
        </w:rPr>
      </w:pPr>
    </w:p>
    <w:p w:rsidR="00F55FC2" w:rsidRPr="005F0604" w:rsidRDefault="00F55FC2" w:rsidP="00F55FC2">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АННОТАЦИЯ РАБОЧЕЙ ПРОГРАММЫ</w:t>
      </w:r>
    </w:p>
    <w:p w:rsidR="00F55FC2" w:rsidRPr="005F0604" w:rsidRDefault="00F55FC2" w:rsidP="00F55FC2">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 xml:space="preserve">предмета Биология </w:t>
      </w:r>
    </w:p>
    <w:p w:rsidR="00F55FC2" w:rsidRPr="005F0604" w:rsidRDefault="00F55FC2" w:rsidP="00F55FC2">
      <w:pPr>
        <w:widowControl w:val="0"/>
        <w:spacing w:after="0" w:line="240" w:lineRule="auto"/>
        <w:jc w:val="center"/>
        <w:rPr>
          <w:rFonts w:ascii="Times New Roman" w:hAnsi="Times New Roman" w:cs="Times New Roman"/>
          <w:b/>
          <w:sz w:val="28"/>
          <w:szCs w:val="28"/>
        </w:rPr>
      </w:pPr>
    </w:p>
    <w:p w:rsidR="00F55FC2" w:rsidRPr="005F0604" w:rsidRDefault="00F55FC2" w:rsidP="00F55FC2">
      <w:pPr>
        <w:spacing w:after="0" w:line="240" w:lineRule="auto"/>
        <w:jc w:val="right"/>
        <w:rPr>
          <w:rFonts w:ascii="Times New Roman" w:hAnsi="Times New Roman" w:cs="Times New Roman"/>
          <w:sz w:val="28"/>
          <w:szCs w:val="28"/>
        </w:rPr>
      </w:pPr>
      <w:r w:rsidRPr="005F0604">
        <w:rPr>
          <w:rFonts w:ascii="Times New Roman" w:hAnsi="Times New Roman" w:cs="Times New Roman"/>
          <w:sz w:val="28"/>
          <w:szCs w:val="28"/>
        </w:rPr>
        <w:t>по специальности среднего профессионального образования:</w:t>
      </w:r>
    </w:p>
    <w:p w:rsidR="00F55FC2" w:rsidRPr="005F0604" w:rsidRDefault="00F55FC2" w:rsidP="00F55FC2">
      <w:pPr>
        <w:pStyle w:val="Default"/>
        <w:jc w:val="right"/>
        <w:rPr>
          <w:color w:val="auto"/>
          <w:sz w:val="28"/>
          <w:szCs w:val="28"/>
          <w:lang w:eastAsia="en-US"/>
        </w:rPr>
      </w:pPr>
      <w:r w:rsidRPr="005F0604">
        <w:rPr>
          <w:color w:val="auto"/>
          <w:sz w:val="28"/>
          <w:szCs w:val="28"/>
          <w:lang w:eastAsia="en-US"/>
        </w:rPr>
        <w:t xml:space="preserve">08.02.01 Строительство и эксплуатация зданий </w:t>
      </w:r>
    </w:p>
    <w:p w:rsidR="00F55FC2" w:rsidRPr="005F0604" w:rsidRDefault="00F55FC2" w:rsidP="00F55FC2">
      <w:pPr>
        <w:pStyle w:val="Default"/>
        <w:jc w:val="right"/>
        <w:rPr>
          <w:color w:val="auto"/>
          <w:sz w:val="28"/>
          <w:szCs w:val="28"/>
          <w:lang w:eastAsia="en-US"/>
        </w:rPr>
      </w:pPr>
      <w:r w:rsidRPr="005F0604">
        <w:rPr>
          <w:color w:val="auto"/>
          <w:sz w:val="28"/>
          <w:szCs w:val="28"/>
          <w:lang w:eastAsia="en-US"/>
        </w:rPr>
        <w:t>и сооружений.</w:t>
      </w:r>
      <w:r w:rsidRPr="005F0604">
        <w:rPr>
          <w:rFonts w:eastAsia="MS Mincho"/>
          <w:color w:val="auto"/>
          <w:sz w:val="28"/>
          <w:szCs w:val="28"/>
          <w:lang w:eastAsia="en-US"/>
        </w:rPr>
        <w:t xml:space="preserve"> </w:t>
      </w:r>
      <w:r w:rsidRPr="005F0604">
        <w:rPr>
          <w:rFonts w:eastAsia="MS Mincho"/>
          <w:color w:val="auto"/>
          <w:sz w:val="28"/>
          <w:szCs w:val="28"/>
          <w:lang w:eastAsia="ja-JP"/>
        </w:rPr>
        <w:t>(базовый уровень подготовки)</w:t>
      </w:r>
    </w:p>
    <w:p w:rsidR="00F55FC2" w:rsidRPr="005F0604" w:rsidRDefault="00F55FC2" w:rsidP="00F55FC2">
      <w:pPr>
        <w:spacing w:after="0" w:line="240" w:lineRule="auto"/>
        <w:jc w:val="right"/>
        <w:rPr>
          <w:rFonts w:ascii="Times New Roman" w:hAnsi="Times New Roman" w:cs="Times New Roman"/>
          <w:sz w:val="28"/>
          <w:szCs w:val="28"/>
        </w:rPr>
      </w:pPr>
      <w:r w:rsidRPr="005F0604">
        <w:rPr>
          <w:rFonts w:ascii="Times New Roman" w:hAnsi="Times New Roman" w:cs="Times New Roman"/>
          <w:sz w:val="28"/>
          <w:szCs w:val="28"/>
        </w:rPr>
        <w:t xml:space="preserve">Срок получения образования в очной форме обучения </w:t>
      </w:r>
    </w:p>
    <w:p w:rsidR="00F55FC2" w:rsidRPr="005F0604" w:rsidRDefault="00F55FC2" w:rsidP="00F55FC2">
      <w:pPr>
        <w:spacing w:after="0" w:line="240" w:lineRule="auto"/>
        <w:jc w:val="right"/>
        <w:rPr>
          <w:rFonts w:ascii="Times New Roman" w:hAnsi="Times New Roman" w:cs="Times New Roman"/>
          <w:sz w:val="28"/>
          <w:szCs w:val="28"/>
        </w:rPr>
      </w:pPr>
      <w:r w:rsidRPr="005F0604">
        <w:rPr>
          <w:rFonts w:ascii="Times New Roman" w:hAnsi="Times New Roman" w:cs="Times New Roman"/>
          <w:sz w:val="28"/>
          <w:szCs w:val="28"/>
        </w:rPr>
        <w:t xml:space="preserve">                                 на базе основного общего образования – 3 года 10 месяцев</w:t>
      </w:r>
    </w:p>
    <w:p w:rsidR="00F55FC2" w:rsidRPr="005F0604" w:rsidRDefault="00F55FC2" w:rsidP="00F55FC2">
      <w:pPr>
        <w:widowControl w:val="0"/>
        <w:spacing w:after="0" w:line="240" w:lineRule="auto"/>
        <w:jc w:val="both"/>
        <w:rPr>
          <w:rFonts w:ascii="Times New Roman" w:hAnsi="Times New Roman" w:cs="Times New Roman"/>
          <w:b/>
          <w:sz w:val="28"/>
          <w:szCs w:val="28"/>
        </w:rPr>
      </w:pPr>
    </w:p>
    <w:p w:rsidR="00F55FC2" w:rsidRPr="005F0604" w:rsidRDefault="00F55FC2" w:rsidP="00F55FC2">
      <w:pPr>
        <w:suppressAutoHyphens/>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1. Место учебного предмета в структуре основной образовательной программы – ППССЗ</w:t>
      </w:r>
    </w:p>
    <w:p w:rsidR="00F55FC2" w:rsidRPr="005F0604" w:rsidRDefault="00F55FC2" w:rsidP="00F55FC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hAnsi="Times New Roman" w:cs="Times New Roman"/>
          <w:sz w:val="28"/>
          <w:szCs w:val="28"/>
        </w:rPr>
      </w:pPr>
      <w:r w:rsidRPr="005F0604">
        <w:rPr>
          <w:rFonts w:ascii="Times New Roman" w:hAnsi="Times New Roman" w:cs="Times New Roman"/>
          <w:bCs/>
          <w:sz w:val="28"/>
          <w:szCs w:val="28"/>
        </w:rPr>
        <w:t xml:space="preserve">Общеобразовательный предмет Биология является обязательной частью общеобразовательного цикла образовательной программы СПО (далее – ППССЗ) в соответствии с ФГОС по специальности </w:t>
      </w:r>
      <w:r w:rsidRPr="005F0604">
        <w:rPr>
          <w:rFonts w:ascii="Times New Roman" w:hAnsi="Times New Roman" w:cs="Times New Roman"/>
          <w:sz w:val="28"/>
          <w:szCs w:val="28"/>
        </w:rPr>
        <w:t>08.02.01 Строительство и эксплуатация зданий и сооружений.</w:t>
      </w:r>
    </w:p>
    <w:p w:rsidR="00F55FC2" w:rsidRPr="005F0604" w:rsidRDefault="00F55FC2" w:rsidP="00F55FC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hAnsi="Times New Roman" w:cs="Times New Roman"/>
          <w:sz w:val="28"/>
          <w:szCs w:val="28"/>
        </w:rPr>
      </w:pPr>
      <w:r w:rsidRPr="005F0604">
        <w:rPr>
          <w:rFonts w:ascii="Times New Roman" w:hAnsi="Times New Roman" w:cs="Times New Roman"/>
          <w:sz w:val="28"/>
          <w:szCs w:val="28"/>
        </w:rPr>
        <w:t>Учебный предмет Биология является частью предметной области «Естественно-научные предметы» ФГОС среднего общего образования, изучается обучающимися в пределах освоения ППССЗ на базе основного общего образования с</w:t>
      </w:r>
      <w:r w:rsidRPr="005F0604">
        <w:rPr>
          <w:rFonts w:ascii="Times New Roman" w:hAnsi="Times New Roman" w:cs="Times New Roman"/>
          <w:i/>
          <w:sz w:val="28"/>
          <w:szCs w:val="28"/>
        </w:rPr>
        <w:t xml:space="preserve"> </w:t>
      </w:r>
      <w:r w:rsidRPr="005F0604">
        <w:rPr>
          <w:rFonts w:ascii="Times New Roman" w:hAnsi="Times New Roman" w:cs="Times New Roman"/>
          <w:sz w:val="28"/>
          <w:szCs w:val="28"/>
        </w:rPr>
        <w:t>учетом профильной направленности получаемого профессионального образования по указанной специальности СПО на базовом уровне.</w:t>
      </w:r>
    </w:p>
    <w:p w:rsidR="00F55FC2" w:rsidRPr="005F0604" w:rsidRDefault="00F55FC2" w:rsidP="00F55FC2">
      <w:pPr>
        <w:suppressAutoHyphens/>
        <w:autoSpaceDE w:val="0"/>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Рабочая программа предназначена для изучения химии обучающимися в пределах освоения ППССЗ на базе основного общего образования.</w:t>
      </w:r>
    </w:p>
    <w:p w:rsidR="00F55FC2" w:rsidRPr="005F0604" w:rsidRDefault="00F55FC2" w:rsidP="00F55F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w:t>
      </w:r>
      <w:r w:rsidRPr="005F0604">
        <w:rPr>
          <w:rFonts w:ascii="Times New Roman" w:hAnsi="Times New Roman" w:cs="Times New Roman"/>
          <w:sz w:val="28"/>
          <w:szCs w:val="28"/>
        </w:rPr>
        <w:lastRenderedPageBreak/>
        <w:t xml:space="preserve">реализуемых на базе основного общего образования (распоряжение Министерства просвещения Российской Федерации от 30.04.2021 № Р-98). </w:t>
      </w:r>
    </w:p>
    <w:p w:rsidR="00F55FC2" w:rsidRPr="005F0604" w:rsidRDefault="00F55FC2" w:rsidP="00F55F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xml:space="preserve">Содержание программы «Биология» направлено на достижение следующих </w:t>
      </w:r>
      <w:r w:rsidRPr="005F0604">
        <w:rPr>
          <w:rFonts w:ascii="Times New Roman" w:hAnsi="Times New Roman" w:cs="Times New Roman"/>
          <w:b/>
          <w:bCs/>
          <w:sz w:val="28"/>
          <w:szCs w:val="28"/>
          <w:lang w:eastAsia="zh-CN"/>
        </w:rPr>
        <w:t>целей:</w:t>
      </w:r>
      <w:r w:rsidRPr="005F0604">
        <w:rPr>
          <w:rFonts w:ascii="Times New Roman" w:hAnsi="Times New Roman" w:cs="Times New Roman"/>
          <w:sz w:val="28"/>
          <w:szCs w:val="28"/>
          <w:lang w:eastAsia="zh-CN"/>
        </w:rPr>
        <w:t xml:space="preserve"> </w:t>
      </w:r>
    </w:p>
    <w:p w:rsidR="00F55FC2" w:rsidRPr="005F0604" w:rsidRDefault="00F55FC2" w:rsidP="00F55F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Основной целью изучения биологии является</w:t>
      </w:r>
    </w:p>
    <w:p w:rsidR="00F55FC2" w:rsidRPr="005F0604" w:rsidRDefault="00F55FC2" w:rsidP="00F55F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F55FC2" w:rsidRPr="005F0604" w:rsidRDefault="00F55FC2" w:rsidP="00F55F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Основными задачами изучения биологии являются:</w:t>
      </w:r>
    </w:p>
    <w:p w:rsidR="00F55FC2" w:rsidRPr="005F0604" w:rsidRDefault="00F55FC2" w:rsidP="00F55F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F55FC2" w:rsidRPr="005F0604" w:rsidRDefault="00F55FC2" w:rsidP="00F55F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F55FC2" w:rsidRPr="005F0604" w:rsidRDefault="00F55FC2" w:rsidP="00F55F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F55FC2" w:rsidRPr="005F0604" w:rsidRDefault="00F55FC2" w:rsidP="00F55F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развить умения использовать информацию биологического характера из различных источников;</w:t>
      </w:r>
    </w:p>
    <w:p w:rsidR="00F55FC2" w:rsidRPr="005F0604" w:rsidRDefault="00F55FC2" w:rsidP="00F55F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F55FC2" w:rsidRPr="005F0604" w:rsidRDefault="00F55FC2" w:rsidP="00F55F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xml:space="preserve">•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5F0604">
        <w:rPr>
          <w:rFonts w:ascii="Times New Roman" w:hAnsi="Times New Roman" w:cs="Times New Roman"/>
          <w:sz w:val="28"/>
          <w:szCs w:val="28"/>
          <w:lang w:eastAsia="zh-CN"/>
        </w:rPr>
        <w:t>агробиотехнологий</w:t>
      </w:r>
      <w:proofErr w:type="spellEnd"/>
      <w:r w:rsidRPr="005F0604">
        <w:rPr>
          <w:rFonts w:ascii="Times New Roman" w:hAnsi="Times New Roman" w:cs="Times New Roman"/>
          <w:sz w:val="28"/>
          <w:szCs w:val="28"/>
          <w:lang w:eastAsia="zh-CN"/>
        </w:rPr>
        <w:t>.</w:t>
      </w:r>
    </w:p>
    <w:p w:rsidR="00F55FC2" w:rsidRPr="005F0604" w:rsidRDefault="00F55FC2" w:rsidP="00F55F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xml:space="preserve">В программу включено содержание, направленное на формирование у студентов компетенций, необходимых для качественного освоения ППССЗ на базе основного общего образования с получением среднего общего образования. </w:t>
      </w:r>
    </w:p>
    <w:p w:rsidR="00F55FC2" w:rsidRPr="005F0604" w:rsidRDefault="00F55FC2" w:rsidP="00F55F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Учебный предмет «Биология» изучается с учетом профиля получаемого профессионального образования по специальности.</w:t>
      </w:r>
    </w:p>
    <w:p w:rsidR="00F55FC2" w:rsidRPr="005F0604" w:rsidRDefault="00F55FC2" w:rsidP="00F55FC2">
      <w:pPr>
        <w:shd w:val="clear" w:color="auto" w:fill="FFFFFF"/>
        <w:suppressAutoHyphens/>
        <w:spacing w:after="0" w:line="240" w:lineRule="auto"/>
        <w:ind w:firstLine="720"/>
        <w:jc w:val="both"/>
        <w:rPr>
          <w:rFonts w:ascii="Times New Roman" w:hAnsi="Times New Roman" w:cs="Times New Roman"/>
          <w:spacing w:val="6"/>
          <w:sz w:val="28"/>
          <w:szCs w:val="28"/>
          <w:lang w:eastAsia="zh-CN"/>
        </w:rPr>
      </w:pPr>
    </w:p>
    <w:p w:rsidR="00F55FC2" w:rsidRPr="005F0604" w:rsidRDefault="00F55FC2" w:rsidP="00F55FC2">
      <w:pPr>
        <w:shd w:val="clear" w:color="auto" w:fill="FFFFFF"/>
        <w:spacing w:after="0" w:line="240" w:lineRule="auto"/>
        <w:jc w:val="both"/>
        <w:rPr>
          <w:rFonts w:ascii="Times New Roman" w:hAnsi="Times New Roman" w:cs="Times New Roman"/>
          <w:sz w:val="28"/>
          <w:szCs w:val="28"/>
        </w:rPr>
      </w:pPr>
      <w:r w:rsidRPr="005F0604">
        <w:rPr>
          <w:rFonts w:ascii="Times New Roman" w:hAnsi="Times New Roman" w:cs="Times New Roman"/>
          <w:b/>
          <w:bCs/>
          <w:spacing w:val="6"/>
          <w:sz w:val="28"/>
          <w:szCs w:val="28"/>
        </w:rPr>
        <w:t xml:space="preserve">2. </w:t>
      </w:r>
      <w:r w:rsidRPr="005F0604">
        <w:rPr>
          <w:rFonts w:ascii="Times New Roman" w:hAnsi="Times New Roman" w:cs="Times New Roman"/>
          <w:b/>
          <w:sz w:val="28"/>
          <w:szCs w:val="28"/>
        </w:rPr>
        <w:t>Цель и планируемые результаты освоения предмета</w:t>
      </w:r>
    </w:p>
    <w:p w:rsidR="00F55FC2" w:rsidRPr="005F0604" w:rsidRDefault="00F55FC2" w:rsidP="00F55FC2">
      <w:pPr>
        <w:autoSpaceDE w:val="0"/>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Освоение содержания учебного предмета «Биология» обеспечивает достижение студентами следующих </w:t>
      </w:r>
      <w:r w:rsidRPr="005F0604">
        <w:rPr>
          <w:rFonts w:ascii="Times New Roman" w:hAnsi="Times New Roman" w:cs="Times New Roman"/>
          <w:bCs/>
          <w:iCs/>
          <w:sz w:val="28"/>
          <w:szCs w:val="28"/>
        </w:rPr>
        <w:t>результатов</w:t>
      </w:r>
      <w:r w:rsidRPr="005F0604">
        <w:rPr>
          <w:rFonts w:ascii="Times New Roman" w:hAnsi="Times New Roman" w:cs="Times New Roman"/>
          <w:sz w:val="28"/>
          <w:szCs w:val="28"/>
        </w:rPr>
        <w:t>:</w:t>
      </w:r>
    </w:p>
    <w:p w:rsidR="00F55FC2" w:rsidRPr="005F0604" w:rsidRDefault="00F55FC2" w:rsidP="00F55FC2">
      <w:pPr>
        <w:autoSpaceDE w:val="0"/>
        <w:spacing w:after="0" w:line="240" w:lineRule="auto"/>
        <w:ind w:firstLine="709"/>
        <w:jc w:val="both"/>
        <w:rPr>
          <w:rFonts w:ascii="Times New Roman" w:hAnsi="Times New Roman" w:cs="Times New Roman"/>
          <w:sz w:val="28"/>
          <w:szCs w:val="28"/>
        </w:rPr>
      </w:pPr>
    </w:p>
    <w:tbl>
      <w:tblPr>
        <w:tblW w:w="9602" w:type="dxa"/>
        <w:tblInd w:w="-109" w:type="dxa"/>
        <w:tblLook w:val="0000" w:firstRow="0" w:lastRow="0" w:firstColumn="0" w:lastColumn="0" w:noHBand="0" w:noVBand="0"/>
      </w:tblPr>
      <w:tblGrid>
        <w:gridCol w:w="2382"/>
        <w:gridCol w:w="4144"/>
        <w:gridCol w:w="3076"/>
      </w:tblGrid>
      <w:tr w:rsidR="00F55FC2" w:rsidRPr="005F0604" w:rsidTr="001C68F4">
        <w:trPr>
          <w:trHeight w:val="70"/>
        </w:trPr>
        <w:tc>
          <w:tcPr>
            <w:tcW w:w="2382" w:type="dxa"/>
            <w:vMerge w:val="restart"/>
            <w:tcBorders>
              <w:top w:val="single" w:sz="4" w:space="0" w:color="000000"/>
              <w:left w:val="single" w:sz="4" w:space="0" w:color="000000"/>
              <w:bottom w:val="single" w:sz="4" w:space="0" w:color="000000"/>
              <w:right w:val="single" w:sz="4" w:space="0" w:color="000000"/>
            </w:tcBorders>
          </w:tcPr>
          <w:p w:rsidR="00F55FC2" w:rsidRPr="005F0604" w:rsidRDefault="00F55FC2"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b/>
                <w:iCs/>
                <w:sz w:val="24"/>
                <w:szCs w:val="24"/>
                <w:lang w:eastAsia="zh-CN"/>
              </w:rPr>
            </w:pPr>
            <w:r w:rsidRPr="005F0604">
              <w:rPr>
                <w:rFonts w:ascii="Times New Roman" w:eastAsia="Calibri" w:hAnsi="Times New Roman" w:cs="Times New Roman"/>
                <w:b/>
                <w:iCs/>
                <w:sz w:val="24"/>
                <w:szCs w:val="24"/>
                <w:lang w:eastAsia="zh-CN"/>
              </w:rPr>
              <w:t>Код и</w:t>
            </w:r>
          </w:p>
          <w:p w:rsidR="00F55FC2" w:rsidRPr="005F0604" w:rsidRDefault="00F55FC2"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b/>
                <w:iCs/>
                <w:sz w:val="24"/>
                <w:szCs w:val="24"/>
                <w:lang w:eastAsia="zh-CN"/>
              </w:rPr>
            </w:pPr>
            <w:r w:rsidRPr="005F0604">
              <w:rPr>
                <w:rFonts w:ascii="Times New Roman" w:eastAsia="Calibri" w:hAnsi="Times New Roman" w:cs="Times New Roman"/>
                <w:b/>
                <w:iCs/>
                <w:sz w:val="24"/>
                <w:szCs w:val="24"/>
                <w:lang w:eastAsia="zh-CN"/>
              </w:rPr>
              <w:t>наименование</w:t>
            </w:r>
          </w:p>
          <w:p w:rsidR="00F55FC2" w:rsidRPr="005F0604" w:rsidRDefault="00F55FC2"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b/>
                <w:sz w:val="24"/>
                <w:szCs w:val="24"/>
                <w:lang w:eastAsia="zh-CN"/>
              </w:rPr>
            </w:pPr>
            <w:r w:rsidRPr="005F0604">
              <w:rPr>
                <w:rFonts w:ascii="Times New Roman" w:eastAsia="Calibri" w:hAnsi="Times New Roman" w:cs="Times New Roman"/>
                <w:b/>
                <w:iCs/>
                <w:sz w:val="24"/>
                <w:szCs w:val="24"/>
                <w:lang w:eastAsia="zh-CN"/>
              </w:rPr>
              <w:t>формируемых компетенций</w:t>
            </w:r>
          </w:p>
        </w:tc>
        <w:tc>
          <w:tcPr>
            <w:tcW w:w="7220" w:type="dxa"/>
            <w:gridSpan w:val="2"/>
            <w:tcBorders>
              <w:top w:val="single" w:sz="4" w:space="0" w:color="000000"/>
              <w:left w:val="single" w:sz="4" w:space="0" w:color="000000"/>
              <w:bottom w:val="single" w:sz="4" w:space="0" w:color="000000"/>
              <w:right w:val="single" w:sz="4" w:space="0" w:color="000000"/>
            </w:tcBorders>
            <w:vAlign w:val="center"/>
          </w:tcPr>
          <w:p w:rsidR="00F55FC2" w:rsidRPr="005F0604" w:rsidRDefault="00F55FC2" w:rsidP="001C68F4">
            <w:pPr>
              <w:widowControl w:val="0"/>
              <w:shd w:val="clear" w:color="auto" w:fill="FFFFFF"/>
              <w:suppressAutoHyphens/>
              <w:spacing w:after="0" w:line="240" w:lineRule="auto"/>
              <w:jc w:val="center"/>
              <w:rPr>
                <w:rFonts w:ascii="Times New Roman" w:eastAsia="Calibri" w:hAnsi="Times New Roman" w:cs="Times New Roman"/>
                <w:sz w:val="24"/>
                <w:szCs w:val="24"/>
                <w:lang w:eastAsia="zh-CN"/>
              </w:rPr>
            </w:pPr>
            <w:r w:rsidRPr="005F0604">
              <w:rPr>
                <w:rFonts w:ascii="Times New Roman" w:eastAsia="Calibri" w:hAnsi="Times New Roman" w:cs="Times New Roman"/>
                <w:b/>
                <w:iCs/>
                <w:sz w:val="24"/>
                <w:szCs w:val="24"/>
                <w:lang w:eastAsia="zh-CN"/>
              </w:rPr>
              <w:t>Планируемые результаты освоения предмета</w:t>
            </w:r>
          </w:p>
        </w:tc>
      </w:tr>
      <w:tr w:rsidR="00F55FC2" w:rsidRPr="005F0604" w:rsidTr="001C68F4">
        <w:trPr>
          <w:trHeight w:val="70"/>
        </w:trPr>
        <w:tc>
          <w:tcPr>
            <w:tcW w:w="2382" w:type="dxa"/>
            <w:vMerge/>
            <w:tcBorders>
              <w:top w:val="single" w:sz="4" w:space="0" w:color="000000"/>
              <w:left w:val="single" w:sz="4" w:space="0" w:color="000000"/>
              <w:bottom w:val="single" w:sz="4" w:space="0" w:color="000000"/>
              <w:right w:val="single" w:sz="4" w:space="0" w:color="000000"/>
            </w:tcBorders>
            <w:vAlign w:val="center"/>
          </w:tcPr>
          <w:p w:rsidR="00F55FC2" w:rsidRPr="005F0604" w:rsidRDefault="00F55FC2" w:rsidP="001C68F4">
            <w:pPr>
              <w:widowControl w:val="0"/>
              <w:shd w:val="clear" w:color="auto" w:fill="FFFFFF"/>
              <w:suppressAutoHyphens/>
              <w:spacing w:after="0" w:line="240" w:lineRule="auto"/>
              <w:jc w:val="center"/>
              <w:rPr>
                <w:rFonts w:ascii="Times New Roman" w:eastAsia="Calibri" w:hAnsi="Times New Roman" w:cs="Times New Roman"/>
                <w:iCs/>
                <w:sz w:val="24"/>
                <w:szCs w:val="24"/>
                <w:lang w:eastAsia="zh-CN"/>
              </w:rPr>
            </w:pPr>
          </w:p>
        </w:tc>
        <w:tc>
          <w:tcPr>
            <w:tcW w:w="4144" w:type="dxa"/>
            <w:tcBorders>
              <w:top w:val="single" w:sz="4" w:space="0" w:color="000000"/>
              <w:left w:val="single" w:sz="4" w:space="0" w:color="000000"/>
              <w:bottom w:val="single" w:sz="4" w:space="0" w:color="000000"/>
              <w:right w:val="single" w:sz="4" w:space="0" w:color="000000"/>
            </w:tcBorders>
            <w:vAlign w:val="center"/>
          </w:tcPr>
          <w:p w:rsidR="00F55FC2" w:rsidRPr="005F0604" w:rsidRDefault="00F55FC2" w:rsidP="001C68F4">
            <w:pPr>
              <w:widowControl w:val="0"/>
              <w:shd w:val="clear" w:color="auto" w:fill="FFFFFF"/>
              <w:suppressAutoHyphens/>
              <w:spacing w:after="0" w:line="240" w:lineRule="auto"/>
              <w:jc w:val="center"/>
              <w:rPr>
                <w:rFonts w:ascii="Times New Roman" w:eastAsia="Calibri" w:hAnsi="Times New Roman" w:cs="Times New Roman"/>
                <w:b/>
                <w:iCs/>
                <w:sz w:val="24"/>
                <w:szCs w:val="24"/>
                <w:vertAlign w:val="superscript"/>
                <w:lang w:eastAsia="zh-CN"/>
              </w:rPr>
            </w:pPr>
            <w:r w:rsidRPr="005F0604">
              <w:rPr>
                <w:rFonts w:ascii="Times New Roman" w:eastAsia="Calibri" w:hAnsi="Times New Roman" w:cs="Times New Roman"/>
                <w:b/>
                <w:iCs/>
                <w:sz w:val="24"/>
                <w:szCs w:val="24"/>
                <w:lang w:eastAsia="zh-CN"/>
              </w:rPr>
              <w:t xml:space="preserve">Общие (личностные и </w:t>
            </w:r>
            <w:proofErr w:type="spellStart"/>
            <w:r w:rsidRPr="005F0604">
              <w:rPr>
                <w:rFonts w:ascii="Times New Roman" w:eastAsia="Calibri" w:hAnsi="Times New Roman" w:cs="Times New Roman"/>
                <w:b/>
                <w:iCs/>
                <w:sz w:val="24"/>
                <w:szCs w:val="24"/>
                <w:lang w:eastAsia="zh-CN"/>
              </w:rPr>
              <w:t>метапредметные</w:t>
            </w:r>
            <w:proofErr w:type="spellEnd"/>
            <w:r w:rsidRPr="005F0604">
              <w:rPr>
                <w:rFonts w:ascii="Times New Roman" w:eastAsia="Calibri" w:hAnsi="Times New Roman" w:cs="Times New Roman"/>
                <w:b/>
                <w:iCs/>
                <w:sz w:val="24"/>
                <w:szCs w:val="24"/>
                <w:lang w:eastAsia="zh-CN"/>
              </w:rPr>
              <w:t>)</w:t>
            </w:r>
          </w:p>
        </w:tc>
        <w:tc>
          <w:tcPr>
            <w:tcW w:w="3076" w:type="dxa"/>
            <w:tcBorders>
              <w:top w:val="single" w:sz="4" w:space="0" w:color="000000"/>
              <w:left w:val="single" w:sz="4" w:space="0" w:color="000000"/>
              <w:bottom w:val="single" w:sz="4" w:space="0" w:color="000000"/>
              <w:right w:val="single" w:sz="4" w:space="0" w:color="000000"/>
            </w:tcBorders>
            <w:vAlign w:val="center"/>
          </w:tcPr>
          <w:p w:rsidR="00F55FC2" w:rsidRPr="005F0604" w:rsidRDefault="00F55FC2" w:rsidP="001C68F4">
            <w:pPr>
              <w:widowControl w:val="0"/>
              <w:shd w:val="clear" w:color="auto" w:fill="FFFFFF"/>
              <w:suppressAutoHyphens/>
              <w:spacing w:after="0" w:line="240" w:lineRule="auto"/>
              <w:jc w:val="center"/>
              <w:rPr>
                <w:rFonts w:ascii="Times New Roman" w:eastAsia="Calibri" w:hAnsi="Times New Roman" w:cs="Times New Roman"/>
                <w:b/>
                <w:iCs/>
                <w:sz w:val="24"/>
                <w:szCs w:val="24"/>
                <w:vertAlign w:val="superscript"/>
                <w:lang w:eastAsia="zh-CN"/>
              </w:rPr>
            </w:pPr>
            <w:r w:rsidRPr="005F0604">
              <w:rPr>
                <w:rFonts w:ascii="Times New Roman" w:eastAsia="Calibri" w:hAnsi="Times New Roman" w:cs="Times New Roman"/>
                <w:b/>
                <w:iCs/>
                <w:sz w:val="24"/>
                <w:szCs w:val="24"/>
                <w:lang w:eastAsia="zh-CN"/>
              </w:rPr>
              <w:t xml:space="preserve">Предметные </w:t>
            </w:r>
          </w:p>
        </w:tc>
      </w:tr>
      <w:tr w:rsidR="00F55FC2" w:rsidRPr="005F0604" w:rsidTr="001C68F4">
        <w:trPr>
          <w:trHeight w:val="70"/>
        </w:trPr>
        <w:tc>
          <w:tcPr>
            <w:tcW w:w="2382" w:type="dxa"/>
            <w:tcBorders>
              <w:top w:val="single" w:sz="4" w:space="0" w:color="000000"/>
              <w:left w:val="single" w:sz="4" w:space="0" w:color="000000"/>
              <w:bottom w:val="single" w:sz="4" w:space="0" w:color="000000"/>
              <w:right w:val="single" w:sz="4" w:space="0" w:color="000000"/>
            </w:tcBorders>
          </w:tcPr>
          <w:p w:rsidR="00F55FC2" w:rsidRPr="005F0604" w:rsidRDefault="00F55FC2" w:rsidP="001C68F4">
            <w:pPr>
              <w:suppressAutoHyphens/>
              <w:spacing w:after="0" w:line="240" w:lineRule="auto"/>
              <w:rPr>
                <w:rFonts w:ascii="Times New Roman" w:eastAsia="Calibri" w:hAnsi="Times New Roman" w:cs="Times New Roman"/>
                <w:sz w:val="24"/>
                <w:szCs w:val="24"/>
                <w:lang w:eastAsia="zh-CN"/>
              </w:rPr>
            </w:pPr>
            <w:r w:rsidRPr="005F0604">
              <w:rPr>
                <w:rFonts w:ascii="Times New Roman" w:eastAsia="Calibri" w:hAnsi="Times New Roman" w:cs="Times New Roman"/>
                <w:iCs/>
                <w:sz w:val="24"/>
                <w:szCs w:val="24"/>
                <w:lang w:eastAsia="zh-CN"/>
              </w:rPr>
              <w:t xml:space="preserve">ОК 01. Выбирать способы решения задач </w:t>
            </w:r>
            <w:r w:rsidRPr="005F0604">
              <w:rPr>
                <w:rFonts w:ascii="Times New Roman" w:eastAsia="Calibri" w:hAnsi="Times New Roman" w:cs="Times New Roman"/>
                <w:iCs/>
                <w:sz w:val="24"/>
                <w:szCs w:val="24"/>
                <w:lang w:eastAsia="zh-CN"/>
              </w:rPr>
              <w:lastRenderedPageBreak/>
              <w:t xml:space="preserve">профессиональной деятельности применительно </w:t>
            </w:r>
            <w:r w:rsidRPr="005F0604">
              <w:rPr>
                <w:rFonts w:ascii="Times New Roman" w:eastAsia="Calibri" w:hAnsi="Times New Roman" w:cs="Times New Roman"/>
                <w:iCs/>
                <w:sz w:val="24"/>
                <w:szCs w:val="24"/>
                <w:lang w:eastAsia="zh-CN"/>
              </w:rPr>
              <w:br/>
              <w:t>к различным контекстам</w:t>
            </w:r>
          </w:p>
        </w:tc>
        <w:tc>
          <w:tcPr>
            <w:tcW w:w="4144" w:type="dxa"/>
            <w:tcBorders>
              <w:top w:val="single" w:sz="4" w:space="0" w:color="000000"/>
              <w:left w:val="single" w:sz="4" w:space="0" w:color="000000"/>
              <w:bottom w:val="single" w:sz="4" w:space="0" w:color="000000"/>
              <w:right w:val="single" w:sz="4" w:space="0" w:color="000000"/>
            </w:tcBorders>
          </w:tcPr>
          <w:p w:rsidR="00F55FC2" w:rsidRPr="005F0604" w:rsidRDefault="00F55FC2"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lastRenderedPageBreak/>
              <w:t>В части трудового воспитания:</w:t>
            </w:r>
          </w:p>
          <w:p w:rsidR="00F55FC2" w:rsidRPr="005F0604" w:rsidRDefault="00F55FC2"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готовность к труду, осознание ценности мастерства, трудолюбие;</w:t>
            </w:r>
            <w:r w:rsidRPr="005F0604">
              <w:rPr>
                <w:rFonts w:ascii="Times New Roman" w:eastAsia="Calibri" w:hAnsi="Times New Roman" w:cs="Times New Roman"/>
                <w:iCs/>
                <w:sz w:val="24"/>
                <w:szCs w:val="24"/>
                <w:lang w:eastAsia="zh-CN"/>
              </w:rPr>
              <w:t xml:space="preserve"> </w:t>
            </w:r>
          </w:p>
          <w:p w:rsidR="00F55FC2" w:rsidRPr="005F0604" w:rsidRDefault="00F55FC2"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lastRenderedPageBreak/>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F0604">
              <w:rPr>
                <w:rFonts w:ascii="Times New Roman" w:eastAsia="Calibri" w:hAnsi="Times New Roman" w:cs="Times New Roman"/>
                <w:iCs/>
                <w:sz w:val="24"/>
                <w:szCs w:val="24"/>
                <w:lang w:eastAsia="zh-CN"/>
              </w:rPr>
              <w:t xml:space="preserve"> </w:t>
            </w:r>
          </w:p>
          <w:p w:rsidR="00F55FC2" w:rsidRPr="005F0604" w:rsidRDefault="00F55FC2" w:rsidP="001C68F4">
            <w:pPr>
              <w:suppressAutoHyphens/>
              <w:spacing w:after="0" w:line="240" w:lineRule="auto"/>
              <w:jc w:val="both"/>
              <w:rPr>
                <w:rFonts w:ascii="Times New Roman" w:eastAsia="Calibri" w:hAnsi="Times New Roman" w:cs="Times New Roman"/>
                <w:strike/>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интерес к различным сферам профессиональной деятельности,</w:t>
            </w:r>
          </w:p>
          <w:p w:rsidR="00F55FC2" w:rsidRPr="005F0604" w:rsidRDefault="00F55FC2"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F55FC2" w:rsidRPr="005F0604" w:rsidRDefault="00F55FC2"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 а) базовые логические действия:</w:t>
            </w:r>
          </w:p>
          <w:p w:rsidR="00F55FC2" w:rsidRPr="005F0604" w:rsidRDefault="00F55FC2"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xml:space="preserve">- самостоятельно формулировать и актуализировать проблему, рассматривать ее всесторонне; </w:t>
            </w:r>
          </w:p>
          <w:p w:rsidR="00F55FC2" w:rsidRPr="005F0604" w:rsidRDefault="00F55FC2" w:rsidP="001C68F4">
            <w:pPr>
              <w:shd w:val="clear" w:color="auto" w:fill="FFFFFF"/>
              <w:spacing w:after="0" w:line="240" w:lineRule="auto"/>
              <w:jc w:val="both"/>
              <w:textAlignment w:val="baseline"/>
              <w:rPr>
                <w:rFonts w:ascii="Times New Roman" w:hAnsi="Times New Roman" w:cs="Times New Roman"/>
                <w:sz w:val="24"/>
                <w:szCs w:val="24"/>
              </w:rPr>
            </w:pPr>
            <w:r w:rsidRPr="005F0604">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F55FC2" w:rsidRPr="005F0604" w:rsidRDefault="00F55FC2" w:rsidP="001C68F4">
            <w:pPr>
              <w:shd w:val="clear" w:color="auto" w:fill="FFFFFF"/>
              <w:spacing w:after="0" w:line="240" w:lineRule="auto"/>
              <w:jc w:val="both"/>
              <w:textAlignment w:val="baseline"/>
              <w:rPr>
                <w:rFonts w:ascii="Times New Roman" w:hAnsi="Times New Roman" w:cs="Times New Roman"/>
                <w:sz w:val="24"/>
                <w:szCs w:val="24"/>
              </w:rPr>
            </w:pPr>
            <w:r w:rsidRPr="005F0604">
              <w:rPr>
                <w:rFonts w:ascii="Times New Roman" w:hAnsi="Times New Roman" w:cs="Times New Roman"/>
                <w:sz w:val="24"/>
                <w:szCs w:val="24"/>
              </w:rPr>
              <w:t>- определять цели деятельности, задавать параметры и критерии их достижения;</w:t>
            </w:r>
          </w:p>
          <w:p w:rsidR="00F55FC2" w:rsidRPr="005F0604" w:rsidRDefault="00F55FC2" w:rsidP="001C68F4">
            <w:pPr>
              <w:shd w:val="clear" w:color="auto" w:fill="FFFFFF"/>
              <w:spacing w:after="0" w:line="240" w:lineRule="auto"/>
              <w:jc w:val="both"/>
              <w:textAlignment w:val="baseline"/>
              <w:rPr>
                <w:rFonts w:ascii="Times New Roman" w:hAnsi="Times New Roman" w:cs="Times New Roman"/>
                <w:sz w:val="24"/>
                <w:szCs w:val="24"/>
              </w:rPr>
            </w:pPr>
            <w:r w:rsidRPr="005F0604">
              <w:rPr>
                <w:rFonts w:ascii="Times New Roman" w:hAnsi="Times New Roman" w:cs="Times New Roman"/>
                <w:sz w:val="24"/>
                <w:szCs w:val="24"/>
              </w:rPr>
              <w:t xml:space="preserve">- выявлять закономерности и противоречия в рассматриваемых явлениях; </w:t>
            </w:r>
          </w:p>
          <w:p w:rsidR="00F55FC2" w:rsidRPr="005F0604" w:rsidRDefault="00F55FC2" w:rsidP="001C68F4">
            <w:pPr>
              <w:shd w:val="clear" w:color="auto" w:fill="FFFFFF"/>
              <w:spacing w:after="0" w:line="240" w:lineRule="auto"/>
              <w:jc w:val="both"/>
              <w:textAlignment w:val="baseline"/>
              <w:rPr>
                <w:rFonts w:ascii="Times New Roman" w:hAnsi="Times New Roman" w:cs="Times New Roman"/>
                <w:sz w:val="24"/>
                <w:szCs w:val="24"/>
              </w:rPr>
            </w:pPr>
            <w:r w:rsidRPr="005F0604">
              <w:rPr>
                <w:rFonts w:ascii="Times New Roman"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r w:rsidRPr="005F0604">
              <w:rPr>
                <w:rFonts w:ascii="Times New Roman" w:hAnsi="Times New Roman" w:cs="Times New Roman"/>
                <w:iCs/>
                <w:sz w:val="24"/>
                <w:szCs w:val="24"/>
              </w:rPr>
              <w:t xml:space="preserve"> </w:t>
            </w:r>
          </w:p>
          <w:p w:rsidR="00F55FC2" w:rsidRPr="005F0604" w:rsidRDefault="00F55FC2"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xml:space="preserve">- </w:t>
            </w:r>
            <w:r w:rsidRPr="005F0604">
              <w:rPr>
                <w:rFonts w:ascii="Times New Roman" w:eastAsia="Calibri" w:hAnsi="Times New Roman" w:cs="Times New Roman"/>
                <w:sz w:val="24"/>
                <w:szCs w:val="24"/>
              </w:rPr>
              <w:t>развивать креативное мышление при решении жизненных проблем</w:t>
            </w:r>
            <w:r w:rsidRPr="005F0604">
              <w:rPr>
                <w:rFonts w:ascii="Times New Roman" w:eastAsia="Calibri" w:hAnsi="Times New Roman" w:cs="Times New Roman"/>
                <w:iCs/>
                <w:sz w:val="24"/>
                <w:szCs w:val="24"/>
                <w:lang w:eastAsia="zh-CN"/>
              </w:rPr>
              <w:t xml:space="preserve"> </w:t>
            </w:r>
          </w:p>
          <w:p w:rsidR="00F55FC2" w:rsidRPr="005F0604" w:rsidRDefault="00F55FC2"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б) базовые исследовательские действия:</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 владеть навыками учебно-исследовательской и проектной деятельности, навыками разрешения проблем;</w:t>
            </w:r>
            <w:r w:rsidRPr="005F0604">
              <w:rPr>
                <w:rFonts w:ascii="Times New Roman" w:eastAsia="Calibri" w:hAnsi="Times New Roman" w:cs="Times New Roman"/>
                <w:iCs/>
                <w:sz w:val="24"/>
                <w:szCs w:val="24"/>
                <w:lang w:eastAsia="zh-CN"/>
              </w:rPr>
              <w:t xml:space="preserve"> </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F0604">
              <w:rPr>
                <w:rFonts w:ascii="Times New Roman" w:eastAsia="Calibri" w:hAnsi="Times New Roman" w:cs="Times New Roman"/>
                <w:iCs/>
                <w:sz w:val="24"/>
                <w:szCs w:val="24"/>
                <w:lang w:eastAsia="zh-CN"/>
              </w:rPr>
              <w:t xml:space="preserve"> </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iCs/>
                <w:sz w:val="24"/>
                <w:szCs w:val="24"/>
                <w:lang w:eastAsia="zh-CN"/>
              </w:rPr>
            </w:pPr>
            <w:r w:rsidRPr="005F0604">
              <w:rPr>
                <w:rFonts w:ascii="Times New Roman" w:eastAsia="Calibri"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F0604">
              <w:rPr>
                <w:rFonts w:ascii="Times New Roman" w:eastAsia="Calibri" w:hAnsi="Times New Roman" w:cs="Times New Roman"/>
                <w:iCs/>
                <w:sz w:val="24"/>
                <w:szCs w:val="24"/>
                <w:lang w:eastAsia="zh-CN"/>
              </w:rPr>
              <w:t xml:space="preserve"> </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 уметь переносить знания в познавательную и практическую области жизнедеятельности;</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lastRenderedPageBreak/>
              <w:t>- уметь интегрировать знания из разных предметных областей;</w:t>
            </w:r>
            <w:r w:rsidRPr="005F0604">
              <w:rPr>
                <w:rFonts w:ascii="Times New Roman" w:eastAsia="Calibri" w:hAnsi="Times New Roman" w:cs="Times New Roman"/>
                <w:iCs/>
                <w:sz w:val="24"/>
                <w:szCs w:val="24"/>
                <w:lang w:eastAsia="zh-CN"/>
              </w:rPr>
              <w:t xml:space="preserve"> </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 выдвигать новые идеи, предлагать оригинальные подходы и решения;</w:t>
            </w:r>
            <w:r w:rsidRPr="005F0604">
              <w:rPr>
                <w:rFonts w:ascii="Times New Roman" w:eastAsia="Calibri" w:hAnsi="Times New Roman" w:cs="Times New Roman"/>
                <w:iCs/>
                <w:sz w:val="24"/>
                <w:szCs w:val="24"/>
                <w:lang w:eastAsia="zh-CN"/>
              </w:rPr>
              <w:t xml:space="preserve"> </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trike/>
                <w:sz w:val="24"/>
                <w:szCs w:val="24"/>
                <w:lang w:eastAsia="zh-CN"/>
              </w:rPr>
            </w:pPr>
            <w:r w:rsidRPr="005F0604">
              <w:rPr>
                <w:rFonts w:ascii="Times New Roman" w:eastAsia="Calibri" w:hAnsi="Times New Roman" w:cs="Times New Roman"/>
                <w:sz w:val="24"/>
                <w:szCs w:val="24"/>
                <w:lang w:eastAsia="zh-CN"/>
              </w:rPr>
              <w:t xml:space="preserve">- способность их использования в познавательной и социальной практике </w:t>
            </w:r>
          </w:p>
        </w:tc>
        <w:tc>
          <w:tcPr>
            <w:tcW w:w="3076" w:type="dxa"/>
            <w:tcBorders>
              <w:top w:val="single" w:sz="4" w:space="0" w:color="000000"/>
              <w:left w:val="single" w:sz="4" w:space="0" w:color="000000"/>
              <w:bottom w:val="single" w:sz="4" w:space="0" w:color="000000"/>
              <w:right w:val="single" w:sz="4" w:space="0" w:color="000000"/>
            </w:tcBorders>
          </w:tcPr>
          <w:p w:rsidR="00F55FC2" w:rsidRPr="005F0604" w:rsidRDefault="00F55FC2" w:rsidP="001C68F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lastRenderedPageBreak/>
              <w:t>-</w:t>
            </w:r>
            <w:r w:rsidRPr="005F0604">
              <w:rPr>
                <w:rFonts w:ascii="Times New Roman" w:eastAsia="Calibri" w:hAnsi="Times New Roman" w:cs="Times New Roman"/>
                <w:sz w:val="24"/>
                <w:szCs w:val="24"/>
                <w:lang w:eastAsia="zh-CN"/>
              </w:rPr>
              <w:tab/>
              <w:t xml:space="preserve">сформированность знаний о месте и роли биологии в системе </w:t>
            </w:r>
            <w:r w:rsidRPr="005F0604">
              <w:rPr>
                <w:rFonts w:ascii="Times New Roman" w:eastAsia="Calibri" w:hAnsi="Times New Roman" w:cs="Times New Roman"/>
                <w:sz w:val="24"/>
                <w:szCs w:val="24"/>
                <w:lang w:eastAsia="zh-CN"/>
              </w:rPr>
              <w:lastRenderedPageBreak/>
              <w:t>научного знания; функциональной грамотности человека для решения жизненных проблем;</w:t>
            </w:r>
          </w:p>
          <w:p w:rsidR="00F55FC2" w:rsidRPr="005F0604" w:rsidRDefault="00F55FC2" w:rsidP="001C68F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w:t>
            </w:r>
            <w:proofErr w:type="spellStart"/>
            <w:r w:rsidRPr="005F0604">
              <w:rPr>
                <w:rFonts w:ascii="Times New Roman" w:eastAsia="Calibri" w:hAnsi="Times New Roman" w:cs="Times New Roman"/>
                <w:sz w:val="24"/>
                <w:szCs w:val="24"/>
                <w:lang w:eastAsia="zh-CN"/>
              </w:rPr>
              <w:t>саморегуляция</w:t>
            </w:r>
            <w:proofErr w:type="spellEnd"/>
            <w:r w:rsidRPr="005F0604">
              <w:rPr>
                <w:rFonts w:ascii="Times New Roman" w:eastAsia="Calibri" w:hAnsi="Times New Roman" w:cs="Times New Roman"/>
                <w:sz w:val="24"/>
                <w:szCs w:val="24"/>
                <w:lang w:eastAsia="zh-CN"/>
              </w:rPr>
              <w:t xml:space="preserve">), биосинтез белка, структурная организация живых систем, дискретность, </w:t>
            </w:r>
            <w:proofErr w:type="spellStart"/>
            <w:r w:rsidRPr="005F0604">
              <w:rPr>
                <w:rFonts w:ascii="Times New Roman" w:eastAsia="Calibri" w:hAnsi="Times New Roman" w:cs="Times New Roman"/>
                <w:sz w:val="24"/>
                <w:szCs w:val="24"/>
                <w:lang w:eastAsia="zh-CN"/>
              </w:rPr>
              <w:t>саморегуляция</w:t>
            </w:r>
            <w:proofErr w:type="spellEnd"/>
            <w:r w:rsidRPr="005F0604">
              <w:rPr>
                <w:rFonts w:ascii="Times New Roman" w:eastAsia="Calibri" w:hAnsi="Times New Roman" w:cs="Times New Roman"/>
                <w:sz w:val="24"/>
                <w:szCs w:val="24"/>
                <w:lang w:eastAsia="zh-CN"/>
              </w:rPr>
              <w:t xml:space="preserve">, самовоспроизведение (репродукция), наследственность, изменчивость, </w:t>
            </w:r>
            <w:proofErr w:type="spellStart"/>
            <w:r w:rsidRPr="005F0604">
              <w:rPr>
                <w:rFonts w:ascii="Times New Roman" w:eastAsia="Calibri" w:hAnsi="Times New Roman" w:cs="Times New Roman"/>
                <w:sz w:val="24"/>
                <w:szCs w:val="24"/>
                <w:lang w:eastAsia="zh-CN"/>
              </w:rPr>
              <w:t>энергозависимость</w:t>
            </w:r>
            <w:proofErr w:type="spellEnd"/>
            <w:r w:rsidRPr="005F0604">
              <w:rPr>
                <w:rFonts w:ascii="Times New Roman" w:eastAsia="Calibri" w:hAnsi="Times New Roman" w:cs="Times New Roman"/>
                <w:sz w:val="24"/>
                <w:szCs w:val="24"/>
                <w:lang w:eastAsia="zh-CN"/>
              </w:rPr>
              <w:t>, рост и развитие, уровневая организация;</w:t>
            </w:r>
          </w:p>
          <w:p w:rsidR="00F55FC2" w:rsidRPr="005F0604" w:rsidRDefault="00F55FC2" w:rsidP="001C68F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 xml:space="preserve">сформированность умения раскрывать содержание основополагающих биологических теорий и гипотез: </w:t>
            </w:r>
          </w:p>
          <w:p w:rsidR="00F55FC2" w:rsidRPr="005F0604" w:rsidRDefault="00F55FC2" w:rsidP="001C68F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F55FC2" w:rsidRPr="005F0604" w:rsidRDefault="00F55FC2" w:rsidP="001C68F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 xml:space="preserve">сформированность умения раскрывать содержание основополагающих биологических теорий и гипотез: клеточной, хромосомной, мутационной, эволюционной, </w:t>
            </w:r>
            <w:r w:rsidRPr="005F0604">
              <w:rPr>
                <w:rFonts w:ascii="Times New Roman" w:eastAsia="Calibri" w:hAnsi="Times New Roman" w:cs="Times New Roman"/>
                <w:sz w:val="24"/>
                <w:szCs w:val="24"/>
                <w:lang w:eastAsia="zh-CN"/>
              </w:rPr>
              <w:lastRenderedPageBreak/>
              <w:t>происхождения жизни и человека;</w:t>
            </w:r>
          </w:p>
          <w:p w:rsidR="00F55FC2" w:rsidRPr="005F0604" w:rsidRDefault="00F55FC2" w:rsidP="001C68F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F55FC2" w:rsidRPr="005F0604" w:rsidRDefault="00F55FC2" w:rsidP="001C68F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F55FC2" w:rsidRPr="005F0604" w:rsidRDefault="00F55FC2" w:rsidP="001C68F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 xml:space="preserve">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w:t>
            </w:r>
            <w:r w:rsidRPr="005F0604">
              <w:rPr>
                <w:rFonts w:ascii="Times New Roman" w:eastAsia="Calibri" w:hAnsi="Times New Roman" w:cs="Times New Roman"/>
                <w:sz w:val="24"/>
                <w:szCs w:val="24"/>
                <w:lang w:eastAsia="zh-CN"/>
              </w:rPr>
              <w:lastRenderedPageBreak/>
              <w:t>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F55FC2" w:rsidRPr="005F0604" w:rsidRDefault="00F55FC2" w:rsidP="001C68F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F55FC2" w:rsidRPr="005F0604" w:rsidTr="001C68F4">
        <w:trPr>
          <w:trHeight w:val="85"/>
        </w:trPr>
        <w:tc>
          <w:tcPr>
            <w:tcW w:w="2382" w:type="dxa"/>
            <w:tcBorders>
              <w:top w:val="single" w:sz="4" w:space="0" w:color="000000"/>
              <w:left w:val="single" w:sz="4" w:space="0" w:color="000000"/>
              <w:bottom w:val="single" w:sz="4" w:space="0" w:color="000000"/>
              <w:right w:val="single" w:sz="4" w:space="0" w:color="000000"/>
            </w:tcBorders>
          </w:tcPr>
          <w:p w:rsidR="00F55FC2" w:rsidRPr="005F0604" w:rsidRDefault="00F55FC2" w:rsidP="001C68F4">
            <w:pPr>
              <w:suppressAutoHyphens/>
              <w:spacing w:after="0" w:line="240" w:lineRule="auto"/>
              <w:rPr>
                <w:rFonts w:ascii="Times New Roman" w:eastAsia="Calibri" w:hAnsi="Times New Roman" w:cs="Times New Roman"/>
                <w:sz w:val="24"/>
                <w:szCs w:val="24"/>
                <w:lang w:eastAsia="zh-CN"/>
              </w:rPr>
            </w:pPr>
            <w:r w:rsidRPr="005F0604">
              <w:rPr>
                <w:rFonts w:ascii="Times New Roman" w:eastAsia="Calibri" w:hAnsi="Times New Roman" w:cs="Times New Roman"/>
                <w:iCs/>
                <w:sz w:val="24"/>
                <w:szCs w:val="24"/>
                <w:lang w:eastAsia="zh-CN"/>
              </w:rPr>
              <w:lastRenderedPageBreak/>
              <w:t xml:space="preserve">ОК 02. </w:t>
            </w:r>
            <w:r w:rsidRPr="005F0604">
              <w:rPr>
                <w:rFonts w:ascii="Times New Roman" w:eastAsia="Calibri" w:hAnsi="Times New Roman" w:cs="Times New Roman"/>
                <w:sz w:val="24"/>
                <w:szCs w:val="24"/>
                <w:lang w:eastAsia="zh-CN"/>
              </w:rPr>
              <w:t>Осуществлять поиск, анализ и интерпретацию информации, необходимой для выполнения задач профессиональной деятельности</w:t>
            </w:r>
          </w:p>
        </w:tc>
        <w:tc>
          <w:tcPr>
            <w:tcW w:w="4144" w:type="dxa"/>
            <w:tcBorders>
              <w:top w:val="single" w:sz="4" w:space="0" w:color="000000"/>
              <w:left w:val="single" w:sz="4" w:space="0" w:color="000000"/>
              <w:bottom w:val="single" w:sz="4" w:space="0" w:color="000000"/>
              <w:right w:val="single" w:sz="4" w:space="0" w:color="000000"/>
            </w:tcBorders>
          </w:tcPr>
          <w:p w:rsidR="00F55FC2" w:rsidRPr="005F0604" w:rsidRDefault="00F55FC2"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В области ценности научного познания:</w:t>
            </w:r>
          </w:p>
          <w:p w:rsidR="00F55FC2" w:rsidRPr="005F0604" w:rsidRDefault="00F55FC2"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F0604">
              <w:rPr>
                <w:rFonts w:ascii="Times New Roman" w:eastAsia="Calibri" w:hAnsi="Times New Roman" w:cs="Times New Roman"/>
                <w:iCs/>
                <w:sz w:val="24"/>
                <w:szCs w:val="24"/>
                <w:lang w:eastAsia="zh-CN"/>
              </w:rPr>
              <w:t xml:space="preserve"> </w:t>
            </w:r>
          </w:p>
          <w:p w:rsidR="00F55FC2" w:rsidRPr="005F0604" w:rsidRDefault="00F55FC2"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shd w:val="clear" w:color="auto" w:fill="FFFFFF"/>
                <w:lang w:eastAsia="zh-CN"/>
              </w:rPr>
              <w:t xml:space="preserve">- совершенствование языковой и читательской культуры как средства взаимодействия между людьми и познания мира; </w:t>
            </w:r>
          </w:p>
          <w:p w:rsidR="00F55FC2" w:rsidRPr="005F0604" w:rsidRDefault="00F55FC2" w:rsidP="001C68F4">
            <w:pPr>
              <w:suppressAutoHyphens/>
              <w:spacing w:after="0" w:line="240" w:lineRule="auto"/>
              <w:jc w:val="both"/>
              <w:rPr>
                <w:rFonts w:ascii="Times New Roman" w:eastAsia="Calibri" w:hAnsi="Times New Roman" w:cs="Times New Roman"/>
                <w:iCs/>
                <w:sz w:val="24"/>
                <w:szCs w:val="24"/>
                <w:lang w:eastAsia="zh-CN"/>
              </w:rPr>
            </w:pPr>
            <w:r w:rsidRPr="005F0604">
              <w:rPr>
                <w:rFonts w:ascii="Times New Roman" w:eastAsia="Calibri" w:hAnsi="Times New Roman" w:cs="Times New Roman"/>
                <w:sz w:val="24"/>
                <w:szCs w:val="24"/>
                <w:shd w:val="clear" w:color="auto" w:fill="FFFFFF"/>
                <w:lang w:eastAsia="zh-CN"/>
              </w:rPr>
              <w:t>- осознание ценности научной деятельности, готовность осуществлять проектную и исследовательскую деятельность индивидуально и в группе;</w:t>
            </w:r>
          </w:p>
          <w:p w:rsidR="00F55FC2" w:rsidRPr="005F0604" w:rsidRDefault="00F55FC2"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в) работа с информацией:</w:t>
            </w:r>
          </w:p>
          <w:p w:rsidR="00F55FC2" w:rsidRPr="005F0604" w:rsidRDefault="00F55FC2"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55FC2" w:rsidRPr="005F0604" w:rsidRDefault="00F55FC2"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rPr>
              <w:t xml:space="preserve">- создавать тексты в различных форматах с учетом назначения информации и целевой аудитории, </w:t>
            </w:r>
            <w:r w:rsidRPr="005F0604">
              <w:rPr>
                <w:rFonts w:ascii="Times New Roman" w:eastAsia="Calibri" w:hAnsi="Times New Roman" w:cs="Times New Roman"/>
                <w:sz w:val="24"/>
                <w:szCs w:val="24"/>
              </w:rPr>
              <w:lastRenderedPageBreak/>
              <w:t>выбирая оптимальную форму представления и визуализации;</w:t>
            </w:r>
          </w:p>
          <w:p w:rsidR="00F55FC2" w:rsidRPr="005F0604" w:rsidRDefault="00F55FC2"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5F0604">
              <w:rPr>
                <w:rFonts w:ascii="Times New Roman" w:eastAsia="Calibri" w:hAnsi="Times New Roman" w:cs="Times New Roman"/>
                <w:sz w:val="24"/>
                <w:szCs w:val="24"/>
                <w:shd w:val="clear" w:color="auto" w:fill="FFFFFF"/>
                <w:lang w:eastAsia="zh-CN"/>
              </w:rPr>
              <w:t xml:space="preserve"> </w:t>
            </w:r>
          </w:p>
          <w:p w:rsidR="00F55FC2" w:rsidRPr="005F0604" w:rsidRDefault="00F55FC2"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55FC2" w:rsidRPr="005F0604" w:rsidRDefault="00F55FC2"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rPr>
              <w:t>- владеть навыками распознавания и защиты информации, информационной безопасности личности</w:t>
            </w:r>
            <w:r w:rsidRPr="005F0604">
              <w:rPr>
                <w:rFonts w:ascii="Times New Roman" w:eastAsia="Calibri" w:hAnsi="Times New Roman" w:cs="Times New Roman"/>
                <w:sz w:val="24"/>
                <w:szCs w:val="24"/>
                <w:shd w:val="clear" w:color="auto" w:fill="FFFFFF"/>
                <w:lang w:eastAsia="zh-CN"/>
              </w:rPr>
              <w:t xml:space="preserve">; </w:t>
            </w:r>
            <w:r w:rsidRPr="005F0604">
              <w:rPr>
                <w:rFonts w:ascii="Times New Roman" w:eastAsia="Calibri" w:hAnsi="Times New Roman" w:cs="Times New Roman"/>
                <w:iCs/>
                <w:sz w:val="24"/>
                <w:szCs w:val="24"/>
                <w:lang w:eastAsia="zh-CN"/>
              </w:rPr>
              <w:t xml:space="preserve"> </w:t>
            </w:r>
          </w:p>
        </w:tc>
        <w:tc>
          <w:tcPr>
            <w:tcW w:w="3076" w:type="dxa"/>
            <w:tcBorders>
              <w:top w:val="single" w:sz="4" w:space="0" w:color="000000"/>
              <w:left w:val="single" w:sz="4" w:space="0" w:color="000000"/>
              <w:bottom w:val="single" w:sz="4" w:space="0" w:color="000000"/>
              <w:right w:val="single" w:sz="4" w:space="0" w:color="000000"/>
            </w:tcBorders>
          </w:tcPr>
          <w:p w:rsidR="00F55FC2" w:rsidRPr="005F0604" w:rsidRDefault="00F55FC2" w:rsidP="001C68F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lastRenderedPageBreak/>
              <w:t>-</w:t>
            </w:r>
            <w:r w:rsidRPr="005F0604">
              <w:rPr>
                <w:rFonts w:ascii="Times New Roman" w:eastAsia="Calibri" w:hAnsi="Times New Roman" w:cs="Times New Roman"/>
                <w:sz w:val="24"/>
                <w:szCs w:val="24"/>
                <w:lang w:eastAsia="zh-CN"/>
              </w:rPr>
              <w:tab/>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F55FC2" w:rsidRPr="005F0604" w:rsidRDefault="00F55FC2" w:rsidP="001C68F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F55FC2" w:rsidRPr="005F0604" w:rsidTr="001C68F4">
        <w:trPr>
          <w:trHeight w:val="70"/>
        </w:trPr>
        <w:tc>
          <w:tcPr>
            <w:tcW w:w="2382" w:type="dxa"/>
            <w:tcBorders>
              <w:top w:val="single" w:sz="4" w:space="0" w:color="000000"/>
              <w:left w:val="single" w:sz="4" w:space="0" w:color="000000"/>
              <w:bottom w:val="single" w:sz="4" w:space="0" w:color="000000"/>
              <w:right w:val="single" w:sz="4" w:space="0" w:color="000000"/>
            </w:tcBorders>
          </w:tcPr>
          <w:p w:rsidR="00F55FC2" w:rsidRPr="005F0604" w:rsidRDefault="00F55FC2" w:rsidP="001C68F4">
            <w:pPr>
              <w:suppressAutoHyphens/>
              <w:spacing w:after="0" w:line="240" w:lineRule="auto"/>
              <w:rPr>
                <w:rFonts w:ascii="Times New Roman" w:eastAsia="Calibri" w:hAnsi="Times New Roman" w:cs="Times New Roman"/>
                <w:sz w:val="24"/>
                <w:szCs w:val="24"/>
                <w:lang w:eastAsia="zh-CN"/>
              </w:rPr>
            </w:pPr>
            <w:r w:rsidRPr="005F0604">
              <w:rPr>
                <w:rFonts w:ascii="Times New Roman" w:eastAsia="Calibri" w:hAnsi="Times New Roman" w:cs="Times New Roman"/>
                <w:iCs/>
                <w:sz w:val="24"/>
                <w:szCs w:val="24"/>
                <w:lang w:eastAsia="zh-CN"/>
              </w:rPr>
              <w:t xml:space="preserve">ОК 04. </w:t>
            </w:r>
            <w:r w:rsidRPr="005F0604">
              <w:rPr>
                <w:rFonts w:ascii="Times New Roman" w:eastAsia="Calibri" w:hAnsi="Times New Roman" w:cs="Times New Roman"/>
                <w:sz w:val="24"/>
                <w:szCs w:val="24"/>
                <w:lang w:eastAsia="zh-CN"/>
              </w:rPr>
              <w:t>Работать в коллективе и команде, эффективно взаимодействовать с коллегами, руководством, клиентами;</w:t>
            </w:r>
          </w:p>
        </w:tc>
        <w:tc>
          <w:tcPr>
            <w:tcW w:w="4144" w:type="dxa"/>
            <w:tcBorders>
              <w:top w:val="single" w:sz="4" w:space="0" w:color="000000"/>
              <w:left w:val="single" w:sz="4" w:space="0" w:color="000000"/>
              <w:bottom w:val="single" w:sz="4" w:space="0" w:color="000000"/>
              <w:right w:val="single" w:sz="4" w:space="0" w:color="000000"/>
            </w:tcBorders>
          </w:tcPr>
          <w:p w:rsidR="00F55FC2" w:rsidRPr="005F0604" w:rsidRDefault="00F55FC2"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готовность к саморазвитию, самостоятельности и самоопределению;</w:t>
            </w:r>
          </w:p>
          <w:p w:rsidR="00F55FC2" w:rsidRPr="005F0604" w:rsidRDefault="00F55FC2" w:rsidP="001C68F4">
            <w:pPr>
              <w:shd w:val="clear" w:color="auto" w:fill="FFFFFF"/>
              <w:spacing w:after="0" w:line="240" w:lineRule="auto"/>
              <w:jc w:val="both"/>
              <w:textAlignment w:val="baseline"/>
              <w:rPr>
                <w:rFonts w:ascii="Times New Roman" w:hAnsi="Times New Roman" w:cs="Times New Roman"/>
                <w:sz w:val="24"/>
                <w:szCs w:val="24"/>
              </w:rPr>
            </w:pPr>
            <w:r w:rsidRPr="005F0604">
              <w:rPr>
                <w:rFonts w:ascii="Times New Roman" w:hAnsi="Times New Roman" w:cs="Times New Roman"/>
                <w:sz w:val="24"/>
                <w:szCs w:val="24"/>
              </w:rPr>
              <w:t>-овладение навыками учебно-исследовательской, проектной и социальной деятельности;</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Овладение универсальными коммуникативными действиями:</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б) совместная деятельность:</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 понимать и использовать преимущества командной и индивидуальной работы;</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F55FC2" w:rsidRPr="005F0604" w:rsidRDefault="00F55FC2" w:rsidP="001C68F4">
            <w:pPr>
              <w:suppressAutoHyphens/>
              <w:spacing w:after="0" w:line="240" w:lineRule="auto"/>
              <w:jc w:val="both"/>
              <w:rPr>
                <w:rFonts w:ascii="Times New Roman" w:eastAsia="Calibri" w:hAnsi="Times New Roman" w:cs="Times New Roman"/>
                <w:sz w:val="24"/>
                <w:szCs w:val="24"/>
              </w:rPr>
            </w:pPr>
            <w:r w:rsidRPr="005F0604">
              <w:rPr>
                <w:rFonts w:ascii="Times New Roman" w:eastAsia="Calibri"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Овладение универсальными регулятивными действиями:</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г) принятие себя и других людей:</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lastRenderedPageBreak/>
              <w:t>- принимать мотивы и аргументы других людей при анализе результатов деятельности;</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 признавать свое право и право других людей на ошибки;</w:t>
            </w:r>
          </w:p>
          <w:p w:rsidR="00F55FC2" w:rsidRPr="005F0604" w:rsidRDefault="00F55FC2"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rPr>
              <w:t>- развивать способность понимать мир с позиции другого человека;</w:t>
            </w:r>
          </w:p>
        </w:tc>
        <w:tc>
          <w:tcPr>
            <w:tcW w:w="3076" w:type="dxa"/>
            <w:tcBorders>
              <w:top w:val="single" w:sz="4" w:space="0" w:color="000000"/>
              <w:left w:val="single" w:sz="4" w:space="0" w:color="000000"/>
              <w:bottom w:val="single" w:sz="4" w:space="0" w:color="000000"/>
              <w:right w:val="single" w:sz="4" w:space="0" w:color="000000"/>
            </w:tcBorders>
          </w:tcPr>
          <w:p w:rsidR="00F55FC2" w:rsidRPr="005F0604" w:rsidRDefault="00F55FC2"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lastRenderedPageBreak/>
              <w:t>-</w:t>
            </w:r>
            <w:r w:rsidRPr="005F0604">
              <w:rPr>
                <w:rFonts w:ascii="Times New Roman" w:hAnsi="Times New Roman" w:cs="Times New Roman"/>
                <w:sz w:val="24"/>
                <w:szCs w:val="24"/>
              </w:rPr>
              <w:t xml:space="preserve"> </w:t>
            </w:r>
            <w:r w:rsidRPr="005F0604">
              <w:rPr>
                <w:rFonts w:ascii="Times New Roman" w:eastAsia="Calibri" w:hAnsi="Times New Roman" w:cs="Times New Roman"/>
                <w:sz w:val="24"/>
                <w:szCs w:val="24"/>
                <w:lang w:eastAsia="zh-CN"/>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F55FC2" w:rsidRPr="005F0604" w:rsidTr="001C68F4">
        <w:trPr>
          <w:trHeight w:val="70"/>
        </w:trPr>
        <w:tc>
          <w:tcPr>
            <w:tcW w:w="2382" w:type="dxa"/>
            <w:tcBorders>
              <w:top w:val="single" w:sz="4" w:space="0" w:color="000000"/>
              <w:left w:val="single" w:sz="4" w:space="0" w:color="000000"/>
              <w:bottom w:val="single" w:sz="4" w:space="0" w:color="000000"/>
              <w:right w:val="single" w:sz="4" w:space="0" w:color="000000"/>
            </w:tcBorders>
          </w:tcPr>
          <w:p w:rsidR="00F55FC2" w:rsidRPr="005F0604" w:rsidRDefault="00F55FC2" w:rsidP="001C68F4">
            <w:pPr>
              <w:suppressAutoHyphens/>
              <w:spacing w:after="0" w:line="240" w:lineRule="auto"/>
              <w:rPr>
                <w:rFonts w:ascii="Times New Roman" w:eastAsia="Calibri" w:hAnsi="Times New Roman" w:cs="Times New Roman"/>
                <w:sz w:val="24"/>
                <w:szCs w:val="24"/>
                <w:lang w:eastAsia="zh-CN"/>
              </w:rPr>
            </w:pPr>
            <w:r w:rsidRPr="005F0604">
              <w:rPr>
                <w:rFonts w:ascii="Times New Roman" w:eastAsia="Calibri" w:hAnsi="Times New Roman" w:cs="Times New Roman"/>
                <w:iCs/>
                <w:sz w:val="24"/>
                <w:szCs w:val="24"/>
                <w:lang w:eastAsia="zh-CN"/>
              </w:rPr>
              <w:t xml:space="preserve">ОК 05. </w:t>
            </w:r>
            <w:r w:rsidRPr="005F0604">
              <w:rPr>
                <w:rFonts w:ascii="Times New Roman" w:eastAsia="Calibri" w:hAnsi="Times New Roman" w:cs="Times New Roman"/>
                <w:sz w:val="24"/>
                <w:szCs w:val="24"/>
                <w:lang w:eastAsia="zh-C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44" w:type="dxa"/>
            <w:tcBorders>
              <w:top w:val="single" w:sz="4" w:space="0" w:color="000000"/>
              <w:left w:val="single" w:sz="4" w:space="0" w:color="000000"/>
              <w:bottom w:val="single" w:sz="4" w:space="0" w:color="000000"/>
              <w:right w:val="single" w:sz="4" w:space="0" w:color="000000"/>
            </w:tcBorders>
          </w:tcPr>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u w:val="single"/>
              </w:rPr>
            </w:pPr>
            <w:r w:rsidRPr="005F0604">
              <w:rPr>
                <w:rFonts w:ascii="Times New Roman" w:eastAsia="Calibri" w:hAnsi="Times New Roman" w:cs="Times New Roman"/>
                <w:sz w:val="24"/>
                <w:szCs w:val="24"/>
              </w:rPr>
              <w:t>Овладение универсальными коммуникативными действиями:</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а) общение:</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 осуществлять коммуникации во всех сферах жизни;</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5F0604">
              <w:rPr>
                <w:rFonts w:ascii="Times New Roman" w:eastAsia="Calibri"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55FC2" w:rsidRPr="005F0604" w:rsidRDefault="00F55FC2" w:rsidP="001C68F4">
            <w:pPr>
              <w:shd w:val="clear" w:color="auto" w:fill="FFFFFF"/>
              <w:spacing w:after="0" w:line="240" w:lineRule="auto"/>
              <w:jc w:val="both"/>
              <w:textAlignment w:val="baseline"/>
              <w:rPr>
                <w:rFonts w:ascii="Times New Roman" w:hAnsi="Times New Roman" w:cs="Times New Roman"/>
                <w:sz w:val="24"/>
                <w:szCs w:val="24"/>
              </w:rPr>
            </w:pPr>
            <w:r w:rsidRPr="005F0604">
              <w:rPr>
                <w:rFonts w:ascii="Times New Roman" w:hAnsi="Times New Roman" w:cs="Times New Roman"/>
                <w:sz w:val="24"/>
                <w:szCs w:val="24"/>
              </w:rPr>
              <w:t>- развернуто и логично излагать свою точку зрения с использованием языковых средств;</w:t>
            </w:r>
          </w:p>
        </w:tc>
        <w:tc>
          <w:tcPr>
            <w:tcW w:w="3076" w:type="dxa"/>
            <w:tcBorders>
              <w:top w:val="single" w:sz="4" w:space="0" w:color="000000"/>
              <w:left w:val="single" w:sz="4" w:space="0" w:color="000000"/>
              <w:bottom w:val="single" w:sz="4" w:space="0" w:color="000000"/>
              <w:right w:val="single" w:sz="4" w:space="0" w:color="000000"/>
            </w:tcBorders>
          </w:tcPr>
          <w:p w:rsidR="00F55FC2" w:rsidRPr="005F0604" w:rsidRDefault="00F55FC2" w:rsidP="001C68F4">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w:t>
            </w:r>
            <w:r w:rsidRPr="005F0604">
              <w:rPr>
                <w:rFonts w:ascii="Times New Roman" w:hAnsi="Times New Roman" w:cs="Times New Roman"/>
                <w:sz w:val="24"/>
                <w:szCs w:val="24"/>
              </w:rPr>
              <w:tab/>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F55FC2" w:rsidRPr="005F0604" w:rsidRDefault="00F55FC2" w:rsidP="001C68F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5F0604">
              <w:rPr>
                <w:rFonts w:ascii="Times New Roman" w:hAnsi="Times New Roman" w:cs="Times New Roman"/>
                <w:sz w:val="24"/>
                <w:szCs w:val="24"/>
              </w:rPr>
              <w:t>-</w:t>
            </w:r>
            <w:r w:rsidRPr="005F0604">
              <w:rPr>
                <w:rFonts w:ascii="Times New Roman" w:hAnsi="Times New Roman" w:cs="Times New Roman"/>
                <w:sz w:val="24"/>
                <w:szCs w:val="24"/>
              </w:rPr>
              <w:tab/>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и профессиональной деятельности.</w:t>
            </w:r>
          </w:p>
        </w:tc>
      </w:tr>
      <w:tr w:rsidR="00F55FC2" w:rsidRPr="005F0604" w:rsidTr="001C68F4">
        <w:trPr>
          <w:trHeight w:val="6960"/>
        </w:trPr>
        <w:tc>
          <w:tcPr>
            <w:tcW w:w="2382" w:type="dxa"/>
            <w:tcBorders>
              <w:top w:val="single" w:sz="4" w:space="0" w:color="000000"/>
              <w:left w:val="single" w:sz="4" w:space="0" w:color="000000"/>
              <w:bottom w:val="single" w:sz="4" w:space="0" w:color="auto"/>
              <w:right w:val="single" w:sz="4" w:space="0" w:color="000000"/>
            </w:tcBorders>
          </w:tcPr>
          <w:p w:rsidR="00F55FC2" w:rsidRPr="005F0604" w:rsidRDefault="00F55FC2" w:rsidP="001C68F4">
            <w:pPr>
              <w:suppressAutoHyphens/>
              <w:spacing w:after="0" w:line="240" w:lineRule="auto"/>
              <w:rPr>
                <w:rFonts w:ascii="Times New Roman" w:eastAsia="Calibri" w:hAnsi="Times New Roman" w:cs="Times New Roman"/>
                <w:sz w:val="24"/>
                <w:szCs w:val="24"/>
                <w:lang w:eastAsia="zh-CN"/>
              </w:rPr>
            </w:pPr>
            <w:r w:rsidRPr="005F0604">
              <w:rPr>
                <w:rFonts w:ascii="Times New Roman" w:eastAsia="Calibri" w:hAnsi="Times New Roman" w:cs="Times New Roman"/>
                <w:iCs/>
                <w:sz w:val="24"/>
                <w:szCs w:val="24"/>
                <w:lang w:eastAsia="zh-C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144" w:type="dxa"/>
            <w:tcBorders>
              <w:top w:val="single" w:sz="4" w:space="0" w:color="000000"/>
              <w:left w:val="single" w:sz="4" w:space="0" w:color="000000"/>
              <w:bottom w:val="single" w:sz="4" w:space="0" w:color="auto"/>
              <w:right w:val="single" w:sz="4" w:space="0" w:color="000000"/>
            </w:tcBorders>
          </w:tcPr>
          <w:p w:rsidR="00F55FC2" w:rsidRPr="005F0604" w:rsidRDefault="00F55FC2"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В области экологического воспитания:</w:t>
            </w:r>
          </w:p>
          <w:p w:rsidR="00F55FC2" w:rsidRPr="005F0604" w:rsidRDefault="00F55FC2"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55FC2" w:rsidRPr="005F0604" w:rsidRDefault="00F55FC2"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планирование и осуществление действий в окружающей среде на основе знания целей устойчивого развития человечества; </w:t>
            </w:r>
          </w:p>
          <w:p w:rsidR="00F55FC2" w:rsidRPr="005F0604" w:rsidRDefault="00F55FC2"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активное неприятие действий, приносящих вред окружающей среде; </w:t>
            </w:r>
          </w:p>
          <w:p w:rsidR="00F55FC2" w:rsidRPr="005F0604" w:rsidRDefault="00F55FC2"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умение прогнозировать неблагоприятные экологические последствия предпринимаемых действий, предотвращать их; </w:t>
            </w:r>
          </w:p>
          <w:p w:rsidR="00F55FC2" w:rsidRPr="005F0604" w:rsidRDefault="00F55FC2" w:rsidP="001C68F4">
            <w:pPr>
              <w:suppressAutoHyphens/>
              <w:spacing w:after="0" w:line="240" w:lineRule="auto"/>
              <w:jc w:val="both"/>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расширение опыта деятельности экологической направленности; </w:t>
            </w:r>
          </w:p>
          <w:p w:rsidR="00F55FC2" w:rsidRPr="005F0604" w:rsidRDefault="00F55FC2" w:rsidP="001C68F4">
            <w:pPr>
              <w:shd w:val="clear" w:color="auto" w:fill="FFFFFF"/>
              <w:spacing w:after="0" w:line="240" w:lineRule="auto"/>
              <w:textAlignment w:val="baseline"/>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овладение навыками учебно-исследовательской, проектной и социальной деятельности;</w:t>
            </w:r>
          </w:p>
        </w:tc>
        <w:tc>
          <w:tcPr>
            <w:tcW w:w="3076" w:type="dxa"/>
            <w:tcBorders>
              <w:top w:val="single" w:sz="4" w:space="0" w:color="000000"/>
              <w:left w:val="single" w:sz="4" w:space="0" w:color="000000"/>
              <w:bottom w:val="single" w:sz="4" w:space="0" w:color="auto"/>
              <w:right w:val="single" w:sz="4" w:space="0" w:color="000000"/>
            </w:tcBorders>
          </w:tcPr>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F55FC2" w:rsidRPr="005F0604" w:rsidTr="001C68F4">
        <w:trPr>
          <w:trHeight w:val="210"/>
        </w:trPr>
        <w:tc>
          <w:tcPr>
            <w:tcW w:w="2382" w:type="dxa"/>
            <w:tcBorders>
              <w:top w:val="single" w:sz="4" w:space="0" w:color="auto"/>
              <w:left w:val="single" w:sz="4" w:space="0" w:color="000000"/>
              <w:bottom w:val="single" w:sz="4" w:space="0" w:color="auto"/>
              <w:right w:val="single" w:sz="4" w:space="0" w:color="000000"/>
            </w:tcBorders>
          </w:tcPr>
          <w:p w:rsidR="00F55FC2" w:rsidRPr="005F0604" w:rsidRDefault="00F55FC2" w:rsidP="001C68F4">
            <w:pPr>
              <w:suppressAutoHyphens/>
              <w:spacing w:after="0" w:line="240" w:lineRule="auto"/>
              <w:rPr>
                <w:rFonts w:ascii="Times New Roman" w:eastAsia="Calibri" w:hAnsi="Times New Roman" w:cs="Times New Roman"/>
                <w:iCs/>
                <w:sz w:val="24"/>
                <w:szCs w:val="24"/>
                <w:lang w:eastAsia="zh-CN"/>
              </w:rPr>
            </w:pPr>
            <w:r w:rsidRPr="005F0604">
              <w:rPr>
                <w:rFonts w:ascii="Times New Roman" w:eastAsia="Calibri" w:hAnsi="Times New Roman" w:cs="Times New Roman"/>
                <w:iCs/>
                <w:sz w:val="24"/>
                <w:szCs w:val="24"/>
                <w:lang w:eastAsia="zh-CN"/>
              </w:rPr>
              <w:t>ПК 4.1. Организовывать</w:t>
            </w:r>
          </w:p>
          <w:p w:rsidR="00F55FC2" w:rsidRPr="005F0604" w:rsidRDefault="00F55FC2" w:rsidP="001C68F4">
            <w:pPr>
              <w:suppressAutoHyphens/>
              <w:spacing w:after="0" w:line="240" w:lineRule="auto"/>
              <w:rPr>
                <w:rFonts w:ascii="Times New Roman" w:eastAsia="Calibri" w:hAnsi="Times New Roman" w:cs="Times New Roman"/>
                <w:iCs/>
                <w:sz w:val="24"/>
                <w:szCs w:val="24"/>
                <w:lang w:eastAsia="zh-CN"/>
              </w:rPr>
            </w:pPr>
            <w:r w:rsidRPr="005F0604">
              <w:rPr>
                <w:rFonts w:ascii="Times New Roman" w:eastAsia="Calibri" w:hAnsi="Times New Roman" w:cs="Times New Roman"/>
                <w:iCs/>
                <w:sz w:val="24"/>
                <w:szCs w:val="24"/>
                <w:lang w:eastAsia="zh-CN"/>
              </w:rPr>
              <w:t>работу по технической</w:t>
            </w:r>
          </w:p>
          <w:p w:rsidR="00F55FC2" w:rsidRPr="005F0604" w:rsidRDefault="00F55FC2" w:rsidP="001C68F4">
            <w:pPr>
              <w:suppressAutoHyphens/>
              <w:spacing w:after="0" w:line="240" w:lineRule="auto"/>
              <w:rPr>
                <w:rFonts w:ascii="Times New Roman" w:eastAsia="Calibri" w:hAnsi="Times New Roman" w:cs="Times New Roman"/>
                <w:iCs/>
                <w:sz w:val="24"/>
                <w:szCs w:val="24"/>
                <w:lang w:eastAsia="zh-CN"/>
              </w:rPr>
            </w:pPr>
            <w:r w:rsidRPr="005F0604">
              <w:rPr>
                <w:rFonts w:ascii="Times New Roman" w:eastAsia="Calibri" w:hAnsi="Times New Roman" w:cs="Times New Roman"/>
                <w:iCs/>
                <w:sz w:val="24"/>
                <w:szCs w:val="24"/>
                <w:lang w:eastAsia="zh-CN"/>
              </w:rPr>
              <w:t>эксплуатации зданий и сооружений</w:t>
            </w:r>
          </w:p>
          <w:p w:rsidR="00F55FC2" w:rsidRPr="005F0604" w:rsidRDefault="00F55FC2" w:rsidP="001C68F4">
            <w:pPr>
              <w:suppressAutoHyphens/>
              <w:spacing w:after="0" w:line="240" w:lineRule="auto"/>
              <w:rPr>
                <w:rFonts w:ascii="Times New Roman" w:eastAsia="Calibri" w:hAnsi="Times New Roman" w:cs="Times New Roman"/>
                <w:iCs/>
                <w:sz w:val="24"/>
                <w:szCs w:val="24"/>
                <w:lang w:eastAsia="zh-CN"/>
              </w:rPr>
            </w:pPr>
          </w:p>
          <w:p w:rsidR="00F55FC2" w:rsidRPr="005F0604" w:rsidRDefault="00F55FC2" w:rsidP="001C68F4">
            <w:pPr>
              <w:suppressAutoHyphens/>
              <w:spacing w:after="0" w:line="240" w:lineRule="auto"/>
              <w:rPr>
                <w:rFonts w:ascii="Times New Roman" w:eastAsia="Calibri" w:hAnsi="Times New Roman" w:cs="Times New Roman"/>
                <w:iCs/>
                <w:sz w:val="24"/>
                <w:szCs w:val="24"/>
                <w:lang w:eastAsia="zh-CN"/>
              </w:rPr>
            </w:pPr>
          </w:p>
          <w:p w:rsidR="00F55FC2" w:rsidRPr="005F0604" w:rsidRDefault="00F55FC2" w:rsidP="001C68F4">
            <w:pPr>
              <w:suppressAutoHyphens/>
              <w:spacing w:after="0" w:line="240" w:lineRule="auto"/>
              <w:rPr>
                <w:rFonts w:ascii="Times New Roman" w:eastAsia="Calibri" w:hAnsi="Times New Roman" w:cs="Times New Roman"/>
                <w:iCs/>
                <w:sz w:val="24"/>
                <w:szCs w:val="24"/>
                <w:lang w:eastAsia="zh-CN"/>
              </w:rPr>
            </w:pPr>
          </w:p>
          <w:p w:rsidR="00F55FC2" w:rsidRPr="005F0604" w:rsidRDefault="00F55FC2" w:rsidP="001C68F4">
            <w:pPr>
              <w:suppressAutoHyphens/>
              <w:spacing w:after="0" w:line="240" w:lineRule="auto"/>
              <w:rPr>
                <w:rFonts w:ascii="Times New Roman" w:eastAsia="Calibri" w:hAnsi="Times New Roman" w:cs="Times New Roman"/>
                <w:iCs/>
                <w:sz w:val="24"/>
                <w:szCs w:val="24"/>
                <w:lang w:eastAsia="zh-CN"/>
              </w:rPr>
            </w:pPr>
          </w:p>
          <w:p w:rsidR="00F55FC2" w:rsidRPr="005F0604" w:rsidRDefault="00F55FC2" w:rsidP="001C68F4">
            <w:pPr>
              <w:suppressAutoHyphens/>
              <w:spacing w:after="0" w:line="240" w:lineRule="auto"/>
              <w:rPr>
                <w:rFonts w:ascii="Times New Roman" w:eastAsia="Calibri" w:hAnsi="Times New Roman" w:cs="Times New Roman"/>
                <w:iCs/>
                <w:sz w:val="24"/>
                <w:szCs w:val="24"/>
                <w:lang w:eastAsia="zh-CN"/>
              </w:rPr>
            </w:pPr>
          </w:p>
          <w:p w:rsidR="00F55FC2" w:rsidRPr="005F0604" w:rsidRDefault="00F55FC2" w:rsidP="001C68F4">
            <w:pPr>
              <w:suppressAutoHyphens/>
              <w:spacing w:after="0" w:line="240" w:lineRule="auto"/>
              <w:rPr>
                <w:rFonts w:ascii="Times New Roman" w:eastAsia="Calibri" w:hAnsi="Times New Roman" w:cs="Times New Roman"/>
                <w:iCs/>
                <w:sz w:val="24"/>
                <w:szCs w:val="24"/>
                <w:lang w:eastAsia="zh-CN"/>
              </w:rPr>
            </w:pPr>
          </w:p>
          <w:p w:rsidR="00F55FC2" w:rsidRPr="005F0604" w:rsidRDefault="00F55FC2" w:rsidP="001C68F4">
            <w:pPr>
              <w:suppressAutoHyphens/>
              <w:spacing w:after="0" w:line="240" w:lineRule="auto"/>
              <w:rPr>
                <w:rFonts w:ascii="Times New Roman" w:eastAsia="Calibri" w:hAnsi="Times New Roman" w:cs="Times New Roman"/>
                <w:iCs/>
                <w:sz w:val="24"/>
                <w:szCs w:val="24"/>
                <w:lang w:eastAsia="zh-CN"/>
              </w:rPr>
            </w:pPr>
          </w:p>
          <w:p w:rsidR="00F55FC2" w:rsidRPr="005F0604" w:rsidRDefault="00F55FC2" w:rsidP="001C68F4">
            <w:pPr>
              <w:suppressAutoHyphens/>
              <w:spacing w:after="0" w:line="240" w:lineRule="auto"/>
              <w:rPr>
                <w:rFonts w:ascii="Times New Roman" w:eastAsia="Calibri" w:hAnsi="Times New Roman" w:cs="Times New Roman"/>
                <w:iCs/>
                <w:sz w:val="24"/>
                <w:szCs w:val="24"/>
                <w:lang w:eastAsia="zh-CN"/>
              </w:rPr>
            </w:pPr>
          </w:p>
          <w:p w:rsidR="00F55FC2" w:rsidRPr="005F0604" w:rsidRDefault="00F55FC2" w:rsidP="001C68F4">
            <w:pPr>
              <w:suppressAutoHyphens/>
              <w:spacing w:after="0" w:line="240" w:lineRule="auto"/>
              <w:rPr>
                <w:rFonts w:ascii="Times New Roman" w:eastAsia="Calibri" w:hAnsi="Times New Roman" w:cs="Times New Roman"/>
                <w:iCs/>
                <w:sz w:val="24"/>
                <w:szCs w:val="24"/>
                <w:lang w:eastAsia="zh-CN"/>
              </w:rPr>
            </w:pPr>
          </w:p>
          <w:p w:rsidR="00F55FC2" w:rsidRPr="005F0604" w:rsidRDefault="00F55FC2" w:rsidP="001C68F4">
            <w:pPr>
              <w:suppressAutoHyphens/>
              <w:spacing w:after="0" w:line="240" w:lineRule="auto"/>
              <w:rPr>
                <w:rFonts w:ascii="Times New Roman" w:eastAsia="Calibri" w:hAnsi="Times New Roman" w:cs="Times New Roman"/>
                <w:iCs/>
                <w:sz w:val="24"/>
                <w:szCs w:val="24"/>
                <w:lang w:eastAsia="zh-CN"/>
              </w:rPr>
            </w:pPr>
          </w:p>
          <w:p w:rsidR="00F55FC2" w:rsidRPr="005F0604" w:rsidRDefault="00F55FC2" w:rsidP="001C68F4">
            <w:pPr>
              <w:suppressAutoHyphens/>
              <w:spacing w:after="0" w:line="240" w:lineRule="auto"/>
              <w:rPr>
                <w:rFonts w:ascii="Times New Roman" w:eastAsia="Calibri" w:hAnsi="Times New Roman" w:cs="Times New Roman"/>
                <w:iCs/>
                <w:sz w:val="24"/>
                <w:szCs w:val="24"/>
                <w:lang w:eastAsia="zh-CN"/>
              </w:rPr>
            </w:pPr>
          </w:p>
          <w:p w:rsidR="00F55FC2" w:rsidRPr="005F0604" w:rsidRDefault="00F55FC2" w:rsidP="001C68F4">
            <w:pPr>
              <w:suppressAutoHyphens/>
              <w:spacing w:after="0" w:line="240" w:lineRule="auto"/>
              <w:rPr>
                <w:rFonts w:ascii="Times New Roman" w:eastAsia="Calibri" w:hAnsi="Times New Roman" w:cs="Times New Roman"/>
                <w:iCs/>
                <w:sz w:val="24"/>
                <w:szCs w:val="24"/>
                <w:lang w:eastAsia="zh-CN"/>
              </w:rPr>
            </w:pPr>
          </w:p>
        </w:tc>
        <w:tc>
          <w:tcPr>
            <w:tcW w:w="4144" w:type="dxa"/>
            <w:tcBorders>
              <w:top w:val="single" w:sz="4" w:space="0" w:color="auto"/>
              <w:left w:val="single" w:sz="4" w:space="0" w:color="000000"/>
              <w:bottom w:val="single" w:sz="4" w:space="0" w:color="auto"/>
              <w:right w:val="single" w:sz="4" w:space="0" w:color="000000"/>
            </w:tcBorders>
          </w:tcPr>
          <w:p w:rsidR="00F55FC2" w:rsidRPr="005F0604" w:rsidRDefault="00F55FC2" w:rsidP="001C68F4">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В части трудового воспитания: </w:t>
            </w:r>
          </w:p>
          <w:p w:rsidR="00F55FC2" w:rsidRPr="005F0604" w:rsidRDefault="00F55FC2" w:rsidP="001C68F4">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готовность к труду, осознание ценности мастерства, трудолюбие; </w:t>
            </w:r>
          </w:p>
          <w:p w:rsidR="00F55FC2" w:rsidRPr="005F0604" w:rsidRDefault="00F55FC2" w:rsidP="001C68F4">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55FC2" w:rsidRPr="005F0604" w:rsidRDefault="00F55FC2" w:rsidP="001C68F4">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интерес к различным сферам профессиональной деятельности.</w:t>
            </w:r>
          </w:p>
          <w:p w:rsidR="00F55FC2" w:rsidRPr="005F0604" w:rsidRDefault="00F55FC2" w:rsidP="001C68F4">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F55FC2" w:rsidRPr="005F0604" w:rsidRDefault="00F55FC2" w:rsidP="001C68F4">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 а) базовые логические действия:</w:t>
            </w:r>
          </w:p>
          <w:p w:rsidR="00F55FC2" w:rsidRPr="005F0604" w:rsidRDefault="00F55FC2" w:rsidP="001C68F4">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определять цели деятельности, задавать параметры и критерии их достижения;</w:t>
            </w:r>
          </w:p>
          <w:p w:rsidR="00F55FC2" w:rsidRPr="005F0604" w:rsidRDefault="00F55FC2" w:rsidP="001C68F4">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вносить коррективы в деятельность, оценивать соответствие результатов целям, оценивать риски последствий деятельности;</w:t>
            </w:r>
          </w:p>
          <w:p w:rsidR="00F55FC2" w:rsidRPr="005F0604" w:rsidRDefault="00F55FC2" w:rsidP="001C68F4">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 б) базовые исследовательские действия:</w:t>
            </w:r>
          </w:p>
          <w:p w:rsidR="00F55FC2" w:rsidRPr="005F0604" w:rsidRDefault="00F55FC2" w:rsidP="001C68F4">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анализировать полученные в ходе решения задачи результаты, критически оценивать их </w:t>
            </w:r>
            <w:r w:rsidRPr="005F0604">
              <w:rPr>
                <w:rFonts w:ascii="Times New Roman" w:eastAsia="Calibri" w:hAnsi="Times New Roman" w:cs="Times New Roman"/>
                <w:sz w:val="24"/>
                <w:szCs w:val="24"/>
                <w:shd w:val="clear" w:color="auto" w:fill="FFFFFF"/>
                <w:lang w:eastAsia="zh-CN"/>
              </w:rPr>
              <w:lastRenderedPageBreak/>
              <w:t>достоверность, прогнозировать изменение в новых условиях;</w:t>
            </w:r>
          </w:p>
          <w:p w:rsidR="00F55FC2" w:rsidRPr="005F0604" w:rsidRDefault="00F55FC2" w:rsidP="001C68F4">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уметь переносить знания в познавательную и практическую области жизнедеятельности;</w:t>
            </w:r>
          </w:p>
          <w:p w:rsidR="00F55FC2" w:rsidRPr="005F0604" w:rsidRDefault="00F55FC2" w:rsidP="001C68F4">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уметь интегрировать знания из разных предметных областей.</w:t>
            </w:r>
          </w:p>
          <w:p w:rsidR="00F55FC2" w:rsidRPr="005F0604" w:rsidRDefault="00F55FC2" w:rsidP="001C68F4">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Овладение универсальными регулятивными действиями: </w:t>
            </w:r>
          </w:p>
          <w:p w:rsidR="00F55FC2" w:rsidRPr="005F0604" w:rsidRDefault="00F55FC2" w:rsidP="001C68F4">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а) самоорганизация: </w:t>
            </w:r>
          </w:p>
          <w:p w:rsidR="00F55FC2" w:rsidRPr="005F0604" w:rsidRDefault="00F55FC2" w:rsidP="001C68F4">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самостоятельно составлять план решения проблемы с учетом имеющихся ресурсов, собственных возможностей и предпочтений; </w:t>
            </w:r>
          </w:p>
          <w:p w:rsidR="00F55FC2" w:rsidRPr="005F0604" w:rsidRDefault="00F55FC2" w:rsidP="001C68F4">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F55FC2" w:rsidRPr="005F0604" w:rsidRDefault="00F55FC2" w:rsidP="001C68F4">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б) самоконтроль: </w:t>
            </w:r>
          </w:p>
          <w:p w:rsidR="00F55FC2" w:rsidRPr="005F0604" w:rsidRDefault="00F55FC2" w:rsidP="001C68F4">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использовать приемы рефлексии для оценки ситуации, выбора верного решения; </w:t>
            </w:r>
          </w:p>
          <w:p w:rsidR="00F55FC2" w:rsidRPr="005F0604" w:rsidRDefault="00F55FC2" w:rsidP="001C68F4">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 xml:space="preserve">уметь оценивать риски и своевременно принимать решения по их снижению; </w:t>
            </w:r>
          </w:p>
          <w:p w:rsidR="00F55FC2" w:rsidRPr="005F0604" w:rsidRDefault="00F55FC2" w:rsidP="001C68F4">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 xml:space="preserve">в) эмоциональный </w:t>
            </w:r>
            <w:r w:rsidRPr="005F0604">
              <w:rPr>
                <w:rFonts w:ascii="Times New Roman" w:eastAsia="Calibri" w:hAnsi="Times New Roman" w:cs="Times New Roman"/>
                <w:sz w:val="24"/>
                <w:szCs w:val="24"/>
                <w:shd w:val="clear" w:color="auto" w:fill="FFFFFF"/>
                <w:lang w:eastAsia="zh-CN"/>
              </w:rPr>
              <w:tab/>
              <w:t>интеллект, предполагающий сформированность:</w:t>
            </w:r>
          </w:p>
          <w:p w:rsidR="00F55FC2" w:rsidRPr="005F0604" w:rsidRDefault="00F55FC2" w:rsidP="001C68F4">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5F0604">
              <w:rPr>
                <w:rFonts w:ascii="Times New Roman" w:eastAsia="Calibri" w:hAnsi="Times New Roman" w:cs="Times New Roman"/>
                <w:sz w:val="24"/>
                <w:szCs w:val="24"/>
                <w:shd w:val="clear" w:color="auto" w:fill="FFFFFF"/>
                <w:lang w:eastAsia="zh-CN"/>
              </w:rPr>
              <w:t>-</w:t>
            </w:r>
            <w:r w:rsidRPr="005F0604">
              <w:rPr>
                <w:rFonts w:ascii="Times New Roman" w:eastAsia="Calibri" w:hAnsi="Times New Roman" w:cs="Times New Roman"/>
                <w:sz w:val="24"/>
                <w:szCs w:val="24"/>
                <w:shd w:val="clear" w:color="auto" w:fill="FFFFFF"/>
                <w:lang w:eastAsia="zh-CN"/>
              </w:rPr>
              <w:tab/>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55FC2" w:rsidRPr="005F0604" w:rsidRDefault="00F55FC2" w:rsidP="001C68F4">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p>
          <w:p w:rsidR="00F55FC2" w:rsidRPr="005F0604" w:rsidRDefault="00F55FC2" w:rsidP="001C68F4">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p>
        </w:tc>
        <w:tc>
          <w:tcPr>
            <w:tcW w:w="3076" w:type="dxa"/>
            <w:tcBorders>
              <w:top w:val="single" w:sz="4" w:space="0" w:color="auto"/>
              <w:left w:val="single" w:sz="4" w:space="0" w:color="000000"/>
              <w:bottom w:val="single" w:sz="4" w:space="0" w:color="auto"/>
              <w:right w:val="single" w:sz="4" w:space="0" w:color="000000"/>
            </w:tcBorders>
          </w:tcPr>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lastRenderedPageBreak/>
              <w:t>-</w:t>
            </w:r>
            <w:r w:rsidRPr="005F0604">
              <w:rPr>
                <w:rFonts w:ascii="Times New Roman" w:eastAsia="Calibri" w:hAnsi="Times New Roman" w:cs="Times New Roman"/>
                <w:sz w:val="24"/>
                <w:szCs w:val="24"/>
                <w:lang w:eastAsia="zh-CN"/>
              </w:rPr>
              <w:tab/>
              <w:t>сформированность умения выделять существенные признаки влияния компонентов экосистем, антропогенных изменений в экосистемах своей местности, круговорота веществ и превращение энергии в биосфере;</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 xml:space="preserve">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w:t>
            </w:r>
            <w:r w:rsidRPr="005F0604">
              <w:rPr>
                <w:rFonts w:ascii="Times New Roman" w:eastAsia="Calibri" w:hAnsi="Times New Roman" w:cs="Times New Roman"/>
                <w:sz w:val="24"/>
                <w:szCs w:val="24"/>
                <w:lang w:eastAsia="zh-CN"/>
              </w:rPr>
              <w:lastRenderedPageBreak/>
              <w:t>использованием научных понятий, теорий и законов;</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F55FC2" w:rsidRPr="005F0604" w:rsidTr="001C68F4">
        <w:trPr>
          <w:trHeight w:val="70"/>
        </w:trPr>
        <w:tc>
          <w:tcPr>
            <w:tcW w:w="2382" w:type="dxa"/>
            <w:tcBorders>
              <w:top w:val="single" w:sz="4" w:space="0" w:color="000000"/>
              <w:left w:val="single" w:sz="4" w:space="0" w:color="000000"/>
              <w:bottom w:val="single" w:sz="4" w:space="0" w:color="000000"/>
              <w:right w:val="single" w:sz="4" w:space="0" w:color="000000"/>
            </w:tcBorders>
          </w:tcPr>
          <w:p w:rsidR="00F55FC2" w:rsidRPr="005F0604" w:rsidRDefault="00F55FC2" w:rsidP="001C68F4">
            <w:pPr>
              <w:suppressAutoHyphens/>
              <w:spacing w:after="0" w:line="240" w:lineRule="auto"/>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lastRenderedPageBreak/>
              <w:t>ПК 4.4. Осуществлять мероприятия по оценке технического состояния и реконструкции зданий</w:t>
            </w:r>
          </w:p>
        </w:tc>
        <w:tc>
          <w:tcPr>
            <w:tcW w:w="4144" w:type="dxa"/>
            <w:tcBorders>
              <w:top w:val="single" w:sz="4" w:space="0" w:color="000000"/>
              <w:left w:val="single" w:sz="4" w:space="0" w:color="000000"/>
              <w:bottom w:val="single" w:sz="4" w:space="0" w:color="000000"/>
              <w:right w:val="single" w:sz="4" w:space="0" w:color="000000"/>
            </w:tcBorders>
          </w:tcPr>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xml:space="preserve">В части трудового воспитания: </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 xml:space="preserve">готовность к труду, осознание ценности мастерства, трудолюбие; </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интерес к различным сферам профессиональной деятельности.</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xml:space="preserve">Овладение универсальными учебными познавательными действиями: </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xml:space="preserve">в) работа с информацией: </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lastRenderedPageBreak/>
              <w:t>-</w:t>
            </w:r>
            <w:r w:rsidRPr="005F0604">
              <w:rPr>
                <w:rFonts w:ascii="Times New Roman" w:eastAsia="Calibri" w:hAnsi="Times New Roman" w:cs="Times New Roman"/>
                <w:sz w:val="24"/>
                <w:szCs w:val="24"/>
                <w:lang w:eastAsia="zh-CN"/>
              </w:rPr>
              <w:tab/>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 xml:space="preserve">оценивать достоверность, легитимность информации, ее соответствие правовым и морально-этическим нормам; </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55FC2" w:rsidRPr="005F0604" w:rsidRDefault="00F55FC2" w:rsidP="001C68F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владеть навыками распознавания и защиты информации, информационной безопасности личности.</w:t>
            </w:r>
          </w:p>
        </w:tc>
        <w:tc>
          <w:tcPr>
            <w:tcW w:w="3076" w:type="dxa"/>
            <w:tcBorders>
              <w:top w:val="single" w:sz="4" w:space="0" w:color="000000"/>
              <w:left w:val="single" w:sz="4" w:space="0" w:color="000000"/>
              <w:bottom w:val="single" w:sz="4" w:space="0" w:color="000000"/>
              <w:right w:val="single" w:sz="4" w:space="0" w:color="000000"/>
            </w:tcBorders>
          </w:tcPr>
          <w:p w:rsidR="00F55FC2" w:rsidRPr="005F0604" w:rsidRDefault="00F55FC2"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lastRenderedPageBreak/>
              <w:t>-</w:t>
            </w:r>
            <w:r w:rsidRPr="005F0604">
              <w:rPr>
                <w:rFonts w:ascii="Times New Roman" w:eastAsia="Calibri" w:hAnsi="Times New Roman" w:cs="Times New Roman"/>
                <w:sz w:val="24"/>
                <w:szCs w:val="24"/>
                <w:lang w:eastAsia="zh-CN"/>
              </w:rPr>
              <w:tab/>
              <w:t>сформированность умения выделять существенные признаки влияния компонентов экосистем, антропогенных изменений в экосистемах своей местности, круговорота веществ и превращение энергии в биосфере;</w:t>
            </w:r>
          </w:p>
          <w:p w:rsidR="00F55FC2" w:rsidRPr="005F0604" w:rsidRDefault="00F55FC2"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 xml:space="preserve">приобретение опыта применения основных методов научного познания, используемых в биологии: наблюдения и </w:t>
            </w:r>
            <w:r w:rsidRPr="005F0604">
              <w:rPr>
                <w:rFonts w:ascii="Times New Roman" w:eastAsia="Calibri" w:hAnsi="Times New Roman" w:cs="Times New Roman"/>
                <w:sz w:val="24"/>
                <w:szCs w:val="24"/>
                <w:lang w:eastAsia="zh-CN"/>
              </w:rPr>
              <w:lastRenderedPageBreak/>
              <w:t>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F55FC2" w:rsidRPr="005F0604" w:rsidRDefault="00F55FC2" w:rsidP="001C68F4">
            <w:pPr>
              <w:suppressAutoHyphen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w:t>
            </w:r>
            <w:r w:rsidRPr="005F0604">
              <w:rPr>
                <w:rFonts w:ascii="Times New Roman" w:eastAsia="Calibri" w:hAnsi="Times New Roman" w:cs="Times New Roman"/>
                <w:sz w:val="24"/>
                <w:szCs w:val="24"/>
                <w:lang w:eastAsia="zh-CN"/>
              </w:rPr>
              <w:tab/>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rsidR="00F55FC2" w:rsidRPr="005F0604" w:rsidRDefault="00F55FC2" w:rsidP="00F55FC2">
      <w:pPr>
        <w:autoSpaceDE w:val="0"/>
        <w:spacing w:after="0" w:line="240" w:lineRule="auto"/>
        <w:jc w:val="both"/>
        <w:rPr>
          <w:rFonts w:ascii="Times New Roman" w:hAnsi="Times New Roman" w:cs="Times New Roman"/>
          <w:sz w:val="28"/>
          <w:szCs w:val="28"/>
        </w:rPr>
      </w:pPr>
    </w:p>
    <w:p w:rsidR="00F55FC2" w:rsidRPr="005F0604" w:rsidRDefault="00F55FC2" w:rsidP="00F55FC2">
      <w:pPr>
        <w:shd w:val="clear" w:color="auto" w:fill="FFFFFF"/>
        <w:spacing w:after="0" w:line="240" w:lineRule="auto"/>
        <w:ind w:firstLine="709"/>
        <w:jc w:val="both"/>
        <w:rPr>
          <w:rFonts w:ascii="Times New Roman" w:hAnsi="Times New Roman" w:cs="Times New Roman"/>
          <w:iCs/>
          <w:sz w:val="28"/>
          <w:szCs w:val="28"/>
        </w:rPr>
      </w:pPr>
      <w:r w:rsidRPr="005F0604">
        <w:rPr>
          <w:rFonts w:ascii="Times New Roman" w:hAnsi="Times New Roman" w:cs="Times New Roman"/>
          <w:iCs/>
          <w:sz w:val="28"/>
          <w:szCs w:val="28"/>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F55FC2" w:rsidRPr="005F0604" w:rsidRDefault="00F55FC2" w:rsidP="00F55FC2">
      <w:pPr>
        <w:tabs>
          <w:tab w:val="num" w:pos="2149"/>
        </w:tabs>
        <w:spacing w:after="0" w:line="240" w:lineRule="auto"/>
        <w:jc w:val="both"/>
        <w:rPr>
          <w:rFonts w:ascii="Times New Roman" w:hAnsi="Times New Roman" w:cs="Times New Roman"/>
          <w:sz w:val="28"/>
          <w:szCs w:val="28"/>
        </w:rPr>
      </w:pPr>
    </w:p>
    <w:tbl>
      <w:tblPr>
        <w:tblW w:w="9924" w:type="dxa"/>
        <w:tblInd w:w="-426" w:type="dxa"/>
        <w:tblLayout w:type="fixed"/>
        <w:tblLook w:val="04A0" w:firstRow="1" w:lastRow="0" w:firstColumn="1" w:lastColumn="0" w:noHBand="0" w:noVBand="1"/>
      </w:tblPr>
      <w:tblGrid>
        <w:gridCol w:w="318"/>
        <w:gridCol w:w="783"/>
        <w:gridCol w:w="459"/>
        <w:gridCol w:w="8364"/>
      </w:tblGrid>
      <w:tr w:rsidR="00F55FC2" w:rsidRPr="005F0604" w:rsidTr="001C68F4">
        <w:tc>
          <w:tcPr>
            <w:tcW w:w="1101" w:type="dxa"/>
            <w:gridSpan w:val="2"/>
            <w:hideMark/>
          </w:tcPr>
          <w:p w:rsidR="00F55FC2" w:rsidRPr="005F0604" w:rsidRDefault="00F55FC2" w:rsidP="001C68F4">
            <w:pPr>
              <w:tabs>
                <w:tab w:val="left" w:pos="3585"/>
              </w:tabs>
              <w:suppressAutoHyphens/>
              <w:spacing w:after="0" w:line="240" w:lineRule="auto"/>
              <w:jc w:val="both"/>
              <w:rPr>
                <w:rStyle w:val="af6"/>
                <w:rFonts w:ascii="Times New Roman" w:hAnsi="Times New Roman" w:cs="Times New Roman"/>
                <w:iCs/>
                <w:sz w:val="28"/>
                <w:szCs w:val="28"/>
              </w:rPr>
            </w:pPr>
            <w:r w:rsidRPr="005F0604">
              <w:rPr>
                <w:rFonts w:ascii="Times New Roman" w:hAnsi="Times New Roman" w:cs="Times New Roman"/>
                <w:iCs/>
                <w:sz w:val="28"/>
                <w:szCs w:val="28"/>
              </w:rPr>
              <w:t>ЛР 1</w:t>
            </w:r>
          </w:p>
          <w:p w:rsidR="00F55FC2" w:rsidRPr="005F0604" w:rsidRDefault="00F55FC2" w:rsidP="001C68F4">
            <w:pPr>
              <w:tabs>
                <w:tab w:val="left" w:pos="3585"/>
              </w:tabs>
              <w:suppressAutoHyphens/>
              <w:spacing w:after="0" w:line="240" w:lineRule="auto"/>
              <w:jc w:val="both"/>
              <w:rPr>
                <w:rFonts w:ascii="Times New Roman" w:eastAsia="Calibri" w:hAnsi="Times New Roman" w:cs="Times New Roman"/>
                <w:sz w:val="28"/>
                <w:szCs w:val="28"/>
              </w:rPr>
            </w:pPr>
          </w:p>
        </w:tc>
        <w:tc>
          <w:tcPr>
            <w:tcW w:w="8823" w:type="dxa"/>
            <w:gridSpan w:val="2"/>
            <w:hideMark/>
          </w:tcPr>
          <w:p w:rsidR="00F55FC2" w:rsidRPr="005F0604" w:rsidRDefault="00F55FC2" w:rsidP="001C68F4">
            <w:pPr>
              <w:tabs>
                <w:tab w:val="left" w:pos="3585"/>
              </w:tabs>
              <w:suppressAutoHyphens/>
              <w:spacing w:after="0" w:line="240" w:lineRule="auto"/>
              <w:jc w:val="both"/>
              <w:rPr>
                <w:rFonts w:ascii="Times New Roman" w:hAnsi="Times New Roman" w:cs="Times New Roman"/>
                <w:iCs/>
                <w:sz w:val="28"/>
                <w:szCs w:val="28"/>
              </w:rPr>
            </w:pPr>
            <w:r w:rsidRPr="005F0604">
              <w:rPr>
                <w:rFonts w:ascii="Times New Roman" w:hAnsi="Times New Roman" w:cs="Times New Roman"/>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5F0604">
              <w:rPr>
                <w:rFonts w:ascii="Times New Roman" w:hAnsi="Times New Roman" w:cs="Times New Roman"/>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5F0604">
              <w:rPr>
                <w:rFonts w:ascii="Times New Roman" w:hAnsi="Times New Roman" w:cs="Times New Roman"/>
                <w:sz w:val="28"/>
                <w:szCs w:val="28"/>
              </w:rPr>
              <w:br/>
              <w:t xml:space="preserve">с Российским государством, демонстрирующий ответственность </w:t>
            </w:r>
            <w:r w:rsidRPr="005F0604">
              <w:rPr>
                <w:rFonts w:ascii="Times New Roman" w:hAnsi="Times New Roman" w:cs="Times New Roman"/>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5F0604">
              <w:rPr>
                <w:rFonts w:ascii="Times New Roman" w:hAnsi="Times New Roman" w:cs="Times New Roman"/>
                <w:sz w:val="28"/>
                <w:szCs w:val="28"/>
              </w:rPr>
              <w:br/>
              <w:t>о Российском государстве</w:t>
            </w:r>
            <w:r w:rsidRPr="005F0604">
              <w:rPr>
                <w:rStyle w:val="af6"/>
                <w:rFonts w:ascii="Times New Roman" w:hAnsi="Times New Roman" w:cs="Times New Roman"/>
                <w:iCs/>
              </w:rPr>
              <w:t>..</w:t>
            </w:r>
          </w:p>
        </w:tc>
      </w:tr>
      <w:tr w:rsidR="00F55FC2" w:rsidRPr="005F0604" w:rsidTr="001C68F4">
        <w:tc>
          <w:tcPr>
            <w:tcW w:w="1101" w:type="dxa"/>
            <w:gridSpan w:val="2"/>
            <w:shd w:val="clear" w:color="auto" w:fill="auto"/>
            <w:hideMark/>
          </w:tcPr>
          <w:p w:rsidR="00F55FC2" w:rsidRPr="005F0604" w:rsidRDefault="00F55FC2" w:rsidP="001C68F4">
            <w:pPr>
              <w:tabs>
                <w:tab w:val="left" w:pos="3585"/>
              </w:tabs>
              <w:suppressAutoHyphens/>
              <w:spacing w:after="0" w:line="240" w:lineRule="auto"/>
              <w:jc w:val="both"/>
              <w:rPr>
                <w:rFonts w:ascii="Times New Roman" w:eastAsia="Calibri" w:hAnsi="Times New Roman" w:cs="Times New Roman"/>
                <w:sz w:val="28"/>
                <w:szCs w:val="28"/>
              </w:rPr>
            </w:pPr>
            <w:r w:rsidRPr="005F0604">
              <w:rPr>
                <w:rFonts w:ascii="Times New Roman" w:hAnsi="Times New Roman" w:cs="Times New Roman"/>
                <w:iCs/>
                <w:sz w:val="28"/>
                <w:szCs w:val="28"/>
              </w:rPr>
              <w:lastRenderedPageBreak/>
              <w:t>ЛР 2</w:t>
            </w:r>
          </w:p>
        </w:tc>
        <w:tc>
          <w:tcPr>
            <w:tcW w:w="8823" w:type="dxa"/>
            <w:gridSpan w:val="2"/>
            <w:shd w:val="clear" w:color="auto" w:fill="auto"/>
            <w:hideMark/>
          </w:tcPr>
          <w:p w:rsidR="00F55FC2" w:rsidRPr="005F0604" w:rsidRDefault="00F55FC2" w:rsidP="001C68F4">
            <w:pPr>
              <w:tabs>
                <w:tab w:val="left" w:pos="3585"/>
              </w:tabs>
              <w:suppressAutoHyphens/>
              <w:spacing w:after="0" w:line="240" w:lineRule="auto"/>
              <w:jc w:val="both"/>
              <w:rPr>
                <w:rFonts w:ascii="Times New Roman" w:eastAsia="Calibri" w:hAnsi="Times New Roman" w:cs="Times New Roman"/>
                <w:sz w:val="28"/>
                <w:szCs w:val="28"/>
              </w:rPr>
            </w:pPr>
            <w:r w:rsidRPr="005F0604">
              <w:rPr>
                <w:rFonts w:ascii="Times New Roman" w:hAnsi="Times New Roman" w:cs="Times New Roman"/>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5F0604">
              <w:rPr>
                <w:rFonts w:ascii="Times New Roman" w:hAnsi="Times New Roman" w:cs="Times New Roman"/>
                <w:sz w:val="28"/>
                <w:szCs w:val="28"/>
              </w:rPr>
              <w:br/>
              <w:t xml:space="preserve">к историческому и культурному наследию России. Осознанно </w:t>
            </w:r>
            <w:r w:rsidRPr="005F0604">
              <w:rPr>
                <w:rFonts w:ascii="Times New Roman" w:hAnsi="Times New Roman" w:cs="Times New Roman"/>
                <w:sz w:val="28"/>
                <w:szCs w:val="28"/>
              </w:rPr>
              <w:br/>
              <w:t xml:space="preserve">и деятельно выражающий неприятие дискриминации в обществе </w:t>
            </w:r>
            <w:r w:rsidRPr="005F0604">
              <w:rPr>
                <w:rFonts w:ascii="Times New Roman" w:hAnsi="Times New Roman" w:cs="Times New Roman"/>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F55FC2" w:rsidRPr="005F0604" w:rsidTr="001C68F4">
        <w:tc>
          <w:tcPr>
            <w:tcW w:w="1101" w:type="dxa"/>
            <w:gridSpan w:val="2"/>
            <w:shd w:val="clear" w:color="auto" w:fill="auto"/>
            <w:hideMark/>
          </w:tcPr>
          <w:p w:rsidR="00F55FC2" w:rsidRPr="005F0604" w:rsidRDefault="00F55FC2" w:rsidP="001C68F4">
            <w:pPr>
              <w:tabs>
                <w:tab w:val="left" w:pos="3585"/>
              </w:tabs>
              <w:suppressAutoHyphens/>
              <w:spacing w:after="0" w:line="240" w:lineRule="auto"/>
              <w:jc w:val="both"/>
              <w:rPr>
                <w:rFonts w:ascii="Times New Roman" w:eastAsia="Calibri" w:hAnsi="Times New Roman" w:cs="Times New Roman"/>
                <w:sz w:val="28"/>
                <w:szCs w:val="28"/>
              </w:rPr>
            </w:pPr>
            <w:r w:rsidRPr="005F0604">
              <w:rPr>
                <w:rFonts w:ascii="Times New Roman" w:hAnsi="Times New Roman" w:cs="Times New Roman"/>
                <w:iCs/>
                <w:sz w:val="28"/>
                <w:szCs w:val="28"/>
              </w:rPr>
              <w:t>ЛР 4</w:t>
            </w:r>
          </w:p>
        </w:tc>
        <w:tc>
          <w:tcPr>
            <w:tcW w:w="8823" w:type="dxa"/>
            <w:gridSpan w:val="2"/>
            <w:shd w:val="clear" w:color="auto" w:fill="auto"/>
            <w:hideMark/>
          </w:tcPr>
          <w:p w:rsidR="00F55FC2" w:rsidRPr="005F0604" w:rsidRDefault="00F55FC2" w:rsidP="001C68F4">
            <w:pPr>
              <w:tabs>
                <w:tab w:val="left" w:pos="3585"/>
              </w:tabs>
              <w:suppressAutoHyphens/>
              <w:spacing w:after="0" w:line="240" w:lineRule="auto"/>
              <w:jc w:val="both"/>
              <w:rPr>
                <w:rFonts w:ascii="Times New Roman" w:eastAsia="Calibri" w:hAnsi="Times New Roman" w:cs="Times New Roman"/>
                <w:sz w:val="28"/>
                <w:szCs w:val="28"/>
              </w:rPr>
            </w:pPr>
            <w:r w:rsidRPr="005F0604">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hAnsi="Times New Roman" w:cs="Times New Roman"/>
                <w:sz w:val="28"/>
                <w:szCs w:val="28"/>
              </w:rPr>
              <w:br/>
              <w:t xml:space="preserve">в течение жизни Демонстрирующий позитивное отношение </w:t>
            </w:r>
            <w:r w:rsidRPr="005F0604">
              <w:rPr>
                <w:rFonts w:ascii="Times New Roman" w:hAnsi="Times New Roman" w:cs="Times New Roman"/>
                <w:sz w:val="28"/>
                <w:szCs w:val="28"/>
              </w:rPr>
              <w:br/>
              <w:t xml:space="preserve">к регулированию трудовых отношений. Ориентированный </w:t>
            </w:r>
            <w:r w:rsidRPr="005F0604">
              <w:rPr>
                <w:rFonts w:ascii="Times New Roman" w:hAnsi="Times New Roman" w:cs="Times New Roman"/>
                <w:sz w:val="28"/>
                <w:szCs w:val="28"/>
              </w:rPr>
              <w:br/>
              <w:t>на самообразование и профессиональную переподготовку в условиях смены технологического уклада и сопутствующих</w:t>
            </w:r>
            <w:r w:rsidRPr="005F0604">
              <w:rPr>
                <w:rFonts w:ascii="Times New Roman" w:hAnsi="Times New Roman" w:cs="Times New Roman"/>
              </w:rPr>
              <w:t xml:space="preserve"> </w:t>
            </w:r>
            <w:r w:rsidRPr="005F0604">
              <w:rPr>
                <w:rFonts w:ascii="Times New Roman" w:hAnsi="Times New Roman" w:cs="Times New Roman"/>
                <w:sz w:val="28"/>
                <w:szCs w:val="28"/>
              </w:rPr>
              <w:t>социальных перемен.   Стремящийся к формированию в сетевой среде личностно и профессионального конструктивного «цифрового следа».</w:t>
            </w:r>
          </w:p>
        </w:tc>
      </w:tr>
      <w:tr w:rsidR="00F55FC2" w:rsidRPr="005F0604" w:rsidTr="001C68F4">
        <w:tc>
          <w:tcPr>
            <w:tcW w:w="1101" w:type="dxa"/>
            <w:gridSpan w:val="2"/>
            <w:shd w:val="clear" w:color="auto" w:fill="auto"/>
            <w:hideMark/>
          </w:tcPr>
          <w:p w:rsidR="00F55FC2" w:rsidRPr="005F0604" w:rsidRDefault="00F55FC2" w:rsidP="001C68F4">
            <w:pPr>
              <w:tabs>
                <w:tab w:val="left" w:pos="3585"/>
              </w:tabs>
              <w:suppressAutoHyphens/>
              <w:spacing w:after="0" w:line="240" w:lineRule="auto"/>
              <w:jc w:val="both"/>
              <w:rPr>
                <w:rFonts w:ascii="Times New Roman" w:eastAsia="Calibri" w:hAnsi="Times New Roman" w:cs="Times New Roman"/>
                <w:sz w:val="28"/>
                <w:szCs w:val="28"/>
              </w:rPr>
            </w:pPr>
            <w:bookmarkStart w:id="20" w:name="_Hlk141800996"/>
            <w:r w:rsidRPr="005F0604">
              <w:rPr>
                <w:rFonts w:ascii="Times New Roman" w:hAnsi="Times New Roman" w:cs="Times New Roman"/>
                <w:iCs/>
                <w:sz w:val="28"/>
                <w:szCs w:val="28"/>
              </w:rPr>
              <w:t>ЛР 5</w:t>
            </w:r>
          </w:p>
        </w:tc>
        <w:tc>
          <w:tcPr>
            <w:tcW w:w="8823" w:type="dxa"/>
            <w:gridSpan w:val="2"/>
            <w:shd w:val="clear" w:color="auto" w:fill="auto"/>
            <w:hideMark/>
          </w:tcPr>
          <w:p w:rsidR="00F55FC2" w:rsidRPr="005F0604" w:rsidRDefault="00F55FC2" w:rsidP="001C68F4">
            <w:pPr>
              <w:suppressAutoHyphens/>
              <w:spacing w:after="0" w:line="240" w:lineRule="auto"/>
              <w:jc w:val="both"/>
              <w:rPr>
                <w:rFonts w:ascii="Times New Roman" w:eastAsia="Calibri" w:hAnsi="Times New Roman" w:cs="Times New Roman"/>
                <w:b/>
                <w:bCs/>
                <w:sz w:val="28"/>
                <w:szCs w:val="28"/>
                <w:lang w:eastAsia="zh-CN"/>
              </w:rPr>
            </w:pPr>
            <w:r w:rsidRPr="005F0604">
              <w:rPr>
                <w:rFonts w:ascii="Times New Roman" w:hAnsi="Times New Roman" w:cs="Times New Roman"/>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5F0604">
              <w:rPr>
                <w:rFonts w:ascii="Times New Roman" w:hAnsi="Times New Roman" w:cs="Times New Roman"/>
                <w:sz w:val="28"/>
                <w:szCs w:val="28"/>
              </w:rPr>
              <w:br/>
              <w:t xml:space="preserve">к многонациональному народу России, к Российскому Отечеству. Проявляющий ценностное отношение к историческому </w:t>
            </w:r>
            <w:r w:rsidRPr="005F0604">
              <w:rPr>
                <w:rFonts w:ascii="Times New Roman" w:hAnsi="Times New Roman" w:cs="Times New Roman"/>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bookmarkEnd w:id="20"/>
      <w:tr w:rsidR="00F55FC2" w:rsidRPr="005F0604" w:rsidTr="001C68F4">
        <w:tc>
          <w:tcPr>
            <w:tcW w:w="1101" w:type="dxa"/>
            <w:gridSpan w:val="2"/>
            <w:shd w:val="clear" w:color="auto" w:fill="auto"/>
            <w:hideMark/>
          </w:tcPr>
          <w:p w:rsidR="00F55FC2" w:rsidRPr="005F0604" w:rsidRDefault="00F55FC2" w:rsidP="001C68F4">
            <w:pPr>
              <w:tabs>
                <w:tab w:val="left" w:pos="3585"/>
              </w:tabs>
              <w:suppressAutoHyphens/>
              <w:spacing w:after="0" w:line="240" w:lineRule="auto"/>
              <w:jc w:val="both"/>
              <w:rPr>
                <w:rFonts w:ascii="Times New Roman" w:eastAsia="Calibri" w:hAnsi="Times New Roman" w:cs="Times New Roman"/>
                <w:sz w:val="28"/>
                <w:szCs w:val="28"/>
                <w:lang w:val="en-US" w:eastAsia="zh-CN"/>
              </w:rPr>
            </w:pPr>
            <w:r w:rsidRPr="005F0604">
              <w:rPr>
                <w:rFonts w:ascii="Times New Roman" w:hAnsi="Times New Roman" w:cs="Times New Roman"/>
                <w:iCs/>
                <w:sz w:val="28"/>
                <w:szCs w:val="28"/>
              </w:rPr>
              <w:t>ЛР 6</w:t>
            </w:r>
          </w:p>
        </w:tc>
        <w:tc>
          <w:tcPr>
            <w:tcW w:w="8823" w:type="dxa"/>
            <w:gridSpan w:val="2"/>
            <w:shd w:val="clear" w:color="auto" w:fill="auto"/>
            <w:hideMark/>
          </w:tcPr>
          <w:p w:rsidR="00F55FC2" w:rsidRPr="005F0604" w:rsidRDefault="00F55FC2" w:rsidP="001C68F4">
            <w:pPr>
              <w:tabs>
                <w:tab w:val="left" w:pos="0"/>
              </w:tabs>
              <w:suppressAutoHyphen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Ориентированный на профессиональные достижения, деятельно выражающий познавательные интересы с учетом своих способностей,</w:t>
            </w:r>
          </w:p>
          <w:p w:rsidR="00F55FC2" w:rsidRPr="005F0604" w:rsidRDefault="00F55FC2" w:rsidP="001C68F4">
            <w:pPr>
              <w:tabs>
                <w:tab w:val="left" w:pos="0"/>
              </w:tabs>
              <w:suppressAutoHyphen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образовательного и профессионального маршрута, выбранной квалификации.</w:t>
            </w:r>
          </w:p>
          <w:p w:rsidR="00F55FC2" w:rsidRPr="005F0604" w:rsidRDefault="00F55FC2" w:rsidP="001C68F4">
            <w:pPr>
              <w:suppressAutoHyphens/>
              <w:spacing w:after="0" w:line="240" w:lineRule="auto"/>
              <w:jc w:val="both"/>
              <w:rPr>
                <w:rFonts w:ascii="Times New Roman" w:hAnsi="Times New Roman" w:cs="Times New Roman"/>
                <w:sz w:val="28"/>
                <w:szCs w:val="28"/>
              </w:rPr>
            </w:pPr>
          </w:p>
        </w:tc>
      </w:tr>
      <w:tr w:rsidR="00F55FC2" w:rsidRPr="005F0604" w:rsidTr="001C68F4">
        <w:tc>
          <w:tcPr>
            <w:tcW w:w="1101" w:type="dxa"/>
            <w:gridSpan w:val="2"/>
            <w:shd w:val="clear" w:color="auto" w:fill="auto"/>
            <w:hideMark/>
          </w:tcPr>
          <w:p w:rsidR="00F55FC2" w:rsidRPr="005F0604" w:rsidRDefault="00F55FC2" w:rsidP="001C68F4">
            <w:pPr>
              <w:tabs>
                <w:tab w:val="left" w:pos="3585"/>
              </w:tabs>
              <w:suppressAutoHyphens/>
              <w:spacing w:after="0" w:line="240" w:lineRule="auto"/>
              <w:jc w:val="both"/>
              <w:rPr>
                <w:rFonts w:ascii="Times New Roman" w:eastAsia="Calibri" w:hAnsi="Times New Roman" w:cs="Times New Roman"/>
                <w:sz w:val="28"/>
                <w:szCs w:val="28"/>
              </w:rPr>
            </w:pPr>
            <w:bookmarkStart w:id="21" w:name="_Hlk141801145"/>
            <w:r w:rsidRPr="005F0604">
              <w:rPr>
                <w:rFonts w:ascii="Times New Roman" w:hAnsi="Times New Roman" w:cs="Times New Roman"/>
                <w:iCs/>
                <w:sz w:val="28"/>
                <w:szCs w:val="28"/>
              </w:rPr>
              <w:t>ЛР 7</w:t>
            </w:r>
          </w:p>
        </w:tc>
        <w:tc>
          <w:tcPr>
            <w:tcW w:w="8823" w:type="dxa"/>
            <w:gridSpan w:val="2"/>
            <w:shd w:val="clear" w:color="auto" w:fill="auto"/>
            <w:hideMark/>
          </w:tcPr>
          <w:p w:rsidR="00F55FC2" w:rsidRPr="005F0604" w:rsidRDefault="00F55FC2" w:rsidP="001C68F4">
            <w:pPr>
              <w:suppressAutoHyphen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Осознающий и деятельно выражающий приоритетную ценность каждой человеческой жизни, уважающий достоинство личности каждого </w:t>
            </w:r>
            <w:r w:rsidRPr="005F0604">
              <w:rPr>
                <w:rFonts w:ascii="Times New Roman" w:hAnsi="Times New Roman" w:cs="Times New Roman"/>
                <w:sz w:val="28"/>
                <w:szCs w:val="28"/>
              </w:rPr>
              <w:lastRenderedPageBreak/>
              <w:t xml:space="preserve">человека, собственную и чужую уникальность, свободу мировоззренческого выбора, самоопределения. </w:t>
            </w:r>
          </w:p>
          <w:p w:rsidR="00F55FC2" w:rsidRPr="005F0604" w:rsidRDefault="00F55FC2" w:rsidP="001C68F4">
            <w:pPr>
              <w:suppressAutoHyphen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bookmarkEnd w:id="21"/>
      <w:tr w:rsidR="00F55FC2" w:rsidRPr="005F0604" w:rsidTr="001C68F4">
        <w:tc>
          <w:tcPr>
            <w:tcW w:w="1101" w:type="dxa"/>
            <w:gridSpan w:val="2"/>
            <w:shd w:val="clear" w:color="auto" w:fill="auto"/>
            <w:hideMark/>
          </w:tcPr>
          <w:p w:rsidR="00F55FC2" w:rsidRPr="005F0604" w:rsidRDefault="00F55FC2" w:rsidP="001C68F4">
            <w:pPr>
              <w:tabs>
                <w:tab w:val="left" w:pos="3585"/>
              </w:tabs>
              <w:suppressAutoHyphens/>
              <w:spacing w:after="0" w:line="240" w:lineRule="auto"/>
              <w:jc w:val="both"/>
              <w:rPr>
                <w:rFonts w:ascii="Times New Roman" w:eastAsia="Calibri" w:hAnsi="Times New Roman" w:cs="Times New Roman"/>
                <w:sz w:val="28"/>
                <w:szCs w:val="28"/>
              </w:rPr>
            </w:pPr>
            <w:r w:rsidRPr="005F0604">
              <w:rPr>
                <w:rFonts w:ascii="Times New Roman" w:hAnsi="Times New Roman" w:cs="Times New Roman"/>
                <w:iCs/>
                <w:sz w:val="28"/>
                <w:szCs w:val="28"/>
              </w:rPr>
              <w:lastRenderedPageBreak/>
              <w:t>ЛР 9</w:t>
            </w:r>
          </w:p>
        </w:tc>
        <w:tc>
          <w:tcPr>
            <w:tcW w:w="8823" w:type="dxa"/>
            <w:gridSpan w:val="2"/>
            <w:shd w:val="clear" w:color="auto" w:fill="auto"/>
            <w:hideMark/>
          </w:tcPr>
          <w:p w:rsidR="00F55FC2" w:rsidRPr="005F0604" w:rsidRDefault="00F55FC2" w:rsidP="001C68F4">
            <w:pPr>
              <w:suppressAutoHyphen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w:t>
            </w:r>
            <w:proofErr w:type="spellStart"/>
            <w:r w:rsidRPr="005F0604">
              <w:rPr>
                <w:rFonts w:ascii="Times New Roman" w:hAnsi="Times New Roman" w:cs="Times New Roman"/>
                <w:sz w:val="28"/>
                <w:szCs w:val="28"/>
              </w:rPr>
              <w:t>психоактивных</w:t>
            </w:r>
            <w:proofErr w:type="spellEnd"/>
            <w:r w:rsidRPr="005F0604">
              <w:rPr>
                <w:rFonts w:ascii="Times New Roman" w:hAnsi="Times New Roman" w:cs="Times New Roman"/>
                <w:sz w:val="28"/>
                <w:szCs w:val="28"/>
              </w:rPr>
              <w:t xml:space="preserve"> веществ, азартных игр, любых форм зависимостей), деструктивного поведения в обществе, в том числе в цифровой среде.</w:t>
            </w:r>
          </w:p>
        </w:tc>
      </w:tr>
      <w:tr w:rsidR="00F55FC2" w:rsidRPr="005F0604" w:rsidTr="001C68F4">
        <w:tc>
          <w:tcPr>
            <w:tcW w:w="1101" w:type="dxa"/>
            <w:gridSpan w:val="2"/>
            <w:shd w:val="clear" w:color="auto" w:fill="auto"/>
            <w:hideMark/>
          </w:tcPr>
          <w:p w:rsidR="00F55FC2" w:rsidRPr="005F0604" w:rsidRDefault="00F55FC2" w:rsidP="001C68F4">
            <w:pPr>
              <w:tabs>
                <w:tab w:val="left" w:pos="3585"/>
              </w:tabs>
              <w:suppressAutoHyphens/>
              <w:spacing w:after="0" w:line="240" w:lineRule="auto"/>
              <w:jc w:val="both"/>
              <w:rPr>
                <w:rFonts w:ascii="Times New Roman" w:eastAsia="Calibri" w:hAnsi="Times New Roman" w:cs="Times New Roman"/>
                <w:sz w:val="28"/>
                <w:szCs w:val="28"/>
              </w:rPr>
            </w:pPr>
            <w:r w:rsidRPr="005F0604">
              <w:rPr>
                <w:rFonts w:ascii="Times New Roman" w:hAnsi="Times New Roman" w:cs="Times New Roman"/>
                <w:iCs/>
                <w:sz w:val="28"/>
                <w:szCs w:val="28"/>
              </w:rPr>
              <w:t>ЛР 10</w:t>
            </w:r>
          </w:p>
        </w:tc>
        <w:tc>
          <w:tcPr>
            <w:tcW w:w="8823" w:type="dxa"/>
            <w:gridSpan w:val="2"/>
            <w:shd w:val="clear" w:color="auto" w:fill="auto"/>
            <w:hideMark/>
          </w:tcPr>
          <w:p w:rsidR="00F55FC2" w:rsidRPr="005F0604" w:rsidRDefault="00F55FC2" w:rsidP="001C68F4">
            <w:pPr>
              <w:suppressAutoHyphen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F55FC2" w:rsidRPr="005F0604" w:rsidTr="001C68F4">
        <w:tc>
          <w:tcPr>
            <w:tcW w:w="1101" w:type="dxa"/>
            <w:gridSpan w:val="2"/>
            <w:shd w:val="clear" w:color="auto" w:fill="auto"/>
          </w:tcPr>
          <w:p w:rsidR="00F55FC2" w:rsidRPr="005F0604" w:rsidRDefault="00F55FC2" w:rsidP="001C68F4">
            <w:pPr>
              <w:tabs>
                <w:tab w:val="left" w:pos="3585"/>
              </w:tabs>
              <w:suppressAutoHyphens/>
              <w:spacing w:after="0" w:line="240" w:lineRule="auto"/>
              <w:jc w:val="both"/>
              <w:rPr>
                <w:rFonts w:ascii="Times New Roman" w:eastAsia="Calibri" w:hAnsi="Times New Roman" w:cs="Times New Roman"/>
                <w:sz w:val="28"/>
                <w:szCs w:val="28"/>
              </w:rPr>
            </w:pPr>
            <w:r w:rsidRPr="005F0604">
              <w:rPr>
                <w:rFonts w:ascii="Times New Roman" w:hAnsi="Times New Roman" w:cs="Times New Roman"/>
                <w:iCs/>
                <w:sz w:val="28"/>
                <w:szCs w:val="28"/>
              </w:rPr>
              <w:t>ЛР 14</w:t>
            </w:r>
          </w:p>
        </w:tc>
        <w:tc>
          <w:tcPr>
            <w:tcW w:w="8823" w:type="dxa"/>
            <w:gridSpan w:val="2"/>
            <w:shd w:val="clear" w:color="auto" w:fill="auto"/>
          </w:tcPr>
          <w:p w:rsidR="00F55FC2" w:rsidRPr="005F0604" w:rsidRDefault="00F55FC2" w:rsidP="001C68F4">
            <w:pPr>
              <w:suppressAutoHyphens/>
              <w:spacing w:after="0" w:line="240" w:lineRule="auto"/>
              <w:jc w:val="both"/>
              <w:rPr>
                <w:rFonts w:ascii="Times New Roman" w:eastAsia="Calibri" w:hAnsi="Times New Roman" w:cs="Times New Roman"/>
                <w:b/>
                <w:bCs/>
                <w:sz w:val="28"/>
                <w:szCs w:val="28"/>
                <w:lang w:eastAsia="zh-CN"/>
              </w:rPr>
            </w:pPr>
            <w:r w:rsidRPr="005F0604">
              <w:rPr>
                <w:rFonts w:ascii="Times New Roman" w:eastAsia="Calibri" w:hAnsi="Times New Roman" w:cs="Times New Roman"/>
                <w:sz w:val="28"/>
                <w:szCs w:val="28"/>
                <w:lang w:eastAsia="zh-CN"/>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r w:rsidR="00F55FC2" w:rsidRPr="005F0604" w:rsidTr="001C68F4">
        <w:trPr>
          <w:gridBefore w:val="1"/>
          <w:wBefore w:w="318" w:type="dxa"/>
          <w:trHeight w:val="80"/>
        </w:trPr>
        <w:tc>
          <w:tcPr>
            <w:tcW w:w="1242" w:type="dxa"/>
            <w:gridSpan w:val="2"/>
            <w:shd w:val="clear" w:color="auto" w:fill="auto"/>
          </w:tcPr>
          <w:p w:rsidR="00F55FC2" w:rsidRPr="005F0604" w:rsidRDefault="00F55FC2" w:rsidP="001C68F4">
            <w:pPr>
              <w:pStyle w:val="af4"/>
              <w:spacing w:before="0" w:after="0"/>
              <w:jc w:val="both"/>
              <w:rPr>
                <w:rFonts w:ascii="Times New Roman" w:hAnsi="Times New Roman" w:cs="Times New Roman"/>
                <w:iCs/>
                <w:sz w:val="28"/>
                <w:szCs w:val="28"/>
              </w:rPr>
            </w:pPr>
          </w:p>
        </w:tc>
        <w:tc>
          <w:tcPr>
            <w:tcW w:w="8364" w:type="dxa"/>
            <w:shd w:val="clear" w:color="auto" w:fill="auto"/>
          </w:tcPr>
          <w:p w:rsidR="00F55FC2" w:rsidRPr="005F0604" w:rsidRDefault="00F55FC2" w:rsidP="001C68F4">
            <w:pPr>
              <w:pStyle w:val="af4"/>
              <w:spacing w:before="0" w:after="0"/>
              <w:jc w:val="both"/>
              <w:rPr>
                <w:rFonts w:ascii="Times New Roman" w:hAnsi="Times New Roman" w:cs="Times New Roman"/>
                <w:sz w:val="28"/>
                <w:szCs w:val="28"/>
              </w:rPr>
            </w:pPr>
          </w:p>
        </w:tc>
      </w:tr>
      <w:tr w:rsidR="00F55FC2" w:rsidRPr="005F0604" w:rsidTr="001C68F4">
        <w:trPr>
          <w:trHeight w:val="80"/>
        </w:trPr>
        <w:tc>
          <w:tcPr>
            <w:tcW w:w="1101" w:type="dxa"/>
            <w:gridSpan w:val="2"/>
            <w:shd w:val="clear" w:color="auto" w:fill="auto"/>
          </w:tcPr>
          <w:p w:rsidR="00F55FC2" w:rsidRPr="005F0604" w:rsidRDefault="00F55FC2" w:rsidP="001C68F4">
            <w:pPr>
              <w:tabs>
                <w:tab w:val="left" w:pos="3585"/>
              </w:tabs>
              <w:suppressAutoHyphens/>
              <w:spacing w:after="0" w:line="240" w:lineRule="auto"/>
              <w:jc w:val="both"/>
              <w:rPr>
                <w:rFonts w:ascii="Times New Roman" w:eastAsia="Calibri" w:hAnsi="Times New Roman" w:cs="Times New Roman"/>
                <w:sz w:val="28"/>
                <w:szCs w:val="28"/>
              </w:rPr>
            </w:pPr>
          </w:p>
        </w:tc>
        <w:tc>
          <w:tcPr>
            <w:tcW w:w="8823" w:type="dxa"/>
            <w:gridSpan w:val="2"/>
            <w:shd w:val="clear" w:color="auto" w:fill="auto"/>
          </w:tcPr>
          <w:p w:rsidR="00F55FC2" w:rsidRPr="005F0604" w:rsidRDefault="00F55FC2" w:rsidP="001C68F4">
            <w:pPr>
              <w:suppressAutoHyphens/>
              <w:spacing w:after="0" w:line="240" w:lineRule="auto"/>
              <w:jc w:val="both"/>
              <w:rPr>
                <w:rFonts w:ascii="Times New Roman" w:eastAsia="Calibri" w:hAnsi="Times New Roman" w:cs="Times New Roman"/>
                <w:b/>
                <w:bCs/>
                <w:sz w:val="28"/>
                <w:szCs w:val="28"/>
                <w:lang w:eastAsia="zh-CN"/>
              </w:rPr>
            </w:pPr>
          </w:p>
        </w:tc>
      </w:tr>
    </w:tbl>
    <w:p w:rsidR="00F55FC2" w:rsidRPr="005F0604" w:rsidRDefault="00F55FC2" w:rsidP="00F55F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3. Количество часов, отведенных на освоение программы учебной дисциплины:</w:t>
      </w:r>
    </w:p>
    <w:p w:rsidR="00F55FC2" w:rsidRPr="005F0604" w:rsidRDefault="00F55FC2" w:rsidP="00F55FC2">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обязательная образовательная нагрузка с учётом ПА – 42 ч.,</w:t>
      </w:r>
    </w:p>
    <w:p w:rsidR="00F55FC2" w:rsidRPr="005F0604" w:rsidRDefault="00F55FC2" w:rsidP="00F55FC2">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объём образовательной нагрузки – 42 ч., </w:t>
      </w:r>
    </w:p>
    <w:p w:rsidR="00F55FC2" w:rsidRPr="005F0604" w:rsidRDefault="00F55FC2" w:rsidP="00F55FC2">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всего учебных занятий – 42 ч.,</w:t>
      </w:r>
    </w:p>
    <w:p w:rsidR="00F55FC2" w:rsidRPr="005F0604" w:rsidRDefault="00F55FC2" w:rsidP="00F55FC2">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в том числе:</w:t>
      </w:r>
    </w:p>
    <w:p w:rsidR="00F55FC2" w:rsidRPr="005F0604" w:rsidRDefault="00F55FC2" w:rsidP="00F55FC2">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теоретических – 30 ч.,</w:t>
      </w:r>
    </w:p>
    <w:p w:rsidR="00F55FC2" w:rsidRPr="005F0604" w:rsidRDefault="00F55FC2" w:rsidP="00F55FC2">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лабораторных и практических – 8 ч.,</w:t>
      </w:r>
    </w:p>
    <w:p w:rsidR="00F55FC2" w:rsidRPr="005F0604" w:rsidRDefault="00F55FC2" w:rsidP="00F55FC2">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индивидуальных проектов - 4 ч.</w:t>
      </w:r>
    </w:p>
    <w:p w:rsidR="00F55FC2" w:rsidRPr="005F0604" w:rsidRDefault="00F55FC2" w:rsidP="00F55FC2">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Форма аттестации – </w:t>
      </w:r>
      <w:r w:rsidRPr="005F0604">
        <w:rPr>
          <w:rFonts w:ascii="Times New Roman" w:hAnsi="Times New Roman" w:cs="Times New Roman"/>
          <w:b/>
          <w:sz w:val="28"/>
          <w:szCs w:val="28"/>
        </w:rPr>
        <w:t>дифференцированный зачёт</w:t>
      </w:r>
    </w:p>
    <w:p w:rsidR="00F55FC2" w:rsidRPr="005F0604" w:rsidRDefault="00F55FC2" w:rsidP="00F55FC2">
      <w:pPr>
        <w:spacing w:after="0" w:line="240" w:lineRule="auto"/>
        <w:jc w:val="both"/>
        <w:rPr>
          <w:rFonts w:ascii="Times New Roman" w:hAnsi="Times New Roman" w:cs="Times New Roman"/>
          <w:b/>
          <w:sz w:val="28"/>
          <w:szCs w:val="28"/>
        </w:rPr>
      </w:pPr>
    </w:p>
    <w:p w:rsidR="00F55FC2" w:rsidRPr="005F0604" w:rsidRDefault="00F55FC2" w:rsidP="00F55FC2">
      <w:pPr>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4. Семестр:</w:t>
      </w:r>
      <w:r w:rsidRPr="005F0604">
        <w:rPr>
          <w:rFonts w:ascii="Times New Roman" w:hAnsi="Times New Roman" w:cs="Times New Roman"/>
          <w:sz w:val="28"/>
          <w:szCs w:val="28"/>
        </w:rPr>
        <w:t xml:space="preserve"> 1 семестр</w:t>
      </w:r>
    </w:p>
    <w:p w:rsidR="00F55FC2" w:rsidRPr="005F0604" w:rsidRDefault="00F55FC2" w:rsidP="00F55FC2">
      <w:pPr>
        <w:spacing w:after="0" w:line="240" w:lineRule="auto"/>
        <w:jc w:val="both"/>
        <w:rPr>
          <w:rFonts w:ascii="Times New Roman" w:hAnsi="Times New Roman" w:cs="Times New Roman"/>
          <w:b/>
          <w:sz w:val="28"/>
          <w:szCs w:val="28"/>
        </w:rPr>
      </w:pPr>
    </w:p>
    <w:p w:rsidR="00F55FC2" w:rsidRPr="005F0604" w:rsidRDefault="00F55FC2" w:rsidP="00F55FC2">
      <w:pPr>
        <w:spacing w:after="0" w:line="240" w:lineRule="auto"/>
        <w:jc w:val="both"/>
        <w:rPr>
          <w:rFonts w:ascii="Times New Roman" w:hAnsi="Times New Roman" w:cs="Times New Roman"/>
          <w:bCs/>
          <w:sz w:val="28"/>
          <w:szCs w:val="28"/>
        </w:rPr>
      </w:pPr>
      <w:r w:rsidRPr="005F0604">
        <w:rPr>
          <w:rFonts w:ascii="Times New Roman" w:hAnsi="Times New Roman" w:cs="Times New Roman"/>
          <w:b/>
          <w:sz w:val="28"/>
          <w:szCs w:val="28"/>
        </w:rPr>
        <w:t xml:space="preserve">5. Основные разделы предмета: </w:t>
      </w:r>
    </w:p>
    <w:p w:rsidR="00F55FC2" w:rsidRPr="005F0604" w:rsidRDefault="00F55FC2" w:rsidP="00F55FC2">
      <w:pPr>
        <w:spacing w:after="0" w:line="240" w:lineRule="auto"/>
        <w:jc w:val="both"/>
        <w:rPr>
          <w:rFonts w:ascii="Times New Roman" w:hAnsi="Times New Roman" w:cs="Times New Roman"/>
          <w:color w:val="000000"/>
          <w:sz w:val="28"/>
          <w:szCs w:val="28"/>
        </w:rPr>
      </w:pPr>
    </w:p>
    <w:p w:rsidR="00F55FC2" w:rsidRPr="005F0604" w:rsidRDefault="00F55FC2" w:rsidP="00F55FC2">
      <w:pPr>
        <w:spacing w:after="0" w:line="240" w:lineRule="auto"/>
        <w:jc w:val="both"/>
        <w:rPr>
          <w:rFonts w:ascii="Times New Roman" w:hAnsi="Times New Roman" w:cs="Times New Roman"/>
          <w:color w:val="000000"/>
          <w:sz w:val="28"/>
          <w:szCs w:val="28"/>
        </w:rPr>
      </w:pPr>
      <w:r w:rsidRPr="005F0604">
        <w:rPr>
          <w:rFonts w:ascii="Times New Roman" w:hAnsi="Times New Roman" w:cs="Times New Roman"/>
          <w:color w:val="000000"/>
          <w:sz w:val="28"/>
          <w:szCs w:val="28"/>
        </w:rPr>
        <w:lastRenderedPageBreak/>
        <w:t xml:space="preserve">Раздел 1. Клетка – структурно-функциональная единица живого. </w:t>
      </w:r>
    </w:p>
    <w:p w:rsidR="00F55FC2" w:rsidRPr="005F0604" w:rsidRDefault="00F55FC2" w:rsidP="00F55FC2">
      <w:pPr>
        <w:spacing w:after="0" w:line="240" w:lineRule="auto"/>
        <w:jc w:val="both"/>
        <w:rPr>
          <w:rFonts w:ascii="Times New Roman" w:hAnsi="Times New Roman" w:cs="Times New Roman"/>
          <w:color w:val="000000"/>
          <w:sz w:val="28"/>
          <w:szCs w:val="28"/>
        </w:rPr>
      </w:pPr>
      <w:r w:rsidRPr="005F0604">
        <w:rPr>
          <w:rFonts w:ascii="Times New Roman" w:hAnsi="Times New Roman" w:cs="Times New Roman"/>
          <w:color w:val="000000"/>
          <w:sz w:val="28"/>
          <w:szCs w:val="28"/>
        </w:rPr>
        <w:t>Раздел 2. Строение и функции организма.</w:t>
      </w:r>
    </w:p>
    <w:p w:rsidR="00F55FC2" w:rsidRPr="005F0604" w:rsidRDefault="00F55FC2" w:rsidP="00F55FC2">
      <w:pPr>
        <w:spacing w:after="0" w:line="240" w:lineRule="auto"/>
        <w:rPr>
          <w:rFonts w:ascii="Times New Roman" w:hAnsi="Times New Roman" w:cs="Times New Roman"/>
          <w:color w:val="000000"/>
          <w:sz w:val="28"/>
          <w:szCs w:val="28"/>
        </w:rPr>
      </w:pPr>
      <w:r w:rsidRPr="005F0604">
        <w:rPr>
          <w:rFonts w:ascii="Times New Roman" w:hAnsi="Times New Roman" w:cs="Times New Roman"/>
          <w:color w:val="000000"/>
          <w:sz w:val="28"/>
          <w:szCs w:val="28"/>
        </w:rPr>
        <w:t>Раздел 3. Теория эволюции.</w:t>
      </w:r>
    </w:p>
    <w:p w:rsidR="00F55FC2" w:rsidRPr="005F0604" w:rsidRDefault="00F55FC2" w:rsidP="00F55FC2">
      <w:pPr>
        <w:spacing w:after="0" w:line="240" w:lineRule="auto"/>
        <w:rPr>
          <w:rFonts w:ascii="Times New Roman" w:hAnsi="Times New Roman" w:cs="Times New Roman"/>
          <w:color w:val="000000"/>
          <w:sz w:val="28"/>
          <w:szCs w:val="28"/>
        </w:rPr>
      </w:pPr>
      <w:r w:rsidRPr="005F0604">
        <w:rPr>
          <w:rFonts w:ascii="Times New Roman" w:hAnsi="Times New Roman" w:cs="Times New Roman"/>
          <w:color w:val="000000"/>
          <w:sz w:val="28"/>
          <w:szCs w:val="28"/>
        </w:rPr>
        <w:t>Раздел 4. Биология в жизни.</w:t>
      </w:r>
    </w:p>
    <w:p w:rsidR="00F55FC2" w:rsidRPr="005F0604" w:rsidRDefault="00F55FC2" w:rsidP="00F55FC2">
      <w:pPr>
        <w:spacing w:after="0" w:line="240" w:lineRule="auto"/>
        <w:rPr>
          <w:rFonts w:ascii="Times New Roman" w:hAnsi="Times New Roman" w:cs="Times New Roman"/>
          <w:sz w:val="28"/>
          <w:szCs w:val="28"/>
        </w:rPr>
      </w:pPr>
    </w:p>
    <w:p w:rsidR="00F55FC2" w:rsidRPr="005F0604" w:rsidRDefault="00FF1787" w:rsidP="00F55FC2">
      <w:pPr>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6. Автор</w:t>
      </w:r>
      <w:r w:rsidR="00F55FC2" w:rsidRPr="005F0604">
        <w:rPr>
          <w:rFonts w:ascii="Times New Roman" w:hAnsi="Times New Roman" w:cs="Times New Roman"/>
          <w:b/>
          <w:sz w:val="28"/>
          <w:szCs w:val="28"/>
        </w:rPr>
        <w:t xml:space="preserve">: </w:t>
      </w:r>
    </w:p>
    <w:p w:rsidR="00F55FC2" w:rsidRPr="005F0604" w:rsidRDefault="00F55FC2" w:rsidP="00F55FC2">
      <w:pPr>
        <w:spacing w:after="0" w:line="240" w:lineRule="auto"/>
        <w:jc w:val="both"/>
        <w:rPr>
          <w:rFonts w:ascii="Times New Roman" w:hAnsi="Times New Roman" w:cs="Times New Roman"/>
          <w:b/>
          <w:sz w:val="28"/>
          <w:szCs w:val="28"/>
        </w:rPr>
      </w:pPr>
    </w:p>
    <w:p w:rsidR="00F55FC2" w:rsidRPr="005F0604" w:rsidRDefault="00F55FC2" w:rsidP="00F55FC2">
      <w:pPr>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 xml:space="preserve">Побережная Е.Г. </w:t>
      </w:r>
      <w:r w:rsidRPr="005F0604">
        <w:rPr>
          <w:rFonts w:ascii="Times New Roman" w:hAnsi="Times New Roman" w:cs="Times New Roman"/>
          <w:sz w:val="28"/>
          <w:szCs w:val="28"/>
        </w:rPr>
        <w:t>преподаватель</w:t>
      </w:r>
      <w:r w:rsidR="00C631BC" w:rsidRPr="005F0604">
        <w:rPr>
          <w:rFonts w:ascii="Times New Roman" w:hAnsi="Times New Roman" w:cs="Times New Roman"/>
          <w:sz w:val="28"/>
          <w:szCs w:val="28"/>
        </w:rPr>
        <w:t xml:space="preserve"> техникума</w:t>
      </w:r>
    </w:p>
    <w:p w:rsidR="00A6497B" w:rsidRPr="005F0604" w:rsidRDefault="00A6497B" w:rsidP="00F55FC2">
      <w:pPr>
        <w:spacing w:after="0" w:line="240" w:lineRule="auto"/>
        <w:jc w:val="both"/>
        <w:rPr>
          <w:rFonts w:ascii="Times New Roman" w:hAnsi="Times New Roman" w:cs="Times New Roman"/>
          <w:sz w:val="28"/>
          <w:szCs w:val="28"/>
        </w:rPr>
      </w:pPr>
    </w:p>
    <w:p w:rsidR="00FF1787" w:rsidRPr="005F0604" w:rsidRDefault="00FF1787" w:rsidP="00F55FC2">
      <w:pPr>
        <w:spacing w:after="0" w:line="240" w:lineRule="auto"/>
        <w:jc w:val="both"/>
        <w:rPr>
          <w:rFonts w:ascii="Times New Roman" w:hAnsi="Times New Roman" w:cs="Times New Roman"/>
          <w:sz w:val="28"/>
          <w:szCs w:val="28"/>
        </w:rPr>
      </w:pPr>
    </w:p>
    <w:p w:rsidR="00464519" w:rsidRPr="005F0604" w:rsidRDefault="00464519" w:rsidP="00464519">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АННОТАЦИЯ РАБОЧЕЙ ПРОГРАММЫ</w:t>
      </w:r>
    </w:p>
    <w:p w:rsidR="00464519" w:rsidRPr="005F0604" w:rsidRDefault="00464519" w:rsidP="00464519">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 xml:space="preserve">предмета Информатика </w:t>
      </w:r>
    </w:p>
    <w:p w:rsidR="00464519" w:rsidRPr="005F0604" w:rsidRDefault="00464519" w:rsidP="00464519">
      <w:pPr>
        <w:widowControl w:val="0"/>
        <w:spacing w:after="0" w:line="240" w:lineRule="auto"/>
        <w:jc w:val="center"/>
        <w:rPr>
          <w:rFonts w:ascii="Times New Roman" w:hAnsi="Times New Roman" w:cs="Times New Roman"/>
          <w:b/>
          <w:sz w:val="28"/>
          <w:szCs w:val="28"/>
        </w:rPr>
      </w:pPr>
    </w:p>
    <w:p w:rsidR="00464519" w:rsidRPr="005F0604" w:rsidRDefault="00464519" w:rsidP="00464519">
      <w:pPr>
        <w:spacing w:after="0" w:line="240" w:lineRule="auto"/>
        <w:jc w:val="right"/>
        <w:rPr>
          <w:rFonts w:ascii="Times New Roman" w:hAnsi="Times New Roman" w:cs="Times New Roman"/>
          <w:sz w:val="28"/>
          <w:szCs w:val="28"/>
        </w:rPr>
      </w:pPr>
      <w:r w:rsidRPr="005F0604">
        <w:rPr>
          <w:rFonts w:ascii="Times New Roman" w:hAnsi="Times New Roman" w:cs="Times New Roman"/>
          <w:sz w:val="28"/>
          <w:szCs w:val="28"/>
        </w:rPr>
        <w:t>по специальности среднего профессионального образования:</w:t>
      </w:r>
    </w:p>
    <w:p w:rsidR="00464519" w:rsidRPr="005F0604" w:rsidRDefault="00464519" w:rsidP="00464519">
      <w:pPr>
        <w:pStyle w:val="Default"/>
        <w:jc w:val="right"/>
        <w:rPr>
          <w:color w:val="auto"/>
          <w:sz w:val="28"/>
          <w:szCs w:val="28"/>
          <w:lang w:eastAsia="en-US"/>
        </w:rPr>
      </w:pPr>
      <w:r w:rsidRPr="005F0604">
        <w:rPr>
          <w:color w:val="auto"/>
          <w:sz w:val="28"/>
          <w:szCs w:val="28"/>
          <w:lang w:eastAsia="en-US"/>
        </w:rPr>
        <w:t>08.02.01 Строительство и эксплуатация зданий и сооружений</w:t>
      </w:r>
    </w:p>
    <w:p w:rsidR="00464519" w:rsidRPr="005F0604" w:rsidRDefault="00464519" w:rsidP="00464519">
      <w:pPr>
        <w:pStyle w:val="Default"/>
        <w:jc w:val="right"/>
        <w:rPr>
          <w:rFonts w:eastAsia="MS Mincho"/>
          <w:color w:val="auto"/>
          <w:sz w:val="28"/>
          <w:szCs w:val="28"/>
          <w:lang w:eastAsia="ja-JP"/>
        </w:rPr>
      </w:pPr>
      <w:r w:rsidRPr="005F0604">
        <w:rPr>
          <w:rFonts w:eastAsia="MS Mincho"/>
          <w:color w:val="auto"/>
          <w:sz w:val="28"/>
          <w:szCs w:val="28"/>
          <w:lang w:eastAsia="ja-JP"/>
        </w:rPr>
        <w:t>(базовый уровень подготовки)</w:t>
      </w:r>
    </w:p>
    <w:p w:rsidR="00464519" w:rsidRPr="005F0604" w:rsidRDefault="00464519" w:rsidP="00464519">
      <w:pPr>
        <w:spacing w:after="0" w:line="240" w:lineRule="auto"/>
        <w:jc w:val="right"/>
        <w:rPr>
          <w:rFonts w:ascii="Times New Roman" w:hAnsi="Times New Roman" w:cs="Times New Roman"/>
          <w:sz w:val="28"/>
          <w:szCs w:val="28"/>
        </w:rPr>
      </w:pPr>
      <w:r w:rsidRPr="005F0604">
        <w:rPr>
          <w:rFonts w:ascii="Times New Roman" w:hAnsi="Times New Roman" w:cs="Times New Roman"/>
          <w:sz w:val="28"/>
          <w:szCs w:val="28"/>
        </w:rPr>
        <w:t xml:space="preserve">Срок получения образования в очной форме обучения </w:t>
      </w:r>
    </w:p>
    <w:p w:rsidR="00464519" w:rsidRPr="005F0604" w:rsidRDefault="00464519" w:rsidP="00464519">
      <w:pPr>
        <w:spacing w:after="0" w:line="240" w:lineRule="auto"/>
        <w:jc w:val="right"/>
        <w:rPr>
          <w:rFonts w:ascii="Times New Roman" w:hAnsi="Times New Roman" w:cs="Times New Roman"/>
          <w:sz w:val="28"/>
          <w:szCs w:val="28"/>
        </w:rPr>
      </w:pPr>
      <w:r w:rsidRPr="005F0604">
        <w:rPr>
          <w:rFonts w:ascii="Times New Roman" w:hAnsi="Times New Roman" w:cs="Times New Roman"/>
          <w:sz w:val="28"/>
          <w:szCs w:val="28"/>
        </w:rPr>
        <w:t>на базе основного общего образования – 3 года 10 месяцев</w:t>
      </w:r>
    </w:p>
    <w:p w:rsidR="00464519" w:rsidRPr="005F0604" w:rsidRDefault="00464519" w:rsidP="00464519">
      <w:pPr>
        <w:widowControl w:val="0"/>
        <w:spacing w:after="0" w:line="240" w:lineRule="auto"/>
        <w:jc w:val="center"/>
        <w:rPr>
          <w:rFonts w:ascii="Times New Roman" w:hAnsi="Times New Roman" w:cs="Times New Roman"/>
          <w:b/>
          <w:sz w:val="28"/>
          <w:szCs w:val="28"/>
        </w:rPr>
      </w:pPr>
    </w:p>
    <w:p w:rsidR="00464519" w:rsidRPr="005F0604" w:rsidRDefault="00464519" w:rsidP="00464519">
      <w:pPr>
        <w:spacing w:after="0" w:line="240" w:lineRule="auto"/>
        <w:ind w:firstLine="709"/>
        <w:jc w:val="both"/>
        <w:rPr>
          <w:rFonts w:ascii="Times New Roman" w:hAnsi="Times New Roman" w:cs="Times New Roman"/>
          <w:b/>
          <w:sz w:val="28"/>
          <w:szCs w:val="28"/>
        </w:rPr>
      </w:pPr>
      <w:r w:rsidRPr="005F0604">
        <w:rPr>
          <w:rFonts w:ascii="Times New Roman" w:hAnsi="Times New Roman" w:cs="Times New Roman"/>
          <w:b/>
          <w:sz w:val="28"/>
          <w:szCs w:val="28"/>
        </w:rPr>
        <w:t xml:space="preserve">1. Место учебного предмета в структуре основной образовательной программы </w:t>
      </w:r>
      <w:r w:rsidRPr="005F0604">
        <w:rPr>
          <w:rFonts w:ascii="Times New Roman" w:hAnsi="Times New Roman" w:cs="Times New Roman"/>
          <w:b/>
          <w:bCs/>
          <w:sz w:val="28"/>
          <w:szCs w:val="28"/>
        </w:rPr>
        <w:t>–</w:t>
      </w:r>
      <w:r w:rsidRPr="005F0604">
        <w:rPr>
          <w:rFonts w:ascii="Times New Roman" w:hAnsi="Times New Roman" w:cs="Times New Roman"/>
          <w:b/>
          <w:sz w:val="28"/>
          <w:szCs w:val="28"/>
        </w:rPr>
        <w:t xml:space="preserve"> ППССЗ</w:t>
      </w:r>
    </w:p>
    <w:p w:rsidR="00464519" w:rsidRPr="005F0604" w:rsidRDefault="00464519" w:rsidP="00464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Рабочая программа учебного предмета «Информатика» является обязательной частью общеобразовательного цикла программы подготовки специалистов среднего звена в соответствии с ФГОС по специальности СПО 08.02.01 Строительство и эксплуатация зданий и сооружений.</w:t>
      </w:r>
    </w:p>
    <w:p w:rsidR="00464519" w:rsidRPr="005F0604" w:rsidRDefault="00464519" w:rsidP="00464519">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Рабочая программа предназначена для изучения информатики обучающимися в пределах освоения ППССЗ на базе основного общего образования.</w:t>
      </w:r>
    </w:p>
    <w:p w:rsidR="00464519" w:rsidRPr="005F0604" w:rsidRDefault="00464519" w:rsidP="004645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 </w:t>
      </w:r>
    </w:p>
    <w:p w:rsidR="00464519" w:rsidRPr="005F0604" w:rsidRDefault="00464519" w:rsidP="00464519">
      <w:pPr>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Содержание программы общеобразовательной дисциплины Информатика направлено на достижение следующих целей:</w:t>
      </w:r>
    </w:p>
    <w:p w:rsidR="00464519" w:rsidRPr="005F0604" w:rsidRDefault="00464519" w:rsidP="00AD4A03">
      <w:pPr>
        <w:pStyle w:val="af2"/>
        <w:numPr>
          <w:ilvl w:val="0"/>
          <w:numId w:val="32"/>
        </w:numPr>
        <w:tabs>
          <w:tab w:val="left" w:pos="993"/>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uppressAutoHyphens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w:t>
      </w:r>
    </w:p>
    <w:p w:rsidR="00464519" w:rsidRPr="005F0604" w:rsidRDefault="00464519" w:rsidP="00AD4A03">
      <w:pPr>
        <w:pStyle w:val="af2"/>
        <w:numPr>
          <w:ilvl w:val="0"/>
          <w:numId w:val="32"/>
        </w:numPr>
        <w:tabs>
          <w:tab w:val="left" w:pos="993"/>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uppressAutoHyphens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w:t>
      </w:r>
    </w:p>
    <w:p w:rsidR="00464519" w:rsidRPr="005F0604" w:rsidRDefault="00464519" w:rsidP="00AD4A03">
      <w:pPr>
        <w:pStyle w:val="af2"/>
        <w:numPr>
          <w:ilvl w:val="0"/>
          <w:numId w:val="32"/>
        </w:numPr>
        <w:tabs>
          <w:tab w:val="left" w:pos="993"/>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uppressAutoHyphens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lastRenderedPageBreak/>
        <w:t>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w:t>
      </w:r>
    </w:p>
    <w:p w:rsidR="00464519" w:rsidRPr="005F0604" w:rsidRDefault="00464519" w:rsidP="00AD4A03">
      <w:pPr>
        <w:pStyle w:val="af2"/>
        <w:numPr>
          <w:ilvl w:val="0"/>
          <w:numId w:val="32"/>
        </w:numPr>
        <w:tabs>
          <w:tab w:val="left" w:pos="993"/>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uppressAutoHyphens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воспитание ответственного отношения к соблюдению этических и правовых норм информационной деятельности;</w:t>
      </w:r>
    </w:p>
    <w:p w:rsidR="00464519" w:rsidRPr="005F0604" w:rsidRDefault="00464519" w:rsidP="00464519">
      <w:pPr>
        <w:spacing w:after="0" w:line="240" w:lineRule="auto"/>
        <w:ind w:firstLine="708"/>
        <w:jc w:val="both"/>
        <w:rPr>
          <w:rFonts w:ascii="Times New Roman" w:hAnsi="Times New Roman" w:cs="Times New Roman"/>
          <w:sz w:val="28"/>
          <w:szCs w:val="28"/>
        </w:rPr>
      </w:pPr>
      <w:r w:rsidRPr="005F0604">
        <w:rPr>
          <w:rFonts w:ascii="Times New Roman" w:hAnsi="Times New Roman" w:cs="Times New Roman"/>
          <w:sz w:val="28"/>
          <w:szCs w:val="28"/>
        </w:rPr>
        <w:t>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rsidR="00464519" w:rsidRPr="005F0604" w:rsidRDefault="00464519" w:rsidP="004645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xml:space="preserve">В программу включено содержание, направленное на формирование у студентов компетенций, необходимых для качественного освоения ППССЗ на базе основного общего образования с получением среднего общего образования. </w:t>
      </w:r>
    </w:p>
    <w:p w:rsidR="00464519" w:rsidRPr="005F0604" w:rsidRDefault="00464519" w:rsidP="004645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Учебный предмет «Информатика» изучается с учетом профиля получаемого профессионального образования по специальности.</w:t>
      </w:r>
    </w:p>
    <w:p w:rsidR="00464519" w:rsidRPr="005F0604" w:rsidRDefault="00464519" w:rsidP="004645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xml:space="preserve">Программа учебного предмета может быть использована для дополнительного образования детей и взрослых. </w:t>
      </w:r>
    </w:p>
    <w:p w:rsidR="00464519" w:rsidRPr="005F0604" w:rsidRDefault="00464519" w:rsidP="00464519">
      <w:pPr>
        <w:shd w:val="clear" w:color="auto" w:fill="FFFFFF"/>
        <w:spacing w:after="0" w:line="240" w:lineRule="auto"/>
        <w:ind w:firstLine="720"/>
        <w:jc w:val="both"/>
        <w:rPr>
          <w:rFonts w:ascii="Times New Roman" w:hAnsi="Times New Roman" w:cs="Times New Roman"/>
          <w:spacing w:val="6"/>
          <w:sz w:val="28"/>
          <w:szCs w:val="28"/>
          <w:lang w:eastAsia="zh-CN"/>
        </w:rPr>
      </w:pPr>
    </w:p>
    <w:p w:rsidR="00464519" w:rsidRPr="005F0604" w:rsidRDefault="00464519" w:rsidP="00464519">
      <w:pPr>
        <w:shd w:val="clear" w:color="auto" w:fill="FFFFFF"/>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b/>
          <w:bCs/>
          <w:spacing w:val="6"/>
          <w:sz w:val="28"/>
          <w:szCs w:val="28"/>
        </w:rPr>
        <w:t xml:space="preserve">2. </w:t>
      </w:r>
      <w:r w:rsidRPr="005F0604">
        <w:rPr>
          <w:rFonts w:ascii="Times New Roman" w:hAnsi="Times New Roman" w:cs="Times New Roman"/>
          <w:b/>
          <w:sz w:val="28"/>
          <w:szCs w:val="28"/>
        </w:rPr>
        <w:t>Цель и планируемые результаты освоения предмета</w:t>
      </w:r>
    </w:p>
    <w:p w:rsidR="00464519" w:rsidRPr="005F0604" w:rsidRDefault="00464519" w:rsidP="00464519">
      <w:pPr>
        <w:spacing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Освоение содержания учебного предмета «</w:t>
      </w:r>
      <w:r w:rsidRPr="005F0604">
        <w:rPr>
          <w:rFonts w:ascii="Times New Roman" w:hAnsi="Times New Roman" w:cs="Times New Roman"/>
          <w:sz w:val="28"/>
          <w:szCs w:val="28"/>
          <w:lang w:eastAsia="zh-CN"/>
        </w:rPr>
        <w:t>Информатика</w:t>
      </w:r>
      <w:r w:rsidRPr="005F0604">
        <w:rPr>
          <w:rFonts w:ascii="Times New Roman" w:hAnsi="Times New Roman" w:cs="Times New Roman"/>
          <w:sz w:val="28"/>
          <w:szCs w:val="28"/>
        </w:rPr>
        <w:t xml:space="preserve">» обеспечивает достижение студентами следующих </w:t>
      </w:r>
      <w:r w:rsidRPr="005F0604">
        <w:rPr>
          <w:rFonts w:ascii="Times New Roman" w:hAnsi="Times New Roman" w:cs="Times New Roman"/>
          <w:bCs/>
          <w:iCs/>
          <w:sz w:val="28"/>
          <w:szCs w:val="28"/>
        </w:rPr>
        <w:t>результатов</w:t>
      </w:r>
      <w:r w:rsidRPr="005F0604">
        <w:rPr>
          <w:rFonts w:ascii="Times New Roman" w:hAnsi="Times New Roman" w:cs="Times New Roman"/>
          <w:sz w:val="28"/>
          <w:szCs w:val="28"/>
        </w:rPr>
        <w:t>:</w:t>
      </w:r>
    </w:p>
    <w:tbl>
      <w:tblPr>
        <w:tblW w:w="9304" w:type="dxa"/>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9"/>
        <w:gridCol w:w="3793"/>
        <w:gridCol w:w="3052"/>
      </w:tblGrid>
      <w:tr w:rsidR="00464519" w:rsidRPr="005F0604" w:rsidTr="001C68F4">
        <w:trPr>
          <w:trHeight w:val="415"/>
          <w:tblCellSpacing w:w="0" w:type="dxa"/>
          <w:jc w:val="center"/>
        </w:trPr>
        <w:tc>
          <w:tcPr>
            <w:tcW w:w="2459" w:type="dxa"/>
            <w:vMerge w:val="restart"/>
            <w:tcBorders>
              <w:top w:val="single" w:sz="4" w:space="0" w:color="000000"/>
              <w:left w:val="single" w:sz="4" w:space="0" w:color="000000"/>
              <w:bottom w:val="single" w:sz="4" w:space="0" w:color="000000"/>
              <w:right w:val="single" w:sz="4" w:space="0" w:color="000000"/>
            </w:tcBorders>
            <w:vAlign w:val="center"/>
          </w:tcPr>
          <w:p w:rsidR="00464519" w:rsidRPr="005F0604" w:rsidRDefault="00464519" w:rsidP="001C68F4">
            <w:pPr>
              <w:spacing w:after="0" w:line="240" w:lineRule="auto"/>
              <w:jc w:val="center"/>
              <w:rPr>
                <w:rFonts w:ascii="Times New Roman" w:hAnsi="Times New Roman" w:cs="Times New Roman"/>
                <w:sz w:val="24"/>
                <w:szCs w:val="24"/>
              </w:rPr>
            </w:pPr>
            <w:bookmarkStart w:id="22" w:name="_Hlk113618145"/>
            <w:r w:rsidRPr="005F0604">
              <w:rPr>
                <w:rFonts w:ascii="Times New Roman" w:hAnsi="Times New Roman" w:cs="Times New Roman"/>
                <w:b/>
                <w:bCs/>
                <w:color w:val="000000"/>
                <w:sz w:val="24"/>
                <w:szCs w:val="24"/>
              </w:rPr>
              <w:t>Код и наименование формируемых компетенций</w:t>
            </w:r>
            <w:bookmarkEnd w:id="22"/>
          </w:p>
        </w:tc>
        <w:tc>
          <w:tcPr>
            <w:tcW w:w="6845" w:type="dxa"/>
            <w:gridSpan w:val="2"/>
            <w:tcBorders>
              <w:top w:val="single" w:sz="4" w:space="0" w:color="000000"/>
              <w:left w:val="single" w:sz="4" w:space="0" w:color="000000"/>
              <w:bottom w:val="single" w:sz="4" w:space="0" w:color="000000"/>
              <w:right w:val="single" w:sz="4" w:space="0" w:color="000000"/>
            </w:tcBorders>
            <w:vAlign w:val="center"/>
          </w:tcPr>
          <w:p w:rsidR="00464519" w:rsidRPr="005F0604" w:rsidRDefault="00464519" w:rsidP="001C68F4">
            <w:pPr>
              <w:spacing w:after="0" w:line="240" w:lineRule="auto"/>
              <w:jc w:val="center"/>
              <w:rPr>
                <w:rFonts w:ascii="Times New Roman" w:hAnsi="Times New Roman" w:cs="Times New Roman"/>
                <w:sz w:val="24"/>
                <w:szCs w:val="24"/>
              </w:rPr>
            </w:pPr>
            <w:r w:rsidRPr="005F0604">
              <w:rPr>
                <w:rFonts w:ascii="Times New Roman" w:hAnsi="Times New Roman" w:cs="Times New Roman"/>
                <w:b/>
                <w:bCs/>
                <w:color w:val="000000"/>
                <w:sz w:val="24"/>
                <w:szCs w:val="24"/>
              </w:rPr>
              <w:t>Планируемые результаты освоения предмета</w:t>
            </w:r>
          </w:p>
        </w:tc>
      </w:tr>
      <w:tr w:rsidR="00464519" w:rsidRPr="005F0604" w:rsidTr="001C68F4">
        <w:trPr>
          <w:trHeight w:val="563"/>
          <w:tblCellSpacing w:w="0" w:type="dxa"/>
          <w:jc w:val="center"/>
        </w:trPr>
        <w:tc>
          <w:tcPr>
            <w:tcW w:w="2459" w:type="dxa"/>
            <w:vMerge/>
            <w:tcBorders>
              <w:top w:val="single" w:sz="4" w:space="0" w:color="000000"/>
              <w:left w:val="single" w:sz="4" w:space="0" w:color="000000"/>
              <w:bottom w:val="single" w:sz="4" w:space="0" w:color="000000"/>
              <w:right w:val="single" w:sz="4" w:space="0" w:color="000000"/>
            </w:tcBorders>
            <w:vAlign w:val="center"/>
          </w:tcPr>
          <w:p w:rsidR="00464519" w:rsidRPr="005F0604" w:rsidRDefault="00464519" w:rsidP="001C68F4">
            <w:pPr>
              <w:spacing w:after="0" w:line="240" w:lineRule="auto"/>
              <w:rPr>
                <w:rFonts w:ascii="Times New Roman" w:hAnsi="Times New Roman" w:cs="Times New Roman"/>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center"/>
          </w:tcPr>
          <w:p w:rsidR="00464519" w:rsidRPr="005F0604" w:rsidRDefault="00464519" w:rsidP="001C68F4">
            <w:pPr>
              <w:spacing w:after="0" w:line="240" w:lineRule="auto"/>
              <w:jc w:val="center"/>
              <w:rPr>
                <w:rFonts w:ascii="Times New Roman" w:hAnsi="Times New Roman" w:cs="Times New Roman"/>
                <w:color w:val="000000"/>
                <w:sz w:val="24"/>
                <w:szCs w:val="24"/>
                <w:vertAlign w:val="superscript"/>
              </w:rPr>
            </w:pPr>
            <w:r w:rsidRPr="005F0604">
              <w:rPr>
                <w:rFonts w:ascii="Times New Roman" w:hAnsi="Times New Roman" w:cs="Times New Roman"/>
                <w:b/>
                <w:bCs/>
                <w:color w:val="000000"/>
                <w:sz w:val="24"/>
                <w:szCs w:val="24"/>
              </w:rPr>
              <w:t xml:space="preserve">Общие (личностные и </w:t>
            </w:r>
            <w:proofErr w:type="spellStart"/>
            <w:r w:rsidRPr="005F0604">
              <w:rPr>
                <w:rFonts w:ascii="Times New Roman" w:hAnsi="Times New Roman" w:cs="Times New Roman"/>
                <w:b/>
                <w:bCs/>
                <w:color w:val="000000"/>
                <w:sz w:val="24"/>
                <w:szCs w:val="24"/>
              </w:rPr>
              <w:t>метапредметные</w:t>
            </w:r>
            <w:proofErr w:type="spellEnd"/>
            <w:r w:rsidRPr="005F0604">
              <w:rPr>
                <w:rFonts w:ascii="Times New Roman" w:hAnsi="Times New Roman" w:cs="Times New Roman"/>
                <w:b/>
                <w:bCs/>
                <w:color w:val="000000"/>
                <w:sz w:val="24"/>
                <w:szCs w:val="24"/>
              </w:rPr>
              <w:t>)</w:t>
            </w:r>
          </w:p>
        </w:tc>
        <w:tc>
          <w:tcPr>
            <w:tcW w:w="3052" w:type="dxa"/>
            <w:tcBorders>
              <w:top w:val="single" w:sz="4" w:space="0" w:color="000000"/>
              <w:left w:val="single" w:sz="4" w:space="0" w:color="000000"/>
              <w:bottom w:val="single" w:sz="4" w:space="0" w:color="000000"/>
              <w:right w:val="single" w:sz="4" w:space="0" w:color="000000"/>
            </w:tcBorders>
            <w:vAlign w:val="center"/>
          </w:tcPr>
          <w:p w:rsidR="00464519" w:rsidRPr="005F0604" w:rsidRDefault="00464519" w:rsidP="001C68F4">
            <w:pPr>
              <w:spacing w:after="0" w:line="240" w:lineRule="auto"/>
              <w:jc w:val="center"/>
              <w:rPr>
                <w:rFonts w:ascii="Times New Roman" w:hAnsi="Times New Roman" w:cs="Times New Roman"/>
                <w:color w:val="000000"/>
                <w:sz w:val="24"/>
                <w:szCs w:val="24"/>
                <w:vertAlign w:val="superscript"/>
              </w:rPr>
            </w:pPr>
            <w:r w:rsidRPr="005F0604">
              <w:rPr>
                <w:rFonts w:ascii="Times New Roman" w:hAnsi="Times New Roman" w:cs="Times New Roman"/>
                <w:b/>
                <w:bCs/>
                <w:color w:val="000000"/>
                <w:sz w:val="24"/>
                <w:szCs w:val="24"/>
              </w:rPr>
              <w:t>Предметные</w:t>
            </w:r>
          </w:p>
        </w:tc>
      </w:tr>
      <w:tr w:rsidR="00464519" w:rsidRPr="005F0604" w:rsidTr="001C68F4">
        <w:trPr>
          <w:trHeight w:val="674"/>
          <w:tblCellSpacing w:w="0" w:type="dxa"/>
          <w:jc w:val="center"/>
        </w:trPr>
        <w:tc>
          <w:tcPr>
            <w:tcW w:w="2459" w:type="dxa"/>
            <w:tcBorders>
              <w:top w:val="single" w:sz="4" w:space="0" w:color="000000"/>
              <w:left w:val="single" w:sz="4" w:space="0" w:color="000000"/>
              <w:bottom w:val="single" w:sz="4" w:space="0" w:color="000000"/>
              <w:right w:val="single" w:sz="4" w:space="0" w:color="000000"/>
            </w:tcBorders>
          </w:tcPr>
          <w:p w:rsidR="00464519" w:rsidRPr="005F0604" w:rsidRDefault="00464519" w:rsidP="001C68F4">
            <w:pPr>
              <w:spacing w:after="0" w:line="240" w:lineRule="auto"/>
              <w:rPr>
                <w:rFonts w:ascii="Times New Roman" w:hAnsi="Times New Roman" w:cs="Times New Roman"/>
                <w:color w:val="000000"/>
                <w:sz w:val="24"/>
                <w:szCs w:val="24"/>
              </w:rPr>
            </w:pPr>
            <w:r w:rsidRPr="005F0604">
              <w:rPr>
                <w:rFonts w:ascii="Times New Roman" w:hAnsi="Times New Roman" w:cs="Times New Roman"/>
                <w:b/>
                <w:bCs/>
                <w:color w:val="000000"/>
                <w:sz w:val="24"/>
                <w:szCs w:val="24"/>
              </w:rPr>
              <w:t>ОК 01.</w:t>
            </w:r>
            <w:r w:rsidRPr="005F0604">
              <w:rPr>
                <w:rFonts w:ascii="Times New Roman" w:hAnsi="Times New Roman" w:cs="Times New Roman"/>
                <w:color w:val="000000"/>
                <w:sz w:val="24"/>
                <w:szCs w:val="24"/>
              </w:rPr>
              <w:t xml:space="preserve"> Выбирать способы решения задач профессиональной деятельности применительно к различным контекстам</w:t>
            </w:r>
          </w:p>
          <w:p w:rsidR="00464519" w:rsidRPr="005F0604" w:rsidRDefault="00464519" w:rsidP="001C68F4">
            <w:pPr>
              <w:spacing w:after="0" w:line="240" w:lineRule="auto"/>
              <w:rPr>
                <w:rFonts w:ascii="Times New Roman" w:hAnsi="Times New Roman" w:cs="Times New Roman"/>
                <w:b/>
                <w:color w:val="000000"/>
                <w:sz w:val="24"/>
                <w:szCs w:val="24"/>
              </w:rPr>
            </w:pPr>
          </w:p>
          <w:p w:rsidR="00464519" w:rsidRPr="005F0604" w:rsidRDefault="00464519" w:rsidP="001C68F4">
            <w:pPr>
              <w:spacing w:after="0" w:line="240" w:lineRule="auto"/>
              <w:rPr>
                <w:rFonts w:ascii="Times New Roman" w:hAnsi="Times New Roman" w:cs="Times New Roman"/>
                <w:color w:val="000000"/>
                <w:sz w:val="24"/>
                <w:szCs w:val="24"/>
              </w:rPr>
            </w:pPr>
            <w:r w:rsidRPr="005F0604">
              <w:rPr>
                <w:rFonts w:ascii="Times New Roman" w:hAnsi="Times New Roman" w:cs="Times New Roman"/>
                <w:b/>
                <w:color w:val="000000"/>
                <w:sz w:val="24"/>
                <w:szCs w:val="24"/>
              </w:rPr>
              <w:t>ОК 02.</w:t>
            </w:r>
            <w:r w:rsidRPr="005F0604">
              <w:rPr>
                <w:rFonts w:ascii="Times New Roman" w:hAnsi="Times New Roman" w:cs="Times New Roman"/>
                <w:color w:val="000000"/>
                <w:sz w:val="24"/>
                <w:szCs w:val="24"/>
              </w:rPr>
              <w:t xml:space="preserve"> Осуществлять поиск, анализ и интерпретацию информации, необходимой для выполнения задач профессиональной деятельности;</w:t>
            </w:r>
          </w:p>
          <w:p w:rsidR="00464519" w:rsidRPr="005F0604" w:rsidRDefault="00464519" w:rsidP="001C68F4">
            <w:pPr>
              <w:spacing w:after="0" w:line="240" w:lineRule="auto"/>
              <w:rPr>
                <w:rFonts w:ascii="Times New Roman" w:hAnsi="Times New Roman" w:cs="Times New Roman"/>
                <w:color w:val="000000"/>
                <w:sz w:val="24"/>
                <w:szCs w:val="24"/>
              </w:rPr>
            </w:pPr>
          </w:p>
          <w:p w:rsidR="00464519" w:rsidRPr="005F0604" w:rsidRDefault="00464519" w:rsidP="001C68F4">
            <w:pPr>
              <w:spacing w:after="0" w:line="240" w:lineRule="auto"/>
              <w:rPr>
                <w:rFonts w:ascii="Times New Roman" w:hAnsi="Times New Roman" w:cs="Times New Roman"/>
                <w:b/>
                <w:bCs/>
                <w:color w:val="000000"/>
                <w:sz w:val="24"/>
                <w:szCs w:val="24"/>
              </w:rPr>
            </w:pPr>
            <w:r w:rsidRPr="005F0604">
              <w:rPr>
                <w:rFonts w:ascii="Times New Roman" w:hAnsi="Times New Roman" w:cs="Times New Roman"/>
                <w:b/>
                <w:bCs/>
                <w:color w:val="000000"/>
                <w:sz w:val="24"/>
                <w:szCs w:val="24"/>
              </w:rPr>
              <w:t xml:space="preserve">ПК 1.1. </w:t>
            </w:r>
            <w:r w:rsidRPr="005F0604">
              <w:rPr>
                <w:rFonts w:ascii="Times New Roman" w:hAnsi="Times New Roman" w:cs="Times New Roman"/>
                <w:color w:val="000000"/>
                <w:sz w:val="24"/>
                <w:szCs w:val="24"/>
              </w:rPr>
              <w:t xml:space="preserve">Подбирать наиболее оптимальные решения из </w:t>
            </w:r>
            <w:r w:rsidRPr="005F0604">
              <w:rPr>
                <w:rFonts w:ascii="Times New Roman" w:hAnsi="Times New Roman" w:cs="Times New Roman"/>
                <w:color w:val="000000"/>
                <w:sz w:val="24"/>
                <w:szCs w:val="24"/>
              </w:rPr>
              <w:lastRenderedPageBreak/>
              <w:t>строительных конструкций и материалов, разрабатывать узлы и детали конструктивных элементов зданий и сооружений в соответствии с условиями эксплуатации и назначениями;</w:t>
            </w:r>
          </w:p>
          <w:p w:rsidR="00464519" w:rsidRPr="005F0604" w:rsidRDefault="00464519" w:rsidP="001C68F4">
            <w:pPr>
              <w:spacing w:after="0" w:line="240" w:lineRule="auto"/>
              <w:rPr>
                <w:rFonts w:ascii="Times New Roman" w:hAnsi="Times New Roman" w:cs="Times New Roman"/>
                <w:b/>
                <w:bCs/>
                <w:color w:val="000000"/>
                <w:sz w:val="24"/>
                <w:szCs w:val="24"/>
              </w:rPr>
            </w:pPr>
          </w:p>
          <w:p w:rsidR="00464519" w:rsidRPr="005F0604" w:rsidRDefault="00464519" w:rsidP="001C68F4">
            <w:pPr>
              <w:spacing w:after="0" w:line="240" w:lineRule="auto"/>
              <w:rPr>
                <w:rFonts w:ascii="Times New Roman" w:hAnsi="Times New Roman" w:cs="Times New Roman"/>
                <w:color w:val="000000"/>
                <w:sz w:val="24"/>
                <w:szCs w:val="24"/>
              </w:rPr>
            </w:pPr>
            <w:r w:rsidRPr="005F0604">
              <w:rPr>
                <w:rFonts w:ascii="Times New Roman" w:hAnsi="Times New Roman" w:cs="Times New Roman"/>
                <w:b/>
                <w:bCs/>
                <w:color w:val="000000"/>
                <w:sz w:val="24"/>
                <w:szCs w:val="24"/>
              </w:rPr>
              <w:t xml:space="preserve">ПК 1.2. </w:t>
            </w:r>
            <w:r w:rsidRPr="005F0604">
              <w:rPr>
                <w:rFonts w:ascii="Times New Roman" w:hAnsi="Times New Roman" w:cs="Times New Roman"/>
                <w:color w:val="000000"/>
                <w:sz w:val="24"/>
                <w:szCs w:val="24"/>
              </w:rPr>
              <w:t>Выполнять расчеты и конструирование строительных конструкций</w:t>
            </w:r>
          </w:p>
        </w:tc>
        <w:tc>
          <w:tcPr>
            <w:tcW w:w="3793" w:type="dxa"/>
            <w:tcBorders>
              <w:top w:val="single" w:sz="4" w:space="0" w:color="000000"/>
              <w:left w:val="single" w:sz="4" w:space="0" w:color="000000"/>
              <w:bottom w:val="single" w:sz="4" w:space="0" w:color="000000"/>
              <w:right w:val="single" w:sz="4" w:space="0" w:color="000000"/>
            </w:tcBorders>
            <w:vAlign w:val="center"/>
          </w:tcPr>
          <w:p w:rsidR="00464519" w:rsidRPr="005F0604" w:rsidRDefault="00464519" w:rsidP="001C68F4">
            <w:pPr>
              <w:spacing w:after="0" w:line="240" w:lineRule="auto"/>
              <w:rPr>
                <w:rFonts w:ascii="Times New Roman" w:hAnsi="Times New Roman" w:cs="Times New Roman"/>
                <w:b/>
                <w:bCs/>
                <w:sz w:val="24"/>
                <w:szCs w:val="24"/>
              </w:rPr>
            </w:pPr>
            <w:r w:rsidRPr="005F0604">
              <w:rPr>
                <w:rFonts w:ascii="Times New Roman" w:hAnsi="Times New Roman" w:cs="Times New Roman"/>
                <w:b/>
                <w:bCs/>
                <w:sz w:val="24"/>
                <w:szCs w:val="24"/>
              </w:rPr>
              <w:lastRenderedPageBreak/>
              <w:t>В части трудового воспитания:</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b/>
                <w:bCs/>
              </w:rPr>
            </w:pPr>
            <w:r w:rsidRPr="005F0604">
              <w:rPr>
                <w:rFonts w:ascii="Times New Roman" w:hAnsi="Times New Roman"/>
              </w:rPr>
              <w:t>готовность к труду, осознание ценности мастерства, трудолюбие;</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b/>
                <w:bCs/>
              </w:rPr>
            </w:pPr>
            <w:r w:rsidRPr="005F0604">
              <w:rPr>
                <w:rFonts w:ascii="Times New Roman" w:hAnsi="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b/>
                <w:bCs/>
              </w:rPr>
            </w:pPr>
            <w:r w:rsidRPr="005F0604">
              <w:rPr>
                <w:rFonts w:ascii="Times New Roman" w:hAnsi="Times New Roman"/>
              </w:rPr>
              <w:t>интерес к различным сферам профессиональной деятельности,</w:t>
            </w:r>
          </w:p>
          <w:p w:rsidR="00464519" w:rsidRPr="005F0604" w:rsidRDefault="00464519" w:rsidP="001C68F4">
            <w:pPr>
              <w:spacing w:after="0" w:line="240" w:lineRule="auto"/>
              <w:rPr>
                <w:rFonts w:ascii="Times New Roman" w:hAnsi="Times New Roman" w:cs="Times New Roman"/>
                <w:b/>
                <w:bCs/>
                <w:sz w:val="24"/>
                <w:szCs w:val="24"/>
              </w:rPr>
            </w:pPr>
            <w:r w:rsidRPr="005F0604">
              <w:rPr>
                <w:rFonts w:ascii="Times New Roman" w:hAnsi="Times New Roman" w:cs="Times New Roman"/>
                <w:b/>
                <w:bCs/>
                <w:sz w:val="24"/>
                <w:szCs w:val="24"/>
              </w:rPr>
              <w:t>Овладение универсальными</w:t>
            </w:r>
          </w:p>
          <w:p w:rsidR="00464519" w:rsidRPr="005F0604" w:rsidRDefault="00464519" w:rsidP="001C68F4">
            <w:pPr>
              <w:spacing w:after="0" w:line="240" w:lineRule="auto"/>
              <w:rPr>
                <w:rFonts w:ascii="Times New Roman" w:hAnsi="Times New Roman" w:cs="Times New Roman"/>
                <w:b/>
                <w:bCs/>
                <w:sz w:val="24"/>
                <w:szCs w:val="24"/>
              </w:rPr>
            </w:pPr>
            <w:r w:rsidRPr="005F0604">
              <w:rPr>
                <w:rFonts w:ascii="Times New Roman" w:hAnsi="Times New Roman" w:cs="Times New Roman"/>
                <w:b/>
                <w:bCs/>
                <w:sz w:val="24"/>
                <w:szCs w:val="24"/>
              </w:rPr>
              <w:t>учебными познавательными действиями:</w:t>
            </w:r>
          </w:p>
          <w:p w:rsidR="00464519" w:rsidRPr="005F0604" w:rsidRDefault="00464519" w:rsidP="00AD4A03">
            <w:pPr>
              <w:pStyle w:val="af2"/>
              <w:numPr>
                <w:ilvl w:val="0"/>
                <w:numId w:val="33"/>
              </w:numPr>
              <w:suppressAutoHyphens w:val="0"/>
              <w:spacing w:after="0" w:line="240" w:lineRule="auto"/>
              <w:ind w:left="264" w:hanging="284"/>
              <w:rPr>
                <w:rFonts w:ascii="Times New Roman" w:hAnsi="Times New Roman"/>
                <w:b/>
                <w:bCs/>
              </w:rPr>
            </w:pPr>
            <w:r w:rsidRPr="005F0604">
              <w:rPr>
                <w:rFonts w:ascii="Times New Roman" w:hAnsi="Times New Roman"/>
                <w:b/>
                <w:bCs/>
              </w:rPr>
              <w:t>базовые логические действия:</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t>самостоятельное формулирование и актуализация проблемы, рассмотрение её всесторонне;</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lastRenderedPageBreak/>
              <w:t>установление существенных признаков или основания для сравнения, классификации и обобщения;</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t>определение цели деятельности, задание параметров и критерии их достижения;</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t>выявление закономерности и противоречия в рассматриваемых явлениях;</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t>внесение коррективов в деятельность, оценивание соответствия результатов целям, оценивание рисков последствий деятельности;</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t>развитие креативного мышления при решении жизненных проблем.</w:t>
            </w:r>
          </w:p>
          <w:p w:rsidR="00464519" w:rsidRPr="005F0604" w:rsidRDefault="00464519" w:rsidP="00AD4A03">
            <w:pPr>
              <w:pStyle w:val="af2"/>
              <w:numPr>
                <w:ilvl w:val="0"/>
                <w:numId w:val="33"/>
              </w:numPr>
              <w:suppressAutoHyphens w:val="0"/>
              <w:spacing w:after="0" w:line="240" w:lineRule="auto"/>
              <w:ind w:left="264" w:hanging="284"/>
              <w:rPr>
                <w:rFonts w:ascii="Times New Roman" w:hAnsi="Times New Roman"/>
                <w:b/>
                <w:bCs/>
              </w:rPr>
            </w:pPr>
            <w:r w:rsidRPr="005F0604">
              <w:rPr>
                <w:rFonts w:ascii="Times New Roman" w:hAnsi="Times New Roman"/>
                <w:b/>
                <w:bCs/>
              </w:rPr>
              <w:t>базовые исследовательские действия:</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t>владение навыками учебно-исследовательской и проектной деятельности, навыками разрешения проблем;</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t>выявление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t>уметь переносить знания в познавательную и практическую области жизнедеятельности;</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t>уметь интегрировать знания из разных предметных областей;</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t>выдвигать новые идеи, предлагать оригинальные подходы и решения;</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lastRenderedPageBreak/>
              <w:t>способность их использования в познавательной и социальной практике</w:t>
            </w:r>
          </w:p>
        </w:tc>
        <w:tc>
          <w:tcPr>
            <w:tcW w:w="3052" w:type="dxa"/>
            <w:tcBorders>
              <w:top w:val="single" w:sz="4" w:space="0" w:color="000000"/>
              <w:left w:val="single" w:sz="4" w:space="0" w:color="000000"/>
              <w:bottom w:val="single" w:sz="4" w:space="0" w:color="000000"/>
              <w:right w:val="single" w:sz="4" w:space="0" w:color="000000"/>
            </w:tcBorders>
          </w:tcPr>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lastRenderedPageBreak/>
              <w:t>понимание угроз информационной безопасности, использование методов и средств противодействия этим угрозам, соблюдение меры безопасности, предотвращающие незаконное распространение персональных данных;</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t>соблюдение требований техники безопасности и гигиены при работе с компьютерами и другими компонентами цифрового окружения;</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t>понимание правовых основ использования компьютерных программ, баз данных и работы в сети Интернет;</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lastRenderedPageBreak/>
              <w:t>умение организовывать личное информационное пространство с использованием различных средств цифровых технологий;</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t>понимание возможностей цифровых сервисов государственных услуг, цифровых образовательных сервисов;</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t>понимание возможности и ограничения технологий искусственного интеллекта в различных областях;</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t>сформированность представлений об использовании информационных технологий в различных профессиональных сферах</w:t>
            </w:r>
          </w:p>
        </w:tc>
      </w:tr>
      <w:tr w:rsidR="00464519" w:rsidRPr="005F0604" w:rsidTr="001C68F4">
        <w:trPr>
          <w:trHeight w:val="556"/>
          <w:tblCellSpacing w:w="0" w:type="dxa"/>
          <w:jc w:val="center"/>
        </w:trPr>
        <w:tc>
          <w:tcPr>
            <w:tcW w:w="2459" w:type="dxa"/>
            <w:tcBorders>
              <w:top w:val="single" w:sz="4" w:space="0" w:color="000000"/>
              <w:left w:val="single" w:sz="4" w:space="0" w:color="000000"/>
              <w:bottom w:val="single" w:sz="4" w:space="0" w:color="000000"/>
              <w:right w:val="single" w:sz="4" w:space="0" w:color="000000"/>
            </w:tcBorders>
            <w:vAlign w:val="center"/>
          </w:tcPr>
          <w:p w:rsidR="00464519" w:rsidRPr="005F0604" w:rsidRDefault="00464519" w:rsidP="001C68F4">
            <w:pPr>
              <w:spacing w:after="0" w:line="240" w:lineRule="auto"/>
              <w:rPr>
                <w:rFonts w:ascii="Times New Roman" w:hAnsi="Times New Roman" w:cs="Times New Roman"/>
                <w:strike/>
                <w:sz w:val="24"/>
                <w:szCs w:val="24"/>
              </w:rPr>
            </w:pPr>
          </w:p>
        </w:tc>
        <w:tc>
          <w:tcPr>
            <w:tcW w:w="3793" w:type="dxa"/>
            <w:tcBorders>
              <w:top w:val="single" w:sz="4" w:space="0" w:color="000000"/>
              <w:left w:val="single" w:sz="4" w:space="0" w:color="000000"/>
              <w:bottom w:val="single" w:sz="4" w:space="0" w:color="000000"/>
              <w:right w:val="single" w:sz="4" w:space="0" w:color="000000"/>
            </w:tcBorders>
          </w:tcPr>
          <w:p w:rsidR="00464519" w:rsidRPr="005F0604" w:rsidRDefault="00464519" w:rsidP="001C68F4">
            <w:pPr>
              <w:spacing w:after="0" w:line="240" w:lineRule="auto"/>
              <w:rPr>
                <w:rFonts w:ascii="Times New Roman" w:hAnsi="Times New Roman" w:cs="Times New Roman"/>
                <w:b/>
                <w:bCs/>
                <w:sz w:val="24"/>
                <w:szCs w:val="24"/>
              </w:rPr>
            </w:pPr>
            <w:r w:rsidRPr="005F0604">
              <w:rPr>
                <w:rFonts w:ascii="Times New Roman" w:hAnsi="Times New Roman" w:cs="Times New Roman"/>
                <w:b/>
                <w:bCs/>
                <w:sz w:val="24"/>
                <w:szCs w:val="24"/>
              </w:rPr>
              <w:t>В области ценности научного познания:</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t>совершенствование языковой и читательской культуры как средства взаимодействия между людьми и познания мира;</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p w:rsidR="00464519" w:rsidRPr="005F0604" w:rsidRDefault="00464519" w:rsidP="001C68F4">
            <w:pPr>
              <w:spacing w:after="0" w:line="240" w:lineRule="auto"/>
              <w:rPr>
                <w:rFonts w:ascii="Times New Roman" w:hAnsi="Times New Roman" w:cs="Times New Roman"/>
                <w:b/>
                <w:bCs/>
                <w:sz w:val="24"/>
                <w:szCs w:val="24"/>
              </w:rPr>
            </w:pPr>
            <w:r w:rsidRPr="005F0604">
              <w:rPr>
                <w:rFonts w:ascii="Times New Roman" w:hAnsi="Times New Roman" w:cs="Times New Roman"/>
                <w:b/>
                <w:bCs/>
                <w:sz w:val="24"/>
                <w:szCs w:val="24"/>
              </w:rPr>
              <w:t>Овладение универсальными</w:t>
            </w:r>
          </w:p>
          <w:p w:rsidR="00464519" w:rsidRPr="005F0604" w:rsidRDefault="00464519" w:rsidP="001C68F4">
            <w:pPr>
              <w:spacing w:after="0" w:line="240" w:lineRule="auto"/>
              <w:rPr>
                <w:rFonts w:ascii="Times New Roman" w:hAnsi="Times New Roman" w:cs="Times New Roman"/>
                <w:b/>
                <w:bCs/>
                <w:sz w:val="24"/>
                <w:szCs w:val="24"/>
              </w:rPr>
            </w:pPr>
            <w:r w:rsidRPr="005F0604">
              <w:rPr>
                <w:rFonts w:ascii="Times New Roman" w:hAnsi="Times New Roman" w:cs="Times New Roman"/>
                <w:b/>
                <w:bCs/>
                <w:sz w:val="24"/>
                <w:szCs w:val="24"/>
              </w:rPr>
              <w:t>учебными познавательными действиями:</w:t>
            </w:r>
          </w:p>
          <w:p w:rsidR="00464519" w:rsidRPr="005F0604" w:rsidRDefault="00464519" w:rsidP="00AD4A03">
            <w:pPr>
              <w:pStyle w:val="af2"/>
              <w:numPr>
                <w:ilvl w:val="0"/>
                <w:numId w:val="33"/>
              </w:numPr>
              <w:suppressAutoHyphens w:val="0"/>
              <w:spacing w:after="0" w:line="240" w:lineRule="auto"/>
              <w:ind w:left="264" w:hanging="284"/>
              <w:rPr>
                <w:rFonts w:ascii="Times New Roman" w:hAnsi="Times New Roman"/>
                <w:b/>
                <w:bCs/>
              </w:rPr>
            </w:pPr>
            <w:r w:rsidRPr="005F0604">
              <w:rPr>
                <w:rFonts w:ascii="Times New Roman" w:hAnsi="Times New Roman"/>
                <w:b/>
                <w:bCs/>
              </w:rPr>
              <w:t>работа с информацией:</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t>оценивать достоверность, легитимность информации, ее соответствие правовым и морально-этическим нормам;</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t xml:space="preserve">использовать средства информационных и коммуникационных технологий в решении когнитивных, </w:t>
            </w:r>
            <w:r w:rsidRPr="005F0604">
              <w:rPr>
                <w:rFonts w:ascii="Times New Roman" w:hAnsi="Times New Roman"/>
              </w:rPr>
              <w:lastRenderedPageBreak/>
              <w:t>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t>владеть навыками распознавания и защиты информации, информационной безопасности личности</w:t>
            </w:r>
          </w:p>
        </w:tc>
        <w:tc>
          <w:tcPr>
            <w:tcW w:w="3052" w:type="dxa"/>
            <w:tcBorders>
              <w:top w:val="single" w:sz="4" w:space="0" w:color="000000"/>
              <w:left w:val="single" w:sz="4" w:space="0" w:color="000000"/>
              <w:bottom w:val="single" w:sz="4" w:space="0" w:color="000000"/>
              <w:right w:val="single" w:sz="4" w:space="0" w:color="000000"/>
            </w:tcBorders>
          </w:tcPr>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lastRenderedPageBreak/>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t>владение методами поиска информации в сети Интернет;</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t>уметь критически оценивать информацию, полученную из сети Интернет;</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rPr>
              <w:t xml:space="preserve">характеризовать </w:t>
            </w:r>
            <w:r w:rsidRPr="005F0604">
              <w:rPr>
                <w:rFonts w:ascii="Times New Roman" w:hAnsi="Times New Roman"/>
                <w:color w:val="1A1A1A"/>
              </w:rPr>
              <w:t>большие данные, приводить примеры источников их получения и направления использования;</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color w:val="1A1A1A"/>
              </w:rPr>
              <w:t>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color w:val="1A1A1A"/>
              </w:rPr>
              <w:t>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color w:val="1A1A1A"/>
              </w:rPr>
              <w:lastRenderedPageBreak/>
              <w:t>иметь представления о компьютерных сетях и их роли в современном мире; об общих принципах разработки и функционирования интернет-приложений;</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color w:val="1A1A1A"/>
              </w:rPr>
              <w:t>понимать основные принципы дискретизации различных видов информации;</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color w:val="1A1A1A"/>
              </w:rPr>
              <w:t>умение определять информационный объем текстовых, графических и звуковых данных при заданных параметрах дискретизации;</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color w:val="1A1A1A"/>
              </w:rPr>
              <w:t>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color w:val="1A1A1A"/>
              </w:rPr>
              <w:t>владеть теоретическим аппаратом, позволяющим осуществлять представление заданного натурального числа в различных системах счисления;</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color w:val="1A1A1A"/>
              </w:rPr>
              <w:t>выполнять преобразования логических выражений, используя законы алгебры логики;</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color w:val="1A1A1A"/>
              </w:rPr>
              <w:t>определять кратчайший путь во взвешенном графе и количество путей между вершинами ориентированного ациклического графа;</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color w:val="1A1A1A"/>
              </w:rPr>
              <w:t xml:space="preserve">уметь читать и понимать программы, реализующие </w:t>
            </w:r>
            <w:r w:rsidRPr="005F0604">
              <w:rPr>
                <w:rFonts w:ascii="Times New Roman" w:hAnsi="Times New Roman"/>
                <w:color w:val="1A1A1A"/>
              </w:rPr>
              <w:lastRenderedPageBreak/>
              <w:t>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color w:val="1A1A1A"/>
              </w:rPr>
              <w:t>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color w:val="1A1A1A"/>
              </w:rPr>
              <w:t>модифицировать готовые программы для решения новых задач, использовать их в своих программах в качестве подпрограмм (процедур, функций);</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color w:val="1A1A1A"/>
              </w:rPr>
              <w:t xml:space="preserve">уметь реализовать этапы решения задач на компьютере; умение реализовывать на выбранном для изучения языке программирования высокого уровня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w:t>
            </w:r>
            <w:r w:rsidRPr="005F0604">
              <w:rPr>
                <w:rFonts w:ascii="Times New Roman" w:hAnsi="Times New Roman"/>
                <w:color w:val="1A1A1A"/>
              </w:rPr>
              <w:lastRenderedPageBreak/>
              <w:t>основанием, не превышающим 10;</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color w:val="1A1A1A"/>
              </w:rPr>
              <w:t>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color w:val="1A1A1A"/>
              </w:rPr>
              <w:t>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color w:val="1A1A1A"/>
              </w:rPr>
              <w:t>уметь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color w:val="1A1A1A"/>
              </w:rPr>
              <w:t>наполнять разработанную базу данных;</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color w:val="1A1A1A"/>
              </w:rPr>
              <w:t xml:space="preserve">уметь использовать электронные таблицы для анализа, представления и обработки данных (включая вычисление суммы, среднего арифметического, наибольшего и </w:t>
            </w:r>
            <w:r w:rsidRPr="005F0604">
              <w:rPr>
                <w:rFonts w:ascii="Times New Roman" w:hAnsi="Times New Roman"/>
                <w:color w:val="1A1A1A"/>
              </w:rPr>
              <w:lastRenderedPageBreak/>
              <w:t>наименьшего значений, решение уравнений);</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color w:val="1A1A1A"/>
              </w:rPr>
              <w:t>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w:t>
            </w:r>
          </w:p>
          <w:p w:rsidR="00464519" w:rsidRPr="005F0604" w:rsidRDefault="00464519" w:rsidP="00AD4A03">
            <w:pPr>
              <w:pStyle w:val="af2"/>
              <w:numPr>
                <w:ilvl w:val="0"/>
                <w:numId w:val="32"/>
              </w:numPr>
              <w:suppressAutoHyphens w:val="0"/>
              <w:spacing w:after="0" w:line="240" w:lineRule="auto"/>
              <w:ind w:left="264" w:hanging="264"/>
              <w:rPr>
                <w:rFonts w:ascii="Times New Roman" w:hAnsi="Times New Roman"/>
              </w:rPr>
            </w:pPr>
            <w:r w:rsidRPr="005F0604">
              <w:rPr>
                <w:rFonts w:ascii="Times New Roman" w:hAnsi="Times New Roman"/>
                <w:color w:val="1A1A1A"/>
              </w:rPr>
              <w:t>оценивать адекватность модели моделируемому объекту или процессу; представлять результаты моделирования в наглядном виде</w:t>
            </w:r>
          </w:p>
        </w:tc>
      </w:tr>
    </w:tbl>
    <w:p w:rsidR="00464519" w:rsidRPr="005F0604" w:rsidRDefault="00464519" w:rsidP="00464519">
      <w:pPr>
        <w:shd w:val="clear" w:color="auto" w:fill="FFFFFF"/>
        <w:spacing w:line="240" w:lineRule="auto"/>
        <w:ind w:firstLine="709"/>
        <w:jc w:val="both"/>
        <w:rPr>
          <w:rFonts w:ascii="Times New Roman" w:hAnsi="Times New Roman" w:cs="Times New Roman"/>
          <w:iCs/>
          <w:sz w:val="28"/>
          <w:szCs w:val="28"/>
        </w:rPr>
      </w:pPr>
      <w:r w:rsidRPr="005F0604">
        <w:rPr>
          <w:rFonts w:ascii="Times New Roman" w:hAnsi="Times New Roman" w:cs="Times New Roman"/>
          <w:iCs/>
          <w:sz w:val="28"/>
          <w:szCs w:val="28"/>
        </w:rPr>
        <w:lastRenderedPageBreak/>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5001" w:type="pct"/>
        <w:tblLook w:val="01E0" w:firstRow="1" w:lastRow="1" w:firstColumn="1" w:lastColumn="1" w:noHBand="0" w:noVBand="0"/>
      </w:tblPr>
      <w:tblGrid>
        <w:gridCol w:w="1021"/>
        <w:gridCol w:w="7912"/>
      </w:tblGrid>
      <w:tr w:rsidR="00464519" w:rsidRPr="005F0604" w:rsidTr="001C68F4">
        <w:tc>
          <w:tcPr>
            <w:tcW w:w="1059" w:type="dxa"/>
          </w:tcPr>
          <w:p w:rsidR="00464519" w:rsidRPr="005F0604" w:rsidRDefault="00464519" w:rsidP="001C68F4">
            <w:pPr>
              <w:spacing w:after="0" w:line="240" w:lineRule="auto"/>
              <w:jc w:val="both"/>
              <w:rPr>
                <w:rFonts w:ascii="Times New Roman" w:hAnsi="Times New Roman" w:cs="Times New Roman"/>
                <w:bCs/>
                <w:sz w:val="28"/>
                <w:szCs w:val="28"/>
              </w:rPr>
            </w:pPr>
            <w:r w:rsidRPr="005F0604">
              <w:rPr>
                <w:rFonts w:ascii="Times New Roman" w:hAnsi="Times New Roman" w:cs="Times New Roman"/>
                <w:bCs/>
                <w:sz w:val="28"/>
                <w:szCs w:val="28"/>
              </w:rPr>
              <w:t>ЛР 1</w:t>
            </w:r>
          </w:p>
        </w:tc>
        <w:tc>
          <w:tcPr>
            <w:tcW w:w="8298" w:type="dxa"/>
          </w:tcPr>
          <w:p w:rsidR="00464519" w:rsidRPr="005F0604" w:rsidRDefault="00464519" w:rsidP="001C68F4">
            <w:pPr>
              <w:spacing w:after="0" w:line="240" w:lineRule="auto"/>
              <w:jc w:val="both"/>
              <w:rPr>
                <w:rFonts w:ascii="Times New Roman" w:hAnsi="Times New Roman" w:cs="Times New Roman"/>
                <w:bCs/>
                <w:sz w:val="28"/>
                <w:szCs w:val="28"/>
              </w:rPr>
            </w:pPr>
            <w:r w:rsidRPr="005F0604">
              <w:rPr>
                <w:rFonts w:ascii="Times New Roman" w:hAnsi="Times New Roman" w:cs="Times New Roman"/>
                <w:bCs/>
                <w:sz w:val="28"/>
                <w:szCs w:val="28"/>
              </w:rPr>
              <w:t xml:space="preserve">Осознающий себя гражданином России и защитником Отечества, выражающий свою российскую идентичность в поликультурном и </w:t>
            </w:r>
            <w:proofErr w:type="gramStart"/>
            <w:r w:rsidRPr="005F0604">
              <w:rPr>
                <w:rFonts w:ascii="Times New Roman" w:hAnsi="Times New Roman" w:cs="Times New Roman"/>
                <w:bCs/>
                <w:sz w:val="28"/>
                <w:szCs w:val="28"/>
              </w:rPr>
              <w:t>многоконфессиональном российском обществе</w:t>
            </w:r>
            <w:proofErr w:type="gramEnd"/>
            <w:r w:rsidRPr="005F0604">
              <w:rPr>
                <w:rFonts w:ascii="Times New Roman" w:hAnsi="Times New Roman" w:cs="Times New Roman"/>
                <w:bCs/>
                <w:sz w:val="28"/>
                <w:szCs w:val="28"/>
              </w:rPr>
              <w:t xml:space="preserve"> и современном мировом сообществе. Сознающий свое единство с народом России, 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r>
      <w:tr w:rsidR="00464519" w:rsidRPr="005F0604" w:rsidTr="001C68F4">
        <w:tc>
          <w:tcPr>
            <w:tcW w:w="1059" w:type="dxa"/>
          </w:tcPr>
          <w:p w:rsidR="00464519" w:rsidRPr="005F0604" w:rsidRDefault="00464519" w:rsidP="001C68F4">
            <w:pPr>
              <w:spacing w:after="0" w:line="240" w:lineRule="auto"/>
              <w:jc w:val="both"/>
              <w:rPr>
                <w:rFonts w:ascii="Times New Roman" w:hAnsi="Times New Roman" w:cs="Times New Roman"/>
                <w:bCs/>
                <w:sz w:val="28"/>
                <w:szCs w:val="28"/>
              </w:rPr>
            </w:pPr>
            <w:r w:rsidRPr="005F0604">
              <w:rPr>
                <w:rFonts w:ascii="Times New Roman" w:hAnsi="Times New Roman" w:cs="Times New Roman"/>
                <w:bCs/>
                <w:sz w:val="28"/>
                <w:szCs w:val="28"/>
              </w:rPr>
              <w:t>ЛР 4</w:t>
            </w:r>
          </w:p>
        </w:tc>
        <w:tc>
          <w:tcPr>
            <w:tcW w:w="8298" w:type="dxa"/>
          </w:tcPr>
          <w:p w:rsidR="00464519" w:rsidRPr="005F0604" w:rsidRDefault="00464519" w:rsidP="001C68F4">
            <w:pPr>
              <w:spacing w:after="0" w:line="240" w:lineRule="auto"/>
              <w:jc w:val="both"/>
              <w:rPr>
                <w:rFonts w:ascii="Times New Roman" w:hAnsi="Times New Roman" w:cs="Times New Roman"/>
                <w:bCs/>
                <w:sz w:val="28"/>
                <w:szCs w:val="28"/>
              </w:rPr>
            </w:pPr>
            <w:r w:rsidRPr="005F0604">
              <w:rPr>
                <w:rFonts w:ascii="Times New Roman" w:hAnsi="Times New Roman" w:cs="Times New Roman"/>
                <w:bCs/>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hAnsi="Times New Roman" w:cs="Times New Roman"/>
                <w:bCs/>
                <w:sz w:val="28"/>
                <w:szCs w:val="28"/>
              </w:rPr>
              <w:br/>
              <w:t xml:space="preserve">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w:t>
            </w:r>
            <w:r w:rsidRPr="005F0604">
              <w:rPr>
                <w:rFonts w:ascii="Times New Roman" w:hAnsi="Times New Roman" w:cs="Times New Roman"/>
                <w:bCs/>
                <w:sz w:val="28"/>
                <w:szCs w:val="28"/>
              </w:rPr>
              <w:lastRenderedPageBreak/>
              <w:t>среде личностно и профессионального конструктивного «цифрового следа».</w:t>
            </w:r>
          </w:p>
        </w:tc>
      </w:tr>
      <w:tr w:rsidR="00464519" w:rsidRPr="005F0604" w:rsidTr="001C68F4">
        <w:trPr>
          <w:trHeight w:val="2239"/>
        </w:trPr>
        <w:tc>
          <w:tcPr>
            <w:tcW w:w="1059" w:type="dxa"/>
          </w:tcPr>
          <w:p w:rsidR="00464519" w:rsidRPr="005F0604" w:rsidRDefault="00464519" w:rsidP="001C68F4">
            <w:pPr>
              <w:spacing w:after="0" w:line="240" w:lineRule="auto"/>
              <w:jc w:val="both"/>
              <w:rPr>
                <w:rFonts w:ascii="Times New Roman" w:hAnsi="Times New Roman" w:cs="Times New Roman"/>
                <w:bCs/>
                <w:sz w:val="28"/>
                <w:szCs w:val="28"/>
              </w:rPr>
            </w:pPr>
            <w:r w:rsidRPr="005F0604">
              <w:rPr>
                <w:rFonts w:ascii="Times New Roman" w:hAnsi="Times New Roman" w:cs="Times New Roman"/>
                <w:bCs/>
                <w:sz w:val="28"/>
                <w:szCs w:val="28"/>
              </w:rPr>
              <w:lastRenderedPageBreak/>
              <w:t>ЛР 7</w:t>
            </w:r>
          </w:p>
        </w:tc>
        <w:tc>
          <w:tcPr>
            <w:tcW w:w="8298" w:type="dxa"/>
          </w:tcPr>
          <w:p w:rsidR="00464519" w:rsidRPr="005F0604" w:rsidRDefault="00464519" w:rsidP="001C68F4">
            <w:pPr>
              <w:spacing w:after="0" w:line="240" w:lineRule="auto"/>
              <w:jc w:val="both"/>
              <w:rPr>
                <w:rFonts w:ascii="Times New Roman" w:hAnsi="Times New Roman" w:cs="Times New Roman"/>
                <w:bCs/>
                <w:sz w:val="28"/>
                <w:szCs w:val="28"/>
              </w:rPr>
            </w:pPr>
            <w:r w:rsidRPr="005F0604">
              <w:rPr>
                <w:rFonts w:ascii="Times New Roman" w:hAnsi="Times New Roman" w:cs="Times New Roman"/>
                <w:bCs/>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 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464519" w:rsidRPr="005F0604" w:rsidTr="001C68F4">
        <w:trPr>
          <w:trHeight w:val="322"/>
        </w:trPr>
        <w:tc>
          <w:tcPr>
            <w:tcW w:w="1059" w:type="dxa"/>
            <w:vMerge w:val="restart"/>
          </w:tcPr>
          <w:p w:rsidR="00464519" w:rsidRPr="005F0604" w:rsidRDefault="00464519" w:rsidP="001C68F4">
            <w:pPr>
              <w:spacing w:after="0" w:line="240" w:lineRule="auto"/>
              <w:jc w:val="both"/>
              <w:rPr>
                <w:rFonts w:ascii="Times New Roman" w:hAnsi="Times New Roman" w:cs="Times New Roman"/>
                <w:bCs/>
                <w:sz w:val="28"/>
                <w:szCs w:val="28"/>
              </w:rPr>
            </w:pPr>
            <w:r w:rsidRPr="005F0604">
              <w:rPr>
                <w:rFonts w:ascii="Times New Roman" w:hAnsi="Times New Roman" w:cs="Times New Roman"/>
                <w:bCs/>
                <w:sz w:val="28"/>
                <w:szCs w:val="28"/>
              </w:rPr>
              <w:t>ЛР 9</w:t>
            </w:r>
          </w:p>
        </w:tc>
        <w:tc>
          <w:tcPr>
            <w:tcW w:w="8298" w:type="dxa"/>
            <w:vMerge w:val="restart"/>
          </w:tcPr>
          <w:p w:rsidR="00464519" w:rsidRPr="005F0604" w:rsidRDefault="00464519" w:rsidP="001C68F4">
            <w:pPr>
              <w:spacing w:after="0" w:line="240" w:lineRule="auto"/>
              <w:jc w:val="both"/>
              <w:rPr>
                <w:rFonts w:ascii="Times New Roman" w:hAnsi="Times New Roman" w:cs="Times New Roman"/>
              </w:rPr>
            </w:pPr>
            <w:r w:rsidRPr="005F0604">
              <w:rPr>
                <w:rFonts w:ascii="Times New Roman" w:hAnsi="Times New Roman" w:cs="Times New Roman"/>
                <w:bCs/>
                <w:sz w:val="28"/>
                <w:szCs w:val="28"/>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w:t>
            </w:r>
            <w:proofErr w:type="spellStart"/>
            <w:r w:rsidRPr="005F0604">
              <w:rPr>
                <w:rFonts w:ascii="Times New Roman" w:hAnsi="Times New Roman" w:cs="Times New Roman"/>
                <w:bCs/>
                <w:sz w:val="28"/>
                <w:szCs w:val="28"/>
              </w:rPr>
              <w:t>психоактивных</w:t>
            </w:r>
            <w:proofErr w:type="spellEnd"/>
            <w:r w:rsidRPr="005F0604">
              <w:rPr>
                <w:rFonts w:ascii="Times New Roman" w:hAnsi="Times New Roman" w:cs="Times New Roman"/>
                <w:bCs/>
                <w:sz w:val="28"/>
                <w:szCs w:val="28"/>
              </w:rPr>
              <w:t xml:space="preserve"> веществ, азартных игр, любых форм зависимостей), деструктивного поведения в обществе, в том числе в цифровой среде.</w:t>
            </w:r>
          </w:p>
        </w:tc>
      </w:tr>
      <w:tr w:rsidR="00464519" w:rsidRPr="005F0604" w:rsidTr="001C68F4">
        <w:tc>
          <w:tcPr>
            <w:tcW w:w="1059" w:type="dxa"/>
          </w:tcPr>
          <w:p w:rsidR="00464519" w:rsidRPr="005F0604" w:rsidRDefault="00464519" w:rsidP="001C68F4">
            <w:pPr>
              <w:spacing w:after="0" w:line="240" w:lineRule="auto"/>
              <w:jc w:val="both"/>
              <w:rPr>
                <w:rFonts w:ascii="Times New Roman" w:hAnsi="Times New Roman" w:cs="Times New Roman"/>
                <w:bCs/>
                <w:sz w:val="28"/>
                <w:szCs w:val="28"/>
              </w:rPr>
            </w:pPr>
            <w:r w:rsidRPr="005F0604">
              <w:rPr>
                <w:rFonts w:ascii="Times New Roman" w:hAnsi="Times New Roman" w:cs="Times New Roman"/>
                <w:bCs/>
                <w:sz w:val="28"/>
                <w:szCs w:val="28"/>
              </w:rPr>
              <w:t>ЛР 10</w:t>
            </w:r>
          </w:p>
        </w:tc>
        <w:tc>
          <w:tcPr>
            <w:tcW w:w="8298" w:type="dxa"/>
          </w:tcPr>
          <w:p w:rsidR="00464519" w:rsidRPr="005F0604" w:rsidRDefault="00464519" w:rsidP="001C68F4">
            <w:pPr>
              <w:spacing w:after="0" w:line="240" w:lineRule="auto"/>
              <w:jc w:val="both"/>
              <w:rPr>
                <w:rFonts w:ascii="Times New Roman" w:hAnsi="Times New Roman" w:cs="Times New Roman"/>
                <w:bCs/>
                <w:sz w:val="28"/>
                <w:szCs w:val="28"/>
              </w:rPr>
            </w:pPr>
            <w:r w:rsidRPr="005F0604">
              <w:rPr>
                <w:rFonts w:ascii="Times New Roman" w:hAnsi="Times New Roman" w:cs="Times New Roman"/>
                <w:bCs/>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5F0604">
              <w:rPr>
                <w:rFonts w:ascii="Times New Roman" w:hAnsi="Times New Roman" w:cs="Times New Roman"/>
                <w:bCs/>
                <w:sz w:val="28"/>
                <w:szCs w:val="28"/>
              </w:rPr>
              <w:br/>
              <w:t xml:space="preserve">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bl>
    <w:p w:rsidR="00464519" w:rsidRPr="005F0604" w:rsidRDefault="00464519" w:rsidP="004645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709"/>
        <w:jc w:val="both"/>
        <w:rPr>
          <w:rFonts w:ascii="Times New Roman" w:hAnsi="Times New Roman" w:cs="Times New Roman"/>
          <w:sz w:val="28"/>
          <w:szCs w:val="28"/>
        </w:rPr>
      </w:pPr>
      <w:r w:rsidRPr="005F0604">
        <w:rPr>
          <w:rFonts w:ascii="Times New Roman" w:hAnsi="Times New Roman" w:cs="Times New Roman"/>
          <w:b/>
          <w:sz w:val="28"/>
          <w:szCs w:val="28"/>
        </w:rPr>
        <w:t>3. Количество часов, отведенных на освоение программы учебной дисциплины:</w:t>
      </w:r>
    </w:p>
    <w:p w:rsidR="00464519" w:rsidRPr="005F0604" w:rsidRDefault="00464519" w:rsidP="00464519">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обязательная образовательная нагрузка с учётом ПА – </w:t>
      </w:r>
      <w:r w:rsidRPr="005F0604">
        <w:rPr>
          <w:rFonts w:ascii="Times New Roman" w:hAnsi="Times New Roman" w:cs="Times New Roman"/>
          <w:spacing w:val="-4"/>
          <w:sz w:val="28"/>
          <w:szCs w:val="28"/>
        </w:rPr>
        <w:t xml:space="preserve">108 </w:t>
      </w:r>
      <w:r w:rsidRPr="005F0604">
        <w:rPr>
          <w:rFonts w:ascii="Times New Roman" w:hAnsi="Times New Roman" w:cs="Times New Roman"/>
          <w:sz w:val="28"/>
          <w:szCs w:val="28"/>
        </w:rPr>
        <w:t>ч.,</w:t>
      </w:r>
    </w:p>
    <w:p w:rsidR="00464519" w:rsidRPr="005F0604" w:rsidRDefault="00464519" w:rsidP="00464519">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объём образовательной нагрузки – 102 ч., </w:t>
      </w:r>
    </w:p>
    <w:p w:rsidR="00464519" w:rsidRPr="005F0604" w:rsidRDefault="00464519" w:rsidP="00464519">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всего учебных занятий – 102 ч.,</w:t>
      </w:r>
    </w:p>
    <w:p w:rsidR="00464519" w:rsidRPr="005F0604" w:rsidRDefault="00464519" w:rsidP="00464519">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в том числе:</w:t>
      </w:r>
    </w:p>
    <w:p w:rsidR="00464519" w:rsidRPr="005F0604" w:rsidRDefault="00464519" w:rsidP="00464519">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теоретических – 14 ч.,</w:t>
      </w:r>
    </w:p>
    <w:p w:rsidR="00464519" w:rsidRPr="005F0604" w:rsidRDefault="00464519" w:rsidP="00464519">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практических – 84 ч.,</w:t>
      </w:r>
    </w:p>
    <w:p w:rsidR="00464519" w:rsidRPr="005F0604" w:rsidRDefault="00464519" w:rsidP="00464519">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индивидуальных проектов – 4 ч.</w:t>
      </w:r>
    </w:p>
    <w:p w:rsidR="00464519" w:rsidRPr="005F0604" w:rsidRDefault="00464519" w:rsidP="00464519">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Форма аттестации – </w:t>
      </w:r>
      <w:r w:rsidRPr="005F0604">
        <w:rPr>
          <w:rFonts w:ascii="Times New Roman" w:hAnsi="Times New Roman" w:cs="Times New Roman"/>
          <w:b/>
          <w:sz w:val="28"/>
          <w:szCs w:val="28"/>
        </w:rPr>
        <w:t>экзамен</w:t>
      </w:r>
      <w:r w:rsidRPr="005F0604">
        <w:rPr>
          <w:rFonts w:ascii="Times New Roman" w:hAnsi="Times New Roman" w:cs="Times New Roman"/>
          <w:bCs/>
          <w:sz w:val="28"/>
          <w:szCs w:val="28"/>
        </w:rPr>
        <w:t>.</w:t>
      </w:r>
    </w:p>
    <w:p w:rsidR="00464519" w:rsidRPr="005F0604" w:rsidRDefault="00464519" w:rsidP="00464519">
      <w:pPr>
        <w:spacing w:after="0" w:line="240" w:lineRule="auto"/>
        <w:ind w:firstLine="709"/>
        <w:jc w:val="both"/>
        <w:rPr>
          <w:rFonts w:ascii="Times New Roman" w:hAnsi="Times New Roman" w:cs="Times New Roman"/>
          <w:b/>
          <w:sz w:val="28"/>
          <w:szCs w:val="28"/>
        </w:rPr>
      </w:pPr>
    </w:p>
    <w:p w:rsidR="00464519" w:rsidRPr="005F0604" w:rsidRDefault="00464519" w:rsidP="00464519">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b/>
          <w:sz w:val="28"/>
          <w:szCs w:val="28"/>
        </w:rPr>
        <w:t>4. Семестр:</w:t>
      </w:r>
      <w:r w:rsidRPr="005F0604">
        <w:rPr>
          <w:rFonts w:ascii="Times New Roman" w:hAnsi="Times New Roman" w:cs="Times New Roman"/>
          <w:sz w:val="28"/>
          <w:szCs w:val="28"/>
        </w:rPr>
        <w:t xml:space="preserve"> 1, 2 семестр.</w:t>
      </w:r>
    </w:p>
    <w:p w:rsidR="00464519" w:rsidRPr="005F0604" w:rsidRDefault="00464519" w:rsidP="00464519">
      <w:pPr>
        <w:spacing w:after="0" w:line="240" w:lineRule="auto"/>
        <w:ind w:firstLine="709"/>
        <w:jc w:val="both"/>
        <w:rPr>
          <w:rFonts w:ascii="Times New Roman" w:hAnsi="Times New Roman" w:cs="Times New Roman"/>
          <w:b/>
          <w:sz w:val="28"/>
          <w:szCs w:val="28"/>
        </w:rPr>
      </w:pPr>
    </w:p>
    <w:p w:rsidR="00464519" w:rsidRPr="005F0604" w:rsidRDefault="00464519" w:rsidP="00464519">
      <w:pPr>
        <w:spacing w:after="0" w:line="240" w:lineRule="auto"/>
        <w:ind w:firstLine="709"/>
        <w:jc w:val="both"/>
        <w:rPr>
          <w:rFonts w:ascii="Times New Roman" w:hAnsi="Times New Roman" w:cs="Times New Roman"/>
          <w:bCs/>
          <w:sz w:val="28"/>
          <w:szCs w:val="28"/>
        </w:rPr>
      </w:pPr>
      <w:r w:rsidRPr="005F0604">
        <w:rPr>
          <w:rFonts w:ascii="Times New Roman" w:hAnsi="Times New Roman" w:cs="Times New Roman"/>
          <w:b/>
          <w:sz w:val="28"/>
          <w:szCs w:val="28"/>
        </w:rPr>
        <w:t xml:space="preserve">5. Основные разделы предмета: </w:t>
      </w:r>
    </w:p>
    <w:p w:rsidR="00464519" w:rsidRPr="005F0604" w:rsidRDefault="00464519" w:rsidP="00464519">
      <w:pPr>
        <w:spacing w:after="0" w:line="240" w:lineRule="auto"/>
        <w:ind w:firstLine="709"/>
        <w:jc w:val="both"/>
        <w:rPr>
          <w:rFonts w:ascii="Times New Roman" w:hAnsi="Times New Roman" w:cs="Times New Roman"/>
          <w:color w:val="000000"/>
          <w:sz w:val="28"/>
          <w:szCs w:val="28"/>
        </w:rPr>
      </w:pPr>
      <w:r w:rsidRPr="005F0604">
        <w:rPr>
          <w:rFonts w:ascii="Times New Roman" w:hAnsi="Times New Roman" w:cs="Times New Roman"/>
          <w:color w:val="000000"/>
          <w:sz w:val="28"/>
          <w:szCs w:val="28"/>
        </w:rPr>
        <w:lastRenderedPageBreak/>
        <w:t>Раздел 1. Информация и информационная деятельность человека.</w:t>
      </w:r>
    </w:p>
    <w:p w:rsidR="00464519" w:rsidRPr="005F0604" w:rsidRDefault="00464519" w:rsidP="00464519">
      <w:pPr>
        <w:spacing w:after="0" w:line="240" w:lineRule="auto"/>
        <w:ind w:firstLine="709"/>
        <w:jc w:val="both"/>
        <w:rPr>
          <w:rFonts w:ascii="Times New Roman" w:hAnsi="Times New Roman" w:cs="Times New Roman"/>
          <w:color w:val="000000"/>
          <w:sz w:val="28"/>
          <w:szCs w:val="28"/>
        </w:rPr>
      </w:pPr>
      <w:r w:rsidRPr="005F0604">
        <w:rPr>
          <w:rFonts w:ascii="Times New Roman" w:hAnsi="Times New Roman" w:cs="Times New Roman"/>
          <w:color w:val="000000"/>
          <w:sz w:val="28"/>
          <w:szCs w:val="28"/>
        </w:rPr>
        <w:t xml:space="preserve">Раздел 2. Использование программных систем и сервисов. </w:t>
      </w:r>
    </w:p>
    <w:p w:rsidR="00464519" w:rsidRPr="005F0604" w:rsidRDefault="00464519" w:rsidP="00464519">
      <w:pPr>
        <w:spacing w:after="0" w:line="240" w:lineRule="auto"/>
        <w:ind w:firstLine="709"/>
        <w:jc w:val="both"/>
        <w:rPr>
          <w:rFonts w:ascii="Times New Roman" w:hAnsi="Times New Roman" w:cs="Times New Roman"/>
          <w:color w:val="000000"/>
          <w:sz w:val="28"/>
          <w:szCs w:val="28"/>
        </w:rPr>
      </w:pPr>
      <w:r w:rsidRPr="005F0604">
        <w:rPr>
          <w:rFonts w:ascii="Times New Roman" w:hAnsi="Times New Roman" w:cs="Times New Roman"/>
          <w:color w:val="000000"/>
          <w:sz w:val="28"/>
          <w:szCs w:val="28"/>
        </w:rPr>
        <w:t>Раздел 3. Информационное моделирование.</w:t>
      </w:r>
    </w:p>
    <w:p w:rsidR="00464519" w:rsidRPr="005F0604" w:rsidRDefault="00464519" w:rsidP="00464519">
      <w:pPr>
        <w:spacing w:after="0" w:line="240" w:lineRule="auto"/>
        <w:ind w:firstLine="709"/>
        <w:jc w:val="both"/>
        <w:rPr>
          <w:rFonts w:ascii="Times New Roman" w:hAnsi="Times New Roman" w:cs="Times New Roman"/>
          <w:b/>
          <w:bCs/>
          <w:sz w:val="28"/>
          <w:szCs w:val="28"/>
        </w:rPr>
      </w:pPr>
    </w:p>
    <w:p w:rsidR="00464519" w:rsidRPr="005F0604" w:rsidRDefault="00464519" w:rsidP="00464519">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b/>
          <w:sz w:val="28"/>
          <w:szCs w:val="28"/>
        </w:rPr>
        <w:t xml:space="preserve">6. Авторы: </w:t>
      </w:r>
    </w:p>
    <w:p w:rsidR="00464519" w:rsidRPr="005F0604" w:rsidRDefault="00464519" w:rsidP="00464519">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b/>
          <w:sz w:val="28"/>
          <w:szCs w:val="28"/>
        </w:rPr>
        <w:t>Данилова М. И.,</w:t>
      </w:r>
      <w:r w:rsidRPr="005F0604">
        <w:rPr>
          <w:rFonts w:ascii="Times New Roman" w:hAnsi="Times New Roman" w:cs="Times New Roman"/>
          <w:sz w:val="28"/>
          <w:szCs w:val="28"/>
        </w:rPr>
        <w:t xml:space="preserve"> преподавател</w:t>
      </w:r>
      <w:r w:rsidR="00D65700" w:rsidRPr="005F0604">
        <w:rPr>
          <w:rFonts w:ascii="Times New Roman" w:hAnsi="Times New Roman" w:cs="Times New Roman"/>
          <w:sz w:val="28"/>
          <w:szCs w:val="28"/>
        </w:rPr>
        <w:t>ь техникума</w:t>
      </w:r>
    </w:p>
    <w:p w:rsidR="00464519" w:rsidRPr="005F0604" w:rsidRDefault="00464519" w:rsidP="00464519">
      <w:pPr>
        <w:spacing w:after="0" w:line="240" w:lineRule="auto"/>
        <w:ind w:firstLine="709"/>
        <w:jc w:val="both"/>
        <w:rPr>
          <w:rFonts w:ascii="Times New Roman" w:hAnsi="Times New Roman" w:cs="Times New Roman"/>
          <w:bCs/>
          <w:sz w:val="28"/>
          <w:szCs w:val="28"/>
        </w:rPr>
      </w:pPr>
      <w:r w:rsidRPr="005F0604">
        <w:rPr>
          <w:rFonts w:ascii="Times New Roman" w:hAnsi="Times New Roman" w:cs="Times New Roman"/>
          <w:b/>
          <w:sz w:val="28"/>
          <w:szCs w:val="28"/>
        </w:rPr>
        <w:t xml:space="preserve">Антошина Л. А., </w:t>
      </w:r>
      <w:r w:rsidR="00D65700" w:rsidRPr="005F0604">
        <w:rPr>
          <w:rFonts w:ascii="Times New Roman" w:hAnsi="Times New Roman" w:cs="Times New Roman"/>
          <w:bCs/>
          <w:sz w:val="28"/>
          <w:szCs w:val="28"/>
        </w:rPr>
        <w:t>преподаватель техникума</w:t>
      </w:r>
    </w:p>
    <w:p w:rsidR="00D65700" w:rsidRPr="005F0604" w:rsidRDefault="00D65700" w:rsidP="00464519">
      <w:pPr>
        <w:spacing w:after="0" w:line="240" w:lineRule="auto"/>
        <w:ind w:firstLine="709"/>
        <w:jc w:val="both"/>
        <w:rPr>
          <w:rFonts w:ascii="Times New Roman" w:hAnsi="Times New Roman" w:cs="Times New Roman"/>
          <w:bCs/>
          <w:sz w:val="28"/>
          <w:szCs w:val="28"/>
        </w:rPr>
      </w:pPr>
    </w:p>
    <w:p w:rsidR="00D65700" w:rsidRPr="005F0604" w:rsidRDefault="00D65700" w:rsidP="00464519">
      <w:pPr>
        <w:spacing w:after="0" w:line="240" w:lineRule="auto"/>
        <w:ind w:firstLine="709"/>
        <w:jc w:val="both"/>
        <w:rPr>
          <w:rFonts w:ascii="Times New Roman" w:hAnsi="Times New Roman" w:cs="Times New Roman"/>
          <w:bCs/>
          <w:sz w:val="28"/>
          <w:szCs w:val="28"/>
        </w:rPr>
      </w:pPr>
    </w:p>
    <w:p w:rsidR="00D65700" w:rsidRPr="005F0604" w:rsidRDefault="00D65700" w:rsidP="00464519">
      <w:pPr>
        <w:spacing w:after="0" w:line="240" w:lineRule="auto"/>
        <w:ind w:firstLine="709"/>
        <w:jc w:val="both"/>
        <w:rPr>
          <w:rFonts w:ascii="Times New Roman" w:hAnsi="Times New Roman" w:cs="Times New Roman"/>
          <w:bCs/>
          <w:sz w:val="28"/>
          <w:szCs w:val="28"/>
        </w:rPr>
      </w:pPr>
    </w:p>
    <w:p w:rsidR="00D65700" w:rsidRPr="005F0604" w:rsidRDefault="00D65700" w:rsidP="00D65700">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АННОТАЦИЯ РАБОЧЕЙ ПРОГРАММЫ</w:t>
      </w:r>
    </w:p>
    <w:p w:rsidR="00D65700" w:rsidRPr="005F0604" w:rsidRDefault="00D65700" w:rsidP="00D65700">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 xml:space="preserve">предмета Математика </w:t>
      </w:r>
    </w:p>
    <w:p w:rsidR="00D65700" w:rsidRPr="005F0604" w:rsidRDefault="00D65700" w:rsidP="00D65700">
      <w:pPr>
        <w:widowControl w:val="0"/>
        <w:spacing w:after="0" w:line="240" w:lineRule="auto"/>
        <w:jc w:val="center"/>
        <w:rPr>
          <w:rFonts w:ascii="Times New Roman" w:hAnsi="Times New Roman" w:cs="Times New Roman"/>
          <w:b/>
          <w:sz w:val="28"/>
          <w:szCs w:val="28"/>
        </w:rPr>
      </w:pPr>
    </w:p>
    <w:p w:rsidR="00D65700" w:rsidRPr="005F0604" w:rsidRDefault="00D65700" w:rsidP="00D65700">
      <w:pPr>
        <w:spacing w:after="0" w:line="240" w:lineRule="auto"/>
        <w:jc w:val="right"/>
        <w:rPr>
          <w:rFonts w:ascii="Times New Roman" w:hAnsi="Times New Roman" w:cs="Times New Roman"/>
          <w:sz w:val="28"/>
          <w:szCs w:val="28"/>
        </w:rPr>
      </w:pPr>
      <w:r w:rsidRPr="005F0604">
        <w:rPr>
          <w:rFonts w:ascii="Times New Roman" w:hAnsi="Times New Roman" w:cs="Times New Roman"/>
          <w:sz w:val="28"/>
          <w:szCs w:val="28"/>
        </w:rPr>
        <w:t>по специальности среднего профессионального образования:</w:t>
      </w:r>
    </w:p>
    <w:p w:rsidR="00D65700" w:rsidRPr="005F0604" w:rsidRDefault="00D65700" w:rsidP="00D65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8"/>
          <w:szCs w:val="28"/>
        </w:rPr>
      </w:pPr>
      <w:r w:rsidRPr="005F0604">
        <w:rPr>
          <w:rFonts w:ascii="Times New Roman" w:hAnsi="Times New Roman" w:cs="Times New Roman"/>
          <w:sz w:val="28"/>
          <w:szCs w:val="28"/>
        </w:rPr>
        <w:t xml:space="preserve">08.02.01 </w:t>
      </w:r>
      <w:r w:rsidRPr="005F0604">
        <w:rPr>
          <w:rFonts w:ascii="Times New Roman" w:hAnsi="Times New Roman" w:cs="Times New Roman"/>
          <w:sz w:val="28"/>
        </w:rPr>
        <w:t>Строительство и эксплуатация зданий и сооружений</w:t>
      </w:r>
      <w:r w:rsidRPr="005F0604">
        <w:rPr>
          <w:rFonts w:ascii="Times New Roman" w:hAnsi="Times New Roman" w:cs="Times New Roman"/>
          <w:sz w:val="28"/>
          <w:szCs w:val="28"/>
        </w:rPr>
        <w:t xml:space="preserve"> </w:t>
      </w:r>
    </w:p>
    <w:p w:rsidR="00D65700" w:rsidRPr="005F0604" w:rsidRDefault="00D65700" w:rsidP="00D65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i/>
          <w:sz w:val="20"/>
          <w:szCs w:val="20"/>
          <w:vertAlign w:val="superscript"/>
          <w:lang w:eastAsia="zh-CN"/>
        </w:rPr>
      </w:pPr>
      <w:r w:rsidRPr="005F0604">
        <w:rPr>
          <w:rFonts w:ascii="Times New Roman" w:eastAsia="MS Mincho" w:hAnsi="Times New Roman" w:cs="Times New Roman"/>
          <w:sz w:val="28"/>
          <w:szCs w:val="28"/>
          <w:lang w:eastAsia="ja-JP"/>
        </w:rPr>
        <w:t>(углубленный уровень подготовки)</w:t>
      </w:r>
    </w:p>
    <w:p w:rsidR="00D65700" w:rsidRPr="005F0604" w:rsidRDefault="00D65700" w:rsidP="00D65700">
      <w:pPr>
        <w:spacing w:after="0" w:line="240" w:lineRule="auto"/>
        <w:jc w:val="right"/>
        <w:rPr>
          <w:rFonts w:ascii="Times New Roman" w:hAnsi="Times New Roman" w:cs="Times New Roman"/>
          <w:sz w:val="28"/>
          <w:szCs w:val="28"/>
        </w:rPr>
      </w:pPr>
      <w:r w:rsidRPr="005F0604">
        <w:rPr>
          <w:rFonts w:ascii="Times New Roman" w:hAnsi="Times New Roman" w:cs="Times New Roman"/>
          <w:sz w:val="28"/>
          <w:szCs w:val="28"/>
        </w:rPr>
        <w:t xml:space="preserve">Срок получения образования в очной форме обучения </w:t>
      </w:r>
    </w:p>
    <w:p w:rsidR="00D65700" w:rsidRPr="005F0604" w:rsidRDefault="00D65700" w:rsidP="00D65700">
      <w:pPr>
        <w:spacing w:after="0" w:line="240" w:lineRule="auto"/>
        <w:jc w:val="right"/>
        <w:rPr>
          <w:rFonts w:ascii="Times New Roman" w:hAnsi="Times New Roman" w:cs="Times New Roman"/>
          <w:sz w:val="28"/>
          <w:szCs w:val="28"/>
        </w:rPr>
      </w:pPr>
      <w:r w:rsidRPr="005F0604">
        <w:rPr>
          <w:rFonts w:ascii="Times New Roman" w:hAnsi="Times New Roman" w:cs="Times New Roman"/>
          <w:sz w:val="28"/>
          <w:szCs w:val="28"/>
        </w:rPr>
        <w:t xml:space="preserve">                                 на базе основного общего образования – 3 года 10 месяцев</w:t>
      </w:r>
    </w:p>
    <w:p w:rsidR="00D65700" w:rsidRPr="005F0604" w:rsidRDefault="00D65700" w:rsidP="00D65700">
      <w:pPr>
        <w:widowControl w:val="0"/>
        <w:spacing w:after="0" w:line="240" w:lineRule="auto"/>
        <w:jc w:val="center"/>
        <w:rPr>
          <w:rFonts w:ascii="Times New Roman" w:hAnsi="Times New Roman" w:cs="Times New Roman"/>
          <w:b/>
          <w:sz w:val="28"/>
          <w:szCs w:val="28"/>
        </w:rPr>
      </w:pPr>
    </w:p>
    <w:p w:rsidR="00D65700" w:rsidRPr="005F0604" w:rsidRDefault="00D65700" w:rsidP="00D65700">
      <w:pPr>
        <w:suppressAutoHyphens/>
        <w:spacing w:after="0" w:line="240" w:lineRule="auto"/>
        <w:rPr>
          <w:rFonts w:ascii="Times New Roman" w:hAnsi="Times New Roman" w:cs="Times New Roman"/>
          <w:b/>
          <w:sz w:val="28"/>
          <w:szCs w:val="28"/>
        </w:rPr>
      </w:pPr>
      <w:r w:rsidRPr="005F0604">
        <w:rPr>
          <w:rFonts w:ascii="Times New Roman" w:hAnsi="Times New Roman" w:cs="Times New Roman"/>
          <w:b/>
          <w:sz w:val="28"/>
          <w:szCs w:val="28"/>
        </w:rPr>
        <w:t>1. Место учебного предмета в структуре основной образовательной программы - ППССЗ</w:t>
      </w:r>
    </w:p>
    <w:p w:rsidR="00D65700" w:rsidRPr="005F0604" w:rsidRDefault="00D65700" w:rsidP="00D65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
          <w:sz w:val="20"/>
          <w:szCs w:val="20"/>
          <w:vertAlign w:val="superscript"/>
          <w:lang w:eastAsia="zh-CN"/>
        </w:rPr>
      </w:pPr>
      <w:r w:rsidRPr="005F0604">
        <w:rPr>
          <w:rFonts w:ascii="Times New Roman" w:hAnsi="Times New Roman" w:cs="Times New Roman"/>
          <w:sz w:val="28"/>
          <w:szCs w:val="28"/>
        </w:rPr>
        <w:t xml:space="preserve">Рабочая программа учебного предмета «Математика» является обязательной частью общеобразовательного цикла программы подготовки специалистов среднего звена в соответствии с ФГОС по специальности СПО 08.02.01 </w:t>
      </w:r>
      <w:r w:rsidRPr="005F0604">
        <w:rPr>
          <w:rFonts w:ascii="Times New Roman" w:hAnsi="Times New Roman" w:cs="Times New Roman"/>
          <w:sz w:val="28"/>
        </w:rPr>
        <w:t>Строительство и эксплуатация зданий и сооружений</w:t>
      </w:r>
      <w:r w:rsidRPr="005F0604">
        <w:rPr>
          <w:rFonts w:ascii="Times New Roman" w:hAnsi="Times New Roman" w:cs="Times New Roman"/>
          <w:sz w:val="28"/>
          <w:szCs w:val="28"/>
        </w:rPr>
        <w:t>.</w:t>
      </w:r>
    </w:p>
    <w:p w:rsidR="00D65700" w:rsidRPr="005F0604" w:rsidRDefault="00D65700" w:rsidP="00D65700">
      <w:pPr>
        <w:suppressAutoHyphens/>
        <w:autoSpaceDE w:val="0"/>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Рабочая программа предназначена для изучения математики обучающимися в пределах освоения ППССЗ на базе основного общего образования.</w:t>
      </w:r>
    </w:p>
    <w:p w:rsidR="00D65700" w:rsidRPr="005F0604" w:rsidRDefault="00D65700" w:rsidP="00D65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 </w:t>
      </w:r>
    </w:p>
    <w:p w:rsidR="00D65700" w:rsidRPr="005F0604" w:rsidRDefault="00D65700" w:rsidP="00D65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xml:space="preserve">Содержание программы «Математика» направлено на достижение следующих </w:t>
      </w:r>
      <w:r w:rsidRPr="005F0604">
        <w:rPr>
          <w:rFonts w:ascii="Times New Roman" w:hAnsi="Times New Roman" w:cs="Times New Roman"/>
          <w:b/>
          <w:bCs/>
          <w:sz w:val="28"/>
          <w:szCs w:val="28"/>
          <w:lang w:eastAsia="zh-CN"/>
        </w:rPr>
        <w:t>целей:</w:t>
      </w:r>
      <w:r w:rsidRPr="005F0604">
        <w:rPr>
          <w:rFonts w:ascii="Times New Roman" w:hAnsi="Times New Roman" w:cs="Times New Roman"/>
          <w:sz w:val="28"/>
          <w:szCs w:val="28"/>
          <w:lang w:eastAsia="zh-CN"/>
        </w:rPr>
        <w:t xml:space="preserve"> </w:t>
      </w:r>
    </w:p>
    <w:p w:rsidR="00D65700" w:rsidRPr="005F0604" w:rsidRDefault="00D65700" w:rsidP="00AD4A03">
      <w:pPr>
        <w:widowControl w:val="0"/>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lang w:eastAsia="zh-CN"/>
        </w:rPr>
        <w:t xml:space="preserve">• </w:t>
      </w:r>
      <w:r w:rsidRPr="005F0604">
        <w:rPr>
          <w:rFonts w:ascii="Times New Roman" w:hAnsi="Times New Roman" w:cs="Times New Roman"/>
          <w:sz w:val="28"/>
          <w:szCs w:val="28"/>
        </w:rPr>
        <w:t>обеспечение сформированности представлений о социальных, культурных и исторических факторах становления математики;</w:t>
      </w:r>
    </w:p>
    <w:p w:rsidR="00D65700" w:rsidRPr="005F0604" w:rsidRDefault="00D65700" w:rsidP="00AD4A03">
      <w:pPr>
        <w:widowControl w:val="0"/>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обеспечение сформированности логического, алгоритмического и математиче</w:t>
      </w:r>
      <w:r w:rsidRPr="005F0604">
        <w:rPr>
          <w:rFonts w:ascii="Times New Roman" w:hAnsi="Times New Roman" w:cs="Times New Roman"/>
          <w:sz w:val="28"/>
          <w:szCs w:val="28"/>
        </w:rPr>
        <w:softHyphen/>
        <w:t>ского мышления;</w:t>
      </w:r>
    </w:p>
    <w:p w:rsidR="00D65700" w:rsidRPr="005F0604" w:rsidRDefault="00D65700" w:rsidP="00AD4A03">
      <w:pPr>
        <w:widowControl w:val="0"/>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обеспечение сформированности умений применять полученные знания при ре</w:t>
      </w:r>
      <w:r w:rsidRPr="005F0604">
        <w:rPr>
          <w:rFonts w:ascii="Times New Roman" w:hAnsi="Times New Roman" w:cs="Times New Roman"/>
          <w:sz w:val="28"/>
          <w:szCs w:val="28"/>
        </w:rPr>
        <w:softHyphen/>
        <w:t>шении различных задач;</w:t>
      </w:r>
    </w:p>
    <w:p w:rsidR="00D65700" w:rsidRPr="005F0604" w:rsidRDefault="00D65700" w:rsidP="00AD4A03">
      <w:pPr>
        <w:widowControl w:val="0"/>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lastRenderedPageBreak/>
        <w:t>обеспечение сформированности представлений о математике как части обще</w:t>
      </w:r>
      <w:r w:rsidRPr="005F0604">
        <w:rPr>
          <w:rFonts w:ascii="Times New Roman" w:hAnsi="Times New Roman" w:cs="Times New Roman"/>
          <w:sz w:val="28"/>
          <w:szCs w:val="28"/>
        </w:rPr>
        <w:softHyphen/>
        <w:t xml:space="preserve">человеческой культуры, универсальном языке науки, позволяющем </w:t>
      </w:r>
    </w:p>
    <w:p w:rsidR="00D65700" w:rsidRPr="005F0604" w:rsidRDefault="00D65700" w:rsidP="00AD4A03">
      <w:pPr>
        <w:widowControl w:val="0"/>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описывать и изучать реальные процессы и явления.</w:t>
      </w:r>
    </w:p>
    <w:p w:rsidR="00D65700" w:rsidRPr="005F0604" w:rsidRDefault="00D65700" w:rsidP="00D65700">
      <w:pPr>
        <w:suppressAutoHyphens/>
        <w:spacing w:after="0" w:line="240" w:lineRule="auto"/>
        <w:jc w:val="both"/>
        <w:rPr>
          <w:rFonts w:ascii="Times New Roman" w:hAnsi="Times New Roman" w:cs="Times New Roman"/>
          <w:b/>
          <w:bCs/>
          <w:sz w:val="28"/>
          <w:szCs w:val="28"/>
        </w:rPr>
      </w:pPr>
    </w:p>
    <w:p w:rsidR="00D65700" w:rsidRPr="005F0604" w:rsidRDefault="00D65700" w:rsidP="00D65700">
      <w:pPr>
        <w:shd w:val="clear" w:color="auto" w:fill="FFFFFF"/>
        <w:suppressAutoHyphens/>
        <w:spacing w:after="0" w:line="240" w:lineRule="auto"/>
        <w:ind w:firstLine="720"/>
        <w:jc w:val="both"/>
        <w:rPr>
          <w:rFonts w:ascii="Times New Roman" w:hAnsi="Times New Roman" w:cs="Times New Roman"/>
          <w:spacing w:val="6"/>
          <w:sz w:val="28"/>
          <w:szCs w:val="28"/>
          <w:lang w:eastAsia="zh-CN"/>
        </w:rPr>
      </w:pPr>
    </w:p>
    <w:p w:rsidR="00D65700" w:rsidRPr="005F0604" w:rsidRDefault="00D65700" w:rsidP="00D65700">
      <w:pPr>
        <w:shd w:val="clear" w:color="auto" w:fill="FFFFFF"/>
        <w:spacing w:after="0" w:line="240" w:lineRule="auto"/>
        <w:jc w:val="both"/>
        <w:rPr>
          <w:rFonts w:ascii="Times New Roman" w:hAnsi="Times New Roman" w:cs="Times New Roman"/>
          <w:sz w:val="28"/>
          <w:szCs w:val="28"/>
        </w:rPr>
      </w:pPr>
      <w:r w:rsidRPr="005F0604">
        <w:rPr>
          <w:rFonts w:ascii="Times New Roman" w:hAnsi="Times New Roman" w:cs="Times New Roman"/>
          <w:b/>
          <w:bCs/>
          <w:spacing w:val="6"/>
          <w:sz w:val="28"/>
          <w:szCs w:val="28"/>
        </w:rPr>
        <w:t xml:space="preserve">2. </w:t>
      </w:r>
      <w:r w:rsidRPr="005F0604">
        <w:rPr>
          <w:rFonts w:ascii="Times New Roman" w:hAnsi="Times New Roman" w:cs="Times New Roman"/>
          <w:b/>
          <w:sz w:val="28"/>
          <w:szCs w:val="28"/>
        </w:rPr>
        <w:t>Цель и планируемые результаты освоения предмета</w:t>
      </w:r>
    </w:p>
    <w:p w:rsidR="00D65700" w:rsidRPr="005F0604" w:rsidRDefault="00D65700" w:rsidP="00D65700">
      <w:pPr>
        <w:autoSpaceDE w:val="0"/>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Освоение содержания учебного предмета «Математика» обеспечивает достижение студентами следующих </w:t>
      </w:r>
      <w:r w:rsidRPr="005F0604">
        <w:rPr>
          <w:rFonts w:ascii="Times New Roman" w:hAnsi="Times New Roman" w:cs="Times New Roman"/>
          <w:bCs/>
          <w:iCs/>
          <w:sz w:val="28"/>
          <w:szCs w:val="28"/>
        </w:rPr>
        <w:t>результатов</w:t>
      </w:r>
      <w:r w:rsidRPr="005F0604">
        <w:rPr>
          <w:rFonts w:ascii="Times New Roman" w:hAnsi="Times New Roman" w:cs="Times New Roman"/>
          <w:sz w:val="28"/>
          <w:szCs w:val="28"/>
        </w:rPr>
        <w:t>:</w:t>
      </w:r>
    </w:p>
    <w:p w:rsidR="00D65700" w:rsidRPr="005F0604" w:rsidRDefault="00D65700" w:rsidP="00D65700">
      <w:pPr>
        <w:autoSpaceDE w:val="0"/>
        <w:spacing w:after="0" w:line="240" w:lineRule="auto"/>
        <w:ind w:firstLine="709"/>
        <w:jc w:val="both"/>
        <w:rPr>
          <w:rFonts w:ascii="Times New Roman" w:hAnsi="Times New Roman" w:cs="Times New Roman"/>
          <w:sz w:val="28"/>
          <w:szCs w:val="28"/>
        </w:rPr>
      </w:pPr>
    </w:p>
    <w:tbl>
      <w:tblPr>
        <w:tblW w:w="969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4" w:type="dxa"/>
          <w:right w:w="0" w:type="dxa"/>
        </w:tblCellMar>
        <w:tblLook w:val="04A0" w:firstRow="1" w:lastRow="0" w:firstColumn="1" w:lastColumn="0" w:noHBand="0" w:noVBand="1"/>
      </w:tblPr>
      <w:tblGrid>
        <w:gridCol w:w="2181"/>
        <w:gridCol w:w="3969"/>
        <w:gridCol w:w="3544"/>
      </w:tblGrid>
      <w:tr w:rsidR="00D65700" w:rsidRPr="005F0604" w:rsidTr="001C68F4">
        <w:trPr>
          <w:trHeight w:val="1125"/>
        </w:trPr>
        <w:tc>
          <w:tcPr>
            <w:tcW w:w="2181" w:type="dxa"/>
            <w:vMerge w:val="restart"/>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D65700" w:rsidRPr="005F0604" w:rsidRDefault="00D65700" w:rsidP="001C68F4">
            <w:pPr>
              <w:spacing w:after="0" w:line="240" w:lineRule="auto"/>
              <w:jc w:val="center"/>
              <w:textAlignment w:val="baseline"/>
              <w:rPr>
                <w:rFonts w:ascii="Times New Roman" w:hAnsi="Times New Roman" w:cs="Times New Roman"/>
                <w:sz w:val="24"/>
                <w:szCs w:val="24"/>
              </w:rPr>
            </w:pPr>
            <w:r w:rsidRPr="005F0604">
              <w:rPr>
                <w:rFonts w:ascii="Times New Roman" w:hAnsi="Times New Roman" w:cs="Times New Roman"/>
                <w:b/>
                <w:bCs/>
                <w:sz w:val="24"/>
                <w:szCs w:val="24"/>
              </w:rPr>
              <w:t>Общие компетенции</w:t>
            </w:r>
          </w:p>
        </w:tc>
        <w:tc>
          <w:tcPr>
            <w:tcW w:w="7513" w:type="dxa"/>
            <w:gridSpan w:val="2"/>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D65700" w:rsidRPr="005F0604" w:rsidRDefault="00D65700" w:rsidP="001C68F4">
            <w:pPr>
              <w:spacing w:after="0" w:line="240" w:lineRule="auto"/>
              <w:jc w:val="center"/>
              <w:textAlignment w:val="baseline"/>
              <w:rPr>
                <w:rFonts w:ascii="Times New Roman" w:hAnsi="Times New Roman" w:cs="Times New Roman"/>
                <w:sz w:val="24"/>
                <w:szCs w:val="24"/>
              </w:rPr>
            </w:pPr>
            <w:r w:rsidRPr="005F0604">
              <w:rPr>
                <w:rFonts w:ascii="Times New Roman" w:hAnsi="Times New Roman" w:cs="Times New Roman"/>
                <w:b/>
                <w:bCs/>
                <w:sz w:val="24"/>
                <w:szCs w:val="24"/>
              </w:rPr>
              <w:t>Планируемые результаты обучения</w:t>
            </w:r>
          </w:p>
        </w:tc>
      </w:tr>
      <w:tr w:rsidR="00D65700" w:rsidRPr="005F0604" w:rsidTr="001C68F4">
        <w:trPr>
          <w:trHeight w:val="1800"/>
        </w:trPr>
        <w:tc>
          <w:tcPr>
            <w:tcW w:w="2181" w:type="dxa"/>
            <w:vMerge/>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D65700" w:rsidRPr="005F0604" w:rsidRDefault="00D65700" w:rsidP="001C68F4">
            <w:pPr>
              <w:spacing w:after="0" w:line="240" w:lineRule="auto"/>
              <w:rPr>
                <w:rFonts w:ascii="Times New Roman" w:hAnsi="Times New Roman" w:cs="Times New Roman"/>
                <w:sz w:val="24"/>
                <w:szCs w:val="24"/>
              </w:rPr>
            </w:pP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D65700" w:rsidRPr="005F0604" w:rsidRDefault="00D65700" w:rsidP="001C68F4">
            <w:pPr>
              <w:spacing w:after="0" w:line="240" w:lineRule="auto"/>
              <w:jc w:val="center"/>
              <w:textAlignment w:val="baseline"/>
              <w:rPr>
                <w:rFonts w:ascii="Times New Roman" w:hAnsi="Times New Roman" w:cs="Times New Roman"/>
                <w:sz w:val="24"/>
                <w:szCs w:val="24"/>
              </w:rPr>
            </w:pPr>
            <w:r w:rsidRPr="005F0604">
              <w:rPr>
                <w:rFonts w:ascii="Times New Roman" w:hAnsi="Times New Roman" w:cs="Times New Roman"/>
                <w:b/>
                <w:bCs/>
                <w:sz w:val="24"/>
                <w:szCs w:val="24"/>
              </w:rPr>
              <w:t>Общие</w:t>
            </w: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D65700" w:rsidRPr="005F0604" w:rsidRDefault="00D65700" w:rsidP="001C68F4">
            <w:pPr>
              <w:spacing w:after="0" w:line="240" w:lineRule="auto"/>
              <w:jc w:val="center"/>
              <w:textAlignment w:val="baseline"/>
              <w:rPr>
                <w:rFonts w:ascii="Times New Roman" w:hAnsi="Times New Roman" w:cs="Times New Roman"/>
                <w:sz w:val="24"/>
                <w:szCs w:val="24"/>
              </w:rPr>
            </w:pPr>
            <w:r w:rsidRPr="005F0604">
              <w:rPr>
                <w:rFonts w:ascii="Times New Roman" w:hAnsi="Times New Roman" w:cs="Times New Roman"/>
                <w:b/>
                <w:bCs/>
                <w:sz w:val="24"/>
                <w:szCs w:val="24"/>
              </w:rPr>
              <w:t>Дисциплинарные</w:t>
            </w:r>
          </w:p>
        </w:tc>
      </w:tr>
      <w:tr w:rsidR="00D65700" w:rsidRPr="005F0604" w:rsidTr="001C68F4">
        <w:trPr>
          <w:trHeight w:val="694"/>
        </w:trPr>
        <w:tc>
          <w:tcPr>
            <w:tcW w:w="2181"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65700" w:rsidRPr="005F0604" w:rsidRDefault="00D65700" w:rsidP="001C68F4">
            <w:pPr>
              <w:spacing w:after="0" w:line="240" w:lineRule="auto"/>
              <w:textAlignment w:val="baseline"/>
              <w:rPr>
                <w:rFonts w:ascii="Times New Roman" w:hAnsi="Times New Roman" w:cs="Times New Roman"/>
                <w:sz w:val="24"/>
                <w:szCs w:val="24"/>
              </w:rPr>
            </w:pPr>
            <w:r w:rsidRPr="005F0604">
              <w:rPr>
                <w:rFonts w:ascii="Times New Roman" w:hAnsi="Times New Roman" w:cs="Times New Roman"/>
                <w:sz w:val="24"/>
                <w:szCs w:val="24"/>
              </w:rPr>
              <w:t>ОК 01 Выбирать способы решения задач профессиональной деятельности применительно</w:t>
            </w:r>
            <w:r w:rsidRPr="005F0604">
              <w:rPr>
                <w:rFonts w:ascii="Times New Roman" w:hAnsi="Times New Roman" w:cs="Times New Roman"/>
                <w:sz w:val="24"/>
                <w:szCs w:val="24"/>
              </w:rPr>
              <w:br/>
              <w:t>к различным контекстам </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сформировать гражданскую позицию обучающегося как активного и ответственного члена российского общества;</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готовность к гуманитарной и волонтерской деятельности;</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осознать личный вклад в построении устойчивого будущего;</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сформировать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самостоятельно формулировать и актуализировать проблему, рассматривать ее всесторонне;</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развивать креативное мышление при решении жизненных проблем;</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lastRenderedPageBreak/>
              <w:t>- ставить и формулировать собственные задачи в образовательной деятельности и жизненных ситуациях;</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уметь интегрировать знания из разных предметных областей;</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выдвигать новые идеи, предлагать оригинальные подходы и решения;</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иметь внутреннюю мотивацию, включающую стремление к достижению цели и успеху, оптимизм, инициативность, умение действовать, исходя из своих возможностей</w:t>
            </w: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65700" w:rsidRPr="005F0604" w:rsidRDefault="00D65700" w:rsidP="001C68F4">
            <w:pPr>
              <w:pStyle w:val="paragraph"/>
              <w:spacing w:beforeAutospacing="0" w:after="0" w:afterAutospacing="0"/>
              <w:jc w:val="both"/>
              <w:textAlignment w:val="baseline"/>
              <w:rPr>
                <w:rStyle w:val="normaltextrun"/>
                <w:rFonts w:eastAsia="NSimSun"/>
              </w:rPr>
            </w:pPr>
            <w:r w:rsidRPr="005F0604">
              <w:rPr>
                <w:rStyle w:val="normaltextrun"/>
                <w:rFonts w:eastAsia="NSimSun"/>
              </w:rPr>
              <w:lastRenderedPageBreak/>
              <w:t>- 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r w:rsidRPr="005F0604">
              <w:rPr>
                <w:rStyle w:val="normaltextrun"/>
                <w:rFonts w:eastAsiaTheme="majorEastAsia"/>
              </w:rPr>
              <w:t> </w:t>
            </w:r>
          </w:p>
          <w:p w:rsidR="00D65700" w:rsidRPr="005F0604" w:rsidRDefault="00D65700" w:rsidP="001C68F4">
            <w:pPr>
              <w:pStyle w:val="paragraph"/>
              <w:spacing w:beforeAutospacing="0" w:after="0" w:afterAutospacing="0"/>
              <w:jc w:val="both"/>
              <w:textAlignment w:val="baseline"/>
              <w:rPr>
                <w:rStyle w:val="normaltextrun"/>
                <w:rFonts w:eastAsia="NSimSun"/>
              </w:rPr>
            </w:pPr>
            <w:r w:rsidRPr="005F0604">
              <w:rPr>
                <w:rStyle w:val="normaltextrun"/>
                <w:rFonts w:eastAsia="NSimSun"/>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r w:rsidRPr="005F0604">
              <w:rPr>
                <w:rStyle w:val="normaltextrun"/>
                <w:rFonts w:eastAsiaTheme="majorEastAsia"/>
              </w:rPr>
              <w:t> </w:t>
            </w:r>
          </w:p>
          <w:p w:rsidR="00D65700" w:rsidRPr="005F0604" w:rsidRDefault="00D65700" w:rsidP="001C68F4">
            <w:pPr>
              <w:pStyle w:val="paragraph"/>
              <w:spacing w:beforeAutospacing="0" w:after="0" w:afterAutospacing="0"/>
              <w:jc w:val="both"/>
              <w:textAlignment w:val="baseline"/>
              <w:rPr>
                <w:rStyle w:val="normaltextrun"/>
                <w:rFonts w:eastAsiaTheme="majorEastAsia"/>
              </w:rPr>
            </w:pPr>
            <w:r w:rsidRPr="005F0604">
              <w:rPr>
                <w:rStyle w:val="normaltextrun"/>
                <w:rFonts w:eastAsia="NSimSun"/>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r w:rsidRPr="005F0604">
              <w:rPr>
                <w:rStyle w:val="normaltextrun"/>
                <w:rFonts w:eastAsiaTheme="majorEastAsia"/>
              </w:rPr>
              <w:t> </w:t>
            </w:r>
          </w:p>
          <w:p w:rsidR="00D65700" w:rsidRPr="005F0604" w:rsidRDefault="00D65700" w:rsidP="001C68F4">
            <w:pPr>
              <w:pStyle w:val="paragraph"/>
              <w:spacing w:beforeAutospacing="0" w:after="0" w:afterAutospacing="0"/>
              <w:jc w:val="both"/>
              <w:textAlignment w:val="baseline"/>
              <w:rPr>
                <w:rStyle w:val="normaltextrun"/>
                <w:rFonts w:eastAsia="NSimSun"/>
              </w:rPr>
            </w:pPr>
            <w:r w:rsidRPr="005F0604">
              <w:rPr>
                <w:rStyle w:val="normaltextrun"/>
                <w:rFonts w:eastAsia="NSimSun"/>
              </w:rPr>
              <w:t xml:space="preserve">- уметь оперировать понятиями: множество, подмножество, </w:t>
            </w:r>
            <w:r w:rsidRPr="005F0604">
              <w:rPr>
                <w:rStyle w:val="normaltextrun"/>
                <w:rFonts w:eastAsia="NSimSun"/>
              </w:rPr>
              <w:lastRenderedPageBreak/>
              <w:t xml:space="preserve">операции над множествами; уметь использовать теоретико-множественный аппарат для описания реальных процессов и </w:t>
            </w:r>
            <w:r w:rsidRPr="005F0604">
              <w:rPr>
                <w:rStyle w:val="normaltextrun"/>
                <w:rFonts w:eastAsiaTheme="majorEastAsia"/>
              </w:rPr>
              <w:t>явлений</w:t>
            </w:r>
            <w:r w:rsidRPr="005F0604">
              <w:rPr>
                <w:rStyle w:val="normaltextrun"/>
                <w:rFonts w:eastAsia="NSimSun"/>
              </w:rPr>
              <w:t xml:space="preserve"> и при решении задач, в том числе из других учебных предметов;</w:t>
            </w:r>
          </w:p>
          <w:p w:rsidR="00D65700" w:rsidRPr="005F0604" w:rsidRDefault="00D65700" w:rsidP="001C68F4">
            <w:pPr>
              <w:pStyle w:val="paragraph"/>
              <w:spacing w:beforeAutospacing="0" w:after="0" w:afterAutospacing="0"/>
              <w:jc w:val="both"/>
              <w:textAlignment w:val="baseline"/>
              <w:rPr>
                <w:rStyle w:val="normaltextrun"/>
                <w:rFonts w:eastAsia="NSimSun"/>
              </w:rPr>
            </w:pPr>
            <w:r w:rsidRPr="005F0604">
              <w:rPr>
                <w:rStyle w:val="normaltextrun"/>
                <w:rFonts w:eastAsia="NSimSun"/>
              </w:rPr>
              <w:t>- 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уметь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r w:rsidRPr="005F0604">
              <w:rPr>
                <w:rStyle w:val="normaltextrun"/>
                <w:rFonts w:eastAsiaTheme="majorEastAsia"/>
              </w:rPr>
              <w:t> </w:t>
            </w:r>
          </w:p>
          <w:p w:rsidR="00D65700" w:rsidRPr="005F0604" w:rsidRDefault="00D65700" w:rsidP="001C68F4">
            <w:pPr>
              <w:pStyle w:val="paragraph"/>
              <w:spacing w:beforeAutospacing="0" w:after="0" w:afterAutospacing="0"/>
              <w:jc w:val="both"/>
              <w:textAlignment w:val="baseline"/>
              <w:rPr>
                <w:rStyle w:val="normaltextrun"/>
                <w:rFonts w:eastAsia="NSimSun"/>
              </w:rPr>
            </w:pPr>
            <w:r w:rsidRPr="005F0604">
              <w:rPr>
                <w:rStyle w:val="normaltextrun"/>
                <w:rFonts w:eastAsia="NSimSun"/>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r w:rsidRPr="005F0604">
              <w:rPr>
                <w:rStyle w:val="normaltextrun"/>
                <w:rFonts w:eastAsiaTheme="majorEastAsia"/>
              </w:rPr>
              <w:t> </w:t>
            </w:r>
          </w:p>
          <w:p w:rsidR="00D65700" w:rsidRPr="005F0604" w:rsidRDefault="00D65700" w:rsidP="001C68F4">
            <w:pPr>
              <w:pStyle w:val="paragraph"/>
              <w:spacing w:beforeAutospacing="0" w:after="0" w:afterAutospacing="0"/>
              <w:jc w:val="both"/>
              <w:textAlignment w:val="baseline"/>
              <w:rPr>
                <w:rStyle w:val="normaltextrun"/>
                <w:rFonts w:eastAsia="NSimSun"/>
              </w:rPr>
            </w:pPr>
            <w:r w:rsidRPr="005F0604">
              <w:rPr>
                <w:rStyle w:val="normaltextrun"/>
                <w:rFonts w:eastAsia="NSimSun"/>
              </w:rPr>
              <w:t xml:space="preserve">-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w:t>
            </w:r>
            <w:r w:rsidRPr="005F0604">
              <w:rPr>
                <w:rStyle w:val="normaltextrun"/>
                <w:rFonts w:eastAsia="NSimSun"/>
              </w:rPr>
              <w:lastRenderedPageBreak/>
              <w:t>числе социально-экономического и физического характера</w:t>
            </w:r>
          </w:p>
        </w:tc>
      </w:tr>
      <w:tr w:rsidR="00D65700" w:rsidRPr="005F0604" w:rsidTr="001C68F4">
        <w:trPr>
          <w:trHeight w:val="1403"/>
        </w:trPr>
        <w:tc>
          <w:tcPr>
            <w:tcW w:w="2181"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65700" w:rsidRPr="005F0604" w:rsidRDefault="00D65700" w:rsidP="001C68F4">
            <w:pPr>
              <w:spacing w:after="0" w:line="240" w:lineRule="auto"/>
              <w:textAlignment w:val="baseline"/>
              <w:rPr>
                <w:rFonts w:ascii="Times New Roman" w:hAnsi="Times New Roman" w:cs="Times New Roman"/>
                <w:sz w:val="24"/>
                <w:szCs w:val="24"/>
              </w:rPr>
            </w:pPr>
            <w:r w:rsidRPr="005F0604">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уметь взаимодействовать с социальными институтами в соответствии с их функциями и назначением;</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готовность к труду, осознание ценности мастерства, трудолюбие;</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получать новые знания, его интерпретации, преобразованию и применению в различных учебных ситуациях, в том числе при создании учебных и социальных проектов;</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65700" w:rsidRPr="005F0604" w:rsidRDefault="00D65700" w:rsidP="001C68F4">
            <w:pPr>
              <w:pStyle w:val="paragraph"/>
              <w:spacing w:beforeAutospacing="0" w:after="0" w:afterAutospacing="0"/>
              <w:jc w:val="both"/>
              <w:textAlignment w:val="baseline"/>
              <w:rPr>
                <w:rStyle w:val="eop"/>
                <w:rFonts w:eastAsiaTheme="majorEastAsia"/>
              </w:rPr>
            </w:pPr>
            <w:r w:rsidRPr="005F0604">
              <w:t>- у</w:t>
            </w:r>
            <w:r w:rsidRPr="005F0604">
              <w:rPr>
                <w:rStyle w:val="normaltextrun"/>
                <w:rFonts w:eastAsia="NSimSun"/>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5F0604">
              <w:rPr>
                <w:rStyle w:val="eop"/>
                <w:rFonts w:eastAsiaTheme="majorEastAsia"/>
              </w:rPr>
              <w:t> </w:t>
            </w:r>
          </w:p>
          <w:p w:rsidR="00D65700" w:rsidRPr="005F0604" w:rsidRDefault="00D65700" w:rsidP="001C68F4">
            <w:pPr>
              <w:pStyle w:val="paragraph"/>
              <w:spacing w:beforeAutospacing="0" w:after="0" w:afterAutospacing="0"/>
              <w:jc w:val="both"/>
              <w:textAlignment w:val="baseline"/>
            </w:pPr>
            <w:r w:rsidRPr="005F0604">
              <w:t>- у</w:t>
            </w:r>
            <w:r w:rsidRPr="005F0604">
              <w:rPr>
                <w:rStyle w:val="normaltextrun"/>
                <w:rFonts w:eastAsia="NSimSun"/>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5F0604">
              <w:rPr>
                <w:rStyle w:val="eop"/>
                <w:rFonts w:eastAsiaTheme="majorEastAsia"/>
              </w:rPr>
              <w:t> </w:t>
            </w:r>
          </w:p>
          <w:p w:rsidR="00D65700" w:rsidRPr="005F0604" w:rsidRDefault="00D65700" w:rsidP="001C68F4">
            <w:pPr>
              <w:pStyle w:val="paragraph"/>
              <w:spacing w:beforeAutospacing="0" w:after="0" w:afterAutospacing="0"/>
              <w:jc w:val="both"/>
              <w:textAlignment w:val="baseline"/>
            </w:pPr>
            <w:r w:rsidRPr="005F0604">
              <w:t>- у</w:t>
            </w:r>
            <w:r w:rsidRPr="005F0604">
              <w:rPr>
                <w:rStyle w:val="normaltextrun"/>
                <w:rFonts w:eastAsia="NSimSun"/>
              </w:rPr>
              <w:t xml:space="preserve">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w:t>
            </w:r>
            <w:r w:rsidRPr="005F0604">
              <w:rPr>
                <w:rStyle w:val="normaltextrun"/>
                <w:rFonts w:eastAsia="NSimSun"/>
              </w:rPr>
              <w:lastRenderedPageBreak/>
              <w:t>решении задач из других учебных предметов и из реальной жизни</w:t>
            </w:r>
            <w:r w:rsidRPr="005F0604">
              <w:rPr>
                <w:rStyle w:val="eop"/>
                <w:rFonts w:eastAsiaTheme="majorEastAsia"/>
              </w:rPr>
              <w:t> </w:t>
            </w:r>
          </w:p>
        </w:tc>
      </w:tr>
      <w:tr w:rsidR="00D65700" w:rsidRPr="005F0604" w:rsidTr="001C68F4">
        <w:trPr>
          <w:trHeight w:val="3810"/>
        </w:trPr>
        <w:tc>
          <w:tcPr>
            <w:tcW w:w="2181"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65700" w:rsidRPr="005F0604" w:rsidRDefault="00D65700" w:rsidP="001C68F4">
            <w:pPr>
              <w:spacing w:after="0" w:line="240" w:lineRule="auto"/>
              <w:textAlignment w:val="baseline"/>
              <w:rPr>
                <w:rFonts w:ascii="Times New Roman" w:hAnsi="Times New Roman" w:cs="Times New Roman"/>
                <w:sz w:val="24"/>
                <w:szCs w:val="24"/>
              </w:rPr>
            </w:pPr>
            <w:r w:rsidRPr="005F0604">
              <w:rPr>
                <w:rFonts w:ascii="Times New Roman" w:hAnsi="Times New Roman" w:cs="Times New Roman"/>
                <w:sz w:val="24"/>
                <w:szCs w:val="24"/>
              </w:rPr>
              <w:lastRenderedPageBreak/>
              <w:t>ОК 04 Эффективно взаимодействовать и работать в коллективе и команде </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65700" w:rsidRPr="005F0604" w:rsidRDefault="00D65700" w:rsidP="001C68F4">
            <w:pPr>
              <w:spacing w:after="0" w:line="240" w:lineRule="auto"/>
              <w:jc w:val="both"/>
              <w:textAlignment w:val="baseline"/>
              <w:rPr>
                <w:rFonts w:ascii="Times New Roman" w:hAnsi="Times New Roman" w:cs="Times New Roman"/>
                <w:sz w:val="24"/>
                <w:szCs w:val="24"/>
              </w:rPr>
            </w:pPr>
            <w:r w:rsidRPr="005F0604">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65700" w:rsidRPr="005F0604" w:rsidRDefault="00D65700" w:rsidP="001C68F4">
            <w:pPr>
              <w:spacing w:after="0" w:line="240" w:lineRule="auto"/>
              <w:jc w:val="both"/>
              <w:textAlignment w:val="baseline"/>
              <w:rPr>
                <w:rFonts w:ascii="Times New Roman" w:hAnsi="Times New Roman" w:cs="Times New Roman"/>
                <w:sz w:val="24"/>
                <w:szCs w:val="24"/>
              </w:rPr>
            </w:pPr>
            <w:r w:rsidRPr="005F0604">
              <w:rPr>
                <w:rFonts w:ascii="Times New Roman" w:hAnsi="Times New Roman" w:cs="Times New Roman"/>
                <w:sz w:val="24"/>
                <w:szCs w:val="24"/>
              </w:rPr>
              <w:t>- сформировать нравственное сознание, этического поведения;</w:t>
            </w:r>
          </w:p>
          <w:p w:rsidR="00D65700" w:rsidRPr="005F0604" w:rsidRDefault="00D65700" w:rsidP="001C68F4">
            <w:pPr>
              <w:spacing w:after="0" w:line="240" w:lineRule="auto"/>
              <w:jc w:val="both"/>
              <w:textAlignment w:val="baseline"/>
              <w:rPr>
                <w:rFonts w:ascii="Times New Roman" w:hAnsi="Times New Roman" w:cs="Times New Roman"/>
                <w:sz w:val="24"/>
                <w:szCs w:val="24"/>
              </w:rPr>
            </w:pPr>
            <w:r w:rsidRPr="005F0604">
              <w:rPr>
                <w:rFonts w:ascii="Times New Roman" w:hAnsi="Times New Roman" w:cs="Times New Roman"/>
                <w:sz w:val="24"/>
                <w:szCs w:val="24"/>
              </w:rPr>
              <w:t>- готовность к труду, осознание ценности мастерства, трудолюбие;</w:t>
            </w:r>
          </w:p>
          <w:p w:rsidR="00D65700" w:rsidRPr="005F0604" w:rsidRDefault="00D65700" w:rsidP="001C68F4">
            <w:pPr>
              <w:spacing w:after="0" w:line="240" w:lineRule="auto"/>
              <w:jc w:val="both"/>
              <w:textAlignment w:val="baseline"/>
              <w:rPr>
                <w:rFonts w:ascii="Times New Roman" w:hAnsi="Times New Roman" w:cs="Times New Roman"/>
                <w:sz w:val="24"/>
                <w:szCs w:val="24"/>
              </w:rPr>
            </w:pPr>
            <w:r w:rsidRPr="005F0604">
              <w:rPr>
                <w:rFonts w:ascii="Times New Roman" w:hAnsi="Times New Roman" w:cs="Times New Roman"/>
                <w:sz w:val="24"/>
                <w:szCs w:val="24"/>
              </w:rPr>
              <w:t>- ставить проблемы и задачи, допускающие альтернативные решения;</w:t>
            </w:r>
          </w:p>
          <w:p w:rsidR="00D65700" w:rsidRPr="005F0604" w:rsidRDefault="00D65700" w:rsidP="001C68F4">
            <w:pPr>
              <w:spacing w:after="0" w:line="240" w:lineRule="auto"/>
              <w:jc w:val="both"/>
              <w:textAlignment w:val="baseline"/>
              <w:rPr>
                <w:rFonts w:ascii="Times New Roman" w:hAnsi="Times New Roman" w:cs="Times New Roman"/>
                <w:sz w:val="24"/>
                <w:szCs w:val="24"/>
              </w:rPr>
            </w:pPr>
            <w:r w:rsidRPr="005F0604">
              <w:rPr>
                <w:rFonts w:ascii="Times New Roman" w:hAnsi="Times New Roman" w:cs="Times New Roman"/>
                <w:sz w:val="24"/>
                <w:szCs w:val="24"/>
              </w:rPr>
              <w:t>- владеть различными способами общения и взаимодействия;</w:t>
            </w:r>
          </w:p>
          <w:p w:rsidR="00D65700" w:rsidRPr="005F0604" w:rsidRDefault="00D65700" w:rsidP="001C68F4">
            <w:pPr>
              <w:spacing w:after="0" w:line="240" w:lineRule="auto"/>
              <w:jc w:val="both"/>
              <w:textAlignment w:val="baseline"/>
              <w:rPr>
                <w:rFonts w:ascii="Times New Roman" w:hAnsi="Times New Roman" w:cs="Times New Roman"/>
                <w:sz w:val="24"/>
                <w:szCs w:val="24"/>
              </w:rPr>
            </w:pPr>
            <w:r w:rsidRPr="005F0604">
              <w:rPr>
                <w:rFonts w:ascii="Times New Roman" w:hAnsi="Times New Roman" w:cs="Times New Roman"/>
                <w:sz w:val="24"/>
                <w:szCs w:val="24"/>
              </w:rPr>
              <w:t>--аргументированно вести диалог, уметь смягчать конфликтные ситуации;</w:t>
            </w:r>
          </w:p>
          <w:p w:rsidR="00D65700" w:rsidRPr="005F0604" w:rsidRDefault="00D65700" w:rsidP="001C68F4">
            <w:pPr>
              <w:spacing w:after="0" w:line="240" w:lineRule="auto"/>
              <w:jc w:val="both"/>
              <w:textAlignment w:val="baseline"/>
              <w:rPr>
                <w:rFonts w:ascii="Times New Roman" w:hAnsi="Times New Roman" w:cs="Times New Roman"/>
                <w:sz w:val="24"/>
                <w:szCs w:val="24"/>
              </w:rPr>
            </w:pPr>
            <w:r w:rsidRPr="005F0604">
              <w:rPr>
                <w:rFonts w:ascii="Times New Roman" w:hAnsi="Times New Roman" w:cs="Times New Roman"/>
                <w:sz w:val="24"/>
                <w:szCs w:val="24"/>
              </w:rPr>
              <w:t>- развернуто и логично излагать свою точку зрения с использованием языковых средств;</w:t>
            </w:r>
          </w:p>
          <w:p w:rsidR="00D65700" w:rsidRPr="005F0604" w:rsidRDefault="00D65700" w:rsidP="001C68F4">
            <w:pPr>
              <w:spacing w:after="0" w:line="240" w:lineRule="auto"/>
              <w:jc w:val="both"/>
              <w:textAlignment w:val="baseline"/>
              <w:rPr>
                <w:rFonts w:ascii="Times New Roman" w:hAnsi="Times New Roman" w:cs="Times New Roman"/>
                <w:iCs/>
                <w:sz w:val="24"/>
                <w:szCs w:val="24"/>
              </w:rPr>
            </w:pPr>
            <w:r w:rsidRPr="005F0604">
              <w:rPr>
                <w:rFonts w:ascii="Times New Roman" w:hAnsi="Times New Roman" w:cs="Times New Roman"/>
                <w:iCs/>
                <w:sz w:val="24"/>
                <w:szCs w:val="24"/>
              </w:rPr>
              <w:t>совместная деятельность:</w:t>
            </w:r>
          </w:p>
          <w:p w:rsidR="00D65700" w:rsidRPr="005F0604" w:rsidRDefault="00D65700" w:rsidP="001C68F4">
            <w:pPr>
              <w:spacing w:after="0" w:line="240" w:lineRule="auto"/>
              <w:jc w:val="both"/>
              <w:textAlignment w:val="baseline"/>
              <w:rPr>
                <w:rFonts w:ascii="Times New Roman" w:hAnsi="Times New Roman" w:cs="Times New Roman"/>
                <w:sz w:val="24"/>
                <w:szCs w:val="24"/>
              </w:rPr>
            </w:pPr>
            <w:r w:rsidRPr="005F0604">
              <w:rPr>
                <w:rFonts w:ascii="Times New Roman" w:hAnsi="Times New Roman" w:cs="Times New Roman"/>
                <w:sz w:val="24"/>
                <w:szCs w:val="24"/>
              </w:rPr>
              <w:t>- понимать и использовать преимущества командной и индивидуальной работы;</w:t>
            </w:r>
          </w:p>
          <w:p w:rsidR="00D65700" w:rsidRPr="005F0604" w:rsidRDefault="00D65700" w:rsidP="001C68F4">
            <w:pPr>
              <w:spacing w:after="0" w:line="240" w:lineRule="auto"/>
              <w:jc w:val="both"/>
              <w:textAlignment w:val="baseline"/>
              <w:rPr>
                <w:rFonts w:ascii="Times New Roman" w:hAnsi="Times New Roman" w:cs="Times New Roman"/>
                <w:sz w:val="24"/>
                <w:szCs w:val="24"/>
              </w:rPr>
            </w:pPr>
            <w:r w:rsidRPr="005F0604">
              <w:rPr>
                <w:rFonts w:ascii="Times New Roman" w:hAnsi="Times New Roman" w:cs="Times New Roman"/>
                <w:sz w:val="24"/>
                <w:szCs w:val="24"/>
              </w:rPr>
              <w:t xml:space="preserve">- выбирать тематику и </w:t>
            </w:r>
            <w:proofErr w:type="gramStart"/>
            <w:r w:rsidRPr="005F0604">
              <w:rPr>
                <w:rFonts w:ascii="Times New Roman" w:hAnsi="Times New Roman" w:cs="Times New Roman"/>
                <w:sz w:val="24"/>
                <w:szCs w:val="24"/>
              </w:rPr>
              <w:t>методы совместных действий с учетом общих интересов</w:t>
            </w:r>
            <w:proofErr w:type="gramEnd"/>
            <w:r w:rsidRPr="005F0604">
              <w:rPr>
                <w:rFonts w:ascii="Times New Roman" w:hAnsi="Times New Roman" w:cs="Times New Roman"/>
                <w:sz w:val="24"/>
                <w:szCs w:val="24"/>
              </w:rPr>
              <w:t xml:space="preserve"> и возможностей каждого члена коллектива;</w:t>
            </w:r>
          </w:p>
          <w:p w:rsidR="00D65700" w:rsidRPr="005F0604" w:rsidRDefault="00D65700" w:rsidP="001C68F4">
            <w:pPr>
              <w:spacing w:after="0" w:line="240" w:lineRule="auto"/>
              <w:jc w:val="both"/>
              <w:textAlignment w:val="baseline"/>
              <w:rPr>
                <w:rFonts w:ascii="Times New Roman" w:hAnsi="Times New Roman" w:cs="Times New Roman"/>
                <w:sz w:val="24"/>
                <w:szCs w:val="24"/>
              </w:rPr>
            </w:pPr>
            <w:r w:rsidRPr="005F0604">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D65700" w:rsidRPr="005F0604" w:rsidRDefault="00D65700" w:rsidP="001C68F4">
            <w:pPr>
              <w:spacing w:after="0" w:line="240" w:lineRule="auto"/>
              <w:jc w:val="both"/>
              <w:textAlignment w:val="baseline"/>
              <w:rPr>
                <w:rFonts w:ascii="Times New Roman" w:hAnsi="Times New Roman" w:cs="Times New Roman"/>
                <w:sz w:val="24"/>
                <w:szCs w:val="24"/>
              </w:rPr>
            </w:pPr>
            <w:r w:rsidRPr="005F0604">
              <w:rPr>
                <w:rFonts w:ascii="Times New Roman" w:hAnsi="Times New Roman" w:cs="Times New Roman"/>
                <w:sz w:val="24"/>
                <w:szCs w:val="24"/>
              </w:rPr>
              <w:t>- сформировать самоконтроль, уметь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65700" w:rsidRPr="005F0604" w:rsidRDefault="00D65700" w:rsidP="001C68F4">
            <w:pPr>
              <w:spacing w:after="0" w:line="240" w:lineRule="auto"/>
              <w:jc w:val="both"/>
              <w:textAlignment w:val="baseline"/>
              <w:rPr>
                <w:rFonts w:ascii="Times New Roman" w:hAnsi="Times New Roman" w:cs="Times New Roman"/>
                <w:sz w:val="24"/>
                <w:szCs w:val="24"/>
              </w:rPr>
            </w:pPr>
            <w:r w:rsidRPr="005F0604">
              <w:rPr>
                <w:rFonts w:ascii="Times New Roman" w:hAnsi="Times New Roman" w:cs="Times New Roman"/>
                <w:sz w:val="24"/>
                <w:szCs w:val="24"/>
              </w:rPr>
              <w:t>- сформировать социальные навыки, включающие способность выстраивать отношения с другими людьми, заботиться, проявлять интерес и разрешать конфликты;</w:t>
            </w:r>
          </w:p>
          <w:p w:rsidR="00D65700" w:rsidRPr="005F0604" w:rsidRDefault="00D65700" w:rsidP="001C68F4">
            <w:pPr>
              <w:spacing w:after="0" w:line="240" w:lineRule="auto"/>
              <w:jc w:val="both"/>
              <w:textAlignment w:val="baseline"/>
              <w:rPr>
                <w:rFonts w:ascii="Times New Roman" w:hAnsi="Times New Roman" w:cs="Times New Roman"/>
                <w:sz w:val="24"/>
                <w:szCs w:val="24"/>
              </w:rPr>
            </w:pPr>
            <w:r w:rsidRPr="005F0604">
              <w:rPr>
                <w:rFonts w:ascii="Times New Roman" w:hAnsi="Times New Roman" w:cs="Times New Roman"/>
                <w:sz w:val="24"/>
                <w:szCs w:val="24"/>
              </w:rPr>
              <w:t>- сформировать принятые мотивы и аргументы других людей при анализе результатов деятельности</w:t>
            </w: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65700" w:rsidRPr="005F0604" w:rsidRDefault="00D65700" w:rsidP="001C68F4">
            <w:pPr>
              <w:pStyle w:val="paragraph"/>
              <w:spacing w:beforeAutospacing="0" w:after="0" w:afterAutospacing="0"/>
              <w:jc w:val="both"/>
              <w:textAlignment w:val="baseline"/>
            </w:pPr>
            <w:r w:rsidRPr="005F0604">
              <w:rPr>
                <w:rStyle w:val="normaltextrun"/>
                <w:rFonts w:eastAsia="NSimSun"/>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5F0604">
              <w:rPr>
                <w:rStyle w:val="eop"/>
                <w:rFonts w:eastAsiaTheme="majorEastAsia"/>
              </w:rPr>
              <w:t> </w:t>
            </w:r>
          </w:p>
          <w:p w:rsidR="00D65700" w:rsidRPr="005F0604" w:rsidRDefault="00D65700" w:rsidP="001C68F4">
            <w:pPr>
              <w:pStyle w:val="paragraph"/>
              <w:spacing w:beforeAutospacing="0" w:after="0" w:afterAutospacing="0"/>
              <w:jc w:val="both"/>
              <w:textAlignment w:val="baseline"/>
              <w:rPr>
                <w:rStyle w:val="eop"/>
                <w:rFonts w:eastAsiaTheme="majorEastAsia"/>
              </w:rPr>
            </w:pPr>
            <w:r w:rsidRPr="005F0604">
              <w:rPr>
                <w:rStyle w:val="normaltextrun"/>
                <w:rFonts w:eastAsia="NSimSu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5F0604">
              <w:rPr>
                <w:rStyle w:val="eop"/>
                <w:rFonts w:eastAsiaTheme="majorEastAsia"/>
              </w:rPr>
              <w:t> </w:t>
            </w:r>
          </w:p>
          <w:p w:rsidR="00D65700" w:rsidRPr="005F0604" w:rsidRDefault="00D65700" w:rsidP="001C68F4">
            <w:pPr>
              <w:pStyle w:val="paragraph"/>
              <w:spacing w:beforeAutospacing="0" w:after="0" w:afterAutospacing="0"/>
              <w:jc w:val="both"/>
              <w:textAlignment w:val="baseline"/>
            </w:pPr>
            <w:r w:rsidRPr="005F0604">
              <w:rPr>
                <w:rStyle w:val="normaltextrun"/>
                <w:rFonts w:eastAsia="NSimSu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r w:rsidRPr="005F0604">
              <w:rPr>
                <w:rStyle w:val="eop"/>
                <w:rFonts w:eastAsiaTheme="majorEastAsia"/>
              </w:rPr>
              <w:t> </w:t>
            </w:r>
          </w:p>
          <w:p w:rsidR="00D65700" w:rsidRPr="005F0604" w:rsidRDefault="00D65700" w:rsidP="001C68F4">
            <w:pPr>
              <w:pStyle w:val="paragraph"/>
              <w:spacing w:beforeAutospacing="0" w:after="0" w:afterAutospacing="0"/>
              <w:jc w:val="both"/>
              <w:textAlignment w:val="baseline"/>
            </w:pPr>
            <w:r w:rsidRPr="005F0604">
              <w:rPr>
                <w:rStyle w:val="spellingerror"/>
                <w:rFonts w:eastAsia="NSimSun"/>
              </w:rPr>
              <w:t>- уметь</w:t>
            </w:r>
            <w:r w:rsidRPr="005F0604">
              <w:rPr>
                <w:rStyle w:val="normaltextrun"/>
                <w:rFonts w:eastAsia="NSimSun"/>
              </w:rPr>
              <w:t xml:space="preserve"> оперировать понятиями: граф, связный граф, дерево, цикл, граф на плоскости; умение задавать и описывать графы различными способами; </w:t>
            </w:r>
            <w:r w:rsidRPr="005F0604">
              <w:rPr>
                <w:rStyle w:val="normaltextrun"/>
                <w:rFonts w:eastAsia="NSimSun"/>
              </w:rPr>
              <w:lastRenderedPageBreak/>
              <w:t>использовать графы при решении задач;</w:t>
            </w:r>
            <w:r w:rsidRPr="005F0604">
              <w:rPr>
                <w:rStyle w:val="eop"/>
                <w:rFonts w:eastAsiaTheme="majorEastAsia"/>
              </w:rPr>
              <w:t> </w:t>
            </w:r>
          </w:p>
          <w:p w:rsidR="00D65700" w:rsidRPr="005F0604" w:rsidRDefault="00D65700" w:rsidP="001C68F4">
            <w:pPr>
              <w:pStyle w:val="paragraph"/>
              <w:spacing w:beforeAutospacing="0" w:after="0" w:afterAutospacing="0"/>
              <w:jc w:val="both"/>
              <w:textAlignment w:val="baseline"/>
            </w:pPr>
            <w:r w:rsidRPr="005F0604">
              <w:rPr>
                <w:rStyle w:val="spellingerror"/>
                <w:rFonts w:eastAsia="NSimSun"/>
              </w:rPr>
              <w:t>- уметь</w:t>
            </w:r>
            <w:r w:rsidRPr="005F0604">
              <w:rPr>
                <w:rStyle w:val="normaltextrun"/>
                <w:rFonts w:eastAsia="NSimSun"/>
              </w:rPr>
              <w:t xml:space="preserve"> свободно оперировать понятиями: сочетание, перестановка, число сочетаний, число перестановок; бином Ньютона; уметь применять комбинаторные факты и рассуждения для решения задач;</w:t>
            </w:r>
            <w:r w:rsidRPr="005F0604">
              <w:rPr>
                <w:rStyle w:val="eop"/>
                <w:rFonts w:eastAsiaTheme="majorEastAsia"/>
              </w:rPr>
              <w:t> </w:t>
            </w:r>
          </w:p>
          <w:p w:rsidR="00D65700" w:rsidRPr="005F0604" w:rsidRDefault="00D65700" w:rsidP="001C68F4">
            <w:pPr>
              <w:pStyle w:val="paragraph"/>
              <w:spacing w:beforeAutospacing="0" w:after="0" w:afterAutospacing="0"/>
              <w:jc w:val="both"/>
              <w:textAlignment w:val="baseline"/>
            </w:pPr>
            <w:r w:rsidRPr="005F0604">
              <w:rPr>
                <w:rStyle w:val="spellingerror"/>
                <w:rFonts w:eastAsia="NSimSun"/>
              </w:rPr>
              <w:t>- уметь</w:t>
            </w:r>
            <w:r w:rsidRPr="005F0604">
              <w:rPr>
                <w:rStyle w:val="normaltextrun"/>
                <w:rFonts w:eastAsia="NSimSun"/>
              </w:rPr>
              <w:t xml:space="preserve">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уметь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уметь использовать свойства изученных распределений для решения задач; знакомство с понятиями: закон больших чисел, методы выборочных исследований; уметь приводить примеры проявления закона больших чисел в природных и общественных явлениях;</w:t>
            </w:r>
            <w:r w:rsidRPr="005F0604">
              <w:rPr>
                <w:rStyle w:val="eop"/>
                <w:rFonts w:eastAsiaTheme="majorEastAsia"/>
              </w:rPr>
              <w:t> </w:t>
            </w:r>
          </w:p>
          <w:p w:rsidR="00D65700" w:rsidRPr="005F0604" w:rsidRDefault="00D65700" w:rsidP="001C68F4">
            <w:pPr>
              <w:pStyle w:val="paragraph"/>
              <w:spacing w:beforeAutospacing="0" w:after="0" w:afterAutospacing="0"/>
              <w:jc w:val="both"/>
              <w:textAlignment w:val="baseline"/>
            </w:pPr>
            <w:r w:rsidRPr="005F0604">
              <w:rPr>
                <w:rStyle w:val="spellingerror"/>
                <w:rFonts w:eastAsia="NSimSun"/>
              </w:rPr>
              <w:t>- уметь</w:t>
            </w:r>
            <w:r w:rsidRPr="005F0604">
              <w:rPr>
                <w:rStyle w:val="normaltextrun"/>
                <w:rFonts w:eastAsia="NSimSun"/>
              </w:rPr>
              <w:t xml:space="preserve">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w:t>
            </w:r>
            <w:r w:rsidRPr="005F0604">
              <w:rPr>
                <w:rStyle w:val="normaltextrun"/>
                <w:rFonts w:eastAsia="NSimSun"/>
              </w:rPr>
              <w:lastRenderedPageBreak/>
              <w:t>отношение объемов подобных фигур</w:t>
            </w:r>
          </w:p>
        </w:tc>
      </w:tr>
      <w:tr w:rsidR="00D65700" w:rsidRPr="005F0604" w:rsidTr="001C68F4">
        <w:trPr>
          <w:trHeight w:val="690"/>
        </w:trPr>
        <w:tc>
          <w:tcPr>
            <w:tcW w:w="2181"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65700" w:rsidRPr="005F0604" w:rsidRDefault="00D65700" w:rsidP="001C68F4">
            <w:pPr>
              <w:spacing w:after="0" w:line="240" w:lineRule="auto"/>
              <w:textAlignment w:val="baseline"/>
              <w:rPr>
                <w:rFonts w:ascii="Times New Roman" w:hAnsi="Times New Roman" w:cs="Times New Roman"/>
                <w:sz w:val="24"/>
                <w:szCs w:val="24"/>
              </w:rPr>
            </w:pP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65700" w:rsidRPr="005F0604" w:rsidRDefault="00D65700" w:rsidP="001C68F4">
            <w:pPr>
              <w:spacing w:after="0" w:line="240" w:lineRule="auto"/>
              <w:jc w:val="both"/>
              <w:rPr>
                <w:rFonts w:ascii="Times New Roman" w:hAnsi="Times New Roman" w:cs="Times New Roman"/>
                <w:sz w:val="24"/>
                <w:szCs w:val="24"/>
              </w:rPr>
            </w:pPr>
          </w:p>
          <w:p w:rsidR="00D65700" w:rsidRPr="005F0604" w:rsidRDefault="00D65700" w:rsidP="001C68F4">
            <w:pPr>
              <w:spacing w:after="0" w:line="240" w:lineRule="auto"/>
              <w:jc w:val="both"/>
              <w:rPr>
                <w:rFonts w:ascii="Times New Roman" w:hAnsi="Times New Roman" w:cs="Times New Roman"/>
                <w:sz w:val="24"/>
                <w:szCs w:val="24"/>
              </w:rPr>
            </w:pP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65700" w:rsidRPr="005F0604" w:rsidRDefault="00D65700" w:rsidP="001C68F4">
            <w:pPr>
              <w:pStyle w:val="paragraph"/>
              <w:spacing w:beforeAutospacing="0" w:after="0" w:afterAutospacing="0"/>
              <w:jc w:val="both"/>
              <w:textAlignment w:val="baseline"/>
              <w:rPr>
                <w:rStyle w:val="eop"/>
                <w:rFonts w:eastAsiaTheme="majorEastAsia"/>
              </w:rPr>
            </w:pPr>
            <w:r w:rsidRPr="005F0604">
              <w:rPr>
                <w:rStyle w:val="spellingerror"/>
                <w:rFonts w:eastAsia="NSimSun"/>
              </w:rPr>
              <w:t>- у</w:t>
            </w:r>
            <w:r w:rsidRPr="005F0604">
              <w:rPr>
                <w:rStyle w:val="normaltextrun"/>
                <w:rFonts w:eastAsia="NSimS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5F0604">
              <w:rPr>
                <w:rStyle w:val="eop"/>
                <w:rFonts w:eastAsiaTheme="majorEastAsia"/>
              </w:rPr>
              <w:t> </w:t>
            </w:r>
          </w:p>
          <w:p w:rsidR="00D65700" w:rsidRPr="005F0604" w:rsidRDefault="00D65700" w:rsidP="001C68F4">
            <w:pPr>
              <w:pStyle w:val="paragraph"/>
              <w:spacing w:beforeAutospacing="0" w:after="0" w:afterAutospacing="0"/>
              <w:jc w:val="both"/>
              <w:textAlignment w:val="baseline"/>
              <w:rPr>
                <w:rStyle w:val="eop"/>
                <w:rFonts w:eastAsiaTheme="majorEastAsia"/>
              </w:rPr>
            </w:pPr>
            <w:r w:rsidRPr="005F0604">
              <w:rPr>
                <w:rStyle w:val="spellingerror"/>
                <w:rFonts w:eastAsia="NSimSun"/>
              </w:rPr>
              <w:t>- у</w:t>
            </w:r>
            <w:r w:rsidRPr="005F0604">
              <w:rPr>
                <w:rStyle w:val="normaltextrun"/>
                <w:rFonts w:eastAsia="NSimSun"/>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5F0604">
              <w:rPr>
                <w:rStyle w:val="eop"/>
                <w:rFonts w:eastAsiaTheme="majorEastAsia"/>
              </w:rPr>
              <w:t> </w:t>
            </w:r>
          </w:p>
          <w:p w:rsidR="00D65700" w:rsidRPr="005F0604" w:rsidRDefault="00D65700" w:rsidP="001C68F4">
            <w:pPr>
              <w:pStyle w:val="paragraph"/>
              <w:spacing w:beforeAutospacing="0" w:after="0" w:afterAutospacing="0"/>
              <w:jc w:val="both"/>
              <w:textAlignment w:val="baseline"/>
            </w:pPr>
            <w:r w:rsidRPr="005F0604">
              <w:rPr>
                <w:rStyle w:val="spellingerror"/>
                <w:rFonts w:eastAsia="NSimSun"/>
              </w:rPr>
              <w:t>- у</w:t>
            </w:r>
            <w:r w:rsidRPr="005F0604">
              <w:rPr>
                <w:rStyle w:val="normaltextrun"/>
                <w:rFonts w:eastAsia="NSimSun"/>
              </w:rPr>
              <w:t xml:space="preserve">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w:t>
            </w:r>
            <w:r w:rsidRPr="005F0604">
              <w:rPr>
                <w:rStyle w:val="normaltextrun"/>
                <w:rFonts w:eastAsia="NSimSun"/>
              </w:rPr>
              <w:lastRenderedPageBreak/>
              <w:t>выполнять преобразования графиков функций;</w:t>
            </w:r>
            <w:r w:rsidRPr="005F0604">
              <w:rPr>
                <w:rStyle w:val="eop"/>
                <w:rFonts w:eastAsiaTheme="majorEastAsia"/>
              </w:rPr>
              <w:t> </w:t>
            </w:r>
          </w:p>
          <w:p w:rsidR="00D65700" w:rsidRPr="005F0604" w:rsidRDefault="00D65700" w:rsidP="001C68F4">
            <w:pPr>
              <w:pStyle w:val="paragraph"/>
              <w:spacing w:beforeAutospacing="0" w:after="0" w:afterAutospacing="0"/>
              <w:jc w:val="both"/>
              <w:textAlignment w:val="baseline"/>
            </w:pPr>
            <w:r w:rsidRPr="005F0604">
              <w:rPr>
                <w:rStyle w:val="spellingerror"/>
                <w:rFonts w:eastAsia="NSimSun"/>
              </w:rPr>
              <w:t>- у</w:t>
            </w:r>
            <w:r w:rsidRPr="005F0604">
              <w:rPr>
                <w:rStyle w:val="normaltextrun"/>
                <w:rFonts w:eastAsia="NSimSun"/>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5F0604">
              <w:rPr>
                <w:rStyle w:val="eop"/>
                <w:rFonts w:eastAsiaTheme="majorEastAsia"/>
              </w:rPr>
              <w:t> </w:t>
            </w:r>
          </w:p>
          <w:p w:rsidR="00D65700" w:rsidRPr="005F0604" w:rsidRDefault="00D65700" w:rsidP="001C68F4">
            <w:pPr>
              <w:pStyle w:val="paragraph"/>
              <w:spacing w:beforeAutospacing="0" w:after="0" w:afterAutospacing="0"/>
              <w:jc w:val="both"/>
              <w:textAlignment w:val="baseline"/>
            </w:pPr>
            <w:r w:rsidRPr="005F0604">
              <w:rPr>
                <w:rStyle w:val="normaltextrun"/>
                <w:rFonts w:eastAsia="NSimSu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5F0604">
              <w:rPr>
                <w:rStyle w:val="eop"/>
                <w:rFonts w:eastAsiaTheme="majorEastAsia"/>
              </w:rPr>
              <w:t> </w:t>
            </w:r>
          </w:p>
          <w:p w:rsidR="00D65700" w:rsidRPr="005F0604" w:rsidRDefault="00D65700" w:rsidP="001C68F4">
            <w:pPr>
              <w:pStyle w:val="paragraph"/>
              <w:spacing w:beforeAutospacing="0" w:after="0" w:afterAutospacing="0"/>
              <w:jc w:val="both"/>
              <w:textAlignment w:val="baseline"/>
            </w:pPr>
            <w:r w:rsidRPr="005F0604">
              <w:rPr>
                <w:rStyle w:val="normaltextrun"/>
                <w:rFonts w:eastAsia="NSimSun"/>
              </w:rPr>
              <w:t xml:space="preserve">- </w:t>
            </w:r>
            <w:r w:rsidRPr="005F0604">
              <w:rPr>
                <w:rStyle w:val="spellingerror"/>
                <w:rFonts w:eastAsia="NSimSun"/>
              </w:rPr>
              <w:t>у</w:t>
            </w:r>
            <w:r w:rsidRPr="005F0604">
              <w:rPr>
                <w:rStyle w:val="normaltextrun"/>
                <w:rFonts w:eastAsia="NSimSun"/>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r w:rsidRPr="005F0604">
              <w:rPr>
                <w:rStyle w:val="eop"/>
                <w:rFonts w:eastAsiaTheme="majorEastAsia"/>
              </w:rPr>
              <w:t> </w:t>
            </w:r>
          </w:p>
          <w:p w:rsidR="00D65700" w:rsidRPr="005F0604" w:rsidRDefault="00D65700" w:rsidP="001C68F4">
            <w:pPr>
              <w:pStyle w:val="paragraph"/>
              <w:spacing w:beforeAutospacing="0" w:after="0" w:afterAutospacing="0"/>
              <w:jc w:val="both"/>
              <w:textAlignment w:val="baseline"/>
            </w:pPr>
            <w:r w:rsidRPr="005F0604">
              <w:rPr>
                <w:rStyle w:val="spellingerror"/>
                <w:rFonts w:eastAsia="NSimSun"/>
              </w:rPr>
              <w:t>-</w:t>
            </w:r>
            <w:r w:rsidRPr="005F0604">
              <w:rPr>
                <w:rStyle w:val="normaltextrun"/>
                <w:rFonts w:eastAsia="NSimSun"/>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уметь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w:t>
            </w:r>
            <w:r w:rsidRPr="005F0604">
              <w:rPr>
                <w:rStyle w:val="normaltextrun"/>
                <w:rFonts w:eastAsia="NSimSun"/>
              </w:rPr>
              <w:lastRenderedPageBreak/>
              <w:t>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D65700" w:rsidRPr="005F0604" w:rsidTr="001C68F4">
        <w:trPr>
          <w:trHeight w:val="1125"/>
        </w:trPr>
        <w:tc>
          <w:tcPr>
            <w:tcW w:w="2181"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65700" w:rsidRPr="005F0604" w:rsidRDefault="00D65700" w:rsidP="001C68F4">
            <w:pPr>
              <w:spacing w:after="0" w:line="240" w:lineRule="auto"/>
              <w:textAlignment w:val="baseline"/>
              <w:rPr>
                <w:rFonts w:ascii="Times New Roman" w:hAnsi="Times New Roman" w:cs="Times New Roman"/>
                <w:sz w:val="24"/>
                <w:szCs w:val="24"/>
              </w:rPr>
            </w:pPr>
            <w:r w:rsidRPr="005F0604">
              <w:rPr>
                <w:rFonts w:ascii="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принять традиционные национальные, общечеловеческие гуманистические и демократические ценности;</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совершенствовать языковую и читательскую культуру как средства взаимодействия между людьми и познания мира;</w:t>
            </w:r>
          </w:p>
          <w:p w:rsidR="00D65700" w:rsidRPr="005F0604" w:rsidRDefault="00D65700" w:rsidP="001C68F4">
            <w:pPr>
              <w:spacing w:after="0" w:line="240" w:lineRule="auto"/>
              <w:jc w:val="both"/>
              <w:textAlignment w:val="baseline"/>
              <w:rPr>
                <w:rFonts w:ascii="Times New Roman" w:hAnsi="Times New Roman" w:cs="Times New Roman"/>
                <w:sz w:val="24"/>
                <w:szCs w:val="24"/>
              </w:rPr>
            </w:pPr>
            <w:r w:rsidRPr="005F0604">
              <w:rPr>
                <w:rFonts w:ascii="Times New Roman" w:hAnsi="Times New Roman" w:cs="Times New Roman"/>
                <w:sz w:val="24"/>
                <w:szCs w:val="24"/>
              </w:rPr>
              <w:t>- осознать ценности научной деятельности, готовность осуществлять проектную и исследовательскую деятельность индивидуально и в группе;</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владеть навыками познавательной рефлексии как осознания совершаемых действий и мыслительных процессов, их результатов и оснований</w:t>
            </w: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65700" w:rsidRPr="005F0604" w:rsidRDefault="00D65700" w:rsidP="001C68F4">
            <w:pPr>
              <w:pStyle w:val="paragraph"/>
              <w:spacing w:beforeAutospacing="0" w:after="0" w:afterAutospacing="0"/>
              <w:jc w:val="both"/>
              <w:textAlignment w:val="baseline"/>
            </w:pPr>
            <w:r w:rsidRPr="005F0604">
              <w:rPr>
                <w:rStyle w:val="normaltextrun"/>
                <w:rFonts w:eastAsia="NSimSu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5F0604">
              <w:rPr>
                <w:rStyle w:val="eop"/>
                <w:rFonts w:eastAsiaTheme="majorEastAsia"/>
              </w:rPr>
              <w:t> </w:t>
            </w:r>
          </w:p>
          <w:p w:rsidR="00D65700" w:rsidRPr="005F0604" w:rsidRDefault="00D65700" w:rsidP="001C68F4">
            <w:pPr>
              <w:pStyle w:val="paragraph"/>
              <w:spacing w:beforeAutospacing="0" w:after="0" w:afterAutospacing="0"/>
              <w:jc w:val="both"/>
              <w:textAlignment w:val="baseline"/>
              <w:rPr>
                <w:rStyle w:val="normaltextrun"/>
                <w:rFonts w:eastAsia="NSimSun"/>
              </w:rPr>
            </w:pPr>
            <w:r w:rsidRPr="005F0604">
              <w:rPr>
                <w:rStyle w:val="spellingerror"/>
                <w:rFonts w:eastAsia="NSimSun"/>
              </w:rPr>
              <w:t>- у</w:t>
            </w:r>
            <w:r w:rsidRPr="005F0604">
              <w:rPr>
                <w:rStyle w:val="normaltextrun"/>
                <w:rFonts w:eastAsia="NSimSun"/>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rsidR="00D65700" w:rsidRPr="005F0604" w:rsidRDefault="00D65700" w:rsidP="001C68F4">
            <w:pPr>
              <w:pStyle w:val="paragraph"/>
              <w:spacing w:beforeAutospacing="0" w:after="0" w:afterAutospacing="0"/>
              <w:jc w:val="both"/>
              <w:textAlignment w:val="baseline"/>
              <w:rPr>
                <w:rStyle w:val="normaltextrun"/>
                <w:rFonts w:eastAsia="NSimSun"/>
              </w:rPr>
            </w:pPr>
            <w:r w:rsidRPr="005F0604">
              <w:rPr>
                <w:rStyle w:val="normaltextrun"/>
                <w:rFonts w:eastAsia="NSimSun"/>
              </w:rPr>
              <w:t xml:space="preserve">- уметь использовать при решении задач изученные факты и теоремы планиметрии; умение оценивать </w:t>
            </w:r>
            <w:r w:rsidRPr="005F0604">
              <w:rPr>
                <w:rStyle w:val="normaltextrun"/>
                <w:rFonts w:eastAsia="NSimSun"/>
              </w:rPr>
              <w:lastRenderedPageBreak/>
              <w:t>размеры объектов окружающего мира;</w:t>
            </w:r>
          </w:p>
          <w:p w:rsidR="00D65700" w:rsidRPr="005F0604" w:rsidRDefault="00D65700" w:rsidP="001C68F4">
            <w:pPr>
              <w:pStyle w:val="paragraph"/>
              <w:spacing w:beforeAutospacing="0" w:after="0" w:afterAutospacing="0"/>
              <w:jc w:val="both"/>
              <w:textAlignment w:val="baseline"/>
            </w:pPr>
            <w:r w:rsidRPr="005F0604">
              <w:rPr>
                <w:rStyle w:val="spellingerror"/>
                <w:rFonts w:eastAsia="NSimSun"/>
              </w:rPr>
              <w:t xml:space="preserve">- </w:t>
            </w:r>
            <w:r w:rsidRPr="005F0604">
              <w:rPr>
                <w:rStyle w:val="normaltextrun"/>
                <w:rFonts w:eastAsia="NSimSun"/>
              </w:rPr>
              <w:t>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уметь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D65700" w:rsidRPr="005F0604" w:rsidTr="001C68F4">
        <w:trPr>
          <w:trHeight w:val="698"/>
        </w:trPr>
        <w:tc>
          <w:tcPr>
            <w:tcW w:w="2181"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65700" w:rsidRPr="005F0604" w:rsidRDefault="00D65700" w:rsidP="001C68F4">
            <w:pPr>
              <w:spacing w:after="0" w:line="240" w:lineRule="auto"/>
              <w:textAlignment w:val="baseline"/>
              <w:rPr>
                <w:rFonts w:ascii="Times New Roman" w:hAnsi="Times New Roman" w:cs="Times New Roman"/>
                <w:sz w:val="24"/>
                <w:szCs w:val="24"/>
              </w:rPr>
            </w:pPr>
            <w:r w:rsidRPr="005F0604">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планировать и осуществлять действия в окружающей среде на основе знания целей устойчивого развития человечества;</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сформировать, развивать способность понимать мир с позиции другого человека</w:t>
            </w: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65700" w:rsidRPr="005F0604" w:rsidRDefault="00D65700" w:rsidP="001C68F4">
            <w:pPr>
              <w:pStyle w:val="paragraph"/>
              <w:spacing w:beforeAutospacing="0" w:after="0" w:afterAutospacing="0"/>
              <w:jc w:val="both"/>
              <w:textAlignment w:val="baseline"/>
            </w:pPr>
            <w:r w:rsidRPr="005F0604">
              <w:t>-</w:t>
            </w:r>
            <w:r w:rsidRPr="005F0604">
              <w:rPr>
                <w:rStyle w:val="normaltextrun"/>
                <w:rFonts w:eastAsia="NSimSun"/>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5F0604">
              <w:rPr>
                <w:rStyle w:val="eop"/>
                <w:rFonts w:eastAsiaTheme="majorEastAsia"/>
              </w:rPr>
              <w:t> </w:t>
            </w:r>
          </w:p>
          <w:p w:rsidR="00D65700" w:rsidRPr="005F0604" w:rsidRDefault="00D65700" w:rsidP="001C68F4">
            <w:pPr>
              <w:pStyle w:val="paragraph"/>
              <w:spacing w:beforeAutospacing="0" w:after="0" w:afterAutospacing="0"/>
              <w:jc w:val="both"/>
              <w:textAlignment w:val="baseline"/>
              <w:rPr>
                <w:rStyle w:val="eop"/>
                <w:rFonts w:eastAsiaTheme="majorEastAsia"/>
              </w:rPr>
            </w:pPr>
            <w:r w:rsidRPr="005F0604">
              <w:rPr>
                <w:rStyle w:val="spellingerror"/>
                <w:rFonts w:eastAsia="NSimSun"/>
              </w:rPr>
              <w:t>- *у</w:t>
            </w:r>
            <w:r w:rsidRPr="005F0604">
              <w:rPr>
                <w:rStyle w:val="normaltextrun"/>
                <w:rFonts w:eastAsia="NSimSun"/>
              </w:rPr>
              <w:t xml:space="preserve">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w:t>
            </w:r>
            <w:proofErr w:type="spellStart"/>
            <w:r w:rsidRPr="005F0604">
              <w:rPr>
                <w:rStyle w:val="normaltextrun"/>
                <w:rFonts w:eastAsia="NSimSun"/>
              </w:rPr>
              <w:t>контрпримеры</w:t>
            </w:r>
            <w:proofErr w:type="spellEnd"/>
            <w:r w:rsidRPr="005F0604">
              <w:rPr>
                <w:rStyle w:val="normaltextrun"/>
                <w:rFonts w:eastAsia="NSimSun"/>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r w:rsidRPr="005F0604">
              <w:rPr>
                <w:rStyle w:val="eop"/>
                <w:rFonts w:eastAsiaTheme="majorEastAsia"/>
              </w:rPr>
              <w:t> </w:t>
            </w:r>
          </w:p>
          <w:p w:rsidR="00D65700" w:rsidRPr="005F0604" w:rsidRDefault="00D65700" w:rsidP="001C68F4">
            <w:pPr>
              <w:pStyle w:val="paragraph"/>
              <w:spacing w:beforeAutospacing="0" w:after="0" w:afterAutospacing="0"/>
              <w:jc w:val="both"/>
              <w:textAlignment w:val="baseline"/>
            </w:pPr>
            <w:r w:rsidRPr="005F0604">
              <w:rPr>
                <w:rStyle w:val="spellingerror"/>
                <w:rFonts w:eastAsia="NSimSun"/>
              </w:rPr>
              <w:t>- *у</w:t>
            </w:r>
            <w:r w:rsidRPr="005F0604">
              <w:rPr>
                <w:rStyle w:val="normaltextrun"/>
                <w:rFonts w:eastAsia="NSimSun"/>
              </w:rPr>
              <w:t xml:space="preserve">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w:t>
            </w:r>
            <w:r w:rsidRPr="005F0604">
              <w:rPr>
                <w:rStyle w:val="normaltextrun"/>
                <w:rFonts w:eastAsia="NSimSun"/>
              </w:rPr>
              <w:lastRenderedPageBreak/>
              <w:t>том числе с помощью рекуррентных формул;</w:t>
            </w:r>
            <w:r w:rsidRPr="005F0604">
              <w:rPr>
                <w:rStyle w:val="eop"/>
                <w:rFonts w:eastAsiaTheme="majorEastAsia"/>
              </w:rPr>
              <w:t> </w:t>
            </w:r>
          </w:p>
          <w:p w:rsidR="00D65700" w:rsidRPr="005F0604" w:rsidRDefault="00D65700" w:rsidP="001C68F4">
            <w:pPr>
              <w:pStyle w:val="paragraph"/>
              <w:spacing w:beforeAutospacing="0" w:after="0" w:afterAutospacing="0"/>
              <w:jc w:val="both"/>
              <w:textAlignment w:val="baseline"/>
            </w:pPr>
            <w:r w:rsidRPr="005F0604">
              <w:rPr>
                <w:rStyle w:val="spellingerror"/>
                <w:rFonts w:eastAsia="NSimSun"/>
              </w:rPr>
              <w:t>- *у</w:t>
            </w:r>
            <w:r w:rsidRPr="005F0604">
              <w:rPr>
                <w:rStyle w:val="normaltextrun"/>
                <w:rFonts w:eastAsia="NSimSun"/>
              </w:rPr>
              <w:t>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r w:rsidR="00D65700" w:rsidRPr="005F0604" w:rsidTr="001C68F4">
        <w:trPr>
          <w:trHeight w:val="506"/>
        </w:trPr>
        <w:tc>
          <w:tcPr>
            <w:tcW w:w="2181"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65700" w:rsidRPr="005F0604" w:rsidRDefault="00D65700" w:rsidP="001C68F4">
            <w:pPr>
              <w:spacing w:after="0" w:line="240" w:lineRule="auto"/>
              <w:textAlignment w:val="baseline"/>
              <w:rPr>
                <w:rFonts w:ascii="Times New Roman" w:hAnsi="Times New Roman" w:cs="Times New Roman"/>
                <w:sz w:val="24"/>
                <w:szCs w:val="24"/>
              </w:rPr>
            </w:pPr>
            <w:r w:rsidRPr="005F0604">
              <w:rPr>
                <w:rFonts w:ascii="Times New Roman" w:hAnsi="Times New Roman" w:cs="Times New Roman"/>
                <w:sz w:val="24"/>
                <w:szCs w:val="24"/>
              </w:rPr>
              <w:lastRenderedPageBreak/>
              <w:t>ПК 1.2. Выполнять расчеты и конструирование строительных конструкций</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развивать креативное мышление при решении жизненных проблем;</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65700" w:rsidRPr="005F0604" w:rsidRDefault="00D65700" w:rsidP="001C68F4">
            <w:pPr>
              <w:spacing w:after="0" w:line="240" w:lineRule="auto"/>
              <w:jc w:val="both"/>
              <w:rPr>
                <w:rFonts w:ascii="Times New Roman" w:hAnsi="Times New Roman" w:cs="Times New Roman"/>
                <w:sz w:val="24"/>
                <w:szCs w:val="24"/>
              </w:rPr>
            </w:pP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65700" w:rsidRPr="005F0604" w:rsidRDefault="00D65700" w:rsidP="001C68F4">
            <w:pPr>
              <w:pStyle w:val="paragraph"/>
              <w:spacing w:beforeAutospacing="0" w:after="0" w:afterAutospacing="0"/>
              <w:jc w:val="both"/>
              <w:textAlignment w:val="baseline"/>
              <w:rPr>
                <w:rStyle w:val="normaltextrun"/>
                <w:rFonts w:eastAsia="NSimSun"/>
              </w:rPr>
            </w:pPr>
            <w:r w:rsidRPr="005F0604">
              <w:rPr>
                <w:rStyle w:val="spellingerror"/>
                <w:rFonts w:eastAsia="NSimSun"/>
              </w:rPr>
              <w:t>уметь</w:t>
            </w:r>
            <w:r w:rsidRPr="005F0604">
              <w:rPr>
                <w:rStyle w:val="normaltextrun"/>
                <w:rFonts w:eastAsia="NSimSun"/>
              </w:rPr>
              <w:t xml:space="preserve">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D65700" w:rsidRPr="005F0604" w:rsidRDefault="00D65700" w:rsidP="001C68F4">
            <w:pPr>
              <w:pStyle w:val="paragraph"/>
              <w:spacing w:beforeAutospacing="0" w:after="0" w:afterAutospacing="0"/>
              <w:jc w:val="both"/>
              <w:textAlignment w:val="baseline"/>
              <w:rPr>
                <w:rStyle w:val="normaltextrun"/>
                <w:rFonts w:eastAsia="NSimSun"/>
              </w:rPr>
            </w:pPr>
            <w:r w:rsidRPr="005F0604">
              <w:rPr>
                <w:rStyle w:val="spellingerror"/>
                <w:rFonts w:eastAsia="NSimSun"/>
              </w:rPr>
              <w:t>-</w:t>
            </w:r>
            <w:r w:rsidRPr="005F0604">
              <w:rPr>
                <w:rStyle w:val="normaltextrun"/>
                <w:rFonts w:eastAsia="NSimSun"/>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уметь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w:t>
            </w:r>
            <w:r w:rsidRPr="005F0604">
              <w:rPr>
                <w:rStyle w:val="normaltextrun"/>
                <w:rFonts w:eastAsia="NSimSun"/>
              </w:rPr>
              <w:lastRenderedPageBreak/>
              <w:t>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D65700" w:rsidRPr="005F0604" w:rsidRDefault="00D65700" w:rsidP="001C68F4">
            <w:pPr>
              <w:pStyle w:val="paragraph"/>
              <w:spacing w:beforeAutospacing="0" w:after="0" w:afterAutospacing="0"/>
              <w:jc w:val="both"/>
              <w:textAlignment w:val="baseline"/>
              <w:rPr>
                <w:rStyle w:val="normaltextrun"/>
                <w:rFonts w:eastAsia="NSimSun"/>
              </w:rPr>
            </w:pPr>
            <w:r w:rsidRPr="005F0604">
              <w:rPr>
                <w:rStyle w:val="spellingerror"/>
                <w:rFonts w:eastAsia="NSimSun"/>
              </w:rPr>
              <w:t>- *у</w:t>
            </w:r>
            <w:r w:rsidRPr="005F0604">
              <w:rPr>
                <w:rStyle w:val="normaltextrun"/>
                <w:rFonts w:eastAsia="NSimSun"/>
              </w:rPr>
              <w:t>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p w:rsidR="00D65700" w:rsidRPr="005F0604" w:rsidRDefault="00D65700" w:rsidP="001C68F4">
            <w:pPr>
              <w:pStyle w:val="paragraph"/>
              <w:spacing w:beforeAutospacing="0" w:after="0" w:afterAutospacing="0"/>
              <w:jc w:val="both"/>
              <w:textAlignment w:val="baseline"/>
              <w:rPr>
                <w:rStyle w:val="spellingerror"/>
                <w:rFonts w:eastAsia="NSimSun"/>
              </w:rPr>
            </w:pPr>
          </w:p>
        </w:tc>
      </w:tr>
      <w:tr w:rsidR="00D65700" w:rsidRPr="005F0604" w:rsidTr="001C68F4">
        <w:trPr>
          <w:trHeight w:val="506"/>
        </w:trPr>
        <w:tc>
          <w:tcPr>
            <w:tcW w:w="2181"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65700" w:rsidRPr="005F0604" w:rsidRDefault="00D65700" w:rsidP="001C68F4">
            <w:pPr>
              <w:spacing w:after="0" w:line="240" w:lineRule="auto"/>
              <w:textAlignment w:val="baseline"/>
              <w:rPr>
                <w:rFonts w:ascii="Times New Roman" w:hAnsi="Times New Roman" w:cs="Times New Roman"/>
                <w:sz w:val="24"/>
                <w:szCs w:val="24"/>
              </w:rPr>
            </w:pPr>
            <w:r w:rsidRPr="005F0604">
              <w:rPr>
                <w:rFonts w:ascii="Times New Roman" w:hAnsi="Times New Roman" w:cs="Times New Roman"/>
                <w:sz w:val="24"/>
                <w:szCs w:val="24"/>
              </w:rPr>
              <w:lastRenderedPageBreak/>
              <w:t>ПК 2.3. Проводить оперативный учет объемов выполняемых работ и расходов материальных ресурсов</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развивать креативное мышление при решении жизненных проблем;</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xml:space="preserve">- владеть навыками учебно-исследовательской и проектной </w:t>
            </w:r>
            <w:r w:rsidRPr="005F0604">
              <w:rPr>
                <w:rFonts w:ascii="Times New Roman" w:hAnsi="Times New Roman" w:cs="Times New Roman"/>
                <w:sz w:val="24"/>
                <w:szCs w:val="24"/>
              </w:rPr>
              <w:lastRenderedPageBreak/>
              <w:t>деятельности, навыками разрешения проблем;</w:t>
            </w:r>
          </w:p>
          <w:p w:rsidR="00D65700" w:rsidRPr="005F0604" w:rsidRDefault="00D65700"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65700" w:rsidRPr="005F0604" w:rsidRDefault="00D65700" w:rsidP="001C68F4">
            <w:pPr>
              <w:spacing w:after="0" w:line="240" w:lineRule="auto"/>
              <w:jc w:val="both"/>
              <w:rPr>
                <w:rFonts w:ascii="Times New Roman" w:hAnsi="Times New Roman" w:cs="Times New Roman"/>
                <w:sz w:val="24"/>
                <w:szCs w:val="24"/>
              </w:rPr>
            </w:pP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65700" w:rsidRPr="005F0604" w:rsidRDefault="00D65700" w:rsidP="001C68F4">
            <w:pPr>
              <w:pStyle w:val="paragraph"/>
              <w:spacing w:beforeAutospacing="0" w:after="0" w:afterAutospacing="0"/>
              <w:jc w:val="both"/>
              <w:textAlignment w:val="baseline"/>
            </w:pPr>
            <w:r w:rsidRPr="005F0604">
              <w:lastRenderedPageBreak/>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D65700" w:rsidRPr="005F0604" w:rsidRDefault="00D65700" w:rsidP="001C68F4">
            <w:pPr>
              <w:pStyle w:val="paragraph"/>
              <w:spacing w:beforeAutospacing="0" w:after="0" w:afterAutospacing="0"/>
              <w:jc w:val="both"/>
              <w:textAlignment w:val="baseline"/>
            </w:pPr>
            <w:r w:rsidRPr="005F0604">
              <w:t xml:space="preserve">- уметь свободно оперировать понятиями: точка, прямая, плоскость, пространство, отрезок, </w:t>
            </w:r>
            <w:r w:rsidRPr="005F0604">
              <w:lastRenderedPageBreak/>
              <w:t>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уметь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D65700" w:rsidRPr="005F0604" w:rsidRDefault="00D65700" w:rsidP="001C68F4">
            <w:pPr>
              <w:pStyle w:val="paragraph"/>
              <w:spacing w:beforeAutospacing="0" w:after="0" w:afterAutospacing="0"/>
              <w:jc w:val="both"/>
              <w:textAlignment w:val="baseline"/>
              <w:rPr>
                <w:rStyle w:val="spellingerror"/>
                <w:rFonts w:eastAsia="NSimSun"/>
              </w:rPr>
            </w:pPr>
            <w:r w:rsidRPr="005F0604">
              <w:t xml:space="preserve">- *уметь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w:t>
            </w:r>
            <w:r w:rsidRPr="005F0604">
              <w:lastRenderedPageBreak/>
              <w:t>российской и мировой математической науки</w:t>
            </w:r>
          </w:p>
        </w:tc>
      </w:tr>
    </w:tbl>
    <w:p w:rsidR="00D65700" w:rsidRPr="005F0604" w:rsidRDefault="00D65700" w:rsidP="00D65700">
      <w:pPr>
        <w:autoSpaceDE w:val="0"/>
        <w:spacing w:after="0" w:line="240" w:lineRule="auto"/>
        <w:jc w:val="both"/>
        <w:rPr>
          <w:rFonts w:ascii="Times New Roman" w:hAnsi="Times New Roman" w:cs="Times New Roman"/>
          <w:sz w:val="28"/>
          <w:szCs w:val="28"/>
        </w:rPr>
      </w:pPr>
    </w:p>
    <w:p w:rsidR="00D65700" w:rsidRPr="005F0604" w:rsidRDefault="00D65700" w:rsidP="00D65700">
      <w:pPr>
        <w:shd w:val="clear" w:color="auto" w:fill="FFFFFF"/>
        <w:spacing w:after="0" w:line="240" w:lineRule="auto"/>
        <w:ind w:firstLine="709"/>
        <w:jc w:val="both"/>
        <w:rPr>
          <w:rFonts w:ascii="Times New Roman" w:hAnsi="Times New Roman" w:cs="Times New Roman"/>
          <w:iCs/>
          <w:sz w:val="28"/>
          <w:szCs w:val="28"/>
        </w:rPr>
      </w:pPr>
      <w:r w:rsidRPr="005F0604">
        <w:rPr>
          <w:rFonts w:ascii="Times New Roman" w:hAnsi="Times New Roman" w:cs="Times New Roman"/>
          <w:iCs/>
          <w:sz w:val="28"/>
          <w:szCs w:val="28"/>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D65700" w:rsidRPr="005F0604" w:rsidRDefault="00D65700" w:rsidP="00D65700">
      <w:pPr>
        <w:tabs>
          <w:tab w:val="num" w:pos="2149"/>
        </w:tabs>
        <w:spacing w:after="0" w:line="240" w:lineRule="auto"/>
        <w:jc w:val="both"/>
        <w:rPr>
          <w:rFonts w:ascii="Times New Roman" w:hAnsi="Times New Roman" w:cs="Times New Roman"/>
          <w:sz w:val="28"/>
          <w:szCs w:val="28"/>
        </w:rPr>
      </w:pPr>
    </w:p>
    <w:tbl>
      <w:tblPr>
        <w:tblStyle w:val="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7804"/>
      </w:tblGrid>
      <w:tr w:rsidR="00D65700" w:rsidRPr="005F0604" w:rsidTr="001C68F4">
        <w:tc>
          <w:tcPr>
            <w:tcW w:w="1174" w:type="dxa"/>
          </w:tcPr>
          <w:p w:rsidR="00D65700" w:rsidRPr="005F0604" w:rsidRDefault="00D65700" w:rsidP="001C68F4">
            <w:pPr>
              <w:jc w:val="both"/>
              <w:rPr>
                <w:rFonts w:ascii="Times New Roman" w:hAnsi="Times New Roman" w:cs="Times New Roman"/>
                <w:sz w:val="28"/>
                <w:szCs w:val="28"/>
              </w:rPr>
            </w:pPr>
          </w:p>
        </w:tc>
        <w:tc>
          <w:tcPr>
            <w:tcW w:w="8181" w:type="dxa"/>
          </w:tcPr>
          <w:p w:rsidR="00D65700" w:rsidRPr="005F0604" w:rsidRDefault="00D65700" w:rsidP="001C68F4">
            <w:pPr>
              <w:jc w:val="both"/>
              <w:rPr>
                <w:rFonts w:ascii="Times New Roman" w:hAnsi="Times New Roman" w:cs="Times New Roman"/>
                <w:sz w:val="28"/>
                <w:szCs w:val="28"/>
              </w:rPr>
            </w:pPr>
          </w:p>
        </w:tc>
      </w:tr>
      <w:tr w:rsidR="00D65700" w:rsidRPr="005F0604" w:rsidTr="001C68F4">
        <w:tc>
          <w:tcPr>
            <w:tcW w:w="1174" w:type="dxa"/>
          </w:tcPr>
          <w:p w:rsidR="00D65700" w:rsidRPr="005F0604" w:rsidRDefault="00D65700" w:rsidP="001C68F4">
            <w:pPr>
              <w:jc w:val="both"/>
              <w:rPr>
                <w:rFonts w:ascii="Times New Roman" w:hAnsi="Times New Roman" w:cs="Times New Roman"/>
                <w:sz w:val="28"/>
                <w:szCs w:val="28"/>
              </w:rPr>
            </w:pPr>
          </w:p>
        </w:tc>
        <w:tc>
          <w:tcPr>
            <w:tcW w:w="8181" w:type="dxa"/>
          </w:tcPr>
          <w:p w:rsidR="00D65700" w:rsidRPr="005F0604" w:rsidRDefault="00D65700" w:rsidP="001C68F4">
            <w:pPr>
              <w:jc w:val="both"/>
              <w:rPr>
                <w:rFonts w:ascii="Times New Roman" w:hAnsi="Times New Roman" w:cs="Times New Roman"/>
                <w:sz w:val="28"/>
                <w:szCs w:val="28"/>
              </w:rPr>
            </w:pPr>
          </w:p>
        </w:tc>
      </w:tr>
      <w:tr w:rsidR="00D65700" w:rsidRPr="005F0604" w:rsidTr="001C68F4">
        <w:tc>
          <w:tcPr>
            <w:tcW w:w="1174" w:type="dxa"/>
          </w:tcPr>
          <w:p w:rsidR="00D65700" w:rsidRPr="005F0604" w:rsidRDefault="00D65700" w:rsidP="001C68F4">
            <w:pPr>
              <w:jc w:val="both"/>
              <w:rPr>
                <w:rFonts w:ascii="Times New Roman" w:hAnsi="Times New Roman" w:cs="Times New Roman"/>
                <w:color w:val="00000A"/>
                <w:sz w:val="28"/>
                <w:szCs w:val="28"/>
              </w:rPr>
            </w:pPr>
            <w:r w:rsidRPr="005F0604">
              <w:rPr>
                <w:rFonts w:ascii="Times New Roman" w:hAnsi="Times New Roman" w:cs="Times New Roman"/>
                <w:color w:val="00000A"/>
                <w:sz w:val="28"/>
                <w:szCs w:val="28"/>
              </w:rPr>
              <w:t>ЛР 1</w:t>
            </w:r>
          </w:p>
        </w:tc>
        <w:tc>
          <w:tcPr>
            <w:tcW w:w="8181" w:type="dxa"/>
          </w:tcPr>
          <w:p w:rsidR="00D65700" w:rsidRPr="005F0604" w:rsidRDefault="00D65700" w:rsidP="001C68F4">
            <w:pPr>
              <w:jc w:val="both"/>
              <w:rPr>
                <w:rFonts w:ascii="Times New Roman" w:hAnsi="Times New Roman" w:cs="Times New Roman"/>
                <w:color w:val="00000A"/>
                <w:sz w:val="28"/>
                <w:szCs w:val="28"/>
              </w:rPr>
            </w:pPr>
            <w:r w:rsidRPr="005F0604">
              <w:rPr>
                <w:rFonts w:ascii="Times New Roman" w:hAnsi="Times New Roman" w:cs="Times New Roman"/>
                <w:color w:val="00000A"/>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5F0604">
              <w:rPr>
                <w:rFonts w:ascii="Times New Roman" w:hAnsi="Times New Roman" w:cs="Times New Roman"/>
                <w:color w:val="00000A"/>
                <w:sz w:val="28"/>
                <w:szCs w:val="28"/>
              </w:rPr>
              <w:br/>
              <w:t xml:space="preserve">и многоконфессиональном российском обществе и современном мировом сообществе. Сознающий свое единство с народом России, с Российским государством, демонстрирующий ответственность </w:t>
            </w:r>
            <w:r w:rsidRPr="005F0604">
              <w:rPr>
                <w:rFonts w:ascii="Times New Roman" w:hAnsi="Times New Roman" w:cs="Times New Roman"/>
                <w:color w:val="00000A"/>
                <w:sz w:val="28"/>
                <w:szCs w:val="28"/>
              </w:rPr>
              <w:br/>
              <w:t>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r>
      <w:tr w:rsidR="00D65700" w:rsidRPr="005F0604" w:rsidTr="001C68F4">
        <w:tc>
          <w:tcPr>
            <w:tcW w:w="1174" w:type="dxa"/>
          </w:tcPr>
          <w:p w:rsidR="00D65700" w:rsidRPr="005F0604" w:rsidRDefault="00D65700" w:rsidP="001C68F4">
            <w:pPr>
              <w:jc w:val="both"/>
              <w:rPr>
                <w:rFonts w:ascii="Times New Roman" w:hAnsi="Times New Roman" w:cs="Times New Roman"/>
                <w:color w:val="00000A"/>
                <w:sz w:val="28"/>
                <w:szCs w:val="28"/>
              </w:rPr>
            </w:pPr>
          </w:p>
        </w:tc>
        <w:tc>
          <w:tcPr>
            <w:tcW w:w="8181" w:type="dxa"/>
          </w:tcPr>
          <w:p w:rsidR="00D65700" w:rsidRPr="005F0604" w:rsidRDefault="00D65700" w:rsidP="001C68F4">
            <w:pPr>
              <w:jc w:val="both"/>
              <w:rPr>
                <w:rFonts w:ascii="Times New Roman" w:hAnsi="Times New Roman" w:cs="Times New Roman"/>
                <w:color w:val="00000A"/>
                <w:sz w:val="28"/>
                <w:szCs w:val="28"/>
              </w:rPr>
            </w:pPr>
          </w:p>
        </w:tc>
      </w:tr>
      <w:tr w:rsidR="00D65700" w:rsidRPr="005F0604" w:rsidTr="001C68F4">
        <w:tc>
          <w:tcPr>
            <w:tcW w:w="1174" w:type="dxa"/>
          </w:tcPr>
          <w:p w:rsidR="00D65700" w:rsidRPr="005F0604" w:rsidRDefault="00D65700" w:rsidP="001C68F4">
            <w:pPr>
              <w:jc w:val="both"/>
              <w:rPr>
                <w:rFonts w:ascii="Times New Roman" w:hAnsi="Times New Roman" w:cs="Times New Roman"/>
                <w:color w:val="00000A"/>
                <w:sz w:val="28"/>
                <w:szCs w:val="28"/>
              </w:rPr>
            </w:pPr>
            <w:r w:rsidRPr="005F0604">
              <w:rPr>
                <w:rFonts w:ascii="Times New Roman" w:hAnsi="Times New Roman" w:cs="Times New Roman"/>
                <w:color w:val="00000A"/>
                <w:sz w:val="28"/>
                <w:szCs w:val="28"/>
              </w:rPr>
              <w:t>ЛР 6</w:t>
            </w:r>
          </w:p>
        </w:tc>
        <w:tc>
          <w:tcPr>
            <w:tcW w:w="8181" w:type="dxa"/>
          </w:tcPr>
          <w:p w:rsidR="00D65700" w:rsidRPr="005F0604" w:rsidRDefault="00D65700" w:rsidP="001C68F4">
            <w:pPr>
              <w:jc w:val="both"/>
              <w:rPr>
                <w:rFonts w:ascii="Times New Roman" w:hAnsi="Times New Roman" w:cs="Times New Roman"/>
                <w:color w:val="00000A"/>
                <w:sz w:val="28"/>
                <w:szCs w:val="28"/>
              </w:rPr>
            </w:pPr>
            <w:r w:rsidRPr="005F0604">
              <w:rPr>
                <w:rFonts w:ascii="Times New Roman" w:hAnsi="Times New Roman" w:cs="Times New Roman"/>
                <w:color w:val="00000A"/>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 деятельности;</w:t>
            </w:r>
          </w:p>
          <w:p w:rsidR="00D65700" w:rsidRPr="005F0604" w:rsidRDefault="00D65700" w:rsidP="001C68F4">
            <w:pPr>
              <w:jc w:val="both"/>
              <w:rPr>
                <w:rFonts w:ascii="Times New Roman" w:hAnsi="Times New Roman" w:cs="Times New Roman"/>
                <w:color w:val="00000A"/>
                <w:sz w:val="28"/>
                <w:szCs w:val="28"/>
              </w:rPr>
            </w:pPr>
          </w:p>
        </w:tc>
      </w:tr>
      <w:tr w:rsidR="00D65700" w:rsidRPr="005F0604" w:rsidTr="001C68F4">
        <w:tc>
          <w:tcPr>
            <w:tcW w:w="1174" w:type="dxa"/>
          </w:tcPr>
          <w:p w:rsidR="00D65700" w:rsidRPr="005F0604" w:rsidRDefault="00D65700" w:rsidP="001C68F4">
            <w:pPr>
              <w:jc w:val="both"/>
              <w:rPr>
                <w:rFonts w:ascii="Times New Roman" w:hAnsi="Times New Roman" w:cs="Times New Roman"/>
                <w:color w:val="00000A"/>
                <w:sz w:val="28"/>
                <w:szCs w:val="28"/>
              </w:rPr>
            </w:pPr>
          </w:p>
        </w:tc>
        <w:tc>
          <w:tcPr>
            <w:tcW w:w="8181" w:type="dxa"/>
          </w:tcPr>
          <w:p w:rsidR="00D65700" w:rsidRPr="005F0604" w:rsidRDefault="00D65700" w:rsidP="001C68F4">
            <w:pPr>
              <w:jc w:val="both"/>
              <w:rPr>
                <w:rFonts w:ascii="Times New Roman" w:hAnsi="Times New Roman" w:cs="Times New Roman"/>
                <w:color w:val="00000A"/>
                <w:sz w:val="28"/>
                <w:szCs w:val="28"/>
              </w:rPr>
            </w:pPr>
          </w:p>
        </w:tc>
      </w:tr>
      <w:tr w:rsidR="00D65700" w:rsidRPr="005F0604" w:rsidTr="001C68F4">
        <w:tc>
          <w:tcPr>
            <w:tcW w:w="1174" w:type="dxa"/>
          </w:tcPr>
          <w:p w:rsidR="00D65700" w:rsidRPr="005F0604" w:rsidRDefault="00D65700" w:rsidP="001C68F4">
            <w:pPr>
              <w:jc w:val="both"/>
              <w:rPr>
                <w:rFonts w:ascii="Times New Roman" w:hAnsi="Times New Roman" w:cs="Times New Roman"/>
                <w:color w:val="00000A"/>
                <w:sz w:val="28"/>
                <w:szCs w:val="28"/>
              </w:rPr>
            </w:pPr>
            <w:r w:rsidRPr="005F0604">
              <w:rPr>
                <w:rFonts w:ascii="Times New Roman" w:hAnsi="Times New Roman" w:cs="Times New Roman"/>
                <w:color w:val="00000A"/>
                <w:sz w:val="28"/>
                <w:szCs w:val="28"/>
              </w:rPr>
              <w:t>ЛР 13</w:t>
            </w:r>
          </w:p>
        </w:tc>
        <w:tc>
          <w:tcPr>
            <w:tcW w:w="8181" w:type="dxa"/>
          </w:tcPr>
          <w:p w:rsidR="00D65700" w:rsidRPr="005F0604" w:rsidRDefault="00D65700" w:rsidP="001C68F4">
            <w:pPr>
              <w:jc w:val="both"/>
              <w:rPr>
                <w:rFonts w:ascii="Times New Roman" w:hAnsi="Times New Roman" w:cs="Times New Roman"/>
                <w:color w:val="00000A"/>
                <w:sz w:val="28"/>
                <w:szCs w:val="28"/>
              </w:rPr>
            </w:pPr>
            <w:r w:rsidRPr="005F0604">
              <w:rPr>
                <w:rFonts w:ascii="Times New Roman" w:hAnsi="Times New Roman" w:cs="Times New Roman"/>
                <w:bCs/>
                <w:color w:val="00000A"/>
                <w:sz w:val="28"/>
                <w:szCs w:val="28"/>
              </w:rPr>
              <w:t>Способный при  взаимодействии с другими людьми достигать поставленных целей,</w:t>
            </w:r>
            <w:r w:rsidRPr="005F0604">
              <w:rPr>
                <w:rFonts w:ascii="Times New Roman" w:hAnsi="Times New Roman" w:cs="Times New Roman"/>
                <w:color w:val="00000A"/>
                <w:sz w:val="28"/>
                <w:szCs w:val="28"/>
              </w:rPr>
              <w:t xml:space="preserve"> </w:t>
            </w:r>
            <w:r w:rsidRPr="005F0604">
              <w:rPr>
                <w:rFonts w:ascii="Times New Roman" w:hAnsi="Times New Roman" w:cs="Times New Roman"/>
                <w:bCs/>
                <w:color w:val="00000A"/>
                <w:sz w:val="28"/>
                <w:szCs w:val="28"/>
              </w:rPr>
              <w:t xml:space="preserve">стремящийся к формированию в  строительной отрасли   личностного роста как профессионала </w:t>
            </w:r>
          </w:p>
        </w:tc>
      </w:tr>
    </w:tbl>
    <w:p w:rsidR="00D65700" w:rsidRPr="005F0604" w:rsidRDefault="00D65700" w:rsidP="00D65700">
      <w:pPr>
        <w:tabs>
          <w:tab w:val="left" w:pos="2149"/>
        </w:tabs>
        <w:suppressAutoHyphens/>
        <w:spacing w:after="0" w:line="240" w:lineRule="auto"/>
        <w:jc w:val="both"/>
        <w:rPr>
          <w:rFonts w:ascii="Times New Roman" w:hAnsi="Times New Roman" w:cs="Times New Roman"/>
          <w:sz w:val="28"/>
          <w:szCs w:val="28"/>
          <w:lang w:eastAsia="zh-CN"/>
        </w:rPr>
      </w:pPr>
    </w:p>
    <w:p w:rsidR="00D65700" w:rsidRPr="005F0604" w:rsidRDefault="00D65700" w:rsidP="00D65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3. Количество часов, отведенных на освоение программы учебной дисциплины:</w:t>
      </w:r>
    </w:p>
    <w:p w:rsidR="00D65700" w:rsidRPr="005F0604" w:rsidRDefault="00D65700" w:rsidP="00D65700">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обязательная образовательная нагрузка с учётом ПА – </w:t>
      </w:r>
      <w:r w:rsidRPr="005F0604">
        <w:rPr>
          <w:rFonts w:ascii="Times New Roman" w:hAnsi="Times New Roman" w:cs="Times New Roman"/>
          <w:spacing w:val="-4"/>
          <w:sz w:val="28"/>
          <w:szCs w:val="28"/>
        </w:rPr>
        <w:t xml:space="preserve">300 </w:t>
      </w:r>
      <w:r w:rsidRPr="005F0604">
        <w:rPr>
          <w:rFonts w:ascii="Times New Roman" w:hAnsi="Times New Roman" w:cs="Times New Roman"/>
          <w:sz w:val="28"/>
          <w:szCs w:val="28"/>
        </w:rPr>
        <w:t>ч.,</w:t>
      </w:r>
    </w:p>
    <w:p w:rsidR="00D65700" w:rsidRPr="005F0604" w:rsidRDefault="00D65700" w:rsidP="00D65700">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объём образовательной нагрузки – 288 ч., </w:t>
      </w:r>
    </w:p>
    <w:p w:rsidR="00D65700" w:rsidRPr="005F0604" w:rsidRDefault="00D65700" w:rsidP="00D65700">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всего учебных занятий – 288 ч.,</w:t>
      </w:r>
    </w:p>
    <w:p w:rsidR="00D65700" w:rsidRPr="005F0604" w:rsidRDefault="00D65700" w:rsidP="00D65700">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в том числе:</w:t>
      </w:r>
    </w:p>
    <w:p w:rsidR="00D65700" w:rsidRPr="005F0604" w:rsidRDefault="00D65700" w:rsidP="00D65700">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теоретических – 244 ч.,</w:t>
      </w:r>
    </w:p>
    <w:p w:rsidR="00D65700" w:rsidRPr="005F0604" w:rsidRDefault="00D65700" w:rsidP="00D65700">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практических – 40 ч.,</w:t>
      </w:r>
    </w:p>
    <w:p w:rsidR="00D65700" w:rsidRPr="005F0604" w:rsidRDefault="00D65700" w:rsidP="00D65700">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индивидуальных проектов - 4 ч.</w:t>
      </w:r>
    </w:p>
    <w:p w:rsidR="00D65700" w:rsidRPr="005F0604" w:rsidRDefault="00D65700" w:rsidP="00D65700">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Форма аттестации – </w:t>
      </w:r>
      <w:r w:rsidRPr="005F0604">
        <w:rPr>
          <w:rFonts w:ascii="Times New Roman" w:hAnsi="Times New Roman" w:cs="Times New Roman"/>
          <w:b/>
          <w:sz w:val="28"/>
          <w:szCs w:val="28"/>
        </w:rPr>
        <w:t>экзамен.</w:t>
      </w:r>
    </w:p>
    <w:p w:rsidR="00D65700" w:rsidRPr="005F0604" w:rsidRDefault="00D65700" w:rsidP="00D65700">
      <w:pPr>
        <w:spacing w:after="0" w:line="240" w:lineRule="auto"/>
        <w:jc w:val="both"/>
        <w:rPr>
          <w:rFonts w:ascii="Times New Roman" w:hAnsi="Times New Roman" w:cs="Times New Roman"/>
          <w:b/>
          <w:sz w:val="28"/>
          <w:szCs w:val="28"/>
        </w:rPr>
      </w:pPr>
    </w:p>
    <w:p w:rsidR="00D65700" w:rsidRPr="005F0604" w:rsidRDefault="00D65700" w:rsidP="00D65700">
      <w:pPr>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4. Семестр:</w:t>
      </w:r>
      <w:r w:rsidRPr="005F0604">
        <w:rPr>
          <w:rFonts w:ascii="Times New Roman" w:hAnsi="Times New Roman" w:cs="Times New Roman"/>
          <w:sz w:val="28"/>
          <w:szCs w:val="28"/>
        </w:rPr>
        <w:t xml:space="preserve"> 1,2 семестр</w:t>
      </w:r>
    </w:p>
    <w:p w:rsidR="00D65700" w:rsidRPr="005F0604" w:rsidRDefault="00D65700" w:rsidP="00D65700">
      <w:pPr>
        <w:spacing w:after="0" w:line="240" w:lineRule="auto"/>
        <w:jc w:val="both"/>
        <w:rPr>
          <w:rFonts w:ascii="Times New Roman" w:hAnsi="Times New Roman" w:cs="Times New Roman"/>
          <w:b/>
          <w:sz w:val="28"/>
          <w:szCs w:val="28"/>
        </w:rPr>
      </w:pPr>
    </w:p>
    <w:p w:rsidR="00D65700" w:rsidRPr="005F0604" w:rsidRDefault="00D65700" w:rsidP="00D65700">
      <w:pPr>
        <w:spacing w:after="0" w:line="240" w:lineRule="auto"/>
        <w:jc w:val="both"/>
        <w:rPr>
          <w:rFonts w:ascii="Times New Roman" w:hAnsi="Times New Roman" w:cs="Times New Roman"/>
          <w:bCs/>
          <w:sz w:val="28"/>
          <w:szCs w:val="28"/>
        </w:rPr>
      </w:pPr>
      <w:r w:rsidRPr="005F0604">
        <w:rPr>
          <w:rFonts w:ascii="Times New Roman" w:hAnsi="Times New Roman" w:cs="Times New Roman"/>
          <w:b/>
          <w:sz w:val="28"/>
          <w:szCs w:val="28"/>
        </w:rPr>
        <w:t xml:space="preserve">5. Основные разделы предмета: </w:t>
      </w:r>
    </w:p>
    <w:p w:rsidR="00D65700" w:rsidRPr="005F0604" w:rsidRDefault="00D65700" w:rsidP="00D65700">
      <w:pPr>
        <w:spacing w:after="0" w:line="240" w:lineRule="auto"/>
        <w:jc w:val="both"/>
        <w:rPr>
          <w:rFonts w:ascii="Times New Roman" w:hAnsi="Times New Roman" w:cs="Times New Roman"/>
          <w:color w:val="000000"/>
          <w:sz w:val="28"/>
          <w:szCs w:val="28"/>
        </w:rPr>
      </w:pPr>
    </w:p>
    <w:p w:rsidR="00D65700" w:rsidRPr="005F0604" w:rsidRDefault="00D65700" w:rsidP="00D65700">
      <w:pPr>
        <w:spacing w:after="0" w:line="240" w:lineRule="auto"/>
        <w:rPr>
          <w:rFonts w:ascii="Times New Roman" w:hAnsi="Times New Roman" w:cs="Times New Roman"/>
          <w:bCs/>
          <w:sz w:val="28"/>
          <w:szCs w:val="28"/>
        </w:rPr>
      </w:pPr>
      <w:r w:rsidRPr="005F0604">
        <w:rPr>
          <w:rFonts w:ascii="Times New Roman" w:hAnsi="Times New Roman" w:cs="Times New Roman"/>
          <w:bCs/>
          <w:sz w:val="28"/>
          <w:szCs w:val="28"/>
        </w:rPr>
        <w:t>Раздел 1. Повторение курса математики основной школы</w:t>
      </w:r>
    </w:p>
    <w:p w:rsidR="00D65700" w:rsidRPr="005F0604" w:rsidRDefault="00D65700" w:rsidP="00D65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5F0604">
        <w:rPr>
          <w:rFonts w:ascii="Times New Roman" w:hAnsi="Times New Roman" w:cs="Times New Roman"/>
          <w:bCs/>
          <w:sz w:val="28"/>
          <w:szCs w:val="28"/>
        </w:rPr>
        <w:t>Раздел 2 Степени и корни. Степенная функция</w:t>
      </w:r>
    </w:p>
    <w:p w:rsidR="00D65700" w:rsidRPr="005F0604" w:rsidRDefault="00D65700" w:rsidP="00D65700">
      <w:pPr>
        <w:spacing w:after="0" w:line="240" w:lineRule="auto"/>
        <w:rPr>
          <w:rFonts w:ascii="Times New Roman" w:hAnsi="Times New Roman" w:cs="Times New Roman"/>
          <w:bCs/>
          <w:sz w:val="28"/>
          <w:szCs w:val="28"/>
        </w:rPr>
      </w:pPr>
      <w:r w:rsidRPr="005F0604">
        <w:rPr>
          <w:rFonts w:ascii="Times New Roman" w:hAnsi="Times New Roman" w:cs="Times New Roman"/>
          <w:bCs/>
          <w:sz w:val="28"/>
          <w:szCs w:val="28"/>
        </w:rPr>
        <w:t>Раздел 3. Показательная функция</w:t>
      </w:r>
    </w:p>
    <w:p w:rsidR="00D65700" w:rsidRPr="005F0604" w:rsidRDefault="00D65700" w:rsidP="00D65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5F0604">
        <w:rPr>
          <w:rFonts w:ascii="Times New Roman" w:hAnsi="Times New Roman" w:cs="Times New Roman"/>
          <w:bCs/>
          <w:sz w:val="28"/>
          <w:szCs w:val="28"/>
        </w:rPr>
        <w:t>Раздел 4. Логарифмы. Логарифмическая функция</w:t>
      </w:r>
    </w:p>
    <w:p w:rsidR="00D65700" w:rsidRPr="005F0604" w:rsidRDefault="00D65700" w:rsidP="00D65700">
      <w:pPr>
        <w:spacing w:after="0" w:line="240" w:lineRule="auto"/>
        <w:rPr>
          <w:rFonts w:ascii="Times New Roman" w:hAnsi="Times New Roman" w:cs="Times New Roman"/>
          <w:sz w:val="28"/>
          <w:szCs w:val="28"/>
        </w:rPr>
      </w:pPr>
      <w:r w:rsidRPr="005F0604">
        <w:rPr>
          <w:rFonts w:ascii="Times New Roman" w:hAnsi="Times New Roman" w:cs="Times New Roman"/>
          <w:bCs/>
          <w:sz w:val="28"/>
          <w:szCs w:val="28"/>
        </w:rPr>
        <w:t>Раздел 5. Уравнения и неравенства</w:t>
      </w:r>
      <w:r w:rsidRPr="005F0604">
        <w:rPr>
          <w:rFonts w:ascii="Times New Roman" w:hAnsi="Times New Roman" w:cs="Times New Roman"/>
          <w:sz w:val="28"/>
          <w:szCs w:val="28"/>
        </w:rPr>
        <w:t xml:space="preserve"> </w:t>
      </w:r>
    </w:p>
    <w:p w:rsidR="00D65700" w:rsidRPr="005F0604" w:rsidRDefault="00D65700" w:rsidP="00D65700">
      <w:pPr>
        <w:spacing w:after="0" w:line="240" w:lineRule="auto"/>
        <w:rPr>
          <w:rFonts w:ascii="Times New Roman" w:hAnsi="Times New Roman" w:cs="Times New Roman"/>
          <w:bCs/>
          <w:sz w:val="28"/>
          <w:szCs w:val="28"/>
        </w:rPr>
      </w:pPr>
      <w:r w:rsidRPr="005F0604">
        <w:rPr>
          <w:rFonts w:ascii="Times New Roman" w:hAnsi="Times New Roman" w:cs="Times New Roman"/>
          <w:bCs/>
          <w:sz w:val="28"/>
          <w:szCs w:val="28"/>
        </w:rPr>
        <w:t>Раздел 6 Прямые и плоскости в пространстве</w:t>
      </w:r>
    </w:p>
    <w:p w:rsidR="00D65700" w:rsidRPr="005F0604" w:rsidRDefault="00D65700" w:rsidP="00D65700">
      <w:pPr>
        <w:spacing w:after="0" w:line="240" w:lineRule="auto"/>
        <w:rPr>
          <w:rFonts w:ascii="Times New Roman" w:hAnsi="Times New Roman" w:cs="Times New Roman"/>
          <w:bCs/>
          <w:sz w:val="28"/>
          <w:szCs w:val="28"/>
        </w:rPr>
      </w:pPr>
      <w:r w:rsidRPr="005F0604">
        <w:rPr>
          <w:rFonts w:ascii="Times New Roman" w:hAnsi="Times New Roman" w:cs="Times New Roman"/>
          <w:bCs/>
          <w:sz w:val="28"/>
          <w:szCs w:val="28"/>
        </w:rPr>
        <w:t>Раздел 7. Координаты и векторы</w:t>
      </w:r>
    </w:p>
    <w:p w:rsidR="00D65700" w:rsidRPr="005F0604" w:rsidRDefault="00D65700" w:rsidP="00D65700">
      <w:pPr>
        <w:spacing w:after="0" w:line="240" w:lineRule="auto"/>
        <w:rPr>
          <w:rFonts w:ascii="Times New Roman" w:hAnsi="Times New Roman" w:cs="Times New Roman"/>
          <w:bCs/>
          <w:sz w:val="28"/>
          <w:szCs w:val="28"/>
        </w:rPr>
      </w:pPr>
      <w:r w:rsidRPr="005F0604">
        <w:rPr>
          <w:rFonts w:ascii="Times New Roman" w:hAnsi="Times New Roman" w:cs="Times New Roman"/>
          <w:bCs/>
          <w:sz w:val="28"/>
          <w:szCs w:val="28"/>
        </w:rPr>
        <w:t>Раздел 8. Основы тригонометрии. Тригонометрические функции</w:t>
      </w:r>
    </w:p>
    <w:p w:rsidR="00D65700" w:rsidRPr="005F0604" w:rsidRDefault="00D65700" w:rsidP="00D65700">
      <w:pPr>
        <w:spacing w:after="0" w:line="240" w:lineRule="auto"/>
        <w:rPr>
          <w:rFonts w:ascii="Times New Roman" w:hAnsi="Times New Roman" w:cs="Times New Roman"/>
          <w:bCs/>
          <w:sz w:val="28"/>
          <w:szCs w:val="28"/>
        </w:rPr>
      </w:pPr>
      <w:r w:rsidRPr="005F0604">
        <w:rPr>
          <w:rFonts w:ascii="Times New Roman" w:hAnsi="Times New Roman" w:cs="Times New Roman"/>
          <w:bCs/>
          <w:sz w:val="28"/>
          <w:szCs w:val="28"/>
        </w:rPr>
        <w:t>Раздел 9. Комплексные числа</w:t>
      </w:r>
    </w:p>
    <w:p w:rsidR="00D65700" w:rsidRPr="005F0604" w:rsidRDefault="00D65700" w:rsidP="00D65700">
      <w:pPr>
        <w:spacing w:after="0" w:line="240" w:lineRule="auto"/>
        <w:rPr>
          <w:rFonts w:ascii="Times New Roman" w:hAnsi="Times New Roman" w:cs="Times New Roman"/>
          <w:bCs/>
          <w:sz w:val="28"/>
          <w:szCs w:val="28"/>
        </w:rPr>
      </w:pPr>
      <w:r w:rsidRPr="005F0604">
        <w:rPr>
          <w:rFonts w:ascii="Times New Roman" w:hAnsi="Times New Roman" w:cs="Times New Roman"/>
          <w:bCs/>
          <w:sz w:val="28"/>
          <w:szCs w:val="28"/>
        </w:rPr>
        <w:t>Раздел 10. Производная функции, ее применение</w:t>
      </w:r>
    </w:p>
    <w:p w:rsidR="00D65700" w:rsidRPr="005F0604" w:rsidRDefault="00D65700" w:rsidP="00D65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5F0604">
        <w:rPr>
          <w:rFonts w:ascii="Times New Roman" w:hAnsi="Times New Roman" w:cs="Times New Roman"/>
          <w:bCs/>
          <w:sz w:val="28"/>
          <w:szCs w:val="28"/>
        </w:rPr>
        <w:t>Раздел 11. Первообразная функции, ее применение</w:t>
      </w:r>
    </w:p>
    <w:p w:rsidR="00D65700" w:rsidRPr="005F0604" w:rsidRDefault="00D65700" w:rsidP="00D65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5F0604">
        <w:rPr>
          <w:rFonts w:ascii="Times New Roman" w:hAnsi="Times New Roman" w:cs="Times New Roman"/>
          <w:bCs/>
          <w:sz w:val="28"/>
          <w:szCs w:val="28"/>
        </w:rPr>
        <w:t>Раздел 12. Многогранники и тела вращения</w:t>
      </w:r>
    </w:p>
    <w:p w:rsidR="00D65700" w:rsidRPr="005F0604" w:rsidRDefault="00D65700" w:rsidP="00D65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5F0604">
        <w:rPr>
          <w:rFonts w:ascii="Times New Roman" w:hAnsi="Times New Roman" w:cs="Times New Roman"/>
          <w:bCs/>
          <w:sz w:val="28"/>
          <w:szCs w:val="28"/>
        </w:rPr>
        <w:t>Раздел 13. Множества. Элементы теории графов</w:t>
      </w:r>
    </w:p>
    <w:p w:rsidR="00D65700" w:rsidRPr="005F0604" w:rsidRDefault="00D65700" w:rsidP="00D65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5F0604">
        <w:rPr>
          <w:rFonts w:ascii="Times New Roman" w:hAnsi="Times New Roman" w:cs="Times New Roman"/>
          <w:bCs/>
          <w:sz w:val="28"/>
          <w:szCs w:val="28"/>
        </w:rPr>
        <w:t>Раздел 14. Элементы комбинаторики, статистики и теории вероятностей</w:t>
      </w:r>
    </w:p>
    <w:p w:rsidR="00D65700" w:rsidRPr="005F0604" w:rsidRDefault="00D65700" w:rsidP="00D65700">
      <w:pPr>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 xml:space="preserve">6. Авторы: </w:t>
      </w:r>
    </w:p>
    <w:p w:rsidR="00D65700" w:rsidRPr="005F0604" w:rsidRDefault="00D65700" w:rsidP="00D65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rFonts w:ascii="Times New Roman" w:hAnsi="Times New Roman" w:cs="Times New Roman"/>
          <w:sz w:val="28"/>
          <w:szCs w:val="28"/>
        </w:rPr>
      </w:pPr>
      <w:r w:rsidRPr="005F0604">
        <w:rPr>
          <w:rFonts w:ascii="Times New Roman" w:hAnsi="Times New Roman" w:cs="Times New Roman"/>
          <w:b/>
          <w:sz w:val="28"/>
          <w:szCs w:val="28"/>
        </w:rPr>
        <w:t xml:space="preserve">Ваганова Н.А., </w:t>
      </w:r>
      <w:proofErr w:type="spellStart"/>
      <w:r w:rsidRPr="005F0604">
        <w:rPr>
          <w:rFonts w:ascii="Times New Roman" w:hAnsi="Times New Roman" w:cs="Times New Roman"/>
          <w:b/>
          <w:sz w:val="28"/>
          <w:szCs w:val="28"/>
        </w:rPr>
        <w:t>Малофей</w:t>
      </w:r>
      <w:proofErr w:type="spellEnd"/>
      <w:r w:rsidRPr="005F0604">
        <w:rPr>
          <w:rFonts w:ascii="Times New Roman" w:hAnsi="Times New Roman" w:cs="Times New Roman"/>
          <w:b/>
          <w:sz w:val="28"/>
          <w:szCs w:val="28"/>
        </w:rPr>
        <w:t xml:space="preserve"> М.В., Рыбина Т.В.,</w:t>
      </w:r>
      <w:r w:rsidRPr="005F0604">
        <w:rPr>
          <w:rFonts w:ascii="Times New Roman" w:hAnsi="Times New Roman" w:cs="Times New Roman"/>
          <w:sz w:val="28"/>
          <w:szCs w:val="28"/>
        </w:rPr>
        <w:t xml:space="preserve"> преподаватели</w:t>
      </w:r>
    </w:p>
    <w:p w:rsidR="00642952" w:rsidRPr="005F0604" w:rsidRDefault="00642952" w:rsidP="00642952">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АННОТАЦИЯ РАБОЧЕЙ ПРОГРАММЫ</w:t>
      </w:r>
    </w:p>
    <w:p w:rsidR="00642952" w:rsidRPr="005F0604" w:rsidRDefault="00642952" w:rsidP="00642952">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 xml:space="preserve">предмета Физика </w:t>
      </w:r>
    </w:p>
    <w:p w:rsidR="00642952" w:rsidRPr="005F0604" w:rsidRDefault="00642952" w:rsidP="00642952">
      <w:pPr>
        <w:widowControl w:val="0"/>
        <w:spacing w:after="0" w:line="240" w:lineRule="auto"/>
        <w:jc w:val="center"/>
        <w:rPr>
          <w:rFonts w:ascii="Times New Roman" w:hAnsi="Times New Roman" w:cs="Times New Roman"/>
          <w:b/>
          <w:sz w:val="28"/>
          <w:szCs w:val="28"/>
        </w:rPr>
      </w:pPr>
    </w:p>
    <w:p w:rsidR="00642952" w:rsidRPr="005F0604" w:rsidRDefault="00642952" w:rsidP="00642952">
      <w:pPr>
        <w:spacing w:after="0" w:line="240" w:lineRule="auto"/>
        <w:jc w:val="right"/>
        <w:rPr>
          <w:rFonts w:ascii="Times New Roman" w:hAnsi="Times New Roman" w:cs="Times New Roman"/>
          <w:sz w:val="28"/>
          <w:szCs w:val="28"/>
        </w:rPr>
      </w:pPr>
      <w:r w:rsidRPr="005F0604">
        <w:rPr>
          <w:rFonts w:ascii="Times New Roman" w:hAnsi="Times New Roman" w:cs="Times New Roman"/>
          <w:sz w:val="28"/>
          <w:szCs w:val="28"/>
        </w:rPr>
        <w:t>по специальности среднего профессионального образования:</w:t>
      </w:r>
    </w:p>
    <w:p w:rsidR="00642952" w:rsidRPr="005F0604" w:rsidRDefault="00642952" w:rsidP="00642952">
      <w:pPr>
        <w:pStyle w:val="Default"/>
        <w:jc w:val="right"/>
        <w:rPr>
          <w:rFonts w:eastAsia="MS Mincho"/>
          <w:color w:val="auto"/>
          <w:sz w:val="28"/>
          <w:szCs w:val="28"/>
          <w:lang w:eastAsia="ja-JP"/>
        </w:rPr>
      </w:pPr>
      <w:r w:rsidRPr="005F0604">
        <w:rPr>
          <w:bCs/>
          <w:color w:val="22272F"/>
          <w:sz w:val="30"/>
          <w:szCs w:val="30"/>
          <w:shd w:val="clear" w:color="auto" w:fill="FFFFFF"/>
        </w:rPr>
        <w:t>08.02.01 Строительство и эксплуатация зданий и сооружений</w:t>
      </w:r>
      <w:r w:rsidRPr="005F0604">
        <w:rPr>
          <w:rFonts w:eastAsia="MS Mincho"/>
          <w:color w:val="auto"/>
          <w:sz w:val="28"/>
          <w:szCs w:val="28"/>
          <w:lang w:eastAsia="ja-JP"/>
        </w:rPr>
        <w:t xml:space="preserve"> </w:t>
      </w:r>
    </w:p>
    <w:p w:rsidR="00642952" w:rsidRPr="005F0604" w:rsidRDefault="00642952" w:rsidP="00642952">
      <w:pPr>
        <w:pStyle w:val="Default"/>
        <w:jc w:val="right"/>
        <w:rPr>
          <w:rFonts w:eastAsia="MS Mincho"/>
          <w:color w:val="auto"/>
          <w:sz w:val="28"/>
          <w:szCs w:val="28"/>
          <w:lang w:eastAsia="ja-JP"/>
        </w:rPr>
      </w:pPr>
      <w:r w:rsidRPr="005F0604">
        <w:rPr>
          <w:rFonts w:eastAsia="MS Mincho"/>
          <w:color w:val="auto"/>
          <w:sz w:val="28"/>
          <w:szCs w:val="28"/>
          <w:lang w:eastAsia="ja-JP"/>
        </w:rPr>
        <w:t>(базовый уровень подготовки)</w:t>
      </w:r>
    </w:p>
    <w:p w:rsidR="00642952" w:rsidRPr="005F0604" w:rsidRDefault="00642952" w:rsidP="00642952">
      <w:pPr>
        <w:spacing w:after="0" w:line="240" w:lineRule="auto"/>
        <w:jc w:val="right"/>
        <w:rPr>
          <w:rFonts w:ascii="Times New Roman" w:hAnsi="Times New Roman" w:cs="Times New Roman"/>
          <w:sz w:val="28"/>
          <w:szCs w:val="28"/>
        </w:rPr>
      </w:pPr>
      <w:r w:rsidRPr="005F0604">
        <w:rPr>
          <w:rFonts w:ascii="Times New Roman" w:hAnsi="Times New Roman" w:cs="Times New Roman"/>
          <w:sz w:val="28"/>
          <w:szCs w:val="28"/>
        </w:rPr>
        <w:t xml:space="preserve">Срок получения образования в очной форме обучения </w:t>
      </w:r>
    </w:p>
    <w:p w:rsidR="00642952" w:rsidRPr="005F0604" w:rsidRDefault="00642952" w:rsidP="00642952">
      <w:pPr>
        <w:spacing w:after="0" w:line="240" w:lineRule="auto"/>
        <w:jc w:val="right"/>
        <w:rPr>
          <w:rFonts w:ascii="Times New Roman" w:hAnsi="Times New Roman" w:cs="Times New Roman"/>
          <w:sz w:val="28"/>
          <w:szCs w:val="28"/>
        </w:rPr>
      </w:pPr>
      <w:r w:rsidRPr="005F0604">
        <w:rPr>
          <w:rFonts w:ascii="Times New Roman" w:hAnsi="Times New Roman" w:cs="Times New Roman"/>
          <w:sz w:val="28"/>
          <w:szCs w:val="28"/>
        </w:rPr>
        <w:t xml:space="preserve">                                 на базе основного общего образования – 3 года 10 месяцев</w:t>
      </w:r>
    </w:p>
    <w:p w:rsidR="00642952" w:rsidRPr="005F0604" w:rsidRDefault="00642952" w:rsidP="00642952">
      <w:pPr>
        <w:widowControl w:val="0"/>
        <w:spacing w:after="0" w:line="240" w:lineRule="auto"/>
        <w:jc w:val="center"/>
        <w:rPr>
          <w:rFonts w:ascii="Times New Roman" w:hAnsi="Times New Roman" w:cs="Times New Roman"/>
          <w:b/>
          <w:sz w:val="28"/>
          <w:szCs w:val="28"/>
        </w:rPr>
      </w:pPr>
    </w:p>
    <w:p w:rsidR="00642952" w:rsidRPr="005F0604" w:rsidRDefault="00642952" w:rsidP="00AD4A03">
      <w:pPr>
        <w:pStyle w:val="af2"/>
        <w:numPr>
          <w:ilvl w:val="0"/>
          <w:numId w:val="12"/>
        </w:numPr>
        <w:spacing w:after="0" w:line="240" w:lineRule="auto"/>
        <w:contextualSpacing/>
        <w:rPr>
          <w:rFonts w:ascii="Times New Roman" w:hAnsi="Times New Roman"/>
          <w:b/>
          <w:sz w:val="28"/>
          <w:szCs w:val="28"/>
        </w:rPr>
      </w:pPr>
      <w:r w:rsidRPr="005F0604">
        <w:rPr>
          <w:rFonts w:ascii="Times New Roman" w:hAnsi="Times New Roman"/>
          <w:b/>
          <w:sz w:val="28"/>
          <w:szCs w:val="28"/>
        </w:rPr>
        <w:t>Место учебного предмета в структуре основной образовательной программы - ППССЗ</w:t>
      </w:r>
    </w:p>
    <w:p w:rsidR="00642952" w:rsidRPr="005F0604" w:rsidRDefault="00642952" w:rsidP="0064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Рабочая программа учебного предмета «Физика» является обязательной частью общеобразовательного цикла программы подготовки специалистов среднего звена в соответствии с ФГОС по специальности СПО </w:t>
      </w:r>
      <w:r w:rsidRPr="005F0604">
        <w:rPr>
          <w:rFonts w:ascii="Times New Roman" w:hAnsi="Times New Roman" w:cs="Times New Roman"/>
          <w:bCs/>
          <w:sz w:val="28"/>
          <w:szCs w:val="28"/>
          <w:shd w:val="clear" w:color="auto" w:fill="FFFFFF"/>
        </w:rPr>
        <w:t>08.02.01 Строительство и эксплуатация зданий и сооружений</w:t>
      </w:r>
      <w:r w:rsidRPr="005F0604">
        <w:rPr>
          <w:rFonts w:ascii="Times New Roman" w:hAnsi="Times New Roman" w:cs="Times New Roman"/>
          <w:sz w:val="28"/>
          <w:szCs w:val="28"/>
        </w:rPr>
        <w:t>.</w:t>
      </w:r>
    </w:p>
    <w:p w:rsidR="00642952" w:rsidRPr="005F0604" w:rsidRDefault="00642952" w:rsidP="00642952">
      <w:pPr>
        <w:suppressAutoHyphens/>
        <w:autoSpaceDE w:val="0"/>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Рабочая программа предназначена для изучения физики обучающимися в пределах освоения ППССЗ на базе основного общего образования.</w:t>
      </w:r>
    </w:p>
    <w:p w:rsidR="00642952" w:rsidRPr="005F0604" w:rsidRDefault="00642952" w:rsidP="006429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 </w:t>
      </w:r>
    </w:p>
    <w:p w:rsidR="00642952" w:rsidRPr="005F0604" w:rsidRDefault="00642952" w:rsidP="006429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xml:space="preserve">Содержание программы «Физика» направлено на достижение </w:t>
      </w:r>
      <w:r w:rsidRPr="005F0604">
        <w:rPr>
          <w:rFonts w:ascii="Times New Roman" w:hAnsi="Times New Roman" w:cs="Times New Roman"/>
          <w:sz w:val="28"/>
          <w:szCs w:val="28"/>
          <w:lang w:eastAsia="zh-CN"/>
        </w:rPr>
        <w:lastRenderedPageBreak/>
        <w:t xml:space="preserve">следующих </w:t>
      </w:r>
      <w:r w:rsidRPr="005F0604">
        <w:rPr>
          <w:rFonts w:ascii="Times New Roman" w:hAnsi="Times New Roman" w:cs="Times New Roman"/>
          <w:b/>
          <w:bCs/>
          <w:sz w:val="28"/>
          <w:szCs w:val="28"/>
          <w:lang w:eastAsia="zh-CN"/>
        </w:rPr>
        <w:t>целей:</w:t>
      </w:r>
      <w:r w:rsidRPr="005F0604">
        <w:rPr>
          <w:rFonts w:ascii="Times New Roman" w:hAnsi="Times New Roman" w:cs="Times New Roman"/>
          <w:sz w:val="28"/>
          <w:szCs w:val="28"/>
          <w:lang w:eastAsia="zh-CN"/>
        </w:rPr>
        <w:t xml:space="preserve"> </w:t>
      </w:r>
    </w:p>
    <w:p w:rsidR="00642952" w:rsidRPr="005F0604" w:rsidRDefault="00642952" w:rsidP="00AD4A03">
      <w:pPr>
        <w:numPr>
          <w:ilvl w:val="0"/>
          <w:numId w:val="35"/>
        </w:numPr>
        <w:suppressAutoHyphens/>
        <w:spacing w:after="0" w:line="240" w:lineRule="auto"/>
        <w:ind w:left="426"/>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w:t>
      </w:r>
    </w:p>
    <w:p w:rsidR="00642952" w:rsidRPr="005F0604" w:rsidRDefault="00642952" w:rsidP="00AD4A03">
      <w:pPr>
        <w:numPr>
          <w:ilvl w:val="0"/>
          <w:numId w:val="35"/>
        </w:numPr>
        <w:suppressAutoHyphens/>
        <w:spacing w:after="0" w:line="240" w:lineRule="auto"/>
        <w:ind w:left="426"/>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формирование естественно-научной грамотности;</w:t>
      </w:r>
    </w:p>
    <w:p w:rsidR="00642952" w:rsidRPr="005F0604" w:rsidRDefault="00642952" w:rsidP="00AD4A03">
      <w:pPr>
        <w:numPr>
          <w:ilvl w:val="0"/>
          <w:numId w:val="35"/>
        </w:numPr>
        <w:suppressAutoHyphens/>
        <w:spacing w:after="0" w:line="240" w:lineRule="auto"/>
        <w:ind w:left="426"/>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овладение специфической системой физических понятий, терминологией и символикой;</w:t>
      </w:r>
    </w:p>
    <w:p w:rsidR="00642952" w:rsidRPr="005F0604" w:rsidRDefault="00642952" w:rsidP="00AD4A03">
      <w:pPr>
        <w:numPr>
          <w:ilvl w:val="0"/>
          <w:numId w:val="35"/>
        </w:numPr>
        <w:suppressAutoHyphens/>
        <w:spacing w:after="0" w:line="240" w:lineRule="auto"/>
        <w:ind w:left="426"/>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xml:space="preserve">освоение основных физических теорий, законов, закономерностей; </w:t>
      </w:r>
    </w:p>
    <w:p w:rsidR="00642952" w:rsidRPr="005F0604" w:rsidRDefault="00642952" w:rsidP="00AD4A03">
      <w:pPr>
        <w:numPr>
          <w:ilvl w:val="0"/>
          <w:numId w:val="35"/>
        </w:numPr>
        <w:suppressAutoHyphens/>
        <w:spacing w:after="0" w:line="240" w:lineRule="auto"/>
        <w:ind w:left="426"/>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xml:space="preserve">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 </w:t>
      </w:r>
    </w:p>
    <w:p w:rsidR="00642952" w:rsidRPr="005F0604" w:rsidRDefault="00642952" w:rsidP="00AD4A03">
      <w:pPr>
        <w:numPr>
          <w:ilvl w:val="0"/>
          <w:numId w:val="35"/>
        </w:numPr>
        <w:suppressAutoHyphens/>
        <w:spacing w:after="0" w:line="240" w:lineRule="auto"/>
        <w:ind w:left="426"/>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xml:space="preserve">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 </w:t>
      </w:r>
    </w:p>
    <w:p w:rsidR="00642952" w:rsidRPr="005F0604" w:rsidRDefault="00642952" w:rsidP="00AD4A03">
      <w:pPr>
        <w:numPr>
          <w:ilvl w:val="0"/>
          <w:numId w:val="35"/>
        </w:numPr>
        <w:suppressAutoHyphens/>
        <w:spacing w:after="0" w:line="240" w:lineRule="auto"/>
        <w:ind w:left="426"/>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xml:space="preserve">формирование умения решать физические задачи разных уровней сложности; </w:t>
      </w:r>
    </w:p>
    <w:p w:rsidR="00642952" w:rsidRPr="005F0604" w:rsidRDefault="00642952" w:rsidP="00AD4A03">
      <w:pPr>
        <w:numPr>
          <w:ilvl w:val="0"/>
          <w:numId w:val="35"/>
        </w:numPr>
        <w:suppressAutoHyphens/>
        <w:spacing w:after="0" w:line="240" w:lineRule="auto"/>
        <w:ind w:left="426"/>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xml:space="preserve">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источников; </w:t>
      </w:r>
    </w:p>
    <w:p w:rsidR="00642952" w:rsidRPr="005F0604" w:rsidRDefault="00642952" w:rsidP="00AD4A03">
      <w:pPr>
        <w:numPr>
          <w:ilvl w:val="0"/>
          <w:numId w:val="35"/>
        </w:numPr>
        <w:suppressAutoHyphens/>
        <w:spacing w:after="0" w:line="240" w:lineRule="auto"/>
        <w:ind w:left="426"/>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воспитание чувства гордости за российскую физическую науку.</w:t>
      </w:r>
    </w:p>
    <w:p w:rsidR="00642952" w:rsidRPr="005F0604" w:rsidRDefault="00642952" w:rsidP="0064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Освоение курса предмета «Физика» предполагает решение следующих задач:</w:t>
      </w:r>
    </w:p>
    <w:p w:rsidR="00642952" w:rsidRPr="005F0604" w:rsidRDefault="00642952" w:rsidP="00AD4A03">
      <w:pPr>
        <w:numPr>
          <w:ilvl w:val="0"/>
          <w:numId w:val="36"/>
        </w:numPr>
        <w:suppressAutoHyphens/>
        <w:spacing w:after="0" w:line="240" w:lineRule="auto"/>
        <w:ind w:left="426"/>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xml:space="preserve">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о наиболее важных открытиях в области физики, оказавших определяющее влияние на развитие техники и технологии; </w:t>
      </w:r>
    </w:p>
    <w:p w:rsidR="00642952" w:rsidRPr="005F0604" w:rsidRDefault="00642952" w:rsidP="00AD4A03">
      <w:pPr>
        <w:numPr>
          <w:ilvl w:val="0"/>
          <w:numId w:val="36"/>
        </w:numPr>
        <w:suppressAutoHyphens/>
        <w:spacing w:after="0" w:line="240" w:lineRule="auto"/>
        <w:ind w:left="426"/>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xml:space="preserve">понимание физической сущности явлений, проявляющихся производственной деятельности; </w:t>
      </w:r>
    </w:p>
    <w:p w:rsidR="00642952" w:rsidRPr="005F0604" w:rsidRDefault="00642952" w:rsidP="00AD4A03">
      <w:pPr>
        <w:numPr>
          <w:ilvl w:val="0"/>
          <w:numId w:val="36"/>
        </w:numPr>
        <w:suppressAutoHyphens/>
        <w:spacing w:after="0" w:line="240" w:lineRule="auto"/>
        <w:ind w:left="426"/>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xml:space="preserve">освоение способов использования физических знаний для практических и профессиональных задач, объяснения явлений производственных и технологических процессов, принципов технических приборов и устройств, обеспечения безопасности производства и охраны природы; </w:t>
      </w:r>
    </w:p>
    <w:p w:rsidR="00642952" w:rsidRPr="005F0604" w:rsidRDefault="00642952" w:rsidP="00AD4A03">
      <w:pPr>
        <w:numPr>
          <w:ilvl w:val="0"/>
          <w:numId w:val="36"/>
        </w:numPr>
        <w:suppressAutoHyphens/>
        <w:spacing w:after="0" w:line="240" w:lineRule="auto"/>
        <w:ind w:left="426"/>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xml:space="preserve">формирование умений решать учебно-практические задачи физического содержания с учётом профессиональной направленности; </w:t>
      </w:r>
    </w:p>
    <w:p w:rsidR="00642952" w:rsidRPr="005F0604" w:rsidRDefault="00642952" w:rsidP="00AD4A03">
      <w:pPr>
        <w:numPr>
          <w:ilvl w:val="0"/>
          <w:numId w:val="36"/>
        </w:numPr>
        <w:suppressAutoHyphens/>
        <w:spacing w:after="0" w:line="240" w:lineRule="auto"/>
        <w:ind w:left="426"/>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xml:space="preserve">приобретение опыта познания и самопознания; умений ставить задачи и решать проблемы с учётом профессиональной направленности; </w:t>
      </w:r>
    </w:p>
    <w:p w:rsidR="00642952" w:rsidRPr="005F0604" w:rsidRDefault="00642952" w:rsidP="00AD4A03">
      <w:pPr>
        <w:numPr>
          <w:ilvl w:val="0"/>
          <w:numId w:val="36"/>
        </w:numPr>
        <w:suppressAutoHyphens/>
        <w:spacing w:after="0" w:line="240" w:lineRule="auto"/>
        <w:ind w:left="426"/>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формирование умений искать, анализировать и обрабатывать физическую информацию с учётом профессиональной направленности;</w:t>
      </w:r>
    </w:p>
    <w:p w:rsidR="00642952" w:rsidRPr="005F0604" w:rsidRDefault="00642952" w:rsidP="00AD4A03">
      <w:pPr>
        <w:numPr>
          <w:ilvl w:val="0"/>
          <w:numId w:val="36"/>
        </w:numPr>
        <w:suppressAutoHyphens/>
        <w:spacing w:after="0" w:line="240" w:lineRule="auto"/>
        <w:ind w:left="426"/>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lastRenderedPageBreak/>
        <w:t xml:space="preserve">подготовка обучающихся к успешному освоению дисциплин и модулей профессионального цикла: формирование у них умений и опыта деятельности, характерных для профессий / должностей служащих или специальностей, получаемых в профессиональных образовательных организациях; </w:t>
      </w:r>
    </w:p>
    <w:p w:rsidR="00642952" w:rsidRPr="005F0604" w:rsidRDefault="00642952" w:rsidP="00AD4A03">
      <w:pPr>
        <w:numPr>
          <w:ilvl w:val="0"/>
          <w:numId w:val="36"/>
        </w:numPr>
        <w:suppressAutoHyphens/>
        <w:spacing w:after="0" w:line="240" w:lineRule="auto"/>
        <w:ind w:left="426"/>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подготовка к формированию общих компетенций будущего специалиста: самообразования, коммуникации, проявления гражданско-патриотической позиции, 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соблюдения правил охраны труда при работе с физическими приборами и оборудованием.</w:t>
      </w:r>
    </w:p>
    <w:p w:rsidR="00642952" w:rsidRPr="005F0604" w:rsidRDefault="00642952" w:rsidP="00642952">
      <w:pPr>
        <w:spacing w:after="0" w:line="240" w:lineRule="auto"/>
        <w:ind w:firstLine="709"/>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 учёта особенностей сферы деятельности будущих специалистов.</w:t>
      </w:r>
    </w:p>
    <w:p w:rsidR="00642952" w:rsidRPr="005F0604" w:rsidRDefault="00642952" w:rsidP="006429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xml:space="preserve">В программу включено содержание, направленное на формирование у студентов компетенций, необходимых для качественного освоения ППССЗ на базе основного общего образования с получением среднего общего образования. </w:t>
      </w:r>
    </w:p>
    <w:p w:rsidR="00642952" w:rsidRPr="005F0604" w:rsidRDefault="00642952" w:rsidP="006429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Учебный предмет «Физика» изучается с учетом профиля получаемого профессионального образования по специальности.</w:t>
      </w:r>
    </w:p>
    <w:p w:rsidR="00642952" w:rsidRPr="005F0604" w:rsidRDefault="00642952" w:rsidP="00AD4A03">
      <w:pPr>
        <w:pStyle w:val="af2"/>
        <w:numPr>
          <w:ilvl w:val="0"/>
          <w:numId w:val="12"/>
        </w:numPr>
        <w:shd w:val="clear" w:color="auto" w:fill="FFFFFF"/>
        <w:suppressAutoHyphens w:val="0"/>
        <w:spacing w:after="0" w:line="240" w:lineRule="auto"/>
        <w:contextualSpacing/>
        <w:jc w:val="both"/>
        <w:rPr>
          <w:rFonts w:ascii="Times New Roman" w:hAnsi="Times New Roman"/>
          <w:sz w:val="28"/>
          <w:szCs w:val="28"/>
        </w:rPr>
      </w:pPr>
      <w:r w:rsidRPr="005F0604">
        <w:rPr>
          <w:rFonts w:ascii="Times New Roman" w:hAnsi="Times New Roman"/>
          <w:b/>
          <w:sz w:val="28"/>
          <w:szCs w:val="28"/>
        </w:rPr>
        <w:t>Цель и планируемые результаты освоения предмета</w:t>
      </w:r>
    </w:p>
    <w:p w:rsidR="00642952" w:rsidRPr="005F0604" w:rsidRDefault="00642952" w:rsidP="00642952">
      <w:pPr>
        <w:autoSpaceDE w:val="0"/>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Освоение содержания учебного предмета «Физика» обеспечивает достижение студентами следующих </w:t>
      </w:r>
      <w:r w:rsidRPr="005F0604">
        <w:rPr>
          <w:rFonts w:ascii="Times New Roman" w:hAnsi="Times New Roman" w:cs="Times New Roman"/>
          <w:bCs/>
          <w:iCs/>
          <w:sz w:val="28"/>
          <w:szCs w:val="28"/>
        </w:rPr>
        <w:t>результатов</w:t>
      </w:r>
      <w:r w:rsidRPr="005F0604">
        <w:rPr>
          <w:rFonts w:ascii="Times New Roman" w:hAnsi="Times New Roman" w:cs="Times New Roman"/>
          <w:sz w:val="28"/>
          <w:szCs w:val="28"/>
        </w:rPr>
        <w:t>:</w:t>
      </w:r>
    </w:p>
    <w:p w:rsidR="00642952" w:rsidRPr="005F0604" w:rsidRDefault="00642952" w:rsidP="00642952">
      <w:pPr>
        <w:autoSpaceDE w:val="0"/>
        <w:spacing w:after="0" w:line="240" w:lineRule="auto"/>
        <w:jc w:val="both"/>
        <w:rPr>
          <w:rFonts w:ascii="Times New Roman" w:hAnsi="Times New Roman" w:cs="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756"/>
        <w:gridCol w:w="3757"/>
      </w:tblGrid>
      <w:tr w:rsidR="00642952" w:rsidRPr="005F0604" w:rsidTr="001C68F4">
        <w:trPr>
          <w:trHeight w:val="540"/>
        </w:trPr>
        <w:tc>
          <w:tcPr>
            <w:tcW w:w="2127" w:type="dxa"/>
            <w:vMerge w:val="restart"/>
            <w:tcBorders>
              <w:top w:val="single" w:sz="4" w:space="0" w:color="auto"/>
              <w:left w:val="single" w:sz="4" w:space="0" w:color="auto"/>
              <w:bottom w:val="single" w:sz="4" w:space="0" w:color="auto"/>
              <w:right w:val="single" w:sz="4" w:space="0" w:color="auto"/>
            </w:tcBorders>
            <w:hideMark/>
          </w:tcPr>
          <w:p w:rsidR="00642952" w:rsidRPr="005F0604" w:rsidRDefault="00642952"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hAnsi="Times New Roman" w:cs="Times New Roman"/>
                <w:b/>
                <w:iCs/>
              </w:rPr>
            </w:pPr>
            <w:r w:rsidRPr="005F0604">
              <w:rPr>
                <w:rFonts w:ascii="Times New Roman" w:hAnsi="Times New Roman" w:cs="Times New Roman"/>
              </w:rPr>
              <w:br w:type="page"/>
            </w:r>
            <w:r w:rsidRPr="005F0604">
              <w:rPr>
                <w:rFonts w:ascii="Times New Roman" w:hAnsi="Times New Roman" w:cs="Times New Roman"/>
              </w:rPr>
              <w:br w:type="page"/>
            </w:r>
            <w:r w:rsidRPr="005F0604">
              <w:rPr>
                <w:rFonts w:ascii="Times New Roman" w:hAnsi="Times New Roman" w:cs="Times New Roman"/>
                <w:b/>
                <w:iCs/>
              </w:rPr>
              <w:t>Код и</w:t>
            </w:r>
          </w:p>
          <w:p w:rsidR="00642952" w:rsidRPr="005F0604" w:rsidRDefault="00642952"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hAnsi="Times New Roman" w:cs="Times New Roman"/>
                <w:b/>
                <w:iCs/>
              </w:rPr>
            </w:pPr>
            <w:r w:rsidRPr="005F0604">
              <w:rPr>
                <w:rFonts w:ascii="Times New Roman" w:hAnsi="Times New Roman" w:cs="Times New Roman"/>
                <w:b/>
                <w:iCs/>
              </w:rPr>
              <w:t>наименование</w:t>
            </w:r>
          </w:p>
          <w:p w:rsidR="00642952" w:rsidRPr="005F0604" w:rsidRDefault="00642952"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hAnsi="Times New Roman" w:cs="Times New Roman"/>
                <w:b/>
              </w:rPr>
            </w:pPr>
            <w:r w:rsidRPr="005F0604">
              <w:rPr>
                <w:rFonts w:ascii="Times New Roman" w:hAnsi="Times New Roman" w:cs="Times New Roman"/>
                <w:b/>
                <w:iCs/>
              </w:rPr>
              <w:t>формируемых компетенций</w:t>
            </w:r>
          </w:p>
        </w:tc>
        <w:tc>
          <w:tcPr>
            <w:tcW w:w="7513" w:type="dxa"/>
            <w:gridSpan w:val="2"/>
            <w:tcBorders>
              <w:top w:val="single" w:sz="4" w:space="0" w:color="auto"/>
              <w:left w:val="single" w:sz="4" w:space="0" w:color="auto"/>
              <w:bottom w:val="single" w:sz="4" w:space="0" w:color="auto"/>
              <w:right w:val="single" w:sz="4" w:space="0" w:color="auto"/>
            </w:tcBorders>
          </w:tcPr>
          <w:p w:rsidR="00642952" w:rsidRPr="005F0604" w:rsidRDefault="00642952"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hAnsi="Times New Roman" w:cs="Times New Roman"/>
                <w:b/>
                <w:iCs/>
              </w:rPr>
            </w:pPr>
            <w:r w:rsidRPr="005F0604">
              <w:rPr>
                <w:rFonts w:ascii="Times New Roman" w:hAnsi="Times New Roman" w:cs="Times New Roman"/>
                <w:b/>
                <w:iCs/>
              </w:rPr>
              <w:t>Планируемые результаты освоения предмета</w:t>
            </w:r>
          </w:p>
          <w:p w:rsidR="00642952" w:rsidRPr="005F0604" w:rsidRDefault="00642952"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hAnsi="Times New Roman" w:cs="Times New Roman"/>
                <w:b/>
              </w:rPr>
            </w:pPr>
          </w:p>
        </w:tc>
      </w:tr>
      <w:tr w:rsidR="00642952" w:rsidRPr="005F0604" w:rsidTr="001C68F4">
        <w:trPr>
          <w:trHeight w:val="540"/>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642952" w:rsidRPr="005F0604" w:rsidRDefault="00642952" w:rsidP="001C68F4">
            <w:pPr>
              <w:spacing w:after="0" w:line="240" w:lineRule="auto"/>
              <w:rPr>
                <w:rFonts w:ascii="Times New Roman" w:eastAsia="Calibri" w:hAnsi="Times New Roman" w:cs="Times New Roman"/>
                <w:b/>
                <w:lang w:eastAsia="zh-CN"/>
              </w:rPr>
            </w:pPr>
          </w:p>
        </w:tc>
        <w:tc>
          <w:tcPr>
            <w:tcW w:w="3756" w:type="dxa"/>
            <w:tcBorders>
              <w:top w:val="single" w:sz="4" w:space="0" w:color="auto"/>
              <w:left w:val="single" w:sz="4" w:space="0" w:color="auto"/>
              <w:bottom w:val="single" w:sz="4" w:space="0" w:color="auto"/>
              <w:right w:val="single" w:sz="4" w:space="0" w:color="auto"/>
            </w:tcBorders>
            <w:vAlign w:val="center"/>
            <w:hideMark/>
          </w:tcPr>
          <w:p w:rsidR="00642952" w:rsidRPr="005F0604" w:rsidRDefault="00642952" w:rsidP="001C68F4">
            <w:pPr>
              <w:spacing w:after="0" w:line="240" w:lineRule="auto"/>
              <w:ind w:left="113" w:right="113"/>
              <w:jc w:val="center"/>
              <w:rPr>
                <w:rFonts w:ascii="Times New Roman" w:hAnsi="Times New Roman" w:cs="Times New Roman"/>
                <w:b/>
                <w:iCs/>
              </w:rPr>
            </w:pPr>
            <w:r w:rsidRPr="005F0604">
              <w:rPr>
                <w:rFonts w:ascii="Times New Roman" w:hAnsi="Times New Roman" w:cs="Times New Roman"/>
                <w:b/>
                <w:iCs/>
              </w:rPr>
              <w:t>Общие</w:t>
            </w:r>
          </w:p>
          <w:p w:rsidR="00642952" w:rsidRPr="005F0604" w:rsidRDefault="00642952" w:rsidP="001C68F4">
            <w:pPr>
              <w:spacing w:after="0" w:line="240" w:lineRule="auto"/>
              <w:ind w:left="113" w:right="113"/>
              <w:jc w:val="center"/>
              <w:rPr>
                <w:rFonts w:ascii="Times New Roman" w:hAnsi="Times New Roman" w:cs="Times New Roman"/>
                <w:b/>
                <w:iCs/>
              </w:rPr>
            </w:pPr>
            <w:r w:rsidRPr="005F0604">
              <w:rPr>
                <w:rFonts w:ascii="Times New Roman" w:hAnsi="Times New Roman" w:cs="Times New Roman"/>
                <w:b/>
                <w:iCs/>
              </w:rPr>
              <w:t xml:space="preserve"> (личностные и </w:t>
            </w:r>
            <w:proofErr w:type="spellStart"/>
            <w:r w:rsidRPr="005F0604">
              <w:rPr>
                <w:rFonts w:ascii="Times New Roman" w:hAnsi="Times New Roman" w:cs="Times New Roman"/>
                <w:b/>
                <w:iCs/>
              </w:rPr>
              <w:t>метапредметные</w:t>
            </w:r>
            <w:proofErr w:type="spellEnd"/>
            <w:r w:rsidRPr="005F0604">
              <w:rPr>
                <w:rFonts w:ascii="Times New Roman" w:hAnsi="Times New Roman" w:cs="Times New Roman"/>
                <w:b/>
                <w:iCs/>
              </w:rPr>
              <w:t>)</w:t>
            </w:r>
          </w:p>
        </w:tc>
        <w:tc>
          <w:tcPr>
            <w:tcW w:w="3757" w:type="dxa"/>
            <w:tcBorders>
              <w:top w:val="single" w:sz="4" w:space="0" w:color="auto"/>
              <w:left w:val="single" w:sz="4" w:space="0" w:color="auto"/>
              <w:bottom w:val="single" w:sz="4" w:space="0" w:color="auto"/>
              <w:right w:val="single" w:sz="4" w:space="0" w:color="auto"/>
            </w:tcBorders>
            <w:vAlign w:val="center"/>
            <w:hideMark/>
          </w:tcPr>
          <w:p w:rsidR="00642952" w:rsidRPr="005F0604" w:rsidRDefault="00642952" w:rsidP="001C68F4">
            <w:pPr>
              <w:spacing w:after="0" w:line="240" w:lineRule="auto"/>
              <w:ind w:left="113" w:right="113"/>
              <w:jc w:val="center"/>
              <w:rPr>
                <w:rFonts w:ascii="Times New Roman" w:hAnsi="Times New Roman" w:cs="Times New Roman"/>
                <w:b/>
                <w:iCs/>
              </w:rPr>
            </w:pPr>
            <w:r w:rsidRPr="005F0604">
              <w:rPr>
                <w:rFonts w:ascii="Times New Roman" w:hAnsi="Times New Roman" w:cs="Times New Roman"/>
                <w:b/>
                <w:iCs/>
              </w:rPr>
              <w:t xml:space="preserve"> Предметные</w:t>
            </w:r>
          </w:p>
        </w:tc>
      </w:tr>
      <w:tr w:rsidR="00642952" w:rsidRPr="005F0604" w:rsidTr="001C68F4">
        <w:trPr>
          <w:trHeight w:val="540"/>
        </w:trPr>
        <w:tc>
          <w:tcPr>
            <w:tcW w:w="2127" w:type="dxa"/>
            <w:tcBorders>
              <w:top w:val="single" w:sz="4" w:space="0" w:color="auto"/>
              <w:left w:val="single" w:sz="4" w:space="0" w:color="auto"/>
              <w:bottom w:val="single" w:sz="4" w:space="0" w:color="auto"/>
              <w:right w:val="single" w:sz="4" w:space="0" w:color="auto"/>
            </w:tcBorders>
            <w:hideMark/>
          </w:tcPr>
          <w:p w:rsidR="00642952" w:rsidRPr="005F0604" w:rsidRDefault="00642952" w:rsidP="001C68F4">
            <w:pPr>
              <w:spacing w:after="0" w:line="240" w:lineRule="auto"/>
              <w:ind w:left="57" w:right="57"/>
              <w:rPr>
                <w:rFonts w:ascii="Times New Roman" w:hAnsi="Times New Roman" w:cs="Times New Roman"/>
              </w:rPr>
            </w:pPr>
            <w:r w:rsidRPr="005F0604">
              <w:rPr>
                <w:rFonts w:ascii="Times New Roman" w:hAnsi="Times New Roman" w:cs="Times New Roman"/>
              </w:rPr>
              <w:t xml:space="preserve">ОК 01. Выбирать способы решения задач профессиональной деятельности применительно к различным контекстам </w:t>
            </w:r>
          </w:p>
        </w:tc>
        <w:tc>
          <w:tcPr>
            <w:tcW w:w="3756" w:type="dxa"/>
            <w:tcBorders>
              <w:top w:val="single" w:sz="4" w:space="0" w:color="auto"/>
              <w:left w:val="single" w:sz="4" w:space="0" w:color="auto"/>
              <w:bottom w:val="single" w:sz="4" w:space="0" w:color="auto"/>
              <w:right w:val="single" w:sz="4" w:space="0" w:color="auto"/>
            </w:tcBorders>
            <w:hideMark/>
          </w:tcPr>
          <w:p w:rsidR="00642952" w:rsidRPr="005F0604" w:rsidRDefault="00642952" w:rsidP="001C68F4">
            <w:pPr>
              <w:spacing w:after="0" w:line="240" w:lineRule="auto"/>
              <w:ind w:left="113" w:right="57"/>
              <w:jc w:val="both"/>
              <w:rPr>
                <w:rFonts w:ascii="Times New Roman" w:hAnsi="Times New Roman" w:cs="Times New Roman"/>
                <w:b/>
              </w:rPr>
            </w:pPr>
            <w:r w:rsidRPr="005F0604">
              <w:rPr>
                <w:rFonts w:ascii="Times New Roman" w:hAnsi="Times New Roman" w:cs="Times New Roman"/>
              </w:rPr>
              <w:t xml:space="preserve"> </w:t>
            </w:r>
            <w:r w:rsidRPr="005F0604">
              <w:rPr>
                <w:rFonts w:ascii="Times New Roman" w:hAnsi="Times New Roman" w:cs="Times New Roman"/>
                <w:b/>
              </w:rPr>
              <w:t xml:space="preserve">В части трудового воспитания: </w:t>
            </w:r>
          </w:p>
          <w:p w:rsidR="00642952" w:rsidRPr="005F0604" w:rsidRDefault="00642952" w:rsidP="00AD4A03">
            <w:pPr>
              <w:numPr>
                <w:ilvl w:val="0"/>
                <w:numId w:val="13"/>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готовность к труду, осознание ценности мастерства, трудолюбие; </w:t>
            </w:r>
          </w:p>
          <w:p w:rsidR="00642952" w:rsidRPr="005F0604" w:rsidRDefault="00642952" w:rsidP="00AD4A03">
            <w:pPr>
              <w:numPr>
                <w:ilvl w:val="0"/>
                <w:numId w:val="13"/>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42952" w:rsidRPr="005F0604" w:rsidRDefault="00642952" w:rsidP="00AD4A03">
            <w:pPr>
              <w:numPr>
                <w:ilvl w:val="0"/>
                <w:numId w:val="13"/>
              </w:numPr>
              <w:spacing w:after="0" w:line="240" w:lineRule="auto"/>
              <w:ind w:left="318" w:right="57"/>
              <w:jc w:val="both"/>
              <w:rPr>
                <w:rFonts w:ascii="Times New Roman" w:hAnsi="Times New Roman" w:cs="Times New Roman"/>
              </w:rPr>
            </w:pPr>
            <w:r w:rsidRPr="005F0604">
              <w:rPr>
                <w:rFonts w:ascii="Times New Roman" w:hAnsi="Times New Roman" w:cs="Times New Roman"/>
              </w:rPr>
              <w:t>интерес к различным сферам профессиональной деятельности.</w:t>
            </w:r>
          </w:p>
          <w:p w:rsidR="00642952" w:rsidRPr="005F0604" w:rsidRDefault="00642952" w:rsidP="001C68F4">
            <w:pPr>
              <w:spacing w:after="0" w:line="240" w:lineRule="auto"/>
              <w:ind w:left="113" w:right="57"/>
              <w:jc w:val="both"/>
              <w:rPr>
                <w:rFonts w:ascii="Times New Roman" w:hAnsi="Times New Roman" w:cs="Times New Roman"/>
                <w:b/>
              </w:rPr>
            </w:pPr>
            <w:r w:rsidRPr="005F0604">
              <w:rPr>
                <w:rFonts w:ascii="Times New Roman" w:hAnsi="Times New Roman" w:cs="Times New Roman"/>
                <w:b/>
              </w:rPr>
              <w:t xml:space="preserve">Овладение универсальными учебными познавательными действиями: </w:t>
            </w:r>
          </w:p>
          <w:p w:rsidR="00642952" w:rsidRPr="005F0604" w:rsidRDefault="00642952" w:rsidP="001C68F4">
            <w:pPr>
              <w:spacing w:after="0" w:line="240" w:lineRule="auto"/>
              <w:ind w:left="113" w:right="57"/>
              <w:jc w:val="both"/>
              <w:rPr>
                <w:rFonts w:ascii="Times New Roman" w:hAnsi="Times New Roman" w:cs="Times New Roman"/>
              </w:rPr>
            </w:pPr>
            <w:r w:rsidRPr="005F0604">
              <w:rPr>
                <w:rFonts w:ascii="Times New Roman" w:hAnsi="Times New Roman" w:cs="Times New Roman"/>
              </w:rPr>
              <w:t>а)</w:t>
            </w:r>
            <w:r w:rsidRPr="005F0604">
              <w:rPr>
                <w:rFonts w:ascii="Times New Roman" w:hAnsi="Times New Roman" w:cs="Times New Roman"/>
                <w:color w:val="808080"/>
              </w:rPr>
              <w:t xml:space="preserve"> </w:t>
            </w:r>
            <w:r w:rsidRPr="005F0604">
              <w:rPr>
                <w:rFonts w:ascii="Times New Roman" w:hAnsi="Times New Roman" w:cs="Times New Roman"/>
              </w:rPr>
              <w:t xml:space="preserve">базовые логические действия: </w:t>
            </w:r>
          </w:p>
          <w:p w:rsidR="00642952" w:rsidRPr="005F0604" w:rsidRDefault="00642952" w:rsidP="00AD4A03">
            <w:pPr>
              <w:numPr>
                <w:ilvl w:val="0"/>
                <w:numId w:val="14"/>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самостоятельно формулировать и актуализировать проблему, рассматривать ее всесторонне; </w:t>
            </w:r>
          </w:p>
          <w:p w:rsidR="00642952" w:rsidRPr="005F0604" w:rsidRDefault="00642952" w:rsidP="00AD4A03">
            <w:pPr>
              <w:numPr>
                <w:ilvl w:val="0"/>
                <w:numId w:val="14"/>
              </w:numPr>
              <w:suppressAutoHyphens/>
              <w:spacing w:after="0" w:line="240" w:lineRule="auto"/>
              <w:ind w:left="318" w:right="57"/>
              <w:jc w:val="both"/>
              <w:rPr>
                <w:rFonts w:ascii="Times New Roman" w:hAnsi="Times New Roman" w:cs="Times New Roman"/>
              </w:rPr>
            </w:pPr>
            <w:r w:rsidRPr="005F0604">
              <w:rPr>
                <w:rFonts w:ascii="Times New Roman" w:hAnsi="Times New Roman" w:cs="Times New Roman"/>
              </w:rPr>
              <w:lastRenderedPageBreak/>
              <w:t xml:space="preserve">устанавливать существенный признак или основания для сравнения, классификации и обобщения; </w:t>
            </w:r>
          </w:p>
          <w:p w:rsidR="00642952" w:rsidRPr="005F0604" w:rsidRDefault="00642952" w:rsidP="00AD4A03">
            <w:pPr>
              <w:numPr>
                <w:ilvl w:val="0"/>
                <w:numId w:val="14"/>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определять цели деятельности, задавать параметры и критерии их достижения; </w:t>
            </w:r>
          </w:p>
          <w:p w:rsidR="00642952" w:rsidRPr="005F0604" w:rsidRDefault="00642952" w:rsidP="00AD4A03">
            <w:pPr>
              <w:numPr>
                <w:ilvl w:val="0"/>
                <w:numId w:val="14"/>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выявлять закономерности и противоречия в рассматриваемых явлениях; </w:t>
            </w:r>
          </w:p>
          <w:p w:rsidR="00642952" w:rsidRPr="005F0604" w:rsidRDefault="00642952" w:rsidP="00AD4A03">
            <w:pPr>
              <w:numPr>
                <w:ilvl w:val="0"/>
                <w:numId w:val="14"/>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вносить коррективы в деятельность, оценивать соответствие результатов целям, оценивать риски последствий деятельности; </w:t>
            </w:r>
          </w:p>
          <w:p w:rsidR="00642952" w:rsidRPr="005F0604" w:rsidRDefault="00642952" w:rsidP="00AD4A03">
            <w:pPr>
              <w:numPr>
                <w:ilvl w:val="0"/>
                <w:numId w:val="14"/>
              </w:numPr>
              <w:spacing w:after="0" w:line="240" w:lineRule="auto"/>
              <w:ind w:left="318" w:right="57"/>
              <w:jc w:val="both"/>
              <w:rPr>
                <w:rFonts w:ascii="Times New Roman" w:hAnsi="Times New Roman" w:cs="Times New Roman"/>
              </w:rPr>
            </w:pPr>
            <w:r w:rsidRPr="005F0604">
              <w:rPr>
                <w:rFonts w:ascii="Times New Roman" w:hAnsi="Times New Roman" w:cs="Times New Roman"/>
              </w:rPr>
              <w:t>развивать креативное мышление при решении жизненных проблем;</w:t>
            </w:r>
          </w:p>
          <w:p w:rsidR="00642952" w:rsidRPr="005F0604" w:rsidRDefault="00642952" w:rsidP="001C68F4">
            <w:pPr>
              <w:spacing w:after="0" w:line="240" w:lineRule="auto"/>
              <w:ind w:left="113" w:right="57"/>
              <w:jc w:val="both"/>
              <w:rPr>
                <w:rFonts w:ascii="Times New Roman" w:hAnsi="Times New Roman" w:cs="Times New Roman"/>
              </w:rPr>
            </w:pPr>
            <w:r w:rsidRPr="005F0604">
              <w:rPr>
                <w:rFonts w:ascii="Times New Roman" w:hAnsi="Times New Roman" w:cs="Times New Roman"/>
              </w:rPr>
              <w:t>б)</w:t>
            </w:r>
            <w:r w:rsidRPr="005F0604">
              <w:rPr>
                <w:rFonts w:ascii="Times New Roman" w:hAnsi="Times New Roman" w:cs="Times New Roman"/>
                <w:color w:val="808080"/>
              </w:rPr>
              <w:t xml:space="preserve"> </w:t>
            </w:r>
            <w:r w:rsidRPr="005F0604">
              <w:rPr>
                <w:rFonts w:ascii="Times New Roman" w:hAnsi="Times New Roman" w:cs="Times New Roman"/>
              </w:rPr>
              <w:t xml:space="preserve">базовые исследовательские действия: </w:t>
            </w:r>
          </w:p>
          <w:p w:rsidR="00642952" w:rsidRPr="005F0604" w:rsidRDefault="00642952" w:rsidP="00AD4A03">
            <w:pPr>
              <w:numPr>
                <w:ilvl w:val="0"/>
                <w:numId w:val="15"/>
              </w:numPr>
              <w:suppressAutoHyphens/>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42952" w:rsidRPr="005F0604" w:rsidRDefault="00642952" w:rsidP="00AD4A03">
            <w:pPr>
              <w:numPr>
                <w:ilvl w:val="0"/>
                <w:numId w:val="15"/>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42952" w:rsidRPr="005F0604" w:rsidRDefault="00642952" w:rsidP="00AD4A03">
            <w:pPr>
              <w:numPr>
                <w:ilvl w:val="0"/>
                <w:numId w:val="15"/>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уметь переносить знания в познавательную и практическую области жизнедеятельности; </w:t>
            </w:r>
          </w:p>
          <w:p w:rsidR="00642952" w:rsidRPr="005F0604" w:rsidRDefault="00642952" w:rsidP="00AD4A03">
            <w:pPr>
              <w:numPr>
                <w:ilvl w:val="0"/>
                <w:numId w:val="15"/>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уметь интегрировать знания из разных предметных областей; </w:t>
            </w:r>
          </w:p>
          <w:p w:rsidR="00642952" w:rsidRPr="005F0604" w:rsidRDefault="00642952" w:rsidP="00AD4A03">
            <w:pPr>
              <w:numPr>
                <w:ilvl w:val="0"/>
                <w:numId w:val="15"/>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выдвигать новые идеи, предлагать оригинальные подходы и решения; </w:t>
            </w:r>
          </w:p>
          <w:p w:rsidR="00642952" w:rsidRPr="005F0604" w:rsidRDefault="00642952" w:rsidP="00AD4A03">
            <w:pPr>
              <w:numPr>
                <w:ilvl w:val="0"/>
                <w:numId w:val="15"/>
              </w:numPr>
              <w:spacing w:after="0" w:line="240" w:lineRule="auto"/>
              <w:ind w:left="318" w:right="57"/>
              <w:jc w:val="both"/>
              <w:rPr>
                <w:rFonts w:ascii="Times New Roman" w:hAnsi="Times New Roman" w:cs="Times New Roman"/>
              </w:rPr>
            </w:pPr>
            <w:r w:rsidRPr="005F0604">
              <w:rPr>
                <w:rFonts w:ascii="Times New Roman" w:hAnsi="Times New Roman" w:cs="Times New Roman"/>
              </w:rPr>
              <w:t>способность их использования в познавательной и социальной практике.</w:t>
            </w:r>
          </w:p>
        </w:tc>
        <w:tc>
          <w:tcPr>
            <w:tcW w:w="3757" w:type="dxa"/>
            <w:tcBorders>
              <w:top w:val="single" w:sz="4" w:space="0" w:color="auto"/>
              <w:left w:val="single" w:sz="4" w:space="0" w:color="auto"/>
              <w:bottom w:val="single" w:sz="4" w:space="0" w:color="auto"/>
              <w:right w:val="single" w:sz="4" w:space="0" w:color="auto"/>
            </w:tcBorders>
            <w:hideMark/>
          </w:tcPr>
          <w:p w:rsidR="00642952" w:rsidRPr="005F0604" w:rsidRDefault="00642952" w:rsidP="00AD4A03">
            <w:pPr>
              <w:numPr>
                <w:ilvl w:val="0"/>
                <w:numId w:val="37"/>
              </w:numPr>
              <w:spacing w:after="0" w:line="240" w:lineRule="auto"/>
              <w:ind w:left="389" w:right="57"/>
              <w:jc w:val="both"/>
              <w:rPr>
                <w:rFonts w:ascii="Times New Roman" w:hAnsi="Times New Roman" w:cs="Times New Roman"/>
              </w:rPr>
            </w:pPr>
            <w:r w:rsidRPr="005F0604">
              <w:rPr>
                <w:rFonts w:ascii="Times New Roman" w:hAnsi="Times New Roman" w:cs="Times New Roman"/>
              </w:rPr>
              <w:lastRenderedPageBreak/>
              <w:t xml:space="preserve">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5F0604">
              <w:rPr>
                <w:rFonts w:ascii="Times New Roman" w:hAnsi="Times New Roman" w:cs="Times New Roman"/>
              </w:rPr>
              <w:t>мегамира</w:t>
            </w:r>
            <w:proofErr w:type="spellEnd"/>
            <w:r w:rsidRPr="005F0604">
              <w:rPr>
                <w:rFonts w:ascii="Times New Roman" w:hAnsi="Times New Roman" w:cs="Times New Roman"/>
              </w:rPr>
              <w:t xml:space="preserve">; понимание роли астрономии в практической деятельности человека и дальнейшем научно-техническом развитии, роли физики в формировании </w:t>
            </w:r>
            <w:r w:rsidRPr="005F0604">
              <w:rPr>
                <w:rFonts w:ascii="Times New Roman" w:hAnsi="Times New Roman" w:cs="Times New Roman"/>
              </w:rPr>
              <w:lastRenderedPageBreak/>
              <w:t>кругозора и функциональной грамотности человека для решения практических задач;</w:t>
            </w:r>
          </w:p>
          <w:p w:rsidR="00642952" w:rsidRPr="005F0604" w:rsidRDefault="00642952" w:rsidP="00AD4A03">
            <w:pPr>
              <w:numPr>
                <w:ilvl w:val="0"/>
                <w:numId w:val="37"/>
              </w:numPr>
              <w:spacing w:after="0" w:line="240" w:lineRule="auto"/>
              <w:ind w:left="389" w:right="57"/>
              <w:jc w:val="both"/>
              <w:rPr>
                <w:rFonts w:ascii="Times New Roman" w:hAnsi="Times New Roman" w:cs="Times New Roman"/>
              </w:rPr>
            </w:pPr>
            <w:r w:rsidRPr="005F0604">
              <w:rPr>
                <w:rFonts w:ascii="Times New Roman" w:hAnsi="Times New Roman" w:cs="Times New Roman"/>
              </w:rPr>
              <w:t>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642952" w:rsidRPr="005F0604" w:rsidRDefault="00642952" w:rsidP="00AD4A03">
            <w:pPr>
              <w:numPr>
                <w:ilvl w:val="0"/>
                <w:numId w:val="37"/>
              </w:numPr>
              <w:spacing w:after="0" w:line="240" w:lineRule="auto"/>
              <w:ind w:left="389" w:right="57"/>
              <w:jc w:val="both"/>
              <w:rPr>
                <w:rFonts w:ascii="Times New Roman" w:hAnsi="Times New Roman" w:cs="Times New Roman"/>
              </w:rPr>
            </w:pPr>
            <w:r w:rsidRPr="005F0604">
              <w:rPr>
                <w:rFonts w:ascii="Times New Roman" w:hAnsi="Times New Roman" w:cs="Times New Roman"/>
              </w:rPr>
              <w:t xml:space="preserve">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w:t>
            </w:r>
            <w:r w:rsidRPr="005F0604">
              <w:rPr>
                <w:rFonts w:ascii="Times New Roman" w:hAnsi="Times New Roman" w:cs="Times New Roman"/>
              </w:rPr>
              <w:lastRenderedPageBreak/>
              <w:t>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642952" w:rsidRPr="005F0604" w:rsidRDefault="00642952" w:rsidP="00AD4A03">
            <w:pPr>
              <w:numPr>
                <w:ilvl w:val="0"/>
                <w:numId w:val="37"/>
              </w:numPr>
              <w:spacing w:after="0" w:line="240" w:lineRule="auto"/>
              <w:ind w:left="389" w:right="57"/>
              <w:jc w:val="both"/>
              <w:rPr>
                <w:rFonts w:ascii="Times New Roman" w:hAnsi="Times New Roman" w:cs="Times New Roman"/>
              </w:rPr>
            </w:pPr>
            <w:r w:rsidRPr="005F0604">
              <w:rPr>
                <w:rFonts w:ascii="Times New Roman" w:hAnsi="Times New Roman" w:cs="Times New Roman"/>
              </w:rPr>
              <w:t>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642952" w:rsidRPr="005F0604" w:rsidRDefault="00642952" w:rsidP="00AD4A03">
            <w:pPr>
              <w:numPr>
                <w:ilvl w:val="0"/>
                <w:numId w:val="37"/>
              </w:numPr>
              <w:spacing w:after="0" w:line="240" w:lineRule="auto"/>
              <w:ind w:left="389" w:right="57"/>
              <w:jc w:val="both"/>
              <w:rPr>
                <w:rFonts w:ascii="Times New Roman" w:hAnsi="Times New Roman" w:cs="Times New Roman"/>
              </w:rPr>
            </w:pPr>
            <w:r w:rsidRPr="005F0604">
              <w:rPr>
                <w:rFonts w:ascii="Times New Roman" w:hAnsi="Times New Roman" w:cs="Times New Roman"/>
              </w:rPr>
              <w:t xml:space="preserve">сформированность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 </w:t>
            </w:r>
          </w:p>
          <w:p w:rsidR="00642952" w:rsidRPr="005F0604" w:rsidRDefault="00642952" w:rsidP="00AD4A03">
            <w:pPr>
              <w:numPr>
                <w:ilvl w:val="0"/>
                <w:numId w:val="37"/>
              </w:numPr>
              <w:spacing w:after="0" w:line="240" w:lineRule="auto"/>
              <w:ind w:left="389" w:right="57"/>
              <w:jc w:val="both"/>
              <w:rPr>
                <w:rFonts w:ascii="Times New Roman" w:hAnsi="Times New Roman" w:cs="Times New Roman"/>
              </w:rPr>
            </w:pPr>
            <w:r w:rsidRPr="005F0604">
              <w:rPr>
                <w:rFonts w:ascii="Times New Roman" w:hAnsi="Times New Roman" w:cs="Times New Roman"/>
              </w:rPr>
              <w:t xml:space="preserve">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w:t>
            </w:r>
            <w:r w:rsidRPr="005F0604">
              <w:rPr>
                <w:rFonts w:ascii="Times New Roman" w:hAnsi="Times New Roman" w:cs="Times New Roman"/>
              </w:rPr>
              <w:lastRenderedPageBreak/>
              <w:t xml:space="preserve">результатов;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 </w:t>
            </w:r>
          </w:p>
          <w:p w:rsidR="00642952" w:rsidRPr="005F0604" w:rsidRDefault="00642952" w:rsidP="00AD4A03">
            <w:pPr>
              <w:numPr>
                <w:ilvl w:val="0"/>
                <w:numId w:val="37"/>
              </w:numPr>
              <w:suppressAutoHyphens/>
              <w:spacing w:after="0" w:line="240" w:lineRule="auto"/>
              <w:ind w:left="389" w:right="57"/>
              <w:jc w:val="both"/>
              <w:rPr>
                <w:rFonts w:ascii="Times New Roman" w:hAnsi="Times New Roman" w:cs="Times New Roman"/>
              </w:rPr>
            </w:pPr>
            <w:r w:rsidRPr="005F0604">
              <w:rPr>
                <w:rFonts w:ascii="Times New Roman" w:hAnsi="Times New Roman" w:cs="Times New Roman"/>
              </w:rPr>
              <w:t xml:space="preserve">сформированность системы знаний о физических закономерностях, законах, теориях, действующих на уровнях микромира, макромира и </w:t>
            </w:r>
            <w:proofErr w:type="spellStart"/>
            <w:r w:rsidRPr="005F0604">
              <w:rPr>
                <w:rFonts w:ascii="Times New Roman" w:hAnsi="Times New Roman" w:cs="Times New Roman"/>
              </w:rPr>
              <w:t>мегамира</w:t>
            </w:r>
            <w:proofErr w:type="spellEnd"/>
            <w:r w:rsidRPr="005F0604">
              <w:rPr>
                <w:rFonts w:ascii="Times New Roman" w:hAnsi="Times New Roman" w:cs="Times New Roman"/>
              </w:rPr>
              <w:t xml:space="preserve">, представлений о всеобщем характере физических законов; представлений о структуре построения физической теории, что позволит осознать роль фундаментальных законов и принципов в современных представлениях о природе, понять границы применимости теорий, возможности их применения для описания естественнонаучных явлений и процессов; </w:t>
            </w:r>
          </w:p>
          <w:p w:rsidR="00642952" w:rsidRPr="005F0604" w:rsidRDefault="00642952" w:rsidP="00AD4A03">
            <w:pPr>
              <w:numPr>
                <w:ilvl w:val="0"/>
                <w:numId w:val="37"/>
              </w:numPr>
              <w:suppressAutoHyphens/>
              <w:spacing w:after="0" w:line="240" w:lineRule="auto"/>
              <w:ind w:left="389" w:right="57"/>
              <w:jc w:val="both"/>
              <w:rPr>
                <w:rFonts w:ascii="Times New Roman" w:hAnsi="Times New Roman" w:cs="Times New Roman"/>
              </w:rPr>
            </w:pPr>
            <w:r w:rsidRPr="005F0604">
              <w:rPr>
                <w:rFonts w:ascii="Times New Roman" w:hAnsi="Times New Roman" w:cs="Times New Roman"/>
              </w:rPr>
              <w:t xml:space="preserve">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w:t>
            </w:r>
            <w:proofErr w:type="spellStart"/>
            <w:r w:rsidRPr="005F0604">
              <w:rPr>
                <w:rFonts w:ascii="Times New Roman" w:hAnsi="Times New Roman" w:cs="Times New Roman"/>
              </w:rPr>
              <w:t>мегамира</w:t>
            </w:r>
            <w:proofErr w:type="spellEnd"/>
            <w:r w:rsidRPr="005F0604">
              <w:rPr>
                <w:rFonts w:ascii="Times New Roman" w:hAnsi="Times New Roman" w:cs="Times New Roman"/>
              </w:rPr>
              <w:t xml:space="preserve">, различать условия (границы, области)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первый закон термодинамики, закон сохранения электрического заряда, закон сохранения энергии) и ограниченность использования частных законов; анализировать физические процессы, используя основные положения, законы и закономерности; </w:t>
            </w:r>
            <w:r w:rsidRPr="005F0604">
              <w:rPr>
                <w:rFonts w:ascii="Times New Roman" w:hAnsi="Times New Roman" w:cs="Times New Roman"/>
              </w:rPr>
              <w:lastRenderedPageBreak/>
              <w:t>относительность механического движения, формулы кинематики равноускоренного движения, преобразования Галилея для скорости и перемещения, три закона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твердого тела;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частиц, связь давления идеального газа с концентрацией молекул и его температурой, уравнение Менделеева-</w:t>
            </w:r>
            <w:proofErr w:type="spellStart"/>
            <w:r w:rsidRPr="005F0604">
              <w:rPr>
                <w:rFonts w:ascii="Times New Roman" w:hAnsi="Times New Roman" w:cs="Times New Roman"/>
              </w:rPr>
              <w:t>Клапейрона</w:t>
            </w:r>
            <w:proofErr w:type="spellEnd"/>
            <w:r w:rsidRPr="005F0604">
              <w:rPr>
                <w:rFonts w:ascii="Times New Roman" w:hAnsi="Times New Roman" w:cs="Times New Roman"/>
              </w:rPr>
              <w:t>, первый закон термодинамики, закон сохранения энергии в 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полей, закона Кулона; законы Ома для участка цепи и для замкнутой электрической цепи, закон Джоуля-Ленца, закон электромагнитной индукции, правило Ленца, постулаты специальной теории относительности Эйнштейна, 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ядерных реакциях, закон радиоактивного распада.</w:t>
            </w:r>
          </w:p>
        </w:tc>
      </w:tr>
      <w:tr w:rsidR="00642952" w:rsidRPr="005F0604" w:rsidTr="001C68F4">
        <w:trPr>
          <w:trHeight w:val="144"/>
        </w:trPr>
        <w:tc>
          <w:tcPr>
            <w:tcW w:w="2127" w:type="dxa"/>
            <w:tcBorders>
              <w:top w:val="single" w:sz="4" w:space="0" w:color="auto"/>
              <w:left w:val="single" w:sz="4" w:space="0" w:color="auto"/>
              <w:bottom w:val="single" w:sz="4" w:space="0" w:color="auto"/>
              <w:right w:val="single" w:sz="4" w:space="0" w:color="auto"/>
            </w:tcBorders>
            <w:hideMark/>
          </w:tcPr>
          <w:p w:rsidR="00642952" w:rsidRPr="005F0604" w:rsidRDefault="00642952" w:rsidP="001C68F4">
            <w:pPr>
              <w:spacing w:after="0" w:line="240" w:lineRule="auto"/>
              <w:ind w:left="57" w:right="57"/>
              <w:rPr>
                <w:rFonts w:ascii="Times New Roman" w:hAnsi="Times New Roman" w:cs="Times New Roman"/>
              </w:rPr>
            </w:pPr>
            <w:r w:rsidRPr="005F0604">
              <w:rPr>
                <w:rFonts w:ascii="Times New Roman" w:hAnsi="Times New Roman" w:cs="Times New Roman"/>
              </w:rPr>
              <w:lastRenderedPageBreak/>
              <w:t xml:space="preserve">OK 02. Использовать современные средства поиска, анализа и интерпретации информации, и информационные технологии для </w:t>
            </w:r>
            <w:r w:rsidRPr="005F0604">
              <w:rPr>
                <w:rFonts w:ascii="Times New Roman" w:hAnsi="Times New Roman" w:cs="Times New Roman"/>
              </w:rPr>
              <w:lastRenderedPageBreak/>
              <w:t xml:space="preserve">выполнения задач профессиональной деятельности </w:t>
            </w:r>
          </w:p>
        </w:tc>
        <w:tc>
          <w:tcPr>
            <w:tcW w:w="3756" w:type="dxa"/>
            <w:tcBorders>
              <w:top w:val="single" w:sz="4" w:space="0" w:color="auto"/>
              <w:left w:val="single" w:sz="4" w:space="0" w:color="auto"/>
              <w:bottom w:val="single" w:sz="4" w:space="0" w:color="auto"/>
              <w:right w:val="single" w:sz="4" w:space="0" w:color="auto"/>
            </w:tcBorders>
            <w:hideMark/>
          </w:tcPr>
          <w:p w:rsidR="00642952" w:rsidRPr="005F0604" w:rsidRDefault="00642952" w:rsidP="001C68F4">
            <w:pPr>
              <w:spacing w:after="0" w:line="240" w:lineRule="auto"/>
              <w:ind w:left="113" w:right="57"/>
              <w:jc w:val="both"/>
              <w:rPr>
                <w:rFonts w:ascii="Times New Roman" w:hAnsi="Times New Roman" w:cs="Times New Roman"/>
                <w:b/>
              </w:rPr>
            </w:pPr>
            <w:r w:rsidRPr="005F0604">
              <w:rPr>
                <w:rFonts w:ascii="Times New Roman" w:hAnsi="Times New Roman" w:cs="Times New Roman"/>
                <w:b/>
              </w:rPr>
              <w:lastRenderedPageBreak/>
              <w:t xml:space="preserve">В области ценности научного познания: </w:t>
            </w:r>
          </w:p>
          <w:p w:rsidR="00642952" w:rsidRPr="005F0604" w:rsidRDefault="00642952" w:rsidP="00AD4A03">
            <w:pPr>
              <w:numPr>
                <w:ilvl w:val="0"/>
                <w:numId w:val="16"/>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w:t>
            </w:r>
            <w:r w:rsidRPr="005F0604">
              <w:rPr>
                <w:rFonts w:ascii="Times New Roman" w:hAnsi="Times New Roman" w:cs="Times New Roman"/>
              </w:rPr>
              <w:lastRenderedPageBreak/>
              <w:t xml:space="preserve">своего места в поликультурном мире; </w:t>
            </w:r>
          </w:p>
          <w:p w:rsidR="00642952" w:rsidRPr="005F0604" w:rsidRDefault="00642952" w:rsidP="00AD4A03">
            <w:pPr>
              <w:numPr>
                <w:ilvl w:val="0"/>
                <w:numId w:val="16"/>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совершенствование языковой и читательской культуры как средства взаимодействия между людьми и познания мира; </w:t>
            </w:r>
          </w:p>
          <w:p w:rsidR="00642952" w:rsidRPr="005F0604" w:rsidRDefault="00642952" w:rsidP="00AD4A03">
            <w:pPr>
              <w:numPr>
                <w:ilvl w:val="0"/>
                <w:numId w:val="16"/>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642952" w:rsidRPr="005F0604" w:rsidRDefault="00642952" w:rsidP="001C68F4">
            <w:pPr>
              <w:spacing w:after="0" w:line="240" w:lineRule="auto"/>
              <w:ind w:left="113" w:right="57"/>
              <w:jc w:val="both"/>
              <w:rPr>
                <w:rFonts w:ascii="Times New Roman" w:hAnsi="Times New Roman" w:cs="Times New Roman"/>
                <w:b/>
              </w:rPr>
            </w:pPr>
            <w:r w:rsidRPr="005F0604">
              <w:rPr>
                <w:rFonts w:ascii="Times New Roman" w:hAnsi="Times New Roman" w:cs="Times New Roman"/>
                <w:b/>
              </w:rPr>
              <w:t xml:space="preserve">Овладение универсальными учебными познавательными действиями: </w:t>
            </w:r>
          </w:p>
          <w:p w:rsidR="00642952" w:rsidRPr="005F0604" w:rsidRDefault="00642952" w:rsidP="001C68F4">
            <w:pPr>
              <w:spacing w:after="0" w:line="240" w:lineRule="auto"/>
              <w:ind w:left="113" w:right="57"/>
              <w:jc w:val="both"/>
              <w:rPr>
                <w:rFonts w:ascii="Times New Roman" w:hAnsi="Times New Roman" w:cs="Times New Roman"/>
              </w:rPr>
            </w:pPr>
            <w:r w:rsidRPr="005F0604">
              <w:rPr>
                <w:rFonts w:ascii="Times New Roman" w:hAnsi="Times New Roman" w:cs="Times New Roman"/>
              </w:rPr>
              <w:t xml:space="preserve">в) работа с информацией: </w:t>
            </w:r>
          </w:p>
          <w:p w:rsidR="00642952" w:rsidRPr="005F0604" w:rsidRDefault="00642952" w:rsidP="00AD4A03">
            <w:pPr>
              <w:numPr>
                <w:ilvl w:val="0"/>
                <w:numId w:val="17"/>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642952" w:rsidRPr="005F0604" w:rsidRDefault="00642952" w:rsidP="00AD4A03">
            <w:pPr>
              <w:numPr>
                <w:ilvl w:val="0"/>
                <w:numId w:val="17"/>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642952" w:rsidRPr="005F0604" w:rsidRDefault="00642952" w:rsidP="00AD4A03">
            <w:pPr>
              <w:numPr>
                <w:ilvl w:val="0"/>
                <w:numId w:val="17"/>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оценивать достоверность, легитимность информации, ее соответствие правовым и морально-этическим нормам; </w:t>
            </w:r>
          </w:p>
          <w:p w:rsidR="00642952" w:rsidRPr="005F0604" w:rsidRDefault="00642952" w:rsidP="00AD4A03">
            <w:pPr>
              <w:numPr>
                <w:ilvl w:val="0"/>
                <w:numId w:val="17"/>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42952" w:rsidRPr="005F0604" w:rsidRDefault="00642952" w:rsidP="00AD4A03">
            <w:pPr>
              <w:numPr>
                <w:ilvl w:val="0"/>
                <w:numId w:val="17"/>
              </w:numPr>
              <w:spacing w:after="0" w:line="240" w:lineRule="auto"/>
              <w:ind w:left="318" w:right="57"/>
              <w:jc w:val="both"/>
              <w:rPr>
                <w:rFonts w:ascii="Times New Roman" w:hAnsi="Times New Roman" w:cs="Times New Roman"/>
              </w:rPr>
            </w:pPr>
            <w:r w:rsidRPr="005F0604">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3757" w:type="dxa"/>
            <w:tcBorders>
              <w:top w:val="single" w:sz="4" w:space="0" w:color="auto"/>
              <w:left w:val="single" w:sz="4" w:space="0" w:color="auto"/>
              <w:bottom w:val="single" w:sz="4" w:space="0" w:color="auto"/>
              <w:right w:val="single" w:sz="4" w:space="0" w:color="auto"/>
            </w:tcBorders>
            <w:hideMark/>
          </w:tcPr>
          <w:p w:rsidR="00642952" w:rsidRPr="005F0604" w:rsidRDefault="00642952" w:rsidP="00AD4A03">
            <w:pPr>
              <w:numPr>
                <w:ilvl w:val="0"/>
                <w:numId w:val="17"/>
              </w:numPr>
              <w:spacing w:after="0" w:line="240" w:lineRule="auto"/>
              <w:ind w:left="389" w:right="57"/>
              <w:jc w:val="both"/>
              <w:rPr>
                <w:rFonts w:ascii="Times New Roman" w:hAnsi="Times New Roman" w:cs="Times New Roman"/>
              </w:rPr>
            </w:pPr>
            <w:r w:rsidRPr="005F0604">
              <w:rPr>
                <w:rFonts w:ascii="Times New Roman" w:hAnsi="Times New Roman" w:cs="Times New Roman"/>
              </w:rPr>
              <w:lastRenderedPageBreak/>
              <w:t xml:space="preserve">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w:t>
            </w:r>
            <w:r w:rsidRPr="005F0604">
              <w:rPr>
                <w:rFonts w:ascii="Times New Roman" w:hAnsi="Times New Roman" w:cs="Times New Roman"/>
              </w:rPr>
              <w:lastRenderedPageBreak/>
              <w:t>нуклонная модель атомного ядра при решении физических задач;</w:t>
            </w:r>
          </w:p>
          <w:p w:rsidR="00642952" w:rsidRPr="005F0604" w:rsidRDefault="00642952" w:rsidP="00AD4A03">
            <w:pPr>
              <w:numPr>
                <w:ilvl w:val="0"/>
                <w:numId w:val="17"/>
              </w:numPr>
              <w:spacing w:after="0" w:line="240" w:lineRule="auto"/>
              <w:ind w:left="389" w:right="57"/>
              <w:jc w:val="both"/>
              <w:rPr>
                <w:rFonts w:ascii="Times New Roman" w:hAnsi="Times New Roman" w:cs="Times New Roman"/>
              </w:rPr>
            </w:pPr>
            <w:r w:rsidRPr="005F0604">
              <w:rPr>
                <w:rFonts w:ascii="Times New Roman" w:hAnsi="Times New Roman" w:cs="Times New Roman"/>
              </w:rPr>
              <w:t>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rsidR="00642952" w:rsidRPr="005F0604" w:rsidRDefault="00642952" w:rsidP="00AD4A03">
            <w:pPr>
              <w:numPr>
                <w:ilvl w:val="0"/>
                <w:numId w:val="17"/>
              </w:numPr>
              <w:spacing w:after="0" w:line="240" w:lineRule="auto"/>
              <w:ind w:left="389" w:right="57"/>
              <w:jc w:val="both"/>
              <w:rPr>
                <w:rFonts w:ascii="Times New Roman" w:hAnsi="Times New Roman" w:cs="Times New Roman"/>
              </w:rPr>
            </w:pPr>
            <w:r w:rsidRPr="005F0604">
              <w:rPr>
                <w:rFonts w:ascii="Times New Roman" w:hAnsi="Times New Roman" w:cs="Times New Roman"/>
              </w:rPr>
              <w:t>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642952" w:rsidRPr="005F0604" w:rsidRDefault="00642952" w:rsidP="00AD4A03">
            <w:pPr>
              <w:numPr>
                <w:ilvl w:val="0"/>
                <w:numId w:val="17"/>
              </w:numPr>
              <w:spacing w:after="0" w:line="240" w:lineRule="auto"/>
              <w:ind w:left="389" w:right="57"/>
              <w:jc w:val="both"/>
              <w:rPr>
                <w:rFonts w:ascii="Times New Roman" w:hAnsi="Times New Roman" w:cs="Times New Roman"/>
              </w:rPr>
            </w:pPr>
            <w:r w:rsidRPr="005F0604">
              <w:rPr>
                <w:rFonts w:ascii="Times New Roman" w:hAnsi="Times New Roman" w:cs="Times New Roman"/>
              </w:rPr>
              <w:t>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tc>
      </w:tr>
      <w:tr w:rsidR="00642952" w:rsidRPr="005F0604" w:rsidTr="001C68F4">
        <w:trPr>
          <w:trHeight w:val="144"/>
        </w:trPr>
        <w:tc>
          <w:tcPr>
            <w:tcW w:w="2127" w:type="dxa"/>
            <w:tcBorders>
              <w:top w:val="single" w:sz="4" w:space="0" w:color="auto"/>
              <w:left w:val="single" w:sz="4" w:space="0" w:color="auto"/>
              <w:bottom w:val="single" w:sz="4" w:space="0" w:color="auto"/>
              <w:right w:val="single" w:sz="4" w:space="0" w:color="auto"/>
            </w:tcBorders>
            <w:hideMark/>
          </w:tcPr>
          <w:p w:rsidR="00642952" w:rsidRPr="005F0604" w:rsidRDefault="00642952" w:rsidP="001C68F4">
            <w:pPr>
              <w:spacing w:after="0" w:line="240" w:lineRule="auto"/>
              <w:ind w:left="57" w:right="57"/>
              <w:rPr>
                <w:rFonts w:ascii="Times New Roman" w:hAnsi="Times New Roman" w:cs="Times New Roman"/>
              </w:rPr>
            </w:pPr>
            <w:r w:rsidRPr="005F0604">
              <w:rPr>
                <w:rFonts w:ascii="Times New Roman" w:hAnsi="Times New Roman" w:cs="Times New Roman"/>
              </w:rPr>
              <w:lastRenderedPageBreak/>
              <w:t>OK 03. Планировать и реализовывать собственное профессиональное и личностное развитие, предпринимательс</w:t>
            </w:r>
            <w:r w:rsidRPr="005F0604">
              <w:rPr>
                <w:rFonts w:ascii="Times New Roman" w:hAnsi="Times New Roman" w:cs="Times New Roman"/>
              </w:rPr>
              <w:lastRenderedPageBreak/>
              <w:t xml:space="preserve">кую деятельность в профессиональной сфере, использовать знания по финансовой грамотности в различных жизненных ситуациях </w:t>
            </w:r>
          </w:p>
        </w:tc>
        <w:tc>
          <w:tcPr>
            <w:tcW w:w="3756" w:type="dxa"/>
            <w:tcBorders>
              <w:top w:val="single" w:sz="4" w:space="0" w:color="auto"/>
              <w:left w:val="single" w:sz="4" w:space="0" w:color="auto"/>
              <w:bottom w:val="single" w:sz="4" w:space="0" w:color="auto"/>
              <w:right w:val="single" w:sz="4" w:space="0" w:color="auto"/>
            </w:tcBorders>
            <w:hideMark/>
          </w:tcPr>
          <w:p w:rsidR="00642952" w:rsidRPr="005F0604" w:rsidRDefault="00642952" w:rsidP="001C68F4">
            <w:pPr>
              <w:spacing w:after="0" w:line="240" w:lineRule="auto"/>
              <w:ind w:left="113" w:right="57"/>
              <w:jc w:val="both"/>
              <w:rPr>
                <w:rFonts w:ascii="Times New Roman" w:hAnsi="Times New Roman" w:cs="Times New Roman"/>
                <w:b/>
              </w:rPr>
            </w:pPr>
            <w:r w:rsidRPr="005F0604">
              <w:rPr>
                <w:rFonts w:ascii="Times New Roman" w:hAnsi="Times New Roman" w:cs="Times New Roman"/>
                <w:b/>
              </w:rPr>
              <w:lastRenderedPageBreak/>
              <w:t xml:space="preserve">В области духовно-нравственного воспитания: </w:t>
            </w:r>
          </w:p>
          <w:p w:rsidR="00642952" w:rsidRPr="005F0604" w:rsidRDefault="00642952" w:rsidP="00AD4A03">
            <w:pPr>
              <w:numPr>
                <w:ilvl w:val="0"/>
                <w:numId w:val="18"/>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сформированность нравственного сознания, этического поведения; </w:t>
            </w:r>
          </w:p>
          <w:p w:rsidR="00642952" w:rsidRPr="005F0604" w:rsidRDefault="00642952" w:rsidP="00AD4A03">
            <w:pPr>
              <w:numPr>
                <w:ilvl w:val="0"/>
                <w:numId w:val="18"/>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способность оценивать ситуацию и принимать осознанные решения, ориентируясь на </w:t>
            </w:r>
            <w:r w:rsidRPr="005F0604">
              <w:rPr>
                <w:rFonts w:ascii="Times New Roman" w:hAnsi="Times New Roman" w:cs="Times New Roman"/>
              </w:rPr>
              <w:lastRenderedPageBreak/>
              <w:t xml:space="preserve">морально-нравственные нормы и ценности; </w:t>
            </w:r>
          </w:p>
          <w:p w:rsidR="00642952" w:rsidRPr="005F0604" w:rsidRDefault="00642952" w:rsidP="00AD4A03">
            <w:pPr>
              <w:numPr>
                <w:ilvl w:val="0"/>
                <w:numId w:val="18"/>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осознание личного вклада в построение устойчивого будущего; </w:t>
            </w:r>
          </w:p>
          <w:p w:rsidR="00642952" w:rsidRPr="005F0604" w:rsidRDefault="00642952" w:rsidP="00AD4A03">
            <w:pPr>
              <w:numPr>
                <w:ilvl w:val="0"/>
                <w:numId w:val="18"/>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642952" w:rsidRPr="005F0604" w:rsidRDefault="00642952" w:rsidP="001C68F4">
            <w:pPr>
              <w:spacing w:after="0" w:line="240" w:lineRule="auto"/>
              <w:ind w:left="113" w:right="57"/>
              <w:jc w:val="both"/>
              <w:rPr>
                <w:rFonts w:ascii="Times New Roman" w:hAnsi="Times New Roman" w:cs="Times New Roman"/>
                <w:b/>
              </w:rPr>
            </w:pPr>
            <w:r w:rsidRPr="005F0604">
              <w:rPr>
                <w:rFonts w:ascii="Times New Roman" w:hAnsi="Times New Roman" w:cs="Times New Roman"/>
                <w:b/>
              </w:rPr>
              <w:t xml:space="preserve">Овладение универсальными регулятивными действиями: </w:t>
            </w:r>
          </w:p>
          <w:p w:rsidR="00642952" w:rsidRPr="005F0604" w:rsidRDefault="00642952" w:rsidP="001C68F4">
            <w:pPr>
              <w:spacing w:after="0" w:line="240" w:lineRule="auto"/>
              <w:ind w:left="113" w:right="57"/>
              <w:jc w:val="both"/>
              <w:rPr>
                <w:rFonts w:ascii="Times New Roman" w:hAnsi="Times New Roman" w:cs="Times New Roman"/>
              </w:rPr>
            </w:pPr>
            <w:r w:rsidRPr="005F0604">
              <w:rPr>
                <w:rFonts w:ascii="Times New Roman" w:hAnsi="Times New Roman" w:cs="Times New Roman"/>
              </w:rPr>
              <w:t xml:space="preserve">а) самоорганизация: </w:t>
            </w:r>
          </w:p>
          <w:p w:rsidR="00642952" w:rsidRPr="005F0604" w:rsidRDefault="00642952" w:rsidP="00AD4A03">
            <w:pPr>
              <w:numPr>
                <w:ilvl w:val="0"/>
                <w:numId w:val="19"/>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642952" w:rsidRPr="005F0604" w:rsidRDefault="00642952" w:rsidP="00AD4A03">
            <w:pPr>
              <w:numPr>
                <w:ilvl w:val="0"/>
                <w:numId w:val="19"/>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самостоятельно составлять план решения проблемы с учетом имеющихся ресурсов, собственных возможностей и предпочтений; </w:t>
            </w:r>
          </w:p>
          <w:p w:rsidR="00642952" w:rsidRPr="005F0604" w:rsidRDefault="00642952" w:rsidP="00AD4A03">
            <w:pPr>
              <w:numPr>
                <w:ilvl w:val="0"/>
                <w:numId w:val="19"/>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642952" w:rsidRPr="005F0604" w:rsidRDefault="00642952" w:rsidP="001C68F4">
            <w:pPr>
              <w:spacing w:after="0" w:line="240" w:lineRule="auto"/>
              <w:ind w:left="113" w:right="57"/>
              <w:jc w:val="both"/>
              <w:rPr>
                <w:rFonts w:ascii="Times New Roman" w:hAnsi="Times New Roman" w:cs="Times New Roman"/>
              </w:rPr>
            </w:pPr>
            <w:r w:rsidRPr="005F0604">
              <w:rPr>
                <w:rFonts w:ascii="Times New Roman" w:hAnsi="Times New Roman" w:cs="Times New Roman"/>
              </w:rPr>
              <w:t xml:space="preserve">б) самоконтроль: </w:t>
            </w:r>
          </w:p>
          <w:p w:rsidR="00642952" w:rsidRPr="005F0604" w:rsidRDefault="00642952" w:rsidP="00AD4A03">
            <w:pPr>
              <w:numPr>
                <w:ilvl w:val="0"/>
                <w:numId w:val="20"/>
              </w:numPr>
              <w:suppressAutoHyphens/>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использовать приемы рефлексии для оценки ситуации, выбора верного решения; </w:t>
            </w:r>
          </w:p>
          <w:p w:rsidR="00642952" w:rsidRPr="005F0604" w:rsidRDefault="00642952" w:rsidP="00AD4A03">
            <w:pPr>
              <w:numPr>
                <w:ilvl w:val="0"/>
                <w:numId w:val="20"/>
              </w:numPr>
              <w:suppressAutoHyphens/>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уметь оценивать риски и своевременно принимать решения по их снижению; </w:t>
            </w:r>
          </w:p>
          <w:p w:rsidR="00642952" w:rsidRPr="005F0604" w:rsidRDefault="00642952" w:rsidP="001C68F4">
            <w:pPr>
              <w:spacing w:after="0" w:line="240" w:lineRule="auto"/>
              <w:ind w:left="113" w:right="57"/>
              <w:jc w:val="both"/>
              <w:rPr>
                <w:rFonts w:ascii="Times New Roman" w:hAnsi="Times New Roman" w:cs="Times New Roman"/>
              </w:rPr>
            </w:pPr>
            <w:r w:rsidRPr="005F0604">
              <w:rPr>
                <w:rFonts w:ascii="Times New Roman" w:hAnsi="Times New Roman" w:cs="Times New Roman"/>
              </w:rPr>
              <w:t xml:space="preserve">в) эмоциональный </w:t>
            </w:r>
            <w:r w:rsidRPr="005F0604">
              <w:rPr>
                <w:rFonts w:ascii="Times New Roman" w:hAnsi="Times New Roman" w:cs="Times New Roman"/>
              </w:rPr>
              <w:tab/>
              <w:t>интеллект, предполагающий сформированность:</w:t>
            </w:r>
          </w:p>
          <w:p w:rsidR="00642952" w:rsidRPr="005F0604" w:rsidRDefault="00642952" w:rsidP="00AD4A03">
            <w:pPr>
              <w:numPr>
                <w:ilvl w:val="0"/>
                <w:numId w:val="21"/>
              </w:numPr>
              <w:suppressAutoHyphens/>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42952" w:rsidRPr="005F0604" w:rsidRDefault="00642952" w:rsidP="00AD4A03">
            <w:pPr>
              <w:numPr>
                <w:ilvl w:val="0"/>
                <w:numId w:val="21"/>
              </w:numPr>
              <w:suppressAutoHyphens/>
              <w:spacing w:after="0" w:line="240" w:lineRule="auto"/>
              <w:ind w:left="318" w:right="57"/>
              <w:jc w:val="both"/>
              <w:rPr>
                <w:rFonts w:ascii="Times New Roman" w:hAnsi="Times New Roman" w:cs="Times New Roman"/>
              </w:rPr>
            </w:pPr>
            <w:proofErr w:type="spellStart"/>
            <w:r w:rsidRPr="005F0604">
              <w:rPr>
                <w:rFonts w:ascii="Times New Roman" w:hAnsi="Times New Roman" w:cs="Times New Roman"/>
              </w:rPr>
              <w:t>эмпатии</w:t>
            </w:r>
            <w:proofErr w:type="spellEnd"/>
            <w:r w:rsidRPr="005F0604">
              <w:rPr>
                <w:rFonts w:ascii="Times New Roman" w:hAnsi="Times New Roman" w:cs="Times New Roman"/>
              </w:rPr>
              <w:t xml:space="preserve">, включающей способность </w:t>
            </w:r>
            <w:r w:rsidRPr="005F0604">
              <w:rPr>
                <w:rFonts w:ascii="Times New Roman" w:hAnsi="Times New Roman" w:cs="Times New Roman"/>
              </w:rPr>
              <w:tab/>
              <w:t xml:space="preserve">понимать эмоциональное состояние других, учитывать его при осуществлении коммуникации, способность к сочувствию и сопереживанию; </w:t>
            </w:r>
          </w:p>
          <w:p w:rsidR="00642952" w:rsidRPr="005F0604" w:rsidRDefault="00642952" w:rsidP="00AD4A03">
            <w:pPr>
              <w:numPr>
                <w:ilvl w:val="0"/>
                <w:numId w:val="21"/>
              </w:numPr>
              <w:suppressAutoHyphens/>
              <w:spacing w:after="0" w:line="240" w:lineRule="auto"/>
              <w:ind w:left="318" w:right="57"/>
              <w:jc w:val="both"/>
              <w:rPr>
                <w:rFonts w:ascii="Times New Roman" w:hAnsi="Times New Roman" w:cs="Times New Roman"/>
              </w:rPr>
            </w:pPr>
            <w:r w:rsidRPr="005F0604">
              <w:rPr>
                <w:rFonts w:ascii="Times New Roman" w:hAnsi="Times New Roman" w:cs="Times New Roman"/>
              </w:rPr>
              <w:lastRenderedPageBreak/>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757" w:type="dxa"/>
            <w:tcBorders>
              <w:top w:val="single" w:sz="4" w:space="0" w:color="auto"/>
              <w:left w:val="single" w:sz="4" w:space="0" w:color="auto"/>
              <w:bottom w:val="single" w:sz="4" w:space="0" w:color="auto"/>
              <w:right w:val="single" w:sz="4" w:space="0" w:color="auto"/>
            </w:tcBorders>
            <w:hideMark/>
          </w:tcPr>
          <w:p w:rsidR="00642952" w:rsidRPr="005F0604" w:rsidRDefault="00642952" w:rsidP="00AD4A03">
            <w:pPr>
              <w:numPr>
                <w:ilvl w:val="0"/>
                <w:numId w:val="17"/>
              </w:numPr>
              <w:suppressAutoHyphens/>
              <w:spacing w:after="0" w:line="240" w:lineRule="auto"/>
              <w:ind w:left="389" w:right="57"/>
              <w:jc w:val="both"/>
              <w:rPr>
                <w:rFonts w:ascii="Times New Roman" w:hAnsi="Times New Roman" w:cs="Times New Roman"/>
              </w:rPr>
            </w:pPr>
            <w:r w:rsidRPr="005F0604">
              <w:rPr>
                <w:rFonts w:ascii="Times New Roman" w:hAnsi="Times New Roman" w:cs="Times New Roman"/>
              </w:rPr>
              <w:lastRenderedPageBreak/>
              <w:t xml:space="preserve">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w:t>
            </w:r>
            <w:r w:rsidRPr="005F0604">
              <w:rPr>
                <w:rFonts w:ascii="Times New Roman" w:hAnsi="Times New Roman" w:cs="Times New Roman"/>
              </w:rPr>
              <w:lastRenderedPageBreak/>
              <w:t>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rsidR="00642952" w:rsidRPr="005F0604" w:rsidRDefault="00642952" w:rsidP="00AD4A03">
            <w:pPr>
              <w:numPr>
                <w:ilvl w:val="0"/>
                <w:numId w:val="17"/>
              </w:numPr>
              <w:suppressAutoHyphens/>
              <w:spacing w:after="0" w:line="240" w:lineRule="auto"/>
              <w:ind w:left="389" w:right="57"/>
              <w:jc w:val="both"/>
              <w:rPr>
                <w:rFonts w:ascii="Times New Roman" w:hAnsi="Times New Roman" w:cs="Times New Roman"/>
              </w:rPr>
            </w:pPr>
            <w:r w:rsidRPr="005F0604">
              <w:rPr>
                <w:rFonts w:ascii="Times New Roman" w:hAnsi="Times New Roman" w:cs="Times New Roman"/>
              </w:rPr>
              <w:t xml:space="preserve">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 </w:t>
            </w:r>
          </w:p>
          <w:p w:rsidR="00642952" w:rsidRPr="005F0604" w:rsidRDefault="00642952" w:rsidP="00AD4A03">
            <w:pPr>
              <w:numPr>
                <w:ilvl w:val="0"/>
                <w:numId w:val="17"/>
              </w:numPr>
              <w:suppressAutoHyphens/>
              <w:spacing w:after="0" w:line="240" w:lineRule="auto"/>
              <w:ind w:left="389" w:right="57"/>
              <w:jc w:val="both"/>
              <w:rPr>
                <w:rFonts w:ascii="Times New Roman" w:hAnsi="Times New Roman" w:cs="Times New Roman"/>
              </w:rPr>
            </w:pPr>
            <w:r w:rsidRPr="005F0604">
              <w:rPr>
                <w:rFonts w:ascii="Times New Roman" w:hAnsi="Times New Roman" w:cs="Times New Roman"/>
              </w:rPr>
              <w:t>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tc>
      </w:tr>
      <w:tr w:rsidR="00642952" w:rsidRPr="005F0604" w:rsidTr="001C68F4">
        <w:trPr>
          <w:trHeight w:val="144"/>
        </w:trPr>
        <w:tc>
          <w:tcPr>
            <w:tcW w:w="2127" w:type="dxa"/>
            <w:tcBorders>
              <w:top w:val="single" w:sz="4" w:space="0" w:color="auto"/>
              <w:left w:val="single" w:sz="4" w:space="0" w:color="auto"/>
              <w:bottom w:val="single" w:sz="4" w:space="0" w:color="auto"/>
              <w:right w:val="single" w:sz="4" w:space="0" w:color="auto"/>
            </w:tcBorders>
            <w:hideMark/>
          </w:tcPr>
          <w:p w:rsidR="00642952" w:rsidRPr="005F0604" w:rsidRDefault="00642952" w:rsidP="001C68F4">
            <w:pPr>
              <w:spacing w:after="0" w:line="240" w:lineRule="auto"/>
              <w:ind w:left="57" w:right="57"/>
              <w:rPr>
                <w:rFonts w:ascii="Times New Roman" w:hAnsi="Times New Roman" w:cs="Times New Roman"/>
              </w:rPr>
            </w:pPr>
            <w:r w:rsidRPr="005F0604">
              <w:rPr>
                <w:rFonts w:ascii="Times New Roman" w:hAnsi="Times New Roman" w:cs="Times New Roman"/>
              </w:rPr>
              <w:lastRenderedPageBreak/>
              <w:t xml:space="preserve">OK 04. Эффективно взаимодействовать и работать в коллективе и команде </w:t>
            </w:r>
          </w:p>
        </w:tc>
        <w:tc>
          <w:tcPr>
            <w:tcW w:w="3756" w:type="dxa"/>
            <w:tcBorders>
              <w:top w:val="single" w:sz="4" w:space="0" w:color="auto"/>
              <w:left w:val="single" w:sz="4" w:space="0" w:color="auto"/>
              <w:bottom w:val="single" w:sz="4" w:space="0" w:color="auto"/>
              <w:right w:val="single" w:sz="4" w:space="0" w:color="auto"/>
            </w:tcBorders>
            <w:hideMark/>
          </w:tcPr>
          <w:p w:rsidR="00642952" w:rsidRPr="005F0604" w:rsidRDefault="00642952" w:rsidP="00AD4A03">
            <w:pPr>
              <w:numPr>
                <w:ilvl w:val="0"/>
                <w:numId w:val="22"/>
              </w:numPr>
              <w:spacing w:after="0" w:line="240" w:lineRule="auto"/>
              <w:ind w:left="318" w:right="57"/>
              <w:jc w:val="both"/>
              <w:rPr>
                <w:rFonts w:ascii="Times New Roman" w:hAnsi="Times New Roman" w:cs="Times New Roman"/>
              </w:rPr>
            </w:pPr>
            <w:r w:rsidRPr="005F0604">
              <w:rPr>
                <w:rFonts w:ascii="Times New Roman" w:hAnsi="Times New Roman" w:cs="Times New Roman"/>
              </w:rPr>
              <w:t>готовность и способность к образованию и саморазвитию, самостоятельности и самоопределению;</w:t>
            </w:r>
          </w:p>
          <w:p w:rsidR="00642952" w:rsidRPr="005F0604" w:rsidRDefault="00642952" w:rsidP="00AD4A03">
            <w:pPr>
              <w:numPr>
                <w:ilvl w:val="0"/>
                <w:numId w:val="22"/>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овладение навыками учебно-исследовательской, проектной и социальной деятельности; </w:t>
            </w:r>
          </w:p>
          <w:p w:rsidR="00642952" w:rsidRPr="005F0604" w:rsidRDefault="00642952" w:rsidP="001C68F4">
            <w:pPr>
              <w:spacing w:after="0" w:line="240" w:lineRule="auto"/>
              <w:ind w:left="113" w:right="57"/>
              <w:jc w:val="both"/>
              <w:rPr>
                <w:rFonts w:ascii="Times New Roman" w:hAnsi="Times New Roman" w:cs="Times New Roman"/>
                <w:b/>
              </w:rPr>
            </w:pPr>
            <w:r w:rsidRPr="005F0604">
              <w:rPr>
                <w:rFonts w:ascii="Times New Roman" w:hAnsi="Times New Roman" w:cs="Times New Roman"/>
                <w:b/>
              </w:rPr>
              <w:t xml:space="preserve">Овладение универсальными коммуникативными действиями: </w:t>
            </w:r>
          </w:p>
          <w:p w:rsidR="00642952" w:rsidRPr="005F0604" w:rsidRDefault="00642952" w:rsidP="001C68F4">
            <w:pPr>
              <w:spacing w:after="0" w:line="240" w:lineRule="auto"/>
              <w:ind w:left="113" w:right="57"/>
              <w:jc w:val="both"/>
              <w:rPr>
                <w:rFonts w:ascii="Times New Roman" w:hAnsi="Times New Roman" w:cs="Times New Roman"/>
              </w:rPr>
            </w:pPr>
            <w:r w:rsidRPr="005F0604">
              <w:rPr>
                <w:rFonts w:ascii="Times New Roman" w:hAnsi="Times New Roman" w:cs="Times New Roman"/>
              </w:rPr>
              <w:t xml:space="preserve">б) совместная деятельность: </w:t>
            </w:r>
          </w:p>
          <w:p w:rsidR="00642952" w:rsidRPr="005F0604" w:rsidRDefault="00642952" w:rsidP="00AD4A03">
            <w:pPr>
              <w:numPr>
                <w:ilvl w:val="0"/>
                <w:numId w:val="23"/>
              </w:numPr>
              <w:suppressAutoHyphens/>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понимать и использовать преимущества командной и индивидуальной работы; </w:t>
            </w:r>
          </w:p>
          <w:p w:rsidR="00642952" w:rsidRPr="005F0604" w:rsidRDefault="00642952" w:rsidP="00AD4A03">
            <w:pPr>
              <w:numPr>
                <w:ilvl w:val="0"/>
                <w:numId w:val="23"/>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642952" w:rsidRPr="005F0604" w:rsidRDefault="00642952" w:rsidP="00AD4A03">
            <w:pPr>
              <w:numPr>
                <w:ilvl w:val="0"/>
                <w:numId w:val="23"/>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координировать и выполнять работу в условиях реального, виртуального и комбинированного взаимодействия; </w:t>
            </w:r>
          </w:p>
          <w:p w:rsidR="00642952" w:rsidRPr="005F0604" w:rsidRDefault="00642952" w:rsidP="00AD4A03">
            <w:pPr>
              <w:numPr>
                <w:ilvl w:val="0"/>
                <w:numId w:val="23"/>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осуществлять позитивное стратегическое поведение в различных ситуациях, проявлять творчество и воображение, быть инициативным </w:t>
            </w:r>
          </w:p>
          <w:p w:rsidR="00642952" w:rsidRPr="005F0604" w:rsidRDefault="00642952" w:rsidP="001C68F4">
            <w:pPr>
              <w:spacing w:after="0" w:line="240" w:lineRule="auto"/>
              <w:ind w:left="113" w:right="57"/>
              <w:jc w:val="both"/>
              <w:rPr>
                <w:rFonts w:ascii="Times New Roman" w:hAnsi="Times New Roman" w:cs="Times New Roman"/>
                <w:b/>
              </w:rPr>
            </w:pPr>
            <w:r w:rsidRPr="005F0604">
              <w:rPr>
                <w:rFonts w:ascii="Times New Roman" w:hAnsi="Times New Roman" w:cs="Times New Roman"/>
                <w:b/>
              </w:rPr>
              <w:t xml:space="preserve">Овладение универсальными регулятивными действиями: </w:t>
            </w:r>
          </w:p>
          <w:p w:rsidR="00642952" w:rsidRPr="005F0604" w:rsidRDefault="00642952" w:rsidP="001C68F4">
            <w:pPr>
              <w:spacing w:after="0" w:line="240" w:lineRule="auto"/>
              <w:ind w:left="113" w:right="57"/>
              <w:jc w:val="both"/>
              <w:rPr>
                <w:rFonts w:ascii="Times New Roman" w:hAnsi="Times New Roman" w:cs="Times New Roman"/>
              </w:rPr>
            </w:pPr>
            <w:r w:rsidRPr="005F0604">
              <w:rPr>
                <w:rFonts w:ascii="Times New Roman" w:hAnsi="Times New Roman" w:cs="Times New Roman"/>
              </w:rPr>
              <w:t xml:space="preserve">г) принятие себя и других людей: </w:t>
            </w:r>
          </w:p>
          <w:p w:rsidR="00642952" w:rsidRPr="005F0604" w:rsidRDefault="00642952" w:rsidP="00AD4A03">
            <w:pPr>
              <w:numPr>
                <w:ilvl w:val="0"/>
                <w:numId w:val="24"/>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принимать мотивы и аргументы других людей при анализе результатов деятельности; </w:t>
            </w:r>
          </w:p>
          <w:p w:rsidR="00642952" w:rsidRPr="005F0604" w:rsidRDefault="00642952" w:rsidP="00AD4A03">
            <w:pPr>
              <w:numPr>
                <w:ilvl w:val="0"/>
                <w:numId w:val="24"/>
              </w:numPr>
              <w:spacing w:after="0" w:line="240" w:lineRule="auto"/>
              <w:ind w:left="318" w:right="57"/>
              <w:jc w:val="both"/>
              <w:rPr>
                <w:rFonts w:ascii="Times New Roman" w:hAnsi="Times New Roman" w:cs="Times New Roman"/>
              </w:rPr>
            </w:pPr>
            <w:r w:rsidRPr="005F0604">
              <w:rPr>
                <w:rFonts w:ascii="Times New Roman" w:hAnsi="Times New Roman" w:cs="Times New Roman"/>
              </w:rPr>
              <w:t>признавать свое право и право других людей на ошибки; развивать способность понимать мир с позиции другого человека.</w:t>
            </w:r>
          </w:p>
        </w:tc>
        <w:tc>
          <w:tcPr>
            <w:tcW w:w="3757" w:type="dxa"/>
            <w:tcBorders>
              <w:top w:val="single" w:sz="4" w:space="0" w:color="auto"/>
              <w:left w:val="single" w:sz="4" w:space="0" w:color="auto"/>
              <w:bottom w:val="single" w:sz="4" w:space="0" w:color="auto"/>
              <w:right w:val="single" w:sz="4" w:space="0" w:color="auto"/>
            </w:tcBorders>
            <w:hideMark/>
          </w:tcPr>
          <w:p w:rsidR="00642952" w:rsidRPr="005F0604" w:rsidRDefault="00642952" w:rsidP="00AD4A03">
            <w:pPr>
              <w:numPr>
                <w:ilvl w:val="0"/>
                <w:numId w:val="24"/>
              </w:numPr>
              <w:suppressAutoHyphens/>
              <w:spacing w:after="0" w:line="240" w:lineRule="auto"/>
              <w:ind w:left="389" w:right="57"/>
              <w:jc w:val="both"/>
              <w:rPr>
                <w:rFonts w:ascii="Times New Roman" w:hAnsi="Times New Roman" w:cs="Times New Roman"/>
              </w:rPr>
            </w:pPr>
            <w:r w:rsidRPr="005F0604">
              <w:rPr>
                <w:rFonts w:ascii="Times New Roman" w:hAnsi="Times New Roman" w:cs="Times New Roman"/>
              </w:rPr>
              <w:t>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642952" w:rsidRPr="005F0604" w:rsidRDefault="00642952" w:rsidP="00AD4A03">
            <w:pPr>
              <w:numPr>
                <w:ilvl w:val="0"/>
                <w:numId w:val="24"/>
              </w:numPr>
              <w:suppressAutoHyphens/>
              <w:spacing w:after="0" w:line="240" w:lineRule="auto"/>
              <w:ind w:left="389" w:right="57"/>
              <w:jc w:val="both"/>
              <w:rPr>
                <w:rFonts w:ascii="Times New Roman" w:hAnsi="Times New Roman" w:cs="Times New Roman"/>
              </w:rPr>
            </w:pPr>
            <w:r w:rsidRPr="005F0604">
              <w:rPr>
                <w:rFonts w:ascii="Times New Roman" w:hAnsi="Times New Roman" w:cs="Times New Roman"/>
              </w:rPr>
              <w:t xml:space="preserve">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tc>
      </w:tr>
      <w:tr w:rsidR="00642952" w:rsidRPr="005F0604" w:rsidTr="001C68F4">
        <w:trPr>
          <w:trHeight w:val="3300"/>
        </w:trPr>
        <w:tc>
          <w:tcPr>
            <w:tcW w:w="2127" w:type="dxa"/>
            <w:tcBorders>
              <w:top w:val="single" w:sz="4" w:space="0" w:color="auto"/>
              <w:left w:val="single" w:sz="4" w:space="0" w:color="auto"/>
              <w:bottom w:val="single" w:sz="4" w:space="0" w:color="auto"/>
              <w:right w:val="single" w:sz="4" w:space="0" w:color="auto"/>
            </w:tcBorders>
            <w:hideMark/>
          </w:tcPr>
          <w:p w:rsidR="00642952" w:rsidRPr="005F0604" w:rsidRDefault="00642952" w:rsidP="001C68F4">
            <w:pPr>
              <w:spacing w:after="0" w:line="240" w:lineRule="auto"/>
              <w:ind w:left="57" w:right="57"/>
              <w:rPr>
                <w:rFonts w:ascii="Times New Roman" w:hAnsi="Times New Roman" w:cs="Times New Roman"/>
              </w:rPr>
            </w:pPr>
            <w:r w:rsidRPr="005F0604">
              <w:rPr>
                <w:rFonts w:ascii="Times New Roman" w:hAnsi="Times New Roman" w:cs="Times New Roman"/>
              </w:rPr>
              <w:lastRenderedPageBreak/>
              <w:t xml:space="preserve">OK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756" w:type="dxa"/>
            <w:tcBorders>
              <w:top w:val="single" w:sz="4" w:space="0" w:color="auto"/>
              <w:left w:val="single" w:sz="4" w:space="0" w:color="auto"/>
              <w:bottom w:val="single" w:sz="4" w:space="0" w:color="auto"/>
              <w:right w:val="single" w:sz="4" w:space="0" w:color="auto"/>
            </w:tcBorders>
            <w:hideMark/>
          </w:tcPr>
          <w:p w:rsidR="00642952" w:rsidRPr="005F0604" w:rsidRDefault="00642952" w:rsidP="001C68F4">
            <w:pPr>
              <w:spacing w:after="0" w:line="240" w:lineRule="auto"/>
              <w:ind w:left="113" w:right="57"/>
              <w:jc w:val="both"/>
              <w:rPr>
                <w:rFonts w:ascii="Times New Roman" w:hAnsi="Times New Roman" w:cs="Times New Roman"/>
                <w:b/>
              </w:rPr>
            </w:pPr>
            <w:r w:rsidRPr="005F0604">
              <w:rPr>
                <w:rFonts w:ascii="Times New Roman" w:hAnsi="Times New Roman" w:cs="Times New Roman"/>
                <w:b/>
              </w:rPr>
              <w:t xml:space="preserve">В области эстетического воспитания: </w:t>
            </w:r>
          </w:p>
          <w:p w:rsidR="00642952" w:rsidRPr="005F0604" w:rsidRDefault="00642952" w:rsidP="00AD4A03">
            <w:pPr>
              <w:numPr>
                <w:ilvl w:val="0"/>
                <w:numId w:val="25"/>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эстетическое отношение к миру, включая эстетику научного творчества, присущего физической науке; </w:t>
            </w:r>
          </w:p>
          <w:p w:rsidR="00642952" w:rsidRPr="005F0604" w:rsidRDefault="00642952" w:rsidP="00AD4A03">
            <w:pPr>
              <w:numPr>
                <w:ilvl w:val="0"/>
                <w:numId w:val="25"/>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642952" w:rsidRPr="005F0604" w:rsidRDefault="00642952" w:rsidP="00AD4A03">
            <w:pPr>
              <w:numPr>
                <w:ilvl w:val="0"/>
                <w:numId w:val="25"/>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642952" w:rsidRPr="005F0604" w:rsidRDefault="00642952" w:rsidP="00AD4A03">
            <w:pPr>
              <w:numPr>
                <w:ilvl w:val="0"/>
                <w:numId w:val="25"/>
              </w:numPr>
              <w:suppressAutoHyphens/>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готовность к самовыражению в разных видах искусства, стремление проявлять качества творческой личности; </w:t>
            </w:r>
          </w:p>
          <w:p w:rsidR="00642952" w:rsidRPr="005F0604" w:rsidRDefault="00642952" w:rsidP="001C68F4">
            <w:pPr>
              <w:spacing w:after="0" w:line="240" w:lineRule="auto"/>
              <w:ind w:left="113" w:right="57"/>
              <w:jc w:val="both"/>
              <w:rPr>
                <w:rFonts w:ascii="Times New Roman" w:hAnsi="Times New Roman" w:cs="Times New Roman"/>
                <w:b/>
              </w:rPr>
            </w:pPr>
            <w:r w:rsidRPr="005F0604">
              <w:rPr>
                <w:rFonts w:ascii="Times New Roman" w:hAnsi="Times New Roman" w:cs="Times New Roman"/>
                <w:b/>
              </w:rPr>
              <w:t xml:space="preserve">Овладение </w:t>
            </w:r>
            <w:r w:rsidRPr="005F0604">
              <w:rPr>
                <w:rFonts w:ascii="Times New Roman" w:hAnsi="Times New Roman" w:cs="Times New Roman"/>
                <w:b/>
              </w:rPr>
              <w:tab/>
              <w:t>универсальными коммуникативными действиями:</w:t>
            </w:r>
          </w:p>
          <w:p w:rsidR="00642952" w:rsidRPr="005F0604" w:rsidRDefault="00642952" w:rsidP="001C68F4">
            <w:pPr>
              <w:spacing w:after="0" w:line="240" w:lineRule="auto"/>
              <w:ind w:left="113" w:right="57"/>
              <w:jc w:val="both"/>
              <w:rPr>
                <w:rFonts w:ascii="Times New Roman" w:hAnsi="Times New Roman" w:cs="Times New Roman"/>
              </w:rPr>
            </w:pPr>
            <w:r w:rsidRPr="005F0604">
              <w:rPr>
                <w:rFonts w:ascii="Times New Roman" w:hAnsi="Times New Roman" w:cs="Times New Roman"/>
              </w:rPr>
              <w:t xml:space="preserve">а) общение: </w:t>
            </w:r>
          </w:p>
          <w:p w:rsidR="00642952" w:rsidRPr="005F0604" w:rsidRDefault="00642952" w:rsidP="00AD4A03">
            <w:pPr>
              <w:numPr>
                <w:ilvl w:val="0"/>
                <w:numId w:val="26"/>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осуществлять коммуникации во всех сферах жизни; </w:t>
            </w:r>
          </w:p>
          <w:p w:rsidR="00642952" w:rsidRPr="005F0604" w:rsidRDefault="00642952" w:rsidP="00AD4A03">
            <w:pPr>
              <w:numPr>
                <w:ilvl w:val="0"/>
                <w:numId w:val="26"/>
              </w:numPr>
              <w:suppressAutoHyphens/>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642952" w:rsidRPr="005F0604" w:rsidRDefault="00642952" w:rsidP="00AD4A03">
            <w:pPr>
              <w:numPr>
                <w:ilvl w:val="0"/>
                <w:numId w:val="26"/>
              </w:numPr>
              <w:spacing w:after="0" w:line="240" w:lineRule="auto"/>
              <w:ind w:left="318" w:right="57"/>
              <w:jc w:val="both"/>
              <w:rPr>
                <w:rFonts w:ascii="Times New Roman" w:hAnsi="Times New Roman" w:cs="Times New Roman"/>
              </w:rPr>
            </w:pPr>
            <w:r w:rsidRPr="005F0604">
              <w:rPr>
                <w:rFonts w:ascii="Times New Roman" w:hAnsi="Times New Roman" w:cs="Times New Roman"/>
              </w:rPr>
              <w:t>развернуто и логично излагать свою точку зрения с использованием языковых средств.</w:t>
            </w:r>
          </w:p>
        </w:tc>
        <w:tc>
          <w:tcPr>
            <w:tcW w:w="3757" w:type="dxa"/>
            <w:tcBorders>
              <w:top w:val="single" w:sz="4" w:space="0" w:color="auto"/>
              <w:left w:val="single" w:sz="4" w:space="0" w:color="auto"/>
              <w:bottom w:val="single" w:sz="4" w:space="0" w:color="auto"/>
              <w:right w:val="single" w:sz="4" w:space="0" w:color="auto"/>
            </w:tcBorders>
            <w:hideMark/>
          </w:tcPr>
          <w:p w:rsidR="00642952" w:rsidRPr="005F0604" w:rsidRDefault="00642952" w:rsidP="00AD4A03">
            <w:pPr>
              <w:numPr>
                <w:ilvl w:val="0"/>
                <w:numId w:val="24"/>
              </w:numPr>
              <w:suppressAutoHyphens/>
              <w:spacing w:after="0" w:line="240" w:lineRule="auto"/>
              <w:ind w:left="389" w:right="57"/>
              <w:jc w:val="both"/>
              <w:rPr>
                <w:rFonts w:ascii="Times New Roman" w:hAnsi="Times New Roman" w:cs="Times New Roman"/>
              </w:rPr>
            </w:pPr>
            <w:r w:rsidRPr="005F0604">
              <w:rPr>
                <w:rFonts w:ascii="Times New Roman" w:hAnsi="Times New Roman" w:cs="Times New Roman"/>
              </w:rPr>
              <w:t xml:space="preserve">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5F0604">
              <w:rPr>
                <w:rFonts w:ascii="Times New Roman" w:hAnsi="Times New Roman" w:cs="Times New Roman"/>
              </w:rPr>
              <w:t>изопроцессах</w:t>
            </w:r>
            <w:proofErr w:type="spellEnd"/>
            <w:r w:rsidRPr="005F0604">
              <w:rPr>
                <w:rFonts w:ascii="Times New Roman" w:hAnsi="Times New Roman" w:cs="Times New Roman"/>
              </w:rPr>
              <w:t>;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rsidR="00642952" w:rsidRPr="005F0604" w:rsidRDefault="00642952" w:rsidP="00AD4A03">
            <w:pPr>
              <w:numPr>
                <w:ilvl w:val="0"/>
                <w:numId w:val="24"/>
              </w:numPr>
              <w:suppressAutoHyphens/>
              <w:spacing w:after="0" w:line="240" w:lineRule="auto"/>
              <w:ind w:left="389" w:right="57"/>
              <w:jc w:val="both"/>
              <w:rPr>
                <w:rFonts w:ascii="Times New Roman" w:hAnsi="Times New Roman" w:cs="Times New Roman"/>
              </w:rPr>
            </w:pPr>
            <w:r w:rsidRPr="005F0604">
              <w:rPr>
                <w:rFonts w:ascii="Times New Roman" w:hAnsi="Times New Roman" w:cs="Times New Roman"/>
              </w:rPr>
              <w:t xml:space="preserve">сформированность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w:t>
            </w:r>
            <w:r w:rsidRPr="005F0604">
              <w:rPr>
                <w:rFonts w:ascii="Times New Roman" w:hAnsi="Times New Roman" w:cs="Times New Roman"/>
              </w:rPr>
              <w:lastRenderedPageBreak/>
              <w:t xml:space="preserve">теплопередачи, электризации тел, </w:t>
            </w:r>
            <w:proofErr w:type="spellStart"/>
            <w:r w:rsidRPr="005F0604">
              <w:rPr>
                <w:rFonts w:ascii="Times New Roman" w:hAnsi="Times New Roman" w:cs="Times New Roman"/>
              </w:rPr>
              <w:t>эквипотенциальности</w:t>
            </w:r>
            <w:proofErr w:type="spellEnd"/>
            <w:r w:rsidRPr="005F0604">
              <w:rPr>
                <w:rFonts w:ascii="Times New Roman" w:hAnsi="Times New Roman" w:cs="Times New Roman"/>
              </w:rPr>
              <w:t xml:space="preserve"> поверхности заряженного проводника, электромагнитной индукции, самоиндукции, зависимости сопротивления полупроводников "р-" и "n-типов" от температуры, резонанса, интерференции волн, дифракции, дисперсии, полного внутреннего отражения, фотоэффект, физические принципы спектрального анализа и работы лазера, "альфа-" и "бета-" распады ядер, гамма-излучение ядер.</w:t>
            </w:r>
          </w:p>
        </w:tc>
      </w:tr>
      <w:tr w:rsidR="00642952" w:rsidRPr="005F0604" w:rsidTr="001C68F4">
        <w:trPr>
          <w:trHeight w:val="315"/>
        </w:trPr>
        <w:tc>
          <w:tcPr>
            <w:tcW w:w="2127" w:type="dxa"/>
            <w:tcBorders>
              <w:top w:val="single" w:sz="4" w:space="0" w:color="auto"/>
              <w:left w:val="single" w:sz="4" w:space="0" w:color="auto"/>
              <w:bottom w:val="single" w:sz="4" w:space="0" w:color="auto"/>
              <w:right w:val="single" w:sz="4" w:space="0" w:color="auto"/>
            </w:tcBorders>
            <w:hideMark/>
          </w:tcPr>
          <w:p w:rsidR="00642952" w:rsidRPr="005F0604" w:rsidRDefault="00642952" w:rsidP="001C68F4">
            <w:pPr>
              <w:spacing w:after="0" w:line="240" w:lineRule="auto"/>
              <w:ind w:left="57" w:right="57"/>
              <w:rPr>
                <w:rFonts w:ascii="Times New Roman" w:hAnsi="Times New Roman" w:cs="Times New Roman"/>
              </w:rPr>
            </w:pPr>
            <w:r w:rsidRPr="005F0604">
              <w:rPr>
                <w:rFonts w:ascii="Times New Roman" w:hAnsi="Times New Roman" w:cs="Times New Roman"/>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3756" w:type="dxa"/>
            <w:tcBorders>
              <w:top w:val="single" w:sz="4" w:space="0" w:color="auto"/>
              <w:left w:val="single" w:sz="4" w:space="0" w:color="auto"/>
              <w:bottom w:val="single" w:sz="4" w:space="0" w:color="auto"/>
              <w:right w:val="single" w:sz="4" w:space="0" w:color="auto"/>
            </w:tcBorders>
            <w:hideMark/>
          </w:tcPr>
          <w:p w:rsidR="00642952" w:rsidRPr="005F0604" w:rsidRDefault="00642952" w:rsidP="001C68F4">
            <w:pPr>
              <w:spacing w:after="0" w:line="240" w:lineRule="auto"/>
              <w:ind w:left="113" w:right="57"/>
              <w:jc w:val="both"/>
              <w:rPr>
                <w:rFonts w:ascii="Times New Roman" w:hAnsi="Times New Roman" w:cs="Times New Roman"/>
                <w:b/>
              </w:rPr>
            </w:pPr>
            <w:r w:rsidRPr="005F0604">
              <w:rPr>
                <w:rFonts w:ascii="Times New Roman" w:hAnsi="Times New Roman" w:cs="Times New Roman"/>
                <w:b/>
              </w:rPr>
              <w:t xml:space="preserve">В области экологического воспитания: </w:t>
            </w:r>
          </w:p>
          <w:p w:rsidR="00642952" w:rsidRPr="005F0604" w:rsidRDefault="00642952" w:rsidP="00AD4A03">
            <w:pPr>
              <w:numPr>
                <w:ilvl w:val="0"/>
                <w:numId w:val="38"/>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642952" w:rsidRPr="005F0604" w:rsidRDefault="00642952" w:rsidP="00AD4A03">
            <w:pPr>
              <w:numPr>
                <w:ilvl w:val="0"/>
                <w:numId w:val="38"/>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планирование и осуществление действий в окружающей среде на основе знания целей устойчивого развития человечества; </w:t>
            </w:r>
          </w:p>
          <w:p w:rsidR="00642952" w:rsidRPr="005F0604" w:rsidRDefault="00642952" w:rsidP="00AD4A03">
            <w:pPr>
              <w:numPr>
                <w:ilvl w:val="0"/>
                <w:numId w:val="38"/>
              </w:numPr>
              <w:suppressAutoHyphens/>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активное неприятие действий, приносящих вред окружающей среде; </w:t>
            </w:r>
          </w:p>
          <w:p w:rsidR="00642952" w:rsidRPr="005F0604" w:rsidRDefault="00642952" w:rsidP="00AD4A03">
            <w:pPr>
              <w:numPr>
                <w:ilvl w:val="0"/>
                <w:numId w:val="38"/>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умение прогнозировать неблагоприятные экологические последствия предпринимаемых действий, предотвращать их; </w:t>
            </w:r>
          </w:p>
          <w:p w:rsidR="00642952" w:rsidRPr="005F0604" w:rsidRDefault="00642952" w:rsidP="00AD4A03">
            <w:pPr>
              <w:numPr>
                <w:ilvl w:val="0"/>
                <w:numId w:val="38"/>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расширение опыта </w:t>
            </w:r>
            <w:r w:rsidRPr="005F0604">
              <w:rPr>
                <w:rFonts w:ascii="Times New Roman" w:hAnsi="Times New Roman" w:cs="Times New Roman"/>
              </w:rPr>
              <w:tab/>
              <w:t xml:space="preserve">деятельности экологической направленности на основе знаний по физике. </w:t>
            </w:r>
          </w:p>
        </w:tc>
        <w:tc>
          <w:tcPr>
            <w:tcW w:w="3757" w:type="dxa"/>
            <w:tcBorders>
              <w:top w:val="single" w:sz="4" w:space="0" w:color="auto"/>
              <w:left w:val="single" w:sz="4" w:space="0" w:color="auto"/>
              <w:bottom w:val="single" w:sz="4" w:space="0" w:color="auto"/>
              <w:right w:val="single" w:sz="4" w:space="0" w:color="auto"/>
            </w:tcBorders>
            <w:hideMark/>
          </w:tcPr>
          <w:p w:rsidR="00642952" w:rsidRPr="005F0604" w:rsidRDefault="00642952" w:rsidP="00AD4A03">
            <w:pPr>
              <w:numPr>
                <w:ilvl w:val="0"/>
                <w:numId w:val="38"/>
              </w:numPr>
              <w:suppressAutoHyphens/>
              <w:spacing w:after="0" w:line="240" w:lineRule="auto"/>
              <w:ind w:left="389" w:right="57"/>
              <w:jc w:val="both"/>
              <w:rPr>
                <w:rFonts w:ascii="Times New Roman" w:hAnsi="Times New Roman" w:cs="Times New Roman"/>
              </w:rPr>
            </w:pPr>
            <w:r w:rsidRPr="005F0604">
              <w:rPr>
                <w:rFonts w:ascii="Times New Roman" w:hAnsi="Times New Roman" w:cs="Times New Roman"/>
              </w:rPr>
              <w:t>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642952" w:rsidRPr="005F0604" w:rsidRDefault="00642952" w:rsidP="00AD4A03">
            <w:pPr>
              <w:numPr>
                <w:ilvl w:val="0"/>
                <w:numId w:val="38"/>
              </w:numPr>
              <w:suppressAutoHyphens/>
              <w:spacing w:after="0" w:line="240" w:lineRule="auto"/>
              <w:ind w:left="389" w:right="57"/>
              <w:jc w:val="both"/>
              <w:rPr>
                <w:rFonts w:ascii="Times New Roman" w:hAnsi="Times New Roman" w:cs="Times New Roman"/>
              </w:rPr>
            </w:pPr>
            <w:r w:rsidRPr="005F0604">
              <w:rPr>
                <w:rFonts w:ascii="Times New Roman" w:hAnsi="Times New Roman" w:cs="Times New Roman"/>
              </w:rPr>
              <w:t xml:space="preserve">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 </w:t>
            </w:r>
          </w:p>
        </w:tc>
      </w:tr>
      <w:tr w:rsidR="00642952" w:rsidRPr="005F0604" w:rsidTr="001C68F4">
        <w:trPr>
          <w:trHeight w:val="315"/>
        </w:trPr>
        <w:tc>
          <w:tcPr>
            <w:tcW w:w="2127" w:type="dxa"/>
            <w:tcBorders>
              <w:top w:val="single" w:sz="4" w:space="0" w:color="auto"/>
              <w:left w:val="single" w:sz="4" w:space="0" w:color="auto"/>
              <w:bottom w:val="single" w:sz="4" w:space="0" w:color="auto"/>
              <w:right w:val="single" w:sz="4" w:space="0" w:color="auto"/>
            </w:tcBorders>
            <w:hideMark/>
          </w:tcPr>
          <w:p w:rsidR="00642952" w:rsidRPr="005F0604" w:rsidRDefault="00642952" w:rsidP="001C68F4">
            <w:pPr>
              <w:suppressAutoHyphens/>
              <w:spacing w:after="0" w:line="240" w:lineRule="auto"/>
              <w:ind w:left="113" w:right="113"/>
              <w:rPr>
                <w:rFonts w:ascii="Times New Roman" w:hAnsi="Times New Roman" w:cs="Times New Roman"/>
              </w:rPr>
            </w:pPr>
            <w:r w:rsidRPr="005F0604">
              <w:rPr>
                <w:rFonts w:ascii="Times New Roman" w:hAnsi="Times New Roman" w:cs="Times New Roman"/>
              </w:rPr>
              <w:t xml:space="preserve">ПК 1.1. Подбирать наиболее </w:t>
            </w:r>
          </w:p>
          <w:p w:rsidR="00642952" w:rsidRPr="005F0604" w:rsidRDefault="00642952" w:rsidP="001C68F4">
            <w:pPr>
              <w:suppressAutoHyphens/>
              <w:spacing w:after="0" w:line="240" w:lineRule="auto"/>
              <w:ind w:left="113" w:right="113"/>
              <w:rPr>
                <w:rFonts w:ascii="Times New Roman" w:hAnsi="Times New Roman" w:cs="Times New Roman"/>
              </w:rPr>
            </w:pPr>
            <w:r w:rsidRPr="005F0604">
              <w:rPr>
                <w:rFonts w:ascii="Times New Roman" w:hAnsi="Times New Roman" w:cs="Times New Roman"/>
              </w:rPr>
              <w:t>оптимальные решения</w:t>
            </w:r>
          </w:p>
          <w:p w:rsidR="00642952" w:rsidRPr="005F0604" w:rsidRDefault="00642952" w:rsidP="001C68F4">
            <w:pPr>
              <w:suppressAutoHyphens/>
              <w:spacing w:after="0" w:line="240" w:lineRule="auto"/>
              <w:ind w:left="113" w:right="113"/>
              <w:rPr>
                <w:rFonts w:ascii="Times New Roman" w:hAnsi="Times New Roman" w:cs="Times New Roman"/>
              </w:rPr>
            </w:pPr>
            <w:r w:rsidRPr="005F0604">
              <w:rPr>
                <w:rFonts w:ascii="Times New Roman" w:hAnsi="Times New Roman" w:cs="Times New Roman"/>
              </w:rPr>
              <w:t xml:space="preserve">из строительных конструкций и материалов, </w:t>
            </w:r>
          </w:p>
          <w:p w:rsidR="00642952" w:rsidRPr="005F0604" w:rsidRDefault="00642952" w:rsidP="001C68F4">
            <w:pPr>
              <w:suppressAutoHyphens/>
              <w:spacing w:after="0" w:line="240" w:lineRule="auto"/>
              <w:ind w:left="113" w:right="113"/>
              <w:rPr>
                <w:rFonts w:ascii="Times New Roman" w:hAnsi="Times New Roman" w:cs="Times New Roman"/>
              </w:rPr>
            </w:pPr>
            <w:r w:rsidRPr="005F0604">
              <w:rPr>
                <w:rFonts w:ascii="Times New Roman" w:hAnsi="Times New Roman" w:cs="Times New Roman"/>
              </w:rPr>
              <w:lastRenderedPageBreak/>
              <w:t>разрабатывать узлы и детали конструктивных элементов</w:t>
            </w:r>
          </w:p>
          <w:p w:rsidR="00642952" w:rsidRPr="005F0604" w:rsidRDefault="00642952" w:rsidP="001C68F4">
            <w:pPr>
              <w:suppressAutoHyphens/>
              <w:spacing w:after="0" w:line="240" w:lineRule="auto"/>
              <w:ind w:left="113" w:right="113"/>
              <w:rPr>
                <w:rFonts w:ascii="Times New Roman" w:hAnsi="Times New Roman" w:cs="Times New Roman"/>
                <w:iCs/>
              </w:rPr>
            </w:pPr>
            <w:r w:rsidRPr="005F0604">
              <w:rPr>
                <w:rFonts w:ascii="Times New Roman" w:hAnsi="Times New Roman" w:cs="Times New Roman"/>
              </w:rPr>
              <w:t>зданий и сооружений в соответствии с условиями эксплуатации и назначениями</w:t>
            </w:r>
          </w:p>
        </w:tc>
        <w:tc>
          <w:tcPr>
            <w:tcW w:w="3756" w:type="dxa"/>
            <w:tcBorders>
              <w:top w:val="single" w:sz="4" w:space="0" w:color="auto"/>
              <w:left w:val="single" w:sz="4" w:space="0" w:color="auto"/>
              <w:bottom w:val="single" w:sz="4" w:space="0" w:color="auto"/>
              <w:right w:val="single" w:sz="4" w:space="0" w:color="auto"/>
            </w:tcBorders>
            <w:hideMark/>
          </w:tcPr>
          <w:p w:rsidR="00642952" w:rsidRPr="005F0604" w:rsidRDefault="00642952" w:rsidP="001C68F4">
            <w:pPr>
              <w:spacing w:after="0" w:line="240" w:lineRule="auto"/>
              <w:ind w:left="113" w:right="57"/>
              <w:jc w:val="both"/>
              <w:rPr>
                <w:rFonts w:ascii="Times New Roman" w:hAnsi="Times New Roman" w:cs="Times New Roman"/>
                <w:b/>
              </w:rPr>
            </w:pPr>
            <w:r w:rsidRPr="005F0604">
              <w:rPr>
                <w:rFonts w:ascii="Times New Roman" w:hAnsi="Times New Roman" w:cs="Times New Roman"/>
                <w:b/>
              </w:rPr>
              <w:lastRenderedPageBreak/>
              <w:t xml:space="preserve">В части трудового воспитания: </w:t>
            </w:r>
          </w:p>
          <w:p w:rsidR="00642952" w:rsidRPr="005F0604" w:rsidRDefault="00642952" w:rsidP="00AD4A03">
            <w:pPr>
              <w:numPr>
                <w:ilvl w:val="0"/>
                <w:numId w:val="27"/>
              </w:numPr>
              <w:suppressAutoHyphens/>
              <w:spacing w:after="0" w:line="240" w:lineRule="auto"/>
              <w:ind w:left="317" w:right="57" w:hanging="357"/>
              <w:rPr>
                <w:rFonts w:ascii="Times New Roman" w:hAnsi="Times New Roman" w:cs="Times New Roman"/>
                <w:iCs/>
              </w:rPr>
            </w:pPr>
            <w:r w:rsidRPr="005F0604">
              <w:rPr>
                <w:rFonts w:ascii="Times New Roman" w:hAnsi="Times New Roman" w:cs="Times New Roman"/>
                <w:iCs/>
              </w:rPr>
              <w:t>готовность к труду, осознание ценности мастерства, трудолюбие;</w:t>
            </w:r>
          </w:p>
          <w:p w:rsidR="00642952" w:rsidRPr="005F0604" w:rsidRDefault="00642952" w:rsidP="00AD4A03">
            <w:pPr>
              <w:numPr>
                <w:ilvl w:val="0"/>
                <w:numId w:val="27"/>
              </w:numPr>
              <w:suppressAutoHyphens/>
              <w:spacing w:after="0" w:line="240" w:lineRule="auto"/>
              <w:ind w:left="317" w:right="57" w:hanging="357"/>
              <w:rPr>
                <w:rFonts w:ascii="Times New Roman" w:hAnsi="Times New Roman" w:cs="Times New Roman"/>
                <w:iCs/>
              </w:rPr>
            </w:pPr>
            <w:r w:rsidRPr="005F0604">
              <w:rPr>
                <w:rFonts w:ascii="Times New Roman" w:hAnsi="Times New Roman" w:cs="Times New Roman"/>
                <w:iCs/>
              </w:rPr>
              <w:t xml:space="preserve">готовность к активной деятельности технологической и социальной направленности, способность инициировать, </w:t>
            </w:r>
            <w:r w:rsidRPr="005F0604">
              <w:rPr>
                <w:rFonts w:ascii="Times New Roman" w:hAnsi="Times New Roman" w:cs="Times New Roman"/>
                <w:iCs/>
              </w:rPr>
              <w:lastRenderedPageBreak/>
              <w:t>планировать и самостоятельно выполнять такую деятельность;</w:t>
            </w:r>
          </w:p>
          <w:p w:rsidR="00642952" w:rsidRPr="005F0604" w:rsidRDefault="00642952" w:rsidP="00AD4A03">
            <w:pPr>
              <w:numPr>
                <w:ilvl w:val="0"/>
                <w:numId w:val="27"/>
              </w:numPr>
              <w:suppressAutoHyphens/>
              <w:spacing w:after="0" w:line="240" w:lineRule="auto"/>
              <w:ind w:left="317" w:right="57" w:hanging="357"/>
              <w:rPr>
                <w:rFonts w:ascii="Times New Roman" w:hAnsi="Times New Roman" w:cs="Times New Roman"/>
                <w:iCs/>
              </w:rPr>
            </w:pPr>
            <w:r w:rsidRPr="005F0604">
              <w:rPr>
                <w:rFonts w:ascii="Times New Roman" w:hAnsi="Times New Roman" w:cs="Times New Roman"/>
                <w:iCs/>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42952" w:rsidRPr="005F0604" w:rsidRDefault="00642952" w:rsidP="001C68F4">
            <w:pPr>
              <w:spacing w:after="0" w:line="240" w:lineRule="auto"/>
              <w:ind w:right="57"/>
              <w:rPr>
                <w:rFonts w:ascii="Times New Roman" w:hAnsi="Times New Roman" w:cs="Times New Roman"/>
                <w:b/>
              </w:rPr>
            </w:pPr>
            <w:r w:rsidRPr="005F0604">
              <w:rPr>
                <w:rFonts w:ascii="Times New Roman" w:hAnsi="Times New Roman" w:cs="Times New Roman"/>
                <w:b/>
              </w:rPr>
              <w:t>Овладение универсальными учебными познавательными действиями:</w:t>
            </w:r>
          </w:p>
          <w:p w:rsidR="00642952" w:rsidRPr="005F0604" w:rsidRDefault="00642952" w:rsidP="001C68F4">
            <w:pPr>
              <w:spacing w:after="0" w:line="240" w:lineRule="auto"/>
              <w:ind w:left="-40" w:right="57"/>
              <w:rPr>
                <w:rFonts w:ascii="Times New Roman" w:hAnsi="Times New Roman" w:cs="Times New Roman"/>
                <w:iCs/>
              </w:rPr>
            </w:pPr>
            <w:r w:rsidRPr="005F0604">
              <w:rPr>
                <w:rFonts w:ascii="Times New Roman" w:hAnsi="Times New Roman" w:cs="Times New Roman"/>
              </w:rPr>
              <w:t>а) базовые логические действия:</w:t>
            </w:r>
          </w:p>
          <w:p w:rsidR="00642952" w:rsidRPr="005F0604" w:rsidRDefault="00642952" w:rsidP="00AD4A03">
            <w:pPr>
              <w:numPr>
                <w:ilvl w:val="0"/>
                <w:numId w:val="27"/>
              </w:numPr>
              <w:suppressAutoHyphens/>
              <w:spacing w:after="0" w:line="240" w:lineRule="auto"/>
              <w:ind w:left="317" w:right="57" w:hanging="357"/>
              <w:rPr>
                <w:rFonts w:ascii="Times New Roman" w:hAnsi="Times New Roman" w:cs="Times New Roman"/>
                <w:iCs/>
              </w:rPr>
            </w:pPr>
            <w:r w:rsidRPr="005F0604">
              <w:rPr>
                <w:rFonts w:ascii="Times New Roman" w:hAnsi="Times New Roman" w:cs="Times New Roman"/>
                <w:iCs/>
              </w:rPr>
              <w:t>определять цели деятельности, задавать параметры и критерии их достижения;</w:t>
            </w:r>
          </w:p>
          <w:p w:rsidR="00642952" w:rsidRPr="005F0604" w:rsidRDefault="00642952" w:rsidP="00AD4A03">
            <w:pPr>
              <w:numPr>
                <w:ilvl w:val="0"/>
                <w:numId w:val="27"/>
              </w:numPr>
              <w:suppressAutoHyphens/>
              <w:spacing w:after="0" w:line="240" w:lineRule="auto"/>
              <w:ind w:left="317" w:right="57" w:hanging="357"/>
              <w:rPr>
                <w:rFonts w:ascii="Times New Roman" w:hAnsi="Times New Roman" w:cs="Times New Roman"/>
                <w:iCs/>
              </w:rPr>
            </w:pPr>
            <w:r w:rsidRPr="005F0604">
              <w:rPr>
                <w:rFonts w:ascii="Times New Roman" w:hAnsi="Times New Roman" w:cs="Times New Roman"/>
                <w:iCs/>
              </w:rPr>
              <w:t>вносить коррективы в деятельность, оценивать соответствие результатов целям, оценивать риски последствий деятельности;</w:t>
            </w:r>
          </w:p>
          <w:p w:rsidR="00642952" w:rsidRPr="005F0604" w:rsidRDefault="00642952" w:rsidP="001C68F4">
            <w:pPr>
              <w:spacing w:after="0" w:line="240" w:lineRule="auto"/>
              <w:ind w:left="-40" w:right="57"/>
              <w:rPr>
                <w:rFonts w:ascii="Times New Roman" w:hAnsi="Times New Roman" w:cs="Times New Roman"/>
                <w:iCs/>
              </w:rPr>
            </w:pPr>
            <w:r w:rsidRPr="005F0604">
              <w:rPr>
                <w:rFonts w:ascii="Times New Roman" w:hAnsi="Times New Roman" w:cs="Times New Roman"/>
                <w:iCs/>
              </w:rPr>
              <w:t>б) базовые исследовательские действия:</w:t>
            </w:r>
          </w:p>
          <w:p w:rsidR="00642952" w:rsidRPr="005F0604" w:rsidRDefault="00642952" w:rsidP="00AD4A03">
            <w:pPr>
              <w:numPr>
                <w:ilvl w:val="0"/>
                <w:numId w:val="27"/>
              </w:numPr>
              <w:suppressAutoHyphens/>
              <w:spacing w:after="0" w:line="240" w:lineRule="auto"/>
              <w:ind w:left="317" w:right="57" w:hanging="357"/>
              <w:rPr>
                <w:rFonts w:ascii="Times New Roman" w:hAnsi="Times New Roman" w:cs="Times New Roman"/>
                <w:iCs/>
              </w:rPr>
            </w:pPr>
            <w:r w:rsidRPr="005F0604">
              <w:rPr>
                <w:rFonts w:ascii="Times New Roman" w:hAnsi="Times New Roman" w:cs="Times New Roman"/>
                <w:iCs/>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42952" w:rsidRPr="005F0604" w:rsidRDefault="00642952" w:rsidP="00AD4A03">
            <w:pPr>
              <w:numPr>
                <w:ilvl w:val="0"/>
                <w:numId w:val="27"/>
              </w:numPr>
              <w:suppressAutoHyphens/>
              <w:spacing w:after="0" w:line="240" w:lineRule="auto"/>
              <w:ind w:left="318" w:right="57"/>
              <w:rPr>
                <w:rFonts w:ascii="Times New Roman" w:hAnsi="Times New Roman" w:cs="Times New Roman"/>
                <w:iCs/>
              </w:rPr>
            </w:pPr>
            <w:r w:rsidRPr="005F0604">
              <w:rPr>
                <w:rFonts w:ascii="Times New Roman" w:hAnsi="Times New Roman" w:cs="Times New Roman"/>
                <w:iCs/>
              </w:rPr>
              <w:t>уметь переносить знания в познавательную и практическую области жизнедеятельности;</w:t>
            </w:r>
          </w:p>
          <w:p w:rsidR="00642952" w:rsidRPr="005F0604" w:rsidRDefault="00642952" w:rsidP="00AD4A03">
            <w:pPr>
              <w:numPr>
                <w:ilvl w:val="0"/>
                <w:numId w:val="27"/>
              </w:numPr>
              <w:suppressAutoHyphens/>
              <w:spacing w:after="0" w:line="240" w:lineRule="auto"/>
              <w:ind w:left="317" w:right="57" w:hanging="357"/>
              <w:rPr>
                <w:rFonts w:ascii="Times New Roman" w:hAnsi="Times New Roman" w:cs="Times New Roman"/>
                <w:iCs/>
              </w:rPr>
            </w:pPr>
            <w:r w:rsidRPr="005F0604">
              <w:rPr>
                <w:rFonts w:ascii="Times New Roman" w:hAnsi="Times New Roman" w:cs="Times New Roman"/>
                <w:iCs/>
              </w:rPr>
              <w:t>уметь интегрировать знания из разных предметных областей.</w:t>
            </w:r>
          </w:p>
        </w:tc>
        <w:tc>
          <w:tcPr>
            <w:tcW w:w="3757" w:type="dxa"/>
            <w:tcBorders>
              <w:top w:val="single" w:sz="4" w:space="0" w:color="auto"/>
              <w:left w:val="single" w:sz="4" w:space="0" w:color="auto"/>
              <w:bottom w:val="single" w:sz="4" w:space="0" w:color="auto"/>
              <w:right w:val="single" w:sz="4" w:space="0" w:color="auto"/>
            </w:tcBorders>
            <w:hideMark/>
          </w:tcPr>
          <w:p w:rsidR="00642952" w:rsidRPr="005F0604" w:rsidRDefault="00642952" w:rsidP="00AD4A03">
            <w:pPr>
              <w:numPr>
                <w:ilvl w:val="0"/>
                <w:numId w:val="39"/>
              </w:numPr>
              <w:suppressAutoHyphens/>
              <w:spacing w:after="0" w:line="240" w:lineRule="auto"/>
              <w:ind w:left="389" w:right="57"/>
              <w:jc w:val="both"/>
              <w:rPr>
                <w:rFonts w:ascii="Times New Roman" w:hAnsi="Times New Roman" w:cs="Times New Roman"/>
              </w:rPr>
            </w:pPr>
            <w:r w:rsidRPr="005F0604">
              <w:rPr>
                <w:rFonts w:ascii="Times New Roman" w:hAnsi="Times New Roman" w:cs="Times New Roman"/>
              </w:rPr>
              <w:lastRenderedPageBreak/>
              <w:t xml:space="preserve">сформированность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w:t>
            </w:r>
            <w:r w:rsidRPr="005F0604">
              <w:rPr>
                <w:rFonts w:ascii="Times New Roman" w:hAnsi="Times New Roman" w:cs="Times New Roman"/>
              </w:rPr>
              <w:lastRenderedPageBreak/>
              <w:t>человека и дальнейшем научно-техническом развитии;</w:t>
            </w:r>
          </w:p>
          <w:p w:rsidR="00642952" w:rsidRPr="005F0604" w:rsidRDefault="00642952" w:rsidP="00AD4A03">
            <w:pPr>
              <w:numPr>
                <w:ilvl w:val="0"/>
                <w:numId w:val="39"/>
              </w:numPr>
              <w:suppressAutoHyphens/>
              <w:spacing w:after="0" w:line="240" w:lineRule="auto"/>
              <w:ind w:left="389" w:right="57"/>
              <w:jc w:val="both"/>
              <w:rPr>
                <w:rFonts w:ascii="Times New Roman" w:hAnsi="Times New Roman" w:cs="Times New Roman"/>
              </w:rPr>
            </w:pPr>
            <w:r w:rsidRPr="005F0604">
              <w:rPr>
                <w:rFonts w:ascii="Times New Roman" w:hAnsi="Times New Roman" w:cs="Times New Roman"/>
              </w:rPr>
              <w:t>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rsidR="00642952" w:rsidRPr="005F0604" w:rsidRDefault="00642952" w:rsidP="00AD4A03">
            <w:pPr>
              <w:numPr>
                <w:ilvl w:val="0"/>
                <w:numId w:val="39"/>
              </w:numPr>
              <w:suppressAutoHyphens/>
              <w:spacing w:after="0" w:line="240" w:lineRule="auto"/>
              <w:ind w:left="389" w:right="57"/>
              <w:jc w:val="both"/>
              <w:rPr>
                <w:rFonts w:ascii="Times New Roman" w:hAnsi="Times New Roman" w:cs="Times New Roman"/>
              </w:rPr>
            </w:pPr>
            <w:r w:rsidRPr="005F0604">
              <w:rPr>
                <w:rFonts w:ascii="Times New Roman" w:hAnsi="Times New Roman" w:cs="Times New Roman"/>
              </w:rPr>
              <w:t>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642952" w:rsidRPr="005F0604" w:rsidRDefault="00642952" w:rsidP="00AD4A03">
            <w:pPr>
              <w:numPr>
                <w:ilvl w:val="0"/>
                <w:numId w:val="39"/>
              </w:numPr>
              <w:suppressAutoHyphens/>
              <w:spacing w:after="0" w:line="240" w:lineRule="auto"/>
              <w:ind w:left="389" w:right="57"/>
              <w:jc w:val="both"/>
              <w:rPr>
                <w:rFonts w:ascii="Times New Roman" w:hAnsi="Times New Roman" w:cs="Times New Roman"/>
              </w:rPr>
            </w:pPr>
            <w:r w:rsidRPr="005F0604">
              <w:rPr>
                <w:rFonts w:ascii="Times New Roman" w:hAnsi="Times New Roman" w:cs="Times New Roman"/>
              </w:rPr>
              <w:t>сформированность мотивации к будущей профессиональной деятельности по специальностям физико-технического профиля.</w:t>
            </w:r>
          </w:p>
        </w:tc>
      </w:tr>
      <w:tr w:rsidR="00642952" w:rsidRPr="005F0604" w:rsidTr="001C68F4">
        <w:trPr>
          <w:trHeight w:val="330"/>
        </w:trPr>
        <w:tc>
          <w:tcPr>
            <w:tcW w:w="2127" w:type="dxa"/>
            <w:tcBorders>
              <w:top w:val="single" w:sz="4" w:space="0" w:color="auto"/>
              <w:left w:val="single" w:sz="4" w:space="0" w:color="auto"/>
              <w:bottom w:val="single" w:sz="4" w:space="0" w:color="auto"/>
              <w:right w:val="single" w:sz="4" w:space="0" w:color="auto"/>
            </w:tcBorders>
            <w:hideMark/>
          </w:tcPr>
          <w:p w:rsidR="00642952" w:rsidRPr="005F0604" w:rsidRDefault="00642952"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13" w:right="113"/>
              <w:rPr>
                <w:rFonts w:ascii="Times New Roman" w:hAnsi="Times New Roman" w:cs="Times New Roman"/>
              </w:rPr>
            </w:pPr>
            <w:r w:rsidRPr="005F0604">
              <w:rPr>
                <w:rFonts w:ascii="Times New Roman" w:hAnsi="Times New Roman" w:cs="Times New Roman"/>
              </w:rPr>
              <w:lastRenderedPageBreak/>
              <w:t>ПК 2.2. Выполнять строительно-монтажные, в том числе отделочные работы на объекте капитального строительства</w:t>
            </w:r>
          </w:p>
        </w:tc>
        <w:tc>
          <w:tcPr>
            <w:tcW w:w="3756" w:type="dxa"/>
            <w:tcBorders>
              <w:top w:val="single" w:sz="4" w:space="0" w:color="auto"/>
              <w:left w:val="single" w:sz="4" w:space="0" w:color="auto"/>
              <w:bottom w:val="single" w:sz="4" w:space="0" w:color="auto"/>
              <w:right w:val="single" w:sz="4" w:space="0" w:color="auto"/>
            </w:tcBorders>
            <w:hideMark/>
          </w:tcPr>
          <w:p w:rsidR="00642952" w:rsidRPr="005F0604" w:rsidRDefault="00642952" w:rsidP="001C68F4">
            <w:pPr>
              <w:spacing w:after="0" w:line="240" w:lineRule="auto"/>
              <w:ind w:left="113" w:right="57"/>
              <w:jc w:val="both"/>
              <w:rPr>
                <w:rFonts w:ascii="Times New Roman" w:hAnsi="Times New Roman" w:cs="Times New Roman"/>
                <w:b/>
              </w:rPr>
            </w:pPr>
            <w:r w:rsidRPr="005F0604">
              <w:rPr>
                <w:rFonts w:ascii="Times New Roman" w:hAnsi="Times New Roman" w:cs="Times New Roman"/>
                <w:b/>
              </w:rPr>
              <w:t xml:space="preserve">В части трудового воспитания: </w:t>
            </w:r>
          </w:p>
          <w:p w:rsidR="00642952" w:rsidRPr="005F0604" w:rsidRDefault="00642952" w:rsidP="00AD4A03">
            <w:pPr>
              <w:numPr>
                <w:ilvl w:val="0"/>
                <w:numId w:val="13"/>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готовность к труду, осознание ценности мастерства, трудолюбие; </w:t>
            </w:r>
          </w:p>
          <w:p w:rsidR="00642952" w:rsidRPr="005F0604" w:rsidRDefault="00642952" w:rsidP="00AD4A03">
            <w:pPr>
              <w:numPr>
                <w:ilvl w:val="0"/>
                <w:numId w:val="13"/>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42952" w:rsidRPr="005F0604" w:rsidRDefault="00642952" w:rsidP="00AD4A03">
            <w:pPr>
              <w:numPr>
                <w:ilvl w:val="0"/>
                <w:numId w:val="13"/>
              </w:numPr>
              <w:suppressAutoHyphens/>
              <w:spacing w:after="0" w:line="240" w:lineRule="auto"/>
              <w:ind w:left="318" w:right="57" w:hanging="357"/>
              <w:jc w:val="both"/>
              <w:rPr>
                <w:rFonts w:ascii="Times New Roman" w:hAnsi="Times New Roman" w:cs="Times New Roman"/>
              </w:rPr>
            </w:pPr>
            <w:r w:rsidRPr="005F0604">
              <w:rPr>
                <w:rFonts w:ascii="Times New Roman" w:hAnsi="Times New Roman" w:cs="Times New Roman"/>
              </w:rPr>
              <w:t>интерес к различным сферам профессиональной деятельности.</w:t>
            </w:r>
          </w:p>
          <w:p w:rsidR="00642952" w:rsidRPr="005F0604" w:rsidRDefault="00642952" w:rsidP="001C68F4">
            <w:pPr>
              <w:spacing w:after="0" w:line="240" w:lineRule="auto"/>
              <w:ind w:left="113" w:right="57"/>
              <w:jc w:val="both"/>
              <w:rPr>
                <w:rFonts w:ascii="Times New Roman" w:hAnsi="Times New Roman" w:cs="Times New Roman"/>
                <w:b/>
              </w:rPr>
            </w:pPr>
            <w:r w:rsidRPr="005F0604">
              <w:rPr>
                <w:rFonts w:ascii="Times New Roman" w:hAnsi="Times New Roman" w:cs="Times New Roman"/>
                <w:b/>
              </w:rPr>
              <w:t xml:space="preserve">Овладение универсальными учебными познавательными действиями: </w:t>
            </w:r>
          </w:p>
          <w:p w:rsidR="00642952" w:rsidRPr="005F0604" w:rsidRDefault="00642952" w:rsidP="001C68F4">
            <w:pPr>
              <w:spacing w:after="0" w:line="240" w:lineRule="auto"/>
              <w:ind w:left="113" w:right="57"/>
              <w:jc w:val="both"/>
              <w:rPr>
                <w:rFonts w:ascii="Times New Roman" w:hAnsi="Times New Roman" w:cs="Times New Roman"/>
              </w:rPr>
            </w:pPr>
            <w:r w:rsidRPr="005F0604">
              <w:rPr>
                <w:rFonts w:ascii="Times New Roman" w:hAnsi="Times New Roman" w:cs="Times New Roman"/>
              </w:rPr>
              <w:t>а)</w:t>
            </w:r>
            <w:r w:rsidRPr="005F0604">
              <w:rPr>
                <w:rFonts w:ascii="Times New Roman" w:hAnsi="Times New Roman" w:cs="Times New Roman"/>
                <w:color w:val="808080"/>
              </w:rPr>
              <w:t xml:space="preserve"> </w:t>
            </w:r>
            <w:r w:rsidRPr="005F0604">
              <w:rPr>
                <w:rFonts w:ascii="Times New Roman" w:hAnsi="Times New Roman" w:cs="Times New Roman"/>
              </w:rPr>
              <w:t xml:space="preserve">базовые логические действия: </w:t>
            </w:r>
          </w:p>
          <w:p w:rsidR="00642952" w:rsidRPr="005F0604" w:rsidRDefault="00642952" w:rsidP="00AD4A03">
            <w:pPr>
              <w:numPr>
                <w:ilvl w:val="0"/>
                <w:numId w:val="14"/>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самостоятельно формулировать и актуализировать проблему, рассматривать ее всесторонне; </w:t>
            </w:r>
          </w:p>
          <w:p w:rsidR="00642952" w:rsidRPr="005F0604" w:rsidRDefault="00642952" w:rsidP="00AD4A03">
            <w:pPr>
              <w:numPr>
                <w:ilvl w:val="0"/>
                <w:numId w:val="14"/>
              </w:numPr>
              <w:suppressAutoHyphens/>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устанавливать существенный признак или основания для сравнения, классификации и обобщения; </w:t>
            </w:r>
          </w:p>
          <w:p w:rsidR="00642952" w:rsidRPr="005F0604" w:rsidRDefault="00642952" w:rsidP="00AD4A03">
            <w:pPr>
              <w:numPr>
                <w:ilvl w:val="0"/>
                <w:numId w:val="14"/>
              </w:numPr>
              <w:spacing w:after="0" w:line="240" w:lineRule="auto"/>
              <w:ind w:left="318" w:right="57"/>
              <w:jc w:val="both"/>
              <w:rPr>
                <w:rFonts w:ascii="Times New Roman" w:hAnsi="Times New Roman" w:cs="Times New Roman"/>
              </w:rPr>
            </w:pPr>
            <w:r w:rsidRPr="005F0604">
              <w:rPr>
                <w:rFonts w:ascii="Times New Roman" w:hAnsi="Times New Roman" w:cs="Times New Roman"/>
              </w:rPr>
              <w:lastRenderedPageBreak/>
              <w:t xml:space="preserve">определять цели деятельности, задавать параметры и критерии их достижения; </w:t>
            </w:r>
          </w:p>
          <w:p w:rsidR="00642952" w:rsidRPr="005F0604" w:rsidRDefault="00642952" w:rsidP="00AD4A03">
            <w:pPr>
              <w:numPr>
                <w:ilvl w:val="0"/>
                <w:numId w:val="14"/>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выявлять закономерности и противоречия в рассматриваемых явлениях; </w:t>
            </w:r>
          </w:p>
          <w:p w:rsidR="00642952" w:rsidRPr="005F0604" w:rsidRDefault="00642952" w:rsidP="00AD4A03">
            <w:pPr>
              <w:numPr>
                <w:ilvl w:val="0"/>
                <w:numId w:val="14"/>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вносить коррективы в деятельность, оценивать соответствие результатов целям, оценивать риски последствий деятельности; </w:t>
            </w:r>
          </w:p>
          <w:p w:rsidR="00642952" w:rsidRPr="005F0604" w:rsidRDefault="00642952" w:rsidP="00AD4A03">
            <w:pPr>
              <w:numPr>
                <w:ilvl w:val="0"/>
                <w:numId w:val="14"/>
              </w:numPr>
              <w:spacing w:after="0" w:line="240" w:lineRule="auto"/>
              <w:ind w:left="318" w:right="57"/>
              <w:jc w:val="both"/>
              <w:rPr>
                <w:rFonts w:ascii="Times New Roman" w:hAnsi="Times New Roman" w:cs="Times New Roman"/>
              </w:rPr>
            </w:pPr>
            <w:r w:rsidRPr="005F0604">
              <w:rPr>
                <w:rFonts w:ascii="Times New Roman" w:hAnsi="Times New Roman" w:cs="Times New Roman"/>
              </w:rPr>
              <w:t>развивать креативное мышление при решении жизненных проблем;</w:t>
            </w:r>
          </w:p>
          <w:p w:rsidR="00642952" w:rsidRPr="005F0604" w:rsidRDefault="00642952" w:rsidP="001C68F4">
            <w:pPr>
              <w:spacing w:after="0" w:line="240" w:lineRule="auto"/>
              <w:ind w:left="113" w:right="57"/>
              <w:jc w:val="both"/>
              <w:rPr>
                <w:rFonts w:ascii="Times New Roman" w:hAnsi="Times New Roman" w:cs="Times New Roman"/>
              </w:rPr>
            </w:pPr>
            <w:r w:rsidRPr="005F0604">
              <w:rPr>
                <w:rFonts w:ascii="Times New Roman" w:hAnsi="Times New Roman" w:cs="Times New Roman"/>
              </w:rPr>
              <w:t>б)</w:t>
            </w:r>
            <w:r w:rsidRPr="005F0604">
              <w:rPr>
                <w:rFonts w:ascii="Times New Roman" w:hAnsi="Times New Roman" w:cs="Times New Roman"/>
                <w:color w:val="808080"/>
              </w:rPr>
              <w:t xml:space="preserve"> </w:t>
            </w:r>
            <w:r w:rsidRPr="005F0604">
              <w:rPr>
                <w:rFonts w:ascii="Times New Roman" w:hAnsi="Times New Roman" w:cs="Times New Roman"/>
              </w:rPr>
              <w:t xml:space="preserve">базовые исследовательские действия: </w:t>
            </w:r>
          </w:p>
          <w:p w:rsidR="00642952" w:rsidRPr="005F0604" w:rsidRDefault="00642952" w:rsidP="00AD4A03">
            <w:pPr>
              <w:numPr>
                <w:ilvl w:val="0"/>
                <w:numId w:val="15"/>
              </w:numPr>
              <w:suppressAutoHyphens/>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42952" w:rsidRPr="005F0604" w:rsidRDefault="00642952" w:rsidP="00AD4A03">
            <w:pPr>
              <w:numPr>
                <w:ilvl w:val="0"/>
                <w:numId w:val="15"/>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42952" w:rsidRPr="005F0604" w:rsidRDefault="00642952" w:rsidP="00AD4A03">
            <w:pPr>
              <w:numPr>
                <w:ilvl w:val="0"/>
                <w:numId w:val="15"/>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уметь переносить знания в познавательную и практическую области жизнедеятельности; </w:t>
            </w:r>
          </w:p>
          <w:p w:rsidR="00642952" w:rsidRPr="005F0604" w:rsidRDefault="00642952" w:rsidP="00AD4A03">
            <w:pPr>
              <w:numPr>
                <w:ilvl w:val="0"/>
                <w:numId w:val="15"/>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уметь интегрировать знания из разных предметных областей; </w:t>
            </w:r>
          </w:p>
          <w:p w:rsidR="00642952" w:rsidRPr="005F0604" w:rsidRDefault="00642952" w:rsidP="00AD4A03">
            <w:pPr>
              <w:numPr>
                <w:ilvl w:val="0"/>
                <w:numId w:val="15"/>
              </w:numPr>
              <w:spacing w:after="0" w:line="240" w:lineRule="auto"/>
              <w:ind w:left="318" w:right="57"/>
              <w:jc w:val="both"/>
              <w:rPr>
                <w:rFonts w:ascii="Times New Roman" w:hAnsi="Times New Roman" w:cs="Times New Roman"/>
              </w:rPr>
            </w:pPr>
            <w:r w:rsidRPr="005F0604">
              <w:rPr>
                <w:rFonts w:ascii="Times New Roman" w:hAnsi="Times New Roman" w:cs="Times New Roman"/>
              </w:rPr>
              <w:t>выдвигать новые идеи, предлагать оригинальные подходы и решения.</w:t>
            </w:r>
          </w:p>
          <w:p w:rsidR="00642952" w:rsidRPr="005F0604" w:rsidRDefault="00642952" w:rsidP="001C68F4">
            <w:pPr>
              <w:spacing w:after="0" w:line="240" w:lineRule="auto"/>
              <w:ind w:left="113" w:right="57"/>
              <w:jc w:val="both"/>
              <w:rPr>
                <w:rFonts w:ascii="Times New Roman" w:hAnsi="Times New Roman" w:cs="Times New Roman"/>
                <w:b/>
              </w:rPr>
            </w:pPr>
            <w:r w:rsidRPr="005F0604">
              <w:rPr>
                <w:rFonts w:ascii="Times New Roman" w:hAnsi="Times New Roman" w:cs="Times New Roman"/>
                <w:b/>
              </w:rPr>
              <w:t xml:space="preserve">Овладение универсальными регулятивными действиями: </w:t>
            </w:r>
          </w:p>
          <w:p w:rsidR="00642952" w:rsidRPr="005F0604" w:rsidRDefault="00642952" w:rsidP="001C68F4">
            <w:pPr>
              <w:spacing w:after="0" w:line="240" w:lineRule="auto"/>
              <w:ind w:left="113" w:right="57"/>
              <w:jc w:val="both"/>
              <w:rPr>
                <w:rFonts w:ascii="Times New Roman" w:hAnsi="Times New Roman" w:cs="Times New Roman"/>
              </w:rPr>
            </w:pPr>
            <w:r w:rsidRPr="005F0604">
              <w:rPr>
                <w:rFonts w:ascii="Times New Roman" w:hAnsi="Times New Roman" w:cs="Times New Roman"/>
              </w:rPr>
              <w:t xml:space="preserve">а) самоорганизация: </w:t>
            </w:r>
          </w:p>
          <w:p w:rsidR="00642952" w:rsidRPr="005F0604" w:rsidRDefault="00642952" w:rsidP="00AD4A03">
            <w:pPr>
              <w:numPr>
                <w:ilvl w:val="0"/>
                <w:numId w:val="19"/>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самостоятельно составлять план решения проблемы с учетом имеющихся ресурсов, собственных возможностей и предпочтений; </w:t>
            </w:r>
          </w:p>
          <w:p w:rsidR="00642952" w:rsidRPr="005F0604" w:rsidRDefault="00642952" w:rsidP="00AD4A03">
            <w:pPr>
              <w:numPr>
                <w:ilvl w:val="0"/>
                <w:numId w:val="19"/>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642952" w:rsidRPr="005F0604" w:rsidRDefault="00642952" w:rsidP="001C68F4">
            <w:pPr>
              <w:spacing w:after="0" w:line="240" w:lineRule="auto"/>
              <w:ind w:left="113" w:right="57"/>
              <w:jc w:val="both"/>
              <w:rPr>
                <w:rFonts w:ascii="Times New Roman" w:hAnsi="Times New Roman" w:cs="Times New Roman"/>
              </w:rPr>
            </w:pPr>
            <w:r w:rsidRPr="005F0604">
              <w:rPr>
                <w:rFonts w:ascii="Times New Roman" w:hAnsi="Times New Roman" w:cs="Times New Roman"/>
              </w:rPr>
              <w:t xml:space="preserve">б) самоконтроль: </w:t>
            </w:r>
          </w:p>
          <w:p w:rsidR="00642952" w:rsidRPr="005F0604" w:rsidRDefault="00642952" w:rsidP="00AD4A03">
            <w:pPr>
              <w:numPr>
                <w:ilvl w:val="0"/>
                <w:numId w:val="20"/>
              </w:numPr>
              <w:suppressAutoHyphens/>
              <w:spacing w:after="0" w:line="240" w:lineRule="auto"/>
              <w:ind w:left="318" w:right="57"/>
              <w:jc w:val="both"/>
              <w:rPr>
                <w:rFonts w:ascii="Times New Roman" w:hAnsi="Times New Roman" w:cs="Times New Roman"/>
              </w:rPr>
            </w:pPr>
            <w:r w:rsidRPr="005F0604">
              <w:rPr>
                <w:rFonts w:ascii="Times New Roman" w:hAnsi="Times New Roman" w:cs="Times New Roman"/>
              </w:rPr>
              <w:lastRenderedPageBreak/>
              <w:t xml:space="preserve">использовать приемы рефлексии для оценки ситуации, выбора верного решения; </w:t>
            </w:r>
          </w:p>
          <w:p w:rsidR="00642952" w:rsidRPr="005F0604" w:rsidRDefault="00642952" w:rsidP="00AD4A03">
            <w:pPr>
              <w:numPr>
                <w:ilvl w:val="0"/>
                <w:numId w:val="20"/>
              </w:numPr>
              <w:suppressAutoHyphens/>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уметь оценивать риски и своевременно принимать решения по их снижению; </w:t>
            </w:r>
          </w:p>
          <w:p w:rsidR="00642952" w:rsidRPr="005F0604" w:rsidRDefault="00642952" w:rsidP="001C68F4">
            <w:pPr>
              <w:spacing w:after="0" w:line="240" w:lineRule="auto"/>
              <w:ind w:left="113" w:right="57"/>
              <w:jc w:val="both"/>
              <w:rPr>
                <w:rFonts w:ascii="Times New Roman" w:hAnsi="Times New Roman" w:cs="Times New Roman"/>
              </w:rPr>
            </w:pPr>
            <w:r w:rsidRPr="005F0604">
              <w:rPr>
                <w:rFonts w:ascii="Times New Roman" w:hAnsi="Times New Roman" w:cs="Times New Roman"/>
              </w:rPr>
              <w:t xml:space="preserve">в) эмоциональный </w:t>
            </w:r>
            <w:r w:rsidRPr="005F0604">
              <w:rPr>
                <w:rFonts w:ascii="Times New Roman" w:hAnsi="Times New Roman" w:cs="Times New Roman"/>
              </w:rPr>
              <w:tab/>
              <w:t>интеллект, предполагающий сформированность:</w:t>
            </w:r>
          </w:p>
          <w:p w:rsidR="00642952" w:rsidRPr="005F0604" w:rsidRDefault="00642952" w:rsidP="00AD4A03">
            <w:pPr>
              <w:numPr>
                <w:ilvl w:val="0"/>
                <w:numId w:val="21"/>
              </w:numPr>
              <w:suppressAutoHyphens/>
              <w:spacing w:after="0" w:line="240" w:lineRule="auto"/>
              <w:ind w:left="318" w:right="57"/>
              <w:jc w:val="both"/>
              <w:rPr>
                <w:rFonts w:ascii="Times New Roman" w:hAnsi="Times New Roman" w:cs="Times New Roman"/>
              </w:rPr>
            </w:pPr>
            <w:r w:rsidRPr="005F0604">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c>
          <w:tcPr>
            <w:tcW w:w="3757" w:type="dxa"/>
            <w:tcBorders>
              <w:top w:val="single" w:sz="4" w:space="0" w:color="auto"/>
              <w:left w:val="single" w:sz="4" w:space="0" w:color="auto"/>
              <w:bottom w:val="single" w:sz="4" w:space="0" w:color="auto"/>
              <w:right w:val="single" w:sz="4" w:space="0" w:color="auto"/>
            </w:tcBorders>
            <w:hideMark/>
          </w:tcPr>
          <w:p w:rsidR="00642952" w:rsidRPr="005F0604" w:rsidRDefault="00642952" w:rsidP="00AD4A03">
            <w:pPr>
              <w:numPr>
                <w:ilvl w:val="0"/>
                <w:numId w:val="21"/>
              </w:numPr>
              <w:suppressAutoHyphens/>
              <w:spacing w:after="0" w:line="240" w:lineRule="auto"/>
              <w:ind w:left="389" w:right="57"/>
              <w:jc w:val="both"/>
              <w:rPr>
                <w:rFonts w:ascii="Times New Roman" w:hAnsi="Times New Roman" w:cs="Times New Roman"/>
              </w:rPr>
            </w:pPr>
            <w:r w:rsidRPr="005F0604">
              <w:rPr>
                <w:rFonts w:ascii="Times New Roman" w:hAnsi="Times New Roman" w:cs="Times New Roman"/>
              </w:rPr>
              <w:lastRenderedPageBreak/>
              <w:t>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642952" w:rsidRPr="005F0604" w:rsidRDefault="00642952" w:rsidP="00AD4A03">
            <w:pPr>
              <w:numPr>
                <w:ilvl w:val="0"/>
                <w:numId w:val="21"/>
              </w:numPr>
              <w:suppressAutoHyphens/>
              <w:spacing w:after="0" w:line="240" w:lineRule="auto"/>
              <w:ind w:left="389" w:right="57"/>
              <w:jc w:val="both"/>
              <w:rPr>
                <w:rFonts w:ascii="Times New Roman" w:hAnsi="Times New Roman" w:cs="Times New Roman"/>
              </w:rPr>
            </w:pPr>
            <w:r w:rsidRPr="005F0604">
              <w:rPr>
                <w:rFonts w:ascii="Times New Roman" w:hAnsi="Times New Roman" w:cs="Times New Roman"/>
              </w:rPr>
              <w:lastRenderedPageBreak/>
              <w:t>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rsidR="00642952" w:rsidRPr="005F0604" w:rsidRDefault="00642952" w:rsidP="00AD4A03">
            <w:pPr>
              <w:numPr>
                <w:ilvl w:val="0"/>
                <w:numId w:val="21"/>
              </w:numPr>
              <w:suppressAutoHyphens/>
              <w:spacing w:after="0" w:line="240" w:lineRule="auto"/>
              <w:ind w:left="389" w:right="57"/>
              <w:jc w:val="both"/>
              <w:rPr>
                <w:rFonts w:ascii="Times New Roman" w:hAnsi="Times New Roman" w:cs="Times New Roman"/>
              </w:rPr>
            </w:pPr>
            <w:r w:rsidRPr="005F0604">
              <w:rPr>
                <w:rFonts w:ascii="Times New Roman" w:hAnsi="Times New Roman" w:cs="Times New Roman"/>
              </w:rPr>
              <w:t>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642952" w:rsidRPr="005F0604" w:rsidRDefault="00642952" w:rsidP="00AD4A03">
            <w:pPr>
              <w:numPr>
                <w:ilvl w:val="0"/>
                <w:numId w:val="21"/>
              </w:numPr>
              <w:suppressAutoHyphens/>
              <w:spacing w:after="0" w:line="240" w:lineRule="auto"/>
              <w:ind w:left="389" w:right="57"/>
              <w:jc w:val="both"/>
              <w:rPr>
                <w:rFonts w:ascii="Times New Roman" w:hAnsi="Times New Roman" w:cs="Times New Roman"/>
              </w:rPr>
            </w:pPr>
            <w:r w:rsidRPr="005F0604">
              <w:rPr>
                <w:rFonts w:ascii="Times New Roman" w:hAnsi="Times New Roman" w:cs="Times New Roman"/>
              </w:rPr>
              <w:t>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642952" w:rsidRPr="005F0604" w:rsidRDefault="00642952" w:rsidP="00AD4A03">
            <w:pPr>
              <w:numPr>
                <w:ilvl w:val="0"/>
                <w:numId w:val="21"/>
              </w:numPr>
              <w:suppressAutoHyphens/>
              <w:spacing w:after="0" w:line="240" w:lineRule="auto"/>
              <w:ind w:left="389" w:right="57"/>
              <w:jc w:val="both"/>
              <w:rPr>
                <w:rFonts w:ascii="Times New Roman" w:hAnsi="Times New Roman" w:cs="Times New Roman"/>
              </w:rPr>
            </w:pPr>
            <w:r w:rsidRPr="005F0604">
              <w:rPr>
                <w:rFonts w:ascii="Times New Roman" w:hAnsi="Times New Roman" w:cs="Times New Roman"/>
              </w:rPr>
              <w:t>сформированность мотивации к будущей профессиональной деятельности по специальностям физико-технического профиля.</w:t>
            </w:r>
          </w:p>
        </w:tc>
      </w:tr>
      <w:tr w:rsidR="00642952" w:rsidRPr="005F0604" w:rsidTr="001C68F4">
        <w:trPr>
          <w:trHeight w:val="330"/>
        </w:trPr>
        <w:tc>
          <w:tcPr>
            <w:tcW w:w="2127" w:type="dxa"/>
            <w:tcBorders>
              <w:top w:val="single" w:sz="4" w:space="0" w:color="auto"/>
              <w:left w:val="single" w:sz="4" w:space="0" w:color="auto"/>
              <w:bottom w:val="single" w:sz="4" w:space="0" w:color="auto"/>
              <w:right w:val="single" w:sz="4" w:space="0" w:color="auto"/>
            </w:tcBorders>
            <w:hideMark/>
          </w:tcPr>
          <w:p w:rsidR="00642952" w:rsidRPr="005F0604" w:rsidRDefault="00642952"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13" w:right="113"/>
              <w:rPr>
                <w:rFonts w:ascii="Times New Roman" w:hAnsi="Times New Roman" w:cs="Times New Roman"/>
              </w:rPr>
            </w:pPr>
            <w:r w:rsidRPr="005F0604">
              <w:rPr>
                <w:rFonts w:ascii="Times New Roman" w:hAnsi="Times New Roman" w:cs="Times New Roman"/>
              </w:rPr>
              <w:lastRenderedPageBreak/>
              <w:t>ПК 4.4. Осуществлять мероприятия по оценке технического состояния и реконструкции зданий</w:t>
            </w:r>
          </w:p>
        </w:tc>
        <w:tc>
          <w:tcPr>
            <w:tcW w:w="3756" w:type="dxa"/>
            <w:tcBorders>
              <w:top w:val="single" w:sz="4" w:space="0" w:color="auto"/>
              <w:left w:val="single" w:sz="4" w:space="0" w:color="auto"/>
              <w:bottom w:val="single" w:sz="4" w:space="0" w:color="auto"/>
              <w:right w:val="single" w:sz="4" w:space="0" w:color="auto"/>
            </w:tcBorders>
            <w:hideMark/>
          </w:tcPr>
          <w:p w:rsidR="00642952" w:rsidRPr="005F0604" w:rsidRDefault="00642952" w:rsidP="001C68F4">
            <w:pPr>
              <w:spacing w:after="0" w:line="240" w:lineRule="auto"/>
              <w:ind w:left="113" w:right="57"/>
              <w:jc w:val="both"/>
              <w:rPr>
                <w:rFonts w:ascii="Times New Roman" w:hAnsi="Times New Roman" w:cs="Times New Roman"/>
                <w:b/>
              </w:rPr>
            </w:pPr>
            <w:r w:rsidRPr="005F0604">
              <w:rPr>
                <w:rFonts w:ascii="Times New Roman" w:hAnsi="Times New Roman" w:cs="Times New Roman"/>
                <w:b/>
              </w:rPr>
              <w:t xml:space="preserve">В области ценности научного познания: </w:t>
            </w:r>
          </w:p>
          <w:p w:rsidR="00642952" w:rsidRPr="005F0604" w:rsidRDefault="00642952" w:rsidP="00AD4A03">
            <w:pPr>
              <w:numPr>
                <w:ilvl w:val="0"/>
                <w:numId w:val="16"/>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642952" w:rsidRPr="005F0604" w:rsidRDefault="00642952" w:rsidP="00AD4A03">
            <w:pPr>
              <w:numPr>
                <w:ilvl w:val="0"/>
                <w:numId w:val="16"/>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совершенствование языковой и читательской культуры как средства взаимодействия между людьми и познания мира; </w:t>
            </w:r>
          </w:p>
          <w:p w:rsidR="00642952" w:rsidRPr="005F0604" w:rsidRDefault="00642952" w:rsidP="00AD4A03">
            <w:pPr>
              <w:numPr>
                <w:ilvl w:val="0"/>
                <w:numId w:val="16"/>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642952" w:rsidRPr="005F0604" w:rsidRDefault="00642952" w:rsidP="001C68F4">
            <w:pPr>
              <w:spacing w:after="0" w:line="240" w:lineRule="auto"/>
              <w:ind w:left="113" w:right="57"/>
              <w:jc w:val="both"/>
              <w:rPr>
                <w:rFonts w:ascii="Times New Roman" w:hAnsi="Times New Roman" w:cs="Times New Roman"/>
                <w:b/>
              </w:rPr>
            </w:pPr>
            <w:r w:rsidRPr="005F0604">
              <w:rPr>
                <w:rFonts w:ascii="Times New Roman" w:hAnsi="Times New Roman" w:cs="Times New Roman"/>
                <w:b/>
              </w:rPr>
              <w:t xml:space="preserve">Овладение универсальными учебными познавательными действиями: </w:t>
            </w:r>
          </w:p>
          <w:p w:rsidR="00642952" w:rsidRPr="005F0604" w:rsidRDefault="00642952" w:rsidP="001C68F4">
            <w:pPr>
              <w:spacing w:after="0" w:line="240" w:lineRule="auto"/>
              <w:ind w:left="113" w:right="57"/>
              <w:jc w:val="both"/>
              <w:rPr>
                <w:rFonts w:ascii="Times New Roman" w:hAnsi="Times New Roman" w:cs="Times New Roman"/>
              </w:rPr>
            </w:pPr>
            <w:r w:rsidRPr="005F0604">
              <w:rPr>
                <w:rFonts w:ascii="Times New Roman" w:hAnsi="Times New Roman" w:cs="Times New Roman"/>
              </w:rPr>
              <w:t xml:space="preserve">в) работа с информацией: </w:t>
            </w:r>
          </w:p>
          <w:p w:rsidR="00642952" w:rsidRPr="005F0604" w:rsidRDefault="00642952" w:rsidP="00AD4A03">
            <w:pPr>
              <w:numPr>
                <w:ilvl w:val="0"/>
                <w:numId w:val="17"/>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642952" w:rsidRPr="005F0604" w:rsidRDefault="00642952" w:rsidP="00AD4A03">
            <w:pPr>
              <w:numPr>
                <w:ilvl w:val="0"/>
                <w:numId w:val="17"/>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642952" w:rsidRPr="005F0604" w:rsidRDefault="00642952" w:rsidP="00AD4A03">
            <w:pPr>
              <w:numPr>
                <w:ilvl w:val="0"/>
                <w:numId w:val="17"/>
              </w:numPr>
              <w:spacing w:after="0" w:line="240" w:lineRule="auto"/>
              <w:ind w:left="318" w:right="57"/>
              <w:jc w:val="both"/>
              <w:rPr>
                <w:rFonts w:ascii="Times New Roman" w:hAnsi="Times New Roman" w:cs="Times New Roman"/>
              </w:rPr>
            </w:pPr>
            <w:r w:rsidRPr="005F0604">
              <w:rPr>
                <w:rFonts w:ascii="Times New Roman" w:hAnsi="Times New Roman" w:cs="Times New Roman"/>
              </w:rPr>
              <w:t xml:space="preserve">оценивать достоверность, легитимность информации, ее соответствие правовым и морально-этическим нормам; </w:t>
            </w:r>
          </w:p>
          <w:p w:rsidR="00642952" w:rsidRPr="005F0604" w:rsidRDefault="00642952" w:rsidP="00AD4A03">
            <w:pPr>
              <w:numPr>
                <w:ilvl w:val="0"/>
                <w:numId w:val="17"/>
              </w:numPr>
              <w:spacing w:after="0" w:line="240" w:lineRule="auto"/>
              <w:ind w:left="318" w:right="57"/>
              <w:jc w:val="both"/>
              <w:rPr>
                <w:rFonts w:ascii="Times New Roman" w:hAnsi="Times New Roman" w:cs="Times New Roman"/>
              </w:rPr>
            </w:pPr>
            <w:r w:rsidRPr="005F0604">
              <w:rPr>
                <w:rFonts w:ascii="Times New Roman" w:hAnsi="Times New Roman" w:cs="Times New Roman"/>
              </w:rPr>
              <w:lastRenderedPageBreak/>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42952" w:rsidRPr="005F0604" w:rsidRDefault="00642952" w:rsidP="00AD4A03">
            <w:pPr>
              <w:numPr>
                <w:ilvl w:val="0"/>
                <w:numId w:val="17"/>
              </w:numPr>
              <w:suppressAutoHyphens/>
              <w:spacing w:after="0" w:line="240" w:lineRule="auto"/>
              <w:ind w:left="318" w:right="57"/>
              <w:jc w:val="both"/>
              <w:rPr>
                <w:rFonts w:ascii="Times New Roman" w:hAnsi="Times New Roman" w:cs="Times New Roman"/>
              </w:rPr>
            </w:pPr>
            <w:r w:rsidRPr="005F0604">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3757" w:type="dxa"/>
            <w:tcBorders>
              <w:top w:val="single" w:sz="4" w:space="0" w:color="auto"/>
              <w:left w:val="single" w:sz="4" w:space="0" w:color="auto"/>
              <w:bottom w:val="single" w:sz="4" w:space="0" w:color="auto"/>
              <w:right w:val="single" w:sz="4" w:space="0" w:color="auto"/>
            </w:tcBorders>
            <w:hideMark/>
          </w:tcPr>
          <w:p w:rsidR="00642952" w:rsidRPr="005F0604" w:rsidRDefault="00642952" w:rsidP="00AD4A03">
            <w:pPr>
              <w:numPr>
                <w:ilvl w:val="0"/>
                <w:numId w:val="17"/>
              </w:numPr>
              <w:suppressAutoHyphens/>
              <w:spacing w:after="0" w:line="240" w:lineRule="auto"/>
              <w:ind w:left="389" w:right="57"/>
              <w:jc w:val="both"/>
              <w:rPr>
                <w:rFonts w:ascii="Times New Roman" w:hAnsi="Times New Roman" w:cs="Times New Roman"/>
              </w:rPr>
            </w:pPr>
            <w:r w:rsidRPr="005F0604">
              <w:rPr>
                <w:rFonts w:ascii="Times New Roman" w:hAnsi="Times New Roman" w:cs="Times New Roman"/>
              </w:rPr>
              <w:lastRenderedPageBreak/>
              <w:t>сформированность представлений о методах получения научных астрономических знаний; владение умениями самостоятельно формулировать цель 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w:t>
            </w:r>
          </w:p>
          <w:p w:rsidR="00642952" w:rsidRPr="005F0604" w:rsidRDefault="00642952" w:rsidP="00AD4A03">
            <w:pPr>
              <w:numPr>
                <w:ilvl w:val="0"/>
                <w:numId w:val="17"/>
              </w:numPr>
              <w:suppressAutoHyphens/>
              <w:spacing w:after="0" w:line="240" w:lineRule="auto"/>
              <w:ind w:left="389" w:right="57"/>
              <w:jc w:val="both"/>
              <w:rPr>
                <w:rFonts w:ascii="Times New Roman" w:hAnsi="Times New Roman" w:cs="Times New Roman"/>
              </w:rPr>
            </w:pPr>
            <w:r w:rsidRPr="005F0604">
              <w:rPr>
                <w:rFonts w:ascii="Times New Roman" w:hAnsi="Times New Roman" w:cs="Times New Roman"/>
              </w:rPr>
              <w:t>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p w:rsidR="00642952" w:rsidRPr="005F0604" w:rsidRDefault="00642952" w:rsidP="00AD4A03">
            <w:pPr>
              <w:numPr>
                <w:ilvl w:val="0"/>
                <w:numId w:val="17"/>
              </w:numPr>
              <w:suppressAutoHyphens/>
              <w:spacing w:after="0" w:line="240" w:lineRule="auto"/>
              <w:ind w:left="389" w:right="57"/>
              <w:jc w:val="both"/>
              <w:rPr>
                <w:rFonts w:ascii="Times New Roman" w:hAnsi="Times New Roman" w:cs="Times New Roman"/>
              </w:rPr>
            </w:pPr>
            <w:r w:rsidRPr="005F0604">
              <w:rPr>
                <w:rFonts w:ascii="Times New Roman" w:hAnsi="Times New Roman" w:cs="Times New Roman"/>
              </w:rPr>
              <w:t xml:space="preserve">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w:t>
            </w:r>
            <w:r w:rsidRPr="005F0604">
              <w:rPr>
                <w:rFonts w:ascii="Times New Roman" w:hAnsi="Times New Roman" w:cs="Times New Roman"/>
              </w:rPr>
              <w:lastRenderedPageBreak/>
              <w:t>вклад каждого из участников группы в решение рассматриваемой проблемы.</w:t>
            </w:r>
          </w:p>
        </w:tc>
      </w:tr>
    </w:tbl>
    <w:p w:rsidR="00642952" w:rsidRPr="005F0604" w:rsidRDefault="00642952" w:rsidP="00642952">
      <w:pPr>
        <w:autoSpaceDE w:val="0"/>
        <w:spacing w:after="0" w:line="240" w:lineRule="auto"/>
        <w:jc w:val="both"/>
        <w:rPr>
          <w:rFonts w:ascii="Times New Roman" w:hAnsi="Times New Roman" w:cs="Times New Roman"/>
          <w:sz w:val="28"/>
          <w:szCs w:val="28"/>
        </w:rPr>
      </w:pPr>
    </w:p>
    <w:p w:rsidR="00642952" w:rsidRPr="005F0604" w:rsidRDefault="00642952" w:rsidP="00642952">
      <w:pPr>
        <w:shd w:val="clear" w:color="auto" w:fill="FFFFFF"/>
        <w:spacing w:after="0" w:line="240" w:lineRule="auto"/>
        <w:ind w:firstLine="709"/>
        <w:jc w:val="both"/>
        <w:rPr>
          <w:rFonts w:ascii="Times New Roman" w:hAnsi="Times New Roman" w:cs="Times New Roman"/>
          <w:iCs/>
          <w:sz w:val="28"/>
          <w:szCs w:val="28"/>
        </w:rPr>
      </w:pPr>
      <w:r w:rsidRPr="005F0604">
        <w:rPr>
          <w:rFonts w:ascii="Times New Roman" w:hAnsi="Times New Roman" w:cs="Times New Roman"/>
          <w:iCs/>
          <w:sz w:val="28"/>
          <w:szCs w:val="28"/>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642952" w:rsidRPr="005F0604" w:rsidRDefault="00642952" w:rsidP="00642952">
      <w:pPr>
        <w:tabs>
          <w:tab w:val="num" w:pos="2149"/>
        </w:tabs>
        <w:spacing w:after="0" w:line="240" w:lineRule="auto"/>
        <w:jc w:val="both"/>
        <w:rPr>
          <w:rFonts w:ascii="Times New Roman" w:hAnsi="Times New Roman" w:cs="Times New Roman"/>
          <w:sz w:val="28"/>
          <w:szCs w:val="28"/>
        </w:rPr>
      </w:pPr>
    </w:p>
    <w:tbl>
      <w:tblPr>
        <w:tblW w:w="9356" w:type="dxa"/>
        <w:tblLook w:val="04A0" w:firstRow="1" w:lastRow="0" w:firstColumn="1" w:lastColumn="0" w:noHBand="0" w:noVBand="1"/>
      </w:tblPr>
      <w:tblGrid>
        <w:gridCol w:w="1101"/>
        <w:gridCol w:w="8255"/>
      </w:tblGrid>
      <w:tr w:rsidR="00642952" w:rsidRPr="005F0604" w:rsidTr="001C68F4">
        <w:tc>
          <w:tcPr>
            <w:tcW w:w="1101" w:type="dxa"/>
          </w:tcPr>
          <w:p w:rsidR="00642952" w:rsidRPr="005F0604" w:rsidRDefault="00642952" w:rsidP="001C68F4">
            <w:pPr>
              <w:pStyle w:val="af4"/>
              <w:spacing w:before="0" w:after="0" w:line="250" w:lineRule="atLeast"/>
              <w:jc w:val="both"/>
              <w:rPr>
                <w:rFonts w:ascii="Times New Roman" w:hAnsi="Times New Roman" w:cs="Times New Roman"/>
                <w:iCs/>
              </w:rPr>
            </w:pPr>
            <w:r w:rsidRPr="005F0604">
              <w:rPr>
                <w:rFonts w:ascii="Times New Roman" w:hAnsi="Times New Roman" w:cs="Times New Roman"/>
                <w:iCs/>
              </w:rPr>
              <w:t>ЛР 1</w:t>
            </w:r>
          </w:p>
        </w:tc>
        <w:tc>
          <w:tcPr>
            <w:tcW w:w="8255" w:type="dxa"/>
          </w:tcPr>
          <w:p w:rsidR="00642952" w:rsidRPr="005F0604" w:rsidRDefault="00642952" w:rsidP="001C68F4">
            <w:pPr>
              <w:pStyle w:val="af4"/>
              <w:spacing w:before="0" w:after="0" w:line="250" w:lineRule="atLeast"/>
              <w:jc w:val="both"/>
              <w:rPr>
                <w:rFonts w:ascii="Times New Roman" w:hAnsi="Times New Roman" w:cs="Times New Roman"/>
                <w:iCs/>
              </w:rPr>
            </w:pPr>
            <w:r w:rsidRPr="005F0604">
              <w:rPr>
                <w:rFonts w:ascii="Times New Roman" w:hAnsi="Times New Roman" w:cs="Times New Roman"/>
              </w:rPr>
              <w:t xml:space="preserve">Осознающий себя гражданином России и защитником Отечества, выражающий свою российскую идентичность в поликультурном </w:t>
            </w:r>
            <w:r w:rsidRPr="005F0604">
              <w:rPr>
                <w:rFonts w:ascii="Times New Roman" w:hAnsi="Times New Roman" w:cs="Times New Roman"/>
              </w:rPr>
              <w:br/>
              <w:t xml:space="preserve">и многоконфессиональном российском обществе, и современном мировом сообществе. Сознающий свое единство с народом России, </w:t>
            </w:r>
            <w:r w:rsidRPr="005F0604">
              <w:rPr>
                <w:rFonts w:ascii="Times New Roman" w:hAnsi="Times New Roman" w:cs="Times New Roman"/>
              </w:rPr>
              <w:br/>
              <w:t xml:space="preserve">с Российским государством, демонстрирующий ответственность </w:t>
            </w:r>
            <w:r w:rsidRPr="005F0604">
              <w:rPr>
                <w:rFonts w:ascii="Times New Roman" w:hAnsi="Times New Roman" w:cs="Times New Roman"/>
              </w:rPr>
              <w:br/>
              <w:t>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r>
      <w:tr w:rsidR="00642952" w:rsidRPr="005F0604" w:rsidTr="001C68F4">
        <w:tc>
          <w:tcPr>
            <w:tcW w:w="1101" w:type="dxa"/>
            <w:shd w:val="clear" w:color="auto" w:fill="auto"/>
          </w:tcPr>
          <w:p w:rsidR="00642952" w:rsidRPr="005F0604" w:rsidRDefault="00642952" w:rsidP="001C68F4">
            <w:pPr>
              <w:pStyle w:val="af4"/>
              <w:spacing w:before="0" w:after="0"/>
              <w:jc w:val="both"/>
              <w:rPr>
                <w:rFonts w:ascii="Times New Roman" w:hAnsi="Times New Roman" w:cs="Times New Roman"/>
                <w:iCs/>
              </w:rPr>
            </w:pPr>
            <w:r w:rsidRPr="005F0604">
              <w:rPr>
                <w:rFonts w:ascii="Times New Roman" w:hAnsi="Times New Roman" w:cs="Times New Roman"/>
                <w:iCs/>
              </w:rPr>
              <w:t>ЛР 2</w:t>
            </w:r>
          </w:p>
        </w:tc>
        <w:tc>
          <w:tcPr>
            <w:tcW w:w="8255" w:type="dxa"/>
            <w:shd w:val="clear" w:color="auto" w:fill="auto"/>
          </w:tcPr>
          <w:p w:rsidR="00642952" w:rsidRPr="005F0604" w:rsidRDefault="00642952" w:rsidP="001C68F4">
            <w:pPr>
              <w:pStyle w:val="af4"/>
              <w:spacing w:before="0" w:after="0"/>
              <w:jc w:val="both"/>
              <w:rPr>
                <w:rFonts w:ascii="Times New Roman" w:hAnsi="Times New Roman" w:cs="Times New Roman"/>
                <w:iCs/>
              </w:rPr>
            </w:pPr>
            <w:r w:rsidRPr="005F0604">
              <w:rPr>
                <w:rFonts w:ascii="Times New Roman" w:hAnsi="Times New Roman" w:cs="Times New Roman"/>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642952" w:rsidRPr="005F0604" w:rsidTr="001C68F4">
        <w:tc>
          <w:tcPr>
            <w:tcW w:w="1101" w:type="dxa"/>
            <w:shd w:val="clear" w:color="auto" w:fill="auto"/>
          </w:tcPr>
          <w:p w:rsidR="00642952" w:rsidRPr="005F0604" w:rsidRDefault="00642952" w:rsidP="001C68F4">
            <w:pPr>
              <w:pStyle w:val="af4"/>
              <w:spacing w:before="0" w:after="0"/>
              <w:jc w:val="both"/>
              <w:rPr>
                <w:rFonts w:ascii="Times New Roman" w:hAnsi="Times New Roman" w:cs="Times New Roman"/>
                <w:iCs/>
              </w:rPr>
            </w:pPr>
            <w:r w:rsidRPr="005F0604">
              <w:rPr>
                <w:rFonts w:ascii="Times New Roman" w:hAnsi="Times New Roman" w:cs="Times New Roman"/>
                <w:iCs/>
              </w:rPr>
              <w:t>ЛР 4</w:t>
            </w:r>
          </w:p>
        </w:tc>
        <w:tc>
          <w:tcPr>
            <w:tcW w:w="8255" w:type="dxa"/>
            <w:shd w:val="clear" w:color="auto" w:fill="auto"/>
          </w:tcPr>
          <w:p w:rsidR="00642952" w:rsidRPr="005F0604" w:rsidRDefault="00642952" w:rsidP="001C68F4">
            <w:pPr>
              <w:pStyle w:val="af4"/>
              <w:spacing w:before="0" w:after="0"/>
              <w:jc w:val="both"/>
              <w:rPr>
                <w:rFonts w:ascii="Times New Roman" w:hAnsi="Times New Roman" w:cs="Times New Roman"/>
                <w:iCs/>
              </w:rPr>
            </w:pPr>
            <w:r w:rsidRPr="005F0604">
              <w:rPr>
                <w:rFonts w:ascii="Times New Roman" w:hAnsi="Times New Roman" w:cs="Times New Roman"/>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hAnsi="Times New Roman" w:cs="Times New Roman"/>
              </w:rPr>
              <w:br/>
              <w:t xml:space="preserve">в течение жизни Демонстрирующий позитивное отношение </w:t>
            </w:r>
            <w:r w:rsidRPr="005F0604">
              <w:rPr>
                <w:rFonts w:ascii="Times New Roman" w:hAnsi="Times New Roman" w:cs="Times New Roman"/>
              </w:rPr>
              <w:br/>
              <w:t xml:space="preserve">к регулированию трудовых отношений. Ориентированный </w:t>
            </w:r>
            <w:r w:rsidRPr="005F0604">
              <w:rPr>
                <w:rFonts w:ascii="Times New Roman" w:hAnsi="Times New Roman" w:cs="Times New Roman"/>
              </w:rPr>
              <w:br/>
              <w:t xml:space="preserve">на самообразование и профессиональную переподготовку в условиях смены технологического уклада и сопутствующих социальных перемен.   </w:t>
            </w:r>
            <w:r w:rsidRPr="005F0604">
              <w:rPr>
                <w:rFonts w:ascii="Times New Roman" w:hAnsi="Times New Roman" w:cs="Times New Roman"/>
              </w:rPr>
              <w:lastRenderedPageBreak/>
              <w:t>Стремящийся к формированию в сетевой среде личностно и профессионального конструктивного «цифрового следа».</w:t>
            </w:r>
          </w:p>
        </w:tc>
      </w:tr>
      <w:tr w:rsidR="00642952" w:rsidRPr="005F0604" w:rsidTr="001C68F4">
        <w:tc>
          <w:tcPr>
            <w:tcW w:w="1101" w:type="dxa"/>
            <w:shd w:val="clear" w:color="auto" w:fill="auto"/>
          </w:tcPr>
          <w:p w:rsidR="00642952" w:rsidRPr="005F0604" w:rsidRDefault="00642952" w:rsidP="001C68F4">
            <w:pPr>
              <w:pStyle w:val="af4"/>
              <w:spacing w:before="0" w:after="0"/>
              <w:jc w:val="both"/>
              <w:rPr>
                <w:rFonts w:ascii="Times New Roman" w:hAnsi="Times New Roman" w:cs="Times New Roman"/>
                <w:iCs/>
              </w:rPr>
            </w:pPr>
            <w:r w:rsidRPr="005F0604">
              <w:rPr>
                <w:rFonts w:ascii="Times New Roman" w:hAnsi="Times New Roman" w:cs="Times New Roman"/>
                <w:iCs/>
              </w:rPr>
              <w:lastRenderedPageBreak/>
              <w:t>ЛР 5</w:t>
            </w:r>
          </w:p>
        </w:tc>
        <w:tc>
          <w:tcPr>
            <w:tcW w:w="8255" w:type="dxa"/>
            <w:shd w:val="clear" w:color="auto" w:fill="auto"/>
          </w:tcPr>
          <w:p w:rsidR="00642952" w:rsidRPr="005F0604" w:rsidRDefault="00642952" w:rsidP="001C68F4">
            <w:pPr>
              <w:pStyle w:val="af4"/>
              <w:spacing w:before="0" w:after="0"/>
              <w:jc w:val="both"/>
              <w:rPr>
                <w:rFonts w:ascii="Times New Roman" w:hAnsi="Times New Roman" w:cs="Times New Roman"/>
              </w:rPr>
            </w:pPr>
            <w:r w:rsidRPr="005F0604">
              <w:rPr>
                <w:rFonts w:ascii="Times New Roman" w:hAnsi="Times New Roman" w:cs="Times New Roman"/>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5F0604">
              <w:rPr>
                <w:rFonts w:ascii="Times New Roman" w:hAnsi="Times New Roman" w:cs="Times New Roman"/>
              </w:rPr>
              <w:br/>
              <w:t xml:space="preserve">к многонациональному народу России, к Российскому Отечеству. Проявляющий ценностное отношение к историческому </w:t>
            </w:r>
            <w:r w:rsidRPr="005F0604">
              <w:rPr>
                <w:rFonts w:ascii="Times New Roman" w:hAnsi="Times New Roman" w:cs="Times New Roman"/>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642952" w:rsidRPr="005F0604" w:rsidTr="001C68F4">
        <w:tc>
          <w:tcPr>
            <w:tcW w:w="1101" w:type="dxa"/>
            <w:shd w:val="clear" w:color="auto" w:fill="auto"/>
          </w:tcPr>
          <w:p w:rsidR="00642952" w:rsidRPr="005F0604" w:rsidRDefault="00642952" w:rsidP="001C68F4">
            <w:pPr>
              <w:pStyle w:val="af4"/>
              <w:spacing w:before="0" w:after="0"/>
              <w:jc w:val="both"/>
              <w:rPr>
                <w:rFonts w:ascii="Times New Roman" w:hAnsi="Times New Roman" w:cs="Times New Roman"/>
                <w:iCs/>
              </w:rPr>
            </w:pPr>
            <w:r w:rsidRPr="005F0604">
              <w:rPr>
                <w:rFonts w:ascii="Times New Roman" w:hAnsi="Times New Roman" w:cs="Times New Roman"/>
                <w:iCs/>
              </w:rPr>
              <w:t>ЛР 6</w:t>
            </w:r>
          </w:p>
        </w:tc>
        <w:tc>
          <w:tcPr>
            <w:tcW w:w="8255" w:type="dxa"/>
            <w:shd w:val="clear" w:color="auto" w:fill="auto"/>
          </w:tcPr>
          <w:p w:rsidR="00642952" w:rsidRPr="005F0604" w:rsidRDefault="00642952" w:rsidP="001C68F4">
            <w:pPr>
              <w:pStyle w:val="af4"/>
              <w:spacing w:before="0" w:after="0"/>
              <w:jc w:val="both"/>
              <w:rPr>
                <w:rFonts w:ascii="Times New Roman" w:hAnsi="Times New Roman" w:cs="Times New Roman"/>
              </w:rPr>
            </w:pPr>
            <w:r w:rsidRPr="005F0604">
              <w:rPr>
                <w:rFonts w:ascii="Times New Roman" w:hAnsi="Times New Roman" w:cs="Times New Roman"/>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642952" w:rsidRPr="005F0604" w:rsidTr="001C68F4">
        <w:tc>
          <w:tcPr>
            <w:tcW w:w="1101" w:type="dxa"/>
            <w:shd w:val="clear" w:color="auto" w:fill="auto"/>
          </w:tcPr>
          <w:p w:rsidR="00642952" w:rsidRPr="005F0604" w:rsidRDefault="00642952" w:rsidP="001C68F4">
            <w:pPr>
              <w:pStyle w:val="af4"/>
              <w:spacing w:before="0" w:after="0"/>
              <w:jc w:val="both"/>
              <w:rPr>
                <w:rFonts w:ascii="Times New Roman" w:hAnsi="Times New Roman" w:cs="Times New Roman"/>
                <w:iCs/>
              </w:rPr>
            </w:pPr>
            <w:r w:rsidRPr="005F0604">
              <w:rPr>
                <w:rFonts w:ascii="Times New Roman" w:hAnsi="Times New Roman" w:cs="Times New Roman"/>
                <w:iCs/>
              </w:rPr>
              <w:t>ЛР 7</w:t>
            </w:r>
          </w:p>
        </w:tc>
        <w:tc>
          <w:tcPr>
            <w:tcW w:w="8255" w:type="dxa"/>
            <w:shd w:val="clear" w:color="auto" w:fill="auto"/>
          </w:tcPr>
          <w:p w:rsidR="00642952" w:rsidRPr="005F0604" w:rsidRDefault="00642952" w:rsidP="001C68F4">
            <w:pPr>
              <w:pStyle w:val="af4"/>
              <w:spacing w:before="0" w:after="0"/>
              <w:jc w:val="both"/>
              <w:rPr>
                <w:rFonts w:ascii="Times New Roman" w:hAnsi="Times New Roman" w:cs="Times New Roman"/>
              </w:rPr>
            </w:pPr>
            <w:r w:rsidRPr="005F0604">
              <w:rPr>
                <w:rFonts w:ascii="Times New Roman" w:hAnsi="Times New Roman" w:cs="Times New Roman"/>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642952" w:rsidRPr="005F0604" w:rsidRDefault="00642952" w:rsidP="001C68F4">
            <w:pPr>
              <w:pStyle w:val="af4"/>
              <w:spacing w:before="0" w:after="0"/>
              <w:jc w:val="both"/>
              <w:rPr>
                <w:rFonts w:ascii="Times New Roman" w:hAnsi="Times New Roman" w:cs="Times New Roman"/>
              </w:rPr>
            </w:pPr>
            <w:r w:rsidRPr="005F0604">
              <w:rPr>
                <w:rFonts w:ascii="Times New Roman" w:hAnsi="Times New Roman" w:cs="Times New Roman"/>
              </w:rPr>
              <w:t xml:space="preserve">Проявляющий бережливое и чуткое отношение к религиозной принадлежности каждого человека, предупредительный </w:t>
            </w:r>
            <w:r w:rsidRPr="005F0604">
              <w:rPr>
                <w:rFonts w:ascii="Times New Roman" w:hAnsi="Times New Roman" w:cs="Times New Roman"/>
              </w:rPr>
              <w:br/>
              <w:t>в отношении выражения прав и законных интересов других людей.</w:t>
            </w:r>
          </w:p>
        </w:tc>
      </w:tr>
      <w:tr w:rsidR="00642952" w:rsidRPr="005F0604" w:rsidTr="001C68F4">
        <w:tc>
          <w:tcPr>
            <w:tcW w:w="1101" w:type="dxa"/>
            <w:shd w:val="clear" w:color="auto" w:fill="auto"/>
          </w:tcPr>
          <w:p w:rsidR="00642952" w:rsidRPr="005F0604" w:rsidRDefault="00642952" w:rsidP="001C68F4">
            <w:pPr>
              <w:pStyle w:val="af4"/>
              <w:spacing w:before="0" w:after="0"/>
              <w:jc w:val="both"/>
              <w:rPr>
                <w:rFonts w:ascii="Times New Roman" w:hAnsi="Times New Roman" w:cs="Times New Roman"/>
                <w:iCs/>
              </w:rPr>
            </w:pPr>
            <w:r w:rsidRPr="005F0604">
              <w:rPr>
                <w:rFonts w:ascii="Times New Roman" w:hAnsi="Times New Roman" w:cs="Times New Roman"/>
                <w:iCs/>
              </w:rPr>
              <w:t>ЛР 10</w:t>
            </w:r>
          </w:p>
        </w:tc>
        <w:tc>
          <w:tcPr>
            <w:tcW w:w="8255" w:type="dxa"/>
            <w:shd w:val="clear" w:color="auto" w:fill="auto"/>
          </w:tcPr>
          <w:p w:rsidR="00642952" w:rsidRPr="005F0604" w:rsidRDefault="00642952" w:rsidP="001C68F4">
            <w:pPr>
              <w:pStyle w:val="af4"/>
              <w:spacing w:before="0" w:after="0"/>
              <w:jc w:val="both"/>
              <w:rPr>
                <w:rFonts w:ascii="Times New Roman" w:hAnsi="Times New Roman" w:cs="Times New Roman"/>
              </w:rPr>
            </w:pPr>
            <w:r w:rsidRPr="005F0604">
              <w:rPr>
                <w:rFonts w:ascii="Times New Roman" w:hAnsi="Times New Roman" w:cs="Times New Roman"/>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5F0604">
              <w:rPr>
                <w:rFonts w:ascii="Times New Roman" w:hAnsi="Times New Roman" w:cs="Times New Roman"/>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5F0604">
              <w:rPr>
                <w:rFonts w:ascii="Times New Roman" w:hAnsi="Times New Roman" w:cs="Times New Roman"/>
              </w:rPr>
              <w:br/>
              <w:t>в общественные инициативы, направленные на заботу о них.</w:t>
            </w:r>
          </w:p>
        </w:tc>
      </w:tr>
    </w:tbl>
    <w:p w:rsidR="00642952" w:rsidRPr="005F0604" w:rsidRDefault="00642952" w:rsidP="00642952">
      <w:pPr>
        <w:tabs>
          <w:tab w:val="left" w:pos="2149"/>
        </w:tabs>
        <w:suppressAutoHyphens/>
        <w:spacing w:after="0" w:line="240" w:lineRule="auto"/>
        <w:jc w:val="both"/>
        <w:rPr>
          <w:rFonts w:ascii="Times New Roman" w:hAnsi="Times New Roman" w:cs="Times New Roman"/>
          <w:sz w:val="28"/>
          <w:szCs w:val="28"/>
          <w:lang w:eastAsia="zh-CN"/>
        </w:rPr>
      </w:pPr>
    </w:p>
    <w:p w:rsidR="00642952" w:rsidRPr="005F0604" w:rsidRDefault="00642952" w:rsidP="006429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3. Количество часов, отведенных на освоение программы учебной дисциплины:</w:t>
      </w:r>
    </w:p>
    <w:p w:rsidR="00642952" w:rsidRPr="005F0604" w:rsidRDefault="00642952" w:rsidP="00642952">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обязательная образовательная нагрузка с учётом ПА – </w:t>
      </w:r>
      <w:r w:rsidRPr="005F0604">
        <w:rPr>
          <w:rFonts w:ascii="Times New Roman" w:hAnsi="Times New Roman" w:cs="Times New Roman"/>
          <w:spacing w:val="-4"/>
          <w:sz w:val="28"/>
          <w:szCs w:val="28"/>
        </w:rPr>
        <w:t xml:space="preserve">180 </w:t>
      </w:r>
      <w:r w:rsidRPr="005F0604">
        <w:rPr>
          <w:rFonts w:ascii="Times New Roman" w:hAnsi="Times New Roman" w:cs="Times New Roman"/>
          <w:sz w:val="28"/>
          <w:szCs w:val="28"/>
        </w:rPr>
        <w:t>ч.,</w:t>
      </w:r>
    </w:p>
    <w:p w:rsidR="00642952" w:rsidRPr="005F0604" w:rsidRDefault="00642952" w:rsidP="00642952">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объём образовательной нагрузки – 170 ч., </w:t>
      </w:r>
    </w:p>
    <w:p w:rsidR="00642952" w:rsidRPr="005F0604" w:rsidRDefault="00642952" w:rsidP="00642952">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всего учебных занятий – 170 ч.,</w:t>
      </w:r>
    </w:p>
    <w:p w:rsidR="00642952" w:rsidRPr="005F0604" w:rsidRDefault="00642952" w:rsidP="00642952">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в том числе:</w:t>
      </w:r>
    </w:p>
    <w:p w:rsidR="00642952" w:rsidRPr="005F0604" w:rsidRDefault="00642952" w:rsidP="00642952">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теоретических – 92 ч.,</w:t>
      </w:r>
    </w:p>
    <w:p w:rsidR="00642952" w:rsidRPr="005F0604" w:rsidRDefault="00642952" w:rsidP="00642952">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лабораторных и практических – 74 ч.,</w:t>
      </w:r>
    </w:p>
    <w:p w:rsidR="00642952" w:rsidRPr="005F0604" w:rsidRDefault="00642952" w:rsidP="00642952">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индивидуальных проектов – 4 ч.</w:t>
      </w:r>
    </w:p>
    <w:p w:rsidR="00642952" w:rsidRPr="005F0604" w:rsidRDefault="00642952" w:rsidP="00642952">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Форма аттестации – </w:t>
      </w:r>
      <w:r w:rsidRPr="005F0604">
        <w:rPr>
          <w:rFonts w:ascii="Times New Roman" w:hAnsi="Times New Roman" w:cs="Times New Roman"/>
          <w:b/>
          <w:sz w:val="28"/>
          <w:szCs w:val="28"/>
        </w:rPr>
        <w:t>экзамен.</w:t>
      </w:r>
    </w:p>
    <w:p w:rsidR="00642952" w:rsidRPr="005F0604" w:rsidRDefault="00642952" w:rsidP="00642952">
      <w:pPr>
        <w:spacing w:after="0" w:line="240" w:lineRule="auto"/>
        <w:jc w:val="both"/>
        <w:rPr>
          <w:rFonts w:ascii="Times New Roman" w:hAnsi="Times New Roman" w:cs="Times New Roman"/>
          <w:b/>
          <w:sz w:val="28"/>
          <w:szCs w:val="28"/>
        </w:rPr>
      </w:pPr>
    </w:p>
    <w:p w:rsidR="00642952" w:rsidRPr="005F0604" w:rsidRDefault="00642952" w:rsidP="00642952">
      <w:pPr>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4. Семестр:</w:t>
      </w:r>
      <w:r w:rsidRPr="005F0604">
        <w:rPr>
          <w:rFonts w:ascii="Times New Roman" w:hAnsi="Times New Roman" w:cs="Times New Roman"/>
          <w:sz w:val="28"/>
          <w:szCs w:val="28"/>
        </w:rPr>
        <w:t xml:space="preserve"> 1 – 2 семестр</w:t>
      </w:r>
    </w:p>
    <w:p w:rsidR="00642952" w:rsidRPr="005F0604" w:rsidRDefault="00642952" w:rsidP="00642952">
      <w:pPr>
        <w:spacing w:after="0" w:line="240" w:lineRule="auto"/>
        <w:jc w:val="both"/>
        <w:rPr>
          <w:rFonts w:ascii="Times New Roman" w:hAnsi="Times New Roman" w:cs="Times New Roman"/>
          <w:b/>
          <w:sz w:val="28"/>
          <w:szCs w:val="28"/>
        </w:rPr>
      </w:pPr>
    </w:p>
    <w:p w:rsidR="00642952" w:rsidRPr="005F0604" w:rsidRDefault="00642952" w:rsidP="00642952">
      <w:pPr>
        <w:spacing w:after="0" w:line="240" w:lineRule="auto"/>
        <w:jc w:val="both"/>
        <w:rPr>
          <w:rFonts w:ascii="Times New Roman" w:hAnsi="Times New Roman" w:cs="Times New Roman"/>
          <w:bCs/>
          <w:sz w:val="28"/>
          <w:szCs w:val="28"/>
        </w:rPr>
      </w:pPr>
      <w:r w:rsidRPr="005F0604">
        <w:rPr>
          <w:rFonts w:ascii="Times New Roman" w:hAnsi="Times New Roman" w:cs="Times New Roman"/>
          <w:b/>
          <w:sz w:val="28"/>
          <w:szCs w:val="28"/>
        </w:rPr>
        <w:t xml:space="preserve">5. Основные разделы предмета: </w:t>
      </w:r>
    </w:p>
    <w:p w:rsidR="00642952" w:rsidRPr="005F0604" w:rsidRDefault="00642952" w:rsidP="00642952">
      <w:pPr>
        <w:spacing w:after="0" w:line="240" w:lineRule="auto"/>
        <w:jc w:val="both"/>
        <w:rPr>
          <w:rFonts w:ascii="Times New Roman" w:hAnsi="Times New Roman" w:cs="Times New Roman"/>
          <w:color w:val="000000"/>
          <w:sz w:val="28"/>
          <w:szCs w:val="28"/>
        </w:rPr>
      </w:pPr>
    </w:p>
    <w:p w:rsidR="00642952" w:rsidRPr="005F0604" w:rsidRDefault="00642952" w:rsidP="00642952">
      <w:pPr>
        <w:spacing w:after="0" w:line="240" w:lineRule="auto"/>
        <w:rPr>
          <w:rFonts w:ascii="Times New Roman" w:hAnsi="Times New Roman" w:cs="Times New Roman"/>
          <w:color w:val="000000"/>
          <w:sz w:val="28"/>
          <w:szCs w:val="28"/>
        </w:rPr>
      </w:pPr>
      <w:r w:rsidRPr="005F0604">
        <w:rPr>
          <w:rFonts w:ascii="Times New Roman" w:hAnsi="Times New Roman" w:cs="Times New Roman"/>
          <w:color w:val="000000"/>
          <w:sz w:val="28"/>
          <w:szCs w:val="28"/>
        </w:rPr>
        <w:t>Раздел 1. Механика.</w:t>
      </w:r>
    </w:p>
    <w:p w:rsidR="00642952" w:rsidRPr="005F0604" w:rsidRDefault="00642952" w:rsidP="00642952">
      <w:pPr>
        <w:spacing w:after="0" w:line="240" w:lineRule="auto"/>
        <w:jc w:val="both"/>
        <w:rPr>
          <w:rFonts w:ascii="Times New Roman" w:hAnsi="Times New Roman" w:cs="Times New Roman"/>
          <w:color w:val="000000"/>
          <w:sz w:val="28"/>
          <w:szCs w:val="28"/>
        </w:rPr>
      </w:pPr>
      <w:r w:rsidRPr="005F0604">
        <w:rPr>
          <w:rFonts w:ascii="Times New Roman" w:hAnsi="Times New Roman" w:cs="Times New Roman"/>
          <w:color w:val="000000"/>
          <w:sz w:val="28"/>
          <w:szCs w:val="28"/>
        </w:rPr>
        <w:t>Раздел 2. Молекулярная физика и термодинамика.</w:t>
      </w:r>
    </w:p>
    <w:p w:rsidR="00642952" w:rsidRPr="005F0604" w:rsidRDefault="00642952" w:rsidP="00642952">
      <w:pPr>
        <w:spacing w:after="0" w:line="240" w:lineRule="auto"/>
        <w:jc w:val="both"/>
        <w:rPr>
          <w:rFonts w:ascii="Times New Roman" w:hAnsi="Times New Roman" w:cs="Times New Roman"/>
          <w:color w:val="000000"/>
          <w:sz w:val="28"/>
          <w:szCs w:val="28"/>
        </w:rPr>
      </w:pPr>
      <w:r w:rsidRPr="005F0604">
        <w:rPr>
          <w:rFonts w:ascii="Times New Roman" w:hAnsi="Times New Roman" w:cs="Times New Roman"/>
          <w:color w:val="000000"/>
          <w:sz w:val="28"/>
          <w:szCs w:val="28"/>
        </w:rPr>
        <w:t xml:space="preserve">Раздел 3. Электродинамика. </w:t>
      </w:r>
    </w:p>
    <w:p w:rsidR="00642952" w:rsidRPr="005F0604" w:rsidRDefault="00642952" w:rsidP="00642952">
      <w:pPr>
        <w:autoSpaceDE w:val="0"/>
        <w:autoSpaceDN w:val="0"/>
        <w:adjustRightInd w:val="0"/>
        <w:spacing w:after="0" w:line="240" w:lineRule="auto"/>
        <w:rPr>
          <w:rFonts w:ascii="Times New Roman" w:hAnsi="Times New Roman" w:cs="Times New Roman"/>
          <w:color w:val="000000"/>
          <w:sz w:val="28"/>
          <w:szCs w:val="28"/>
        </w:rPr>
      </w:pPr>
      <w:r w:rsidRPr="005F0604">
        <w:rPr>
          <w:rFonts w:ascii="Times New Roman" w:hAnsi="Times New Roman" w:cs="Times New Roman"/>
          <w:color w:val="000000"/>
          <w:sz w:val="28"/>
          <w:szCs w:val="28"/>
        </w:rPr>
        <w:t xml:space="preserve">Раздел 4. Колебания и волны. </w:t>
      </w:r>
    </w:p>
    <w:p w:rsidR="00642952" w:rsidRPr="005F0604" w:rsidRDefault="00642952" w:rsidP="00642952">
      <w:pPr>
        <w:autoSpaceDE w:val="0"/>
        <w:autoSpaceDN w:val="0"/>
        <w:adjustRightInd w:val="0"/>
        <w:spacing w:after="0" w:line="240" w:lineRule="auto"/>
        <w:rPr>
          <w:rFonts w:ascii="Times New Roman" w:hAnsi="Times New Roman" w:cs="Times New Roman"/>
          <w:color w:val="000000"/>
          <w:sz w:val="28"/>
          <w:szCs w:val="28"/>
        </w:rPr>
      </w:pPr>
      <w:r w:rsidRPr="005F0604">
        <w:rPr>
          <w:rFonts w:ascii="Times New Roman" w:hAnsi="Times New Roman" w:cs="Times New Roman"/>
          <w:color w:val="000000"/>
          <w:sz w:val="28"/>
          <w:szCs w:val="28"/>
        </w:rPr>
        <w:t xml:space="preserve">Раздел 5. Оптика. </w:t>
      </w:r>
    </w:p>
    <w:p w:rsidR="00642952" w:rsidRPr="005F0604" w:rsidRDefault="00642952" w:rsidP="00642952">
      <w:pPr>
        <w:spacing w:after="0" w:line="240" w:lineRule="auto"/>
        <w:rPr>
          <w:rFonts w:ascii="Times New Roman" w:hAnsi="Times New Roman" w:cs="Times New Roman"/>
          <w:color w:val="000000"/>
          <w:sz w:val="28"/>
          <w:szCs w:val="28"/>
        </w:rPr>
      </w:pPr>
      <w:r w:rsidRPr="005F0604">
        <w:rPr>
          <w:rFonts w:ascii="Times New Roman" w:hAnsi="Times New Roman" w:cs="Times New Roman"/>
          <w:color w:val="000000"/>
          <w:sz w:val="28"/>
          <w:szCs w:val="28"/>
        </w:rPr>
        <w:t xml:space="preserve">Раздел 6. Современные физические теории. </w:t>
      </w:r>
    </w:p>
    <w:p w:rsidR="00642952" w:rsidRPr="005F0604" w:rsidRDefault="00642952" w:rsidP="00642952">
      <w:pPr>
        <w:spacing w:after="0" w:line="240" w:lineRule="auto"/>
        <w:rPr>
          <w:rFonts w:ascii="Times New Roman" w:hAnsi="Times New Roman" w:cs="Times New Roman"/>
          <w:color w:val="000000"/>
          <w:sz w:val="28"/>
          <w:szCs w:val="28"/>
        </w:rPr>
      </w:pPr>
      <w:r w:rsidRPr="005F0604">
        <w:rPr>
          <w:rFonts w:ascii="Times New Roman" w:hAnsi="Times New Roman" w:cs="Times New Roman"/>
          <w:color w:val="000000"/>
          <w:sz w:val="28"/>
          <w:szCs w:val="28"/>
        </w:rPr>
        <w:t xml:space="preserve">Раздел 7. Строение Вселенной. </w:t>
      </w:r>
    </w:p>
    <w:p w:rsidR="00642952" w:rsidRPr="005F0604" w:rsidRDefault="00642952" w:rsidP="00642952">
      <w:pPr>
        <w:spacing w:after="0" w:line="240" w:lineRule="auto"/>
        <w:jc w:val="both"/>
        <w:rPr>
          <w:rFonts w:ascii="Times New Roman" w:hAnsi="Times New Roman" w:cs="Times New Roman"/>
          <w:sz w:val="28"/>
          <w:szCs w:val="28"/>
        </w:rPr>
      </w:pPr>
    </w:p>
    <w:p w:rsidR="00642952" w:rsidRPr="005F0604" w:rsidRDefault="00642952" w:rsidP="00642952">
      <w:pPr>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 xml:space="preserve">6. Авторы: </w:t>
      </w:r>
    </w:p>
    <w:p w:rsidR="00642952" w:rsidRPr="005F0604" w:rsidRDefault="00642952" w:rsidP="00642952">
      <w:pPr>
        <w:spacing w:after="0" w:line="240" w:lineRule="auto"/>
        <w:jc w:val="both"/>
        <w:rPr>
          <w:rFonts w:ascii="Times New Roman" w:hAnsi="Times New Roman" w:cs="Times New Roman"/>
          <w:sz w:val="28"/>
          <w:szCs w:val="28"/>
        </w:rPr>
      </w:pPr>
      <w:proofErr w:type="spellStart"/>
      <w:r w:rsidRPr="005F0604">
        <w:rPr>
          <w:rFonts w:ascii="Times New Roman" w:hAnsi="Times New Roman" w:cs="Times New Roman"/>
          <w:b/>
          <w:sz w:val="28"/>
          <w:szCs w:val="28"/>
        </w:rPr>
        <w:t>Берлова</w:t>
      </w:r>
      <w:proofErr w:type="spellEnd"/>
      <w:r w:rsidRPr="005F0604">
        <w:rPr>
          <w:rFonts w:ascii="Times New Roman" w:hAnsi="Times New Roman" w:cs="Times New Roman"/>
          <w:b/>
          <w:sz w:val="28"/>
          <w:szCs w:val="28"/>
        </w:rPr>
        <w:t xml:space="preserve"> Н.Б.</w:t>
      </w:r>
      <w:r w:rsidRPr="005F0604">
        <w:rPr>
          <w:rFonts w:ascii="Times New Roman" w:hAnsi="Times New Roman" w:cs="Times New Roman"/>
          <w:sz w:val="28"/>
          <w:szCs w:val="28"/>
        </w:rPr>
        <w:t>, преподаватель техникума</w:t>
      </w:r>
    </w:p>
    <w:p w:rsidR="00642952" w:rsidRPr="005F0604" w:rsidRDefault="00642952" w:rsidP="00642952">
      <w:pPr>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 xml:space="preserve">Воробьева Л.В., </w:t>
      </w:r>
      <w:r w:rsidRPr="005F0604">
        <w:rPr>
          <w:rFonts w:ascii="Times New Roman" w:hAnsi="Times New Roman" w:cs="Times New Roman"/>
          <w:sz w:val="28"/>
          <w:szCs w:val="28"/>
        </w:rPr>
        <w:t>преподаватель техникума</w:t>
      </w:r>
    </w:p>
    <w:p w:rsidR="00E868A3" w:rsidRPr="005F0604" w:rsidRDefault="00E868A3" w:rsidP="00642952">
      <w:pPr>
        <w:spacing w:after="0" w:line="240" w:lineRule="auto"/>
        <w:jc w:val="both"/>
        <w:rPr>
          <w:rFonts w:ascii="Times New Roman" w:hAnsi="Times New Roman" w:cs="Times New Roman"/>
          <w:sz w:val="28"/>
          <w:szCs w:val="28"/>
        </w:rPr>
      </w:pPr>
    </w:p>
    <w:p w:rsidR="00E868A3" w:rsidRPr="005F0604" w:rsidRDefault="00E868A3" w:rsidP="00642952">
      <w:pPr>
        <w:spacing w:after="0" w:line="240" w:lineRule="auto"/>
        <w:jc w:val="both"/>
        <w:rPr>
          <w:rFonts w:ascii="Times New Roman" w:hAnsi="Times New Roman" w:cs="Times New Roman"/>
          <w:sz w:val="28"/>
          <w:szCs w:val="28"/>
        </w:rPr>
      </w:pPr>
    </w:p>
    <w:p w:rsidR="00612753" w:rsidRPr="005F0604" w:rsidRDefault="00612753" w:rsidP="00642952">
      <w:pPr>
        <w:spacing w:after="0" w:line="240" w:lineRule="auto"/>
        <w:jc w:val="both"/>
        <w:rPr>
          <w:rFonts w:ascii="Times New Roman" w:hAnsi="Times New Roman" w:cs="Times New Roman"/>
          <w:sz w:val="28"/>
          <w:szCs w:val="28"/>
        </w:rPr>
      </w:pPr>
    </w:p>
    <w:p w:rsidR="00612753" w:rsidRPr="005F0604" w:rsidRDefault="00612753" w:rsidP="00642952">
      <w:pPr>
        <w:spacing w:after="0" w:line="240" w:lineRule="auto"/>
        <w:jc w:val="both"/>
        <w:rPr>
          <w:rFonts w:ascii="Times New Roman" w:hAnsi="Times New Roman" w:cs="Times New Roman"/>
          <w:sz w:val="28"/>
          <w:szCs w:val="28"/>
        </w:rPr>
      </w:pPr>
    </w:p>
    <w:p w:rsidR="00612753" w:rsidRPr="005F0604" w:rsidRDefault="00612753" w:rsidP="00642952">
      <w:pPr>
        <w:spacing w:after="0" w:line="240" w:lineRule="auto"/>
        <w:jc w:val="both"/>
        <w:rPr>
          <w:rFonts w:ascii="Times New Roman" w:hAnsi="Times New Roman" w:cs="Times New Roman"/>
          <w:sz w:val="28"/>
          <w:szCs w:val="28"/>
        </w:rPr>
      </w:pPr>
    </w:p>
    <w:p w:rsidR="00612753" w:rsidRPr="005F0604" w:rsidRDefault="00612753" w:rsidP="00642952">
      <w:pPr>
        <w:spacing w:after="0" w:line="240" w:lineRule="auto"/>
        <w:jc w:val="both"/>
        <w:rPr>
          <w:rFonts w:ascii="Times New Roman" w:hAnsi="Times New Roman" w:cs="Times New Roman"/>
          <w:sz w:val="28"/>
          <w:szCs w:val="28"/>
        </w:rPr>
      </w:pPr>
    </w:p>
    <w:p w:rsidR="00612753" w:rsidRPr="005F0604" w:rsidRDefault="00612753" w:rsidP="00642952">
      <w:pPr>
        <w:spacing w:after="0" w:line="240" w:lineRule="auto"/>
        <w:jc w:val="both"/>
        <w:rPr>
          <w:rFonts w:ascii="Times New Roman" w:hAnsi="Times New Roman" w:cs="Times New Roman"/>
          <w:sz w:val="28"/>
          <w:szCs w:val="28"/>
        </w:rPr>
      </w:pPr>
    </w:p>
    <w:p w:rsidR="00612753" w:rsidRPr="005F0604" w:rsidRDefault="00612753" w:rsidP="00642952">
      <w:pPr>
        <w:spacing w:after="0" w:line="240" w:lineRule="auto"/>
        <w:jc w:val="both"/>
        <w:rPr>
          <w:rFonts w:ascii="Times New Roman" w:hAnsi="Times New Roman" w:cs="Times New Roman"/>
          <w:sz w:val="28"/>
          <w:szCs w:val="28"/>
        </w:rPr>
      </w:pPr>
    </w:p>
    <w:p w:rsidR="00612753" w:rsidRPr="005F0604" w:rsidRDefault="00612753" w:rsidP="00642952">
      <w:pPr>
        <w:spacing w:after="0" w:line="240" w:lineRule="auto"/>
        <w:jc w:val="both"/>
        <w:rPr>
          <w:rFonts w:ascii="Times New Roman" w:hAnsi="Times New Roman" w:cs="Times New Roman"/>
          <w:sz w:val="28"/>
          <w:szCs w:val="28"/>
        </w:rPr>
      </w:pPr>
    </w:p>
    <w:p w:rsidR="00872441" w:rsidRPr="005F0604" w:rsidRDefault="00872441" w:rsidP="00872441">
      <w:pPr>
        <w:widowControl w:val="0"/>
        <w:suppressAutoHyphens/>
        <w:autoSpaceDN w:val="0"/>
        <w:spacing w:after="0" w:line="240" w:lineRule="auto"/>
        <w:jc w:val="center"/>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b/>
          <w:color w:val="000000"/>
          <w:kern w:val="3"/>
          <w:sz w:val="28"/>
          <w:szCs w:val="28"/>
          <w:lang w:eastAsia="zh-CN" w:bidi="hi-IN"/>
        </w:rPr>
        <w:t>АННОТАЦИЯ РАБОЧЕЙ ПРОГРАММЫ</w:t>
      </w:r>
    </w:p>
    <w:p w:rsidR="00872441" w:rsidRPr="005F0604" w:rsidRDefault="00872441" w:rsidP="00872441">
      <w:pPr>
        <w:widowControl w:val="0"/>
        <w:suppressAutoHyphens/>
        <w:autoSpaceDN w:val="0"/>
        <w:spacing w:after="0" w:line="240" w:lineRule="auto"/>
        <w:jc w:val="center"/>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b/>
          <w:color w:val="000000"/>
          <w:kern w:val="3"/>
          <w:sz w:val="28"/>
          <w:szCs w:val="28"/>
          <w:lang w:eastAsia="zh-CN" w:bidi="hi-IN"/>
        </w:rPr>
        <w:t>предмета Индивидуальный проект</w:t>
      </w:r>
    </w:p>
    <w:p w:rsidR="00872441" w:rsidRPr="005F0604" w:rsidRDefault="00872441" w:rsidP="00872441">
      <w:pPr>
        <w:widowControl w:val="0"/>
        <w:suppressAutoHyphens/>
        <w:autoSpaceDN w:val="0"/>
        <w:spacing w:after="0" w:line="240" w:lineRule="auto"/>
        <w:jc w:val="right"/>
        <w:textAlignment w:val="baseline"/>
        <w:rPr>
          <w:rFonts w:ascii="Times New Roman" w:eastAsia="Segoe UI" w:hAnsi="Times New Roman" w:cs="Times New Roman"/>
          <w:color w:val="000000"/>
          <w:kern w:val="3"/>
          <w:sz w:val="28"/>
          <w:szCs w:val="28"/>
          <w:lang w:eastAsia="zh-CN" w:bidi="hi-IN"/>
        </w:rPr>
      </w:pPr>
    </w:p>
    <w:p w:rsidR="00872441" w:rsidRPr="005F0604" w:rsidRDefault="00872441" w:rsidP="00872441">
      <w:pPr>
        <w:widowControl w:val="0"/>
        <w:suppressAutoHyphens/>
        <w:autoSpaceDN w:val="0"/>
        <w:spacing w:after="0" w:line="240" w:lineRule="auto"/>
        <w:jc w:val="right"/>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по специальности среднего профессионального образования:</w:t>
      </w:r>
    </w:p>
    <w:p w:rsidR="00872441" w:rsidRPr="005F0604" w:rsidRDefault="00872441" w:rsidP="00872441">
      <w:pPr>
        <w:widowControl w:val="0"/>
        <w:suppressAutoHyphens/>
        <w:autoSpaceDN w:val="0"/>
        <w:spacing w:after="0" w:line="240" w:lineRule="auto"/>
        <w:jc w:val="right"/>
        <w:textAlignment w:val="baseline"/>
        <w:rPr>
          <w:rFonts w:ascii="Times New Roman" w:eastAsia="MS Mincho" w:hAnsi="Times New Roman" w:cs="Times New Roman"/>
          <w:bCs/>
          <w:color w:val="000000"/>
          <w:kern w:val="3"/>
          <w:sz w:val="28"/>
          <w:szCs w:val="28"/>
          <w:lang w:eastAsia="ja-JP" w:bidi="hi-IN"/>
        </w:rPr>
      </w:pPr>
      <w:r w:rsidRPr="005F0604">
        <w:rPr>
          <w:rFonts w:ascii="Times New Roman" w:eastAsia="MS Mincho" w:hAnsi="Times New Roman" w:cs="Times New Roman"/>
          <w:bCs/>
          <w:color w:val="000000"/>
          <w:kern w:val="3"/>
          <w:sz w:val="28"/>
          <w:szCs w:val="28"/>
          <w:lang w:eastAsia="ja-JP" w:bidi="hi-IN"/>
        </w:rPr>
        <w:t>08.02.01 Строительство и э</w:t>
      </w:r>
      <w:r w:rsidR="00612753" w:rsidRPr="005F0604">
        <w:rPr>
          <w:rFonts w:ascii="Times New Roman" w:eastAsia="MS Mincho" w:hAnsi="Times New Roman" w:cs="Times New Roman"/>
          <w:bCs/>
          <w:color w:val="000000"/>
          <w:kern w:val="3"/>
          <w:sz w:val="28"/>
          <w:szCs w:val="28"/>
          <w:lang w:eastAsia="ja-JP" w:bidi="hi-IN"/>
        </w:rPr>
        <w:t>ксплуатация зданий и сооружений</w:t>
      </w:r>
    </w:p>
    <w:p w:rsidR="00872441" w:rsidRPr="005F0604" w:rsidRDefault="00872441" w:rsidP="00872441">
      <w:pPr>
        <w:widowControl w:val="0"/>
        <w:suppressAutoHyphens/>
        <w:autoSpaceDN w:val="0"/>
        <w:spacing w:after="0" w:line="240" w:lineRule="auto"/>
        <w:jc w:val="right"/>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Срок получения образования в очной форме обучения</w:t>
      </w:r>
    </w:p>
    <w:p w:rsidR="00872441" w:rsidRPr="005F0604" w:rsidRDefault="00872441" w:rsidP="00872441">
      <w:pPr>
        <w:widowControl w:val="0"/>
        <w:suppressAutoHyphens/>
        <w:autoSpaceDN w:val="0"/>
        <w:spacing w:after="0" w:line="240" w:lineRule="auto"/>
        <w:jc w:val="right"/>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 xml:space="preserve">                                 на базе основного общего образования – 3 года 10 месяцев</w:t>
      </w:r>
    </w:p>
    <w:p w:rsidR="00872441" w:rsidRPr="005F0604" w:rsidRDefault="00872441" w:rsidP="00872441">
      <w:pPr>
        <w:widowControl w:val="0"/>
        <w:suppressAutoHyphens/>
        <w:autoSpaceDN w:val="0"/>
        <w:spacing w:after="0" w:line="240" w:lineRule="auto"/>
        <w:textAlignment w:val="baseline"/>
        <w:rPr>
          <w:rFonts w:ascii="Times New Roman" w:eastAsia="Segoe UI" w:hAnsi="Times New Roman" w:cs="Times New Roman"/>
          <w:b/>
          <w:color w:val="000000"/>
          <w:kern w:val="3"/>
          <w:sz w:val="28"/>
          <w:szCs w:val="28"/>
          <w:lang w:eastAsia="zh-CN" w:bidi="hi-IN"/>
        </w:rPr>
      </w:pPr>
    </w:p>
    <w:p w:rsidR="00872441" w:rsidRPr="005F0604" w:rsidRDefault="00872441" w:rsidP="008724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b/>
          <w:color w:val="000000"/>
          <w:kern w:val="3"/>
          <w:sz w:val="28"/>
          <w:szCs w:val="28"/>
          <w:lang w:eastAsia="zh-CN" w:bidi="hi-IN"/>
        </w:rPr>
        <w:t>1. </w:t>
      </w:r>
      <w:r w:rsidRPr="005F0604">
        <w:rPr>
          <w:rFonts w:ascii="Times New Roman" w:eastAsia="Segoe UI" w:hAnsi="Times New Roman" w:cs="Times New Roman"/>
          <w:b/>
          <w:bCs/>
          <w:color w:val="000000"/>
          <w:kern w:val="3"/>
          <w:sz w:val="28"/>
          <w:szCs w:val="28"/>
          <w:lang w:eastAsia="zh-CN" w:bidi="hi-IN"/>
        </w:rPr>
        <w:t>Место предмета в структуре основной образовательной программы -ППССЗ</w:t>
      </w:r>
    </w:p>
    <w:p w:rsidR="00872441" w:rsidRPr="005F0604" w:rsidRDefault="00872441" w:rsidP="00872441">
      <w:pPr>
        <w:widowControl w:val="0"/>
        <w:suppressAutoHyphens/>
        <w:autoSpaceDN w:val="0"/>
        <w:spacing w:after="0" w:line="240" w:lineRule="auto"/>
        <w:ind w:firstLine="708"/>
        <w:jc w:val="both"/>
        <w:textAlignment w:val="baseline"/>
        <w:rPr>
          <w:rFonts w:ascii="Times New Roman" w:eastAsia="MS Mincho" w:hAnsi="Times New Roman" w:cs="Times New Roman"/>
          <w:bCs/>
          <w:color w:val="000000"/>
          <w:kern w:val="3"/>
          <w:sz w:val="28"/>
          <w:szCs w:val="28"/>
          <w:lang w:eastAsia="ja-JP" w:bidi="hi-IN"/>
        </w:rPr>
      </w:pPr>
      <w:r w:rsidRPr="005F0604">
        <w:rPr>
          <w:rFonts w:ascii="Times New Roman" w:eastAsia="Segoe UI" w:hAnsi="Times New Roman" w:cs="Times New Roman"/>
          <w:color w:val="000000"/>
          <w:kern w:val="3"/>
          <w:sz w:val="28"/>
          <w:szCs w:val="28"/>
          <w:lang w:eastAsia="zh-CN" w:bidi="hi-IN"/>
        </w:rPr>
        <w:t>Рабочая программа учебного предмета «Индивидуальный проект» является частью программы подготовки специалистов среднего звена в соответствии с ФГОС по специальност</w:t>
      </w:r>
      <w:r w:rsidR="00612753" w:rsidRPr="005F0604">
        <w:rPr>
          <w:rFonts w:ascii="Times New Roman" w:eastAsia="Segoe UI" w:hAnsi="Times New Roman" w:cs="Times New Roman"/>
          <w:color w:val="000000"/>
          <w:kern w:val="3"/>
          <w:sz w:val="28"/>
          <w:szCs w:val="28"/>
          <w:lang w:eastAsia="zh-CN" w:bidi="hi-IN"/>
        </w:rPr>
        <w:t>ям СПО</w:t>
      </w:r>
      <w:r w:rsidRPr="005F0604">
        <w:rPr>
          <w:rFonts w:ascii="Times New Roman" w:eastAsia="Segoe UI" w:hAnsi="Times New Roman" w:cs="Times New Roman"/>
          <w:color w:val="000000"/>
          <w:kern w:val="3"/>
          <w:sz w:val="28"/>
          <w:szCs w:val="28"/>
          <w:lang w:bidi="hi-IN"/>
        </w:rPr>
        <w:t xml:space="preserve"> </w:t>
      </w:r>
      <w:r w:rsidRPr="005F0604">
        <w:rPr>
          <w:rFonts w:ascii="Times New Roman" w:eastAsia="MS Mincho" w:hAnsi="Times New Roman" w:cs="Times New Roman"/>
          <w:bCs/>
          <w:color w:val="000000"/>
          <w:kern w:val="3"/>
          <w:sz w:val="28"/>
          <w:szCs w:val="28"/>
          <w:lang w:eastAsia="ja-JP" w:bidi="hi-IN"/>
        </w:rPr>
        <w:t>08.02.01 Строительство и эк</w:t>
      </w:r>
      <w:r w:rsidR="00612753" w:rsidRPr="005F0604">
        <w:rPr>
          <w:rFonts w:ascii="Times New Roman" w:eastAsia="MS Mincho" w:hAnsi="Times New Roman" w:cs="Times New Roman"/>
          <w:bCs/>
          <w:color w:val="000000"/>
          <w:kern w:val="3"/>
          <w:sz w:val="28"/>
          <w:szCs w:val="28"/>
          <w:lang w:eastAsia="ja-JP" w:bidi="hi-IN"/>
        </w:rPr>
        <w:t>сплуатация зданий и сооружений.</w:t>
      </w:r>
    </w:p>
    <w:p w:rsidR="00872441" w:rsidRPr="005F0604" w:rsidRDefault="00872441" w:rsidP="00872441">
      <w:pPr>
        <w:widowControl w:val="0"/>
        <w:suppressAutoHyphens/>
        <w:autoSpaceDN w:val="0"/>
        <w:spacing w:after="0" w:line="240" w:lineRule="auto"/>
        <w:ind w:firstLine="720"/>
        <w:jc w:val="both"/>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 xml:space="preserve">Рабочая программа предназначена для изучения предмета «Индивидуальный проект» обучающимися в пределах освоения </w:t>
      </w:r>
      <w:proofErr w:type="gramStart"/>
      <w:r w:rsidRPr="005F0604">
        <w:rPr>
          <w:rFonts w:ascii="Times New Roman" w:eastAsia="Segoe UI" w:hAnsi="Times New Roman" w:cs="Times New Roman"/>
          <w:color w:val="000000"/>
          <w:kern w:val="3"/>
          <w:sz w:val="28"/>
          <w:szCs w:val="28"/>
          <w:lang w:eastAsia="zh-CN" w:bidi="hi-IN"/>
        </w:rPr>
        <w:t>ППССЗ  на</w:t>
      </w:r>
      <w:proofErr w:type="gramEnd"/>
      <w:r w:rsidRPr="005F0604">
        <w:rPr>
          <w:rFonts w:ascii="Times New Roman" w:eastAsia="Segoe UI" w:hAnsi="Times New Roman" w:cs="Times New Roman"/>
          <w:color w:val="000000"/>
          <w:kern w:val="3"/>
          <w:sz w:val="28"/>
          <w:szCs w:val="28"/>
          <w:lang w:eastAsia="zh-CN" w:bidi="hi-IN"/>
        </w:rPr>
        <w:t xml:space="preserve"> базе основного общего образования.</w:t>
      </w:r>
    </w:p>
    <w:p w:rsidR="00872441" w:rsidRPr="005F0604" w:rsidRDefault="00872441" w:rsidP="008724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709"/>
        <w:jc w:val="both"/>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w:t>
      </w:r>
      <w:r w:rsidRPr="005F0604">
        <w:rPr>
          <w:rFonts w:ascii="Times New Roman" w:eastAsia="Segoe UI" w:hAnsi="Times New Roman" w:cs="Times New Roman"/>
          <w:color w:val="000000"/>
          <w:kern w:val="3"/>
          <w:sz w:val="28"/>
          <w:szCs w:val="28"/>
          <w:lang w:eastAsia="zh-CN" w:bidi="hi-IN"/>
        </w:rPr>
        <w:lastRenderedPageBreak/>
        <w:t>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w:t>
      </w:r>
    </w:p>
    <w:p w:rsidR="00872441" w:rsidRPr="005F0604" w:rsidRDefault="00872441" w:rsidP="008724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709"/>
        <w:jc w:val="both"/>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 xml:space="preserve"> Содержание программы по учебному предмету «Индивидуальный проект» направлено на достижение следующих целей:</w:t>
      </w:r>
    </w:p>
    <w:p w:rsidR="00872441" w:rsidRPr="005F0604" w:rsidRDefault="00872441" w:rsidP="00872441">
      <w:pPr>
        <w:widowControl w:val="0"/>
        <w:suppressAutoHyphens/>
        <w:autoSpaceDN w:val="0"/>
        <w:spacing w:after="0" w:line="240" w:lineRule="auto"/>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 xml:space="preserve">- создание организационно-информационных и методических условий освоения обучающимися опыта проектной деятельности для развития личности обучающегося, способной адаптироваться в условиях сложного, изменчивого мира; </w:t>
      </w:r>
    </w:p>
    <w:p w:rsidR="00872441" w:rsidRPr="005F0604" w:rsidRDefault="00872441" w:rsidP="00872441">
      <w:pPr>
        <w:widowControl w:val="0"/>
        <w:suppressAutoHyphens/>
        <w:autoSpaceDN w:val="0"/>
        <w:spacing w:after="0" w:line="240" w:lineRule="auto"/>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 xml:space="preserve">- проявлять социальную ответственность; </w:t>
      </w:r>
    </w:p>
    <w:p w:rsidR="00872441" w:rsidRPr="005F0604" w:rsidRDefault="00872441" w:rsidP="00872441">
      <w:pPr>
        <w:widowControl w:val="0"/>
        <w:suppressAutoHyphens/>
        <w:autoSpaceDN w:val="0"/>
        <w:spacing w:after="0" w:line="240" w:lineRule="auto"/>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 xml:space="preserve">- самостоятельно добывать новые знания, работать над развитием интеллекта; </w:t>
      </w:r>
    </w:p>
    <w:p w:rsidR="00872441" w:rsidRPr="005F0604" w:rsidRDefault="00872441" w:rsidP="00872441">
      <w:pPr>
        <w:widowControl w:val="0"/>
        <w:suppressAutoHyphens/>
        <w:autoSpaceDN w:val="0"/>
        <w:spacing w:after="0" w:line="240" w:lineRule="auto"/>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 xml:space="preserve">- конструктивно сотрудничать с окружающими людьми; </w:t>
      </w:r>
    </w:p>
    <w:p w:rsidR="00872441" w:rsidRPr="005F0604" w:rsidRDefault="00872441" w:rsidP="00872441">
      <w:pPr>
        <w:widowControl w:val="0"/>
        <w:suppressAutoHyphens/>
        <w:autoSpaceDN w:val="0"/>
        <w:spacing w:after="0" w:line="240" w:lineRule="auto"/>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 генерировать новые идеи, творчески мыслить.</w:t>
      </w:r>
    </w:p>
    <w:p w:rsidR="00872441" w:rsidRPr="005F0604" w:rsidRDefault="00872441" w:rsidP="008724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720"/>
        <w:jc w:val="both"/>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Рабочая программа учебного предмета может быть использована для дополнительного образования детей и взрослых.</w:t>
      </w:r>
    </w:p>
    <w:p w:rsidR="00872441" w:rsidRPr="005F0604" w:rsidRDefault="00872441" w:rsidP="00872441">
      <w:pPr>
        <w:widowControl w:val="0"/>
        <w:suppressAutoHyphens/>
        <w:autoSpaceDN w:val="0"/>
        <w:spacing w:after="0" w:line="240" w:lineRule="auto"/>
        <w:ind w:firstLine="708"/>
        <w:jc w:val="both"/>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Учебный предмет «Индивидуальный проект» является обязательным учебным предметом предметной области общеобразовательного цикла ФГОС среднего общего образования.</w:t>
      </w:r>
    </w:p>
    <w:p w:rsidR="00872441" w:rsidRPr="005F0604" w:rsidRDefault="00872441" w:rsidP="00872441">
      <w:pPr>
        <w:widowControl w:val="0"/>
        <w:suppressAutoHyphens/>
        <w:autoSpaceDN w:val="0"/>
        <w:spacing w:after="0" w:line="240" w:lineRule="auto"/>
        <w:ind w:firstLine="708"/>
        <w:jc w:val="both"/>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В ГБПОУ ССТ, реализующим образовательную программу среднего общего образования в пределах освоения ППССЗ на базе основного общего образования, учебный предмет «Индивидуальный проект» изучается на базовом в общеобразовательном цикле учебного плана.</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p>
    <w:p w:rsidR="00872441" w:rsidRPr="005F0604" w:rsidRDefault="00872441" w:rsidP="00872441">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b/>
          <w:color w:val="000000"/>
          <w:kern w:val="3"/>
          <w:sz w:val="28"/>
          <w:szCs w:val="28"/>
          <w:lang w:eastAsia="zh-CN" w:bidi="hi-IN"/>
        </w:rPr>
        <w:t>2.   Цель и планируемые результаты освоения предмета</w:t>
      </w:r>
    </w:p>
    <w:p w:rsidR="00872441" w:rsidRPr="005F0604" w:rsidRDefault="00872441" w:rsidP="00872441">
      <w:pPr>
        <w:widowControl w:val="0"/>
        <w:suppressAutoHyphens/>
        <w:autoSpaceDN w:val="0"/>
        <w:spacing w:after="0" w:line="240" w:lineRule="auto"/>
        <w:ind w:firstLine="708"/>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8"/>
          <w:szCs w:val="28"/>
          <w:lang w:eastAsia="zh-CN" w:bidi="hi-IN"/>
        </w:rPr>
        <w:t xml:space="preserve">Освоение содержания учебного предмета «Индивидуальный проект» обеспечивает достижение студентами следующих </w:t>
      </w:r>
      <w:r w:rsidRPr="005F0604">
        <w:rPr>
          <w:rFonts w:ascii="Times New Roman" w:eastAsia="Segoe UI" w:hAnsi="Times New Roman" w:cs="Times New Roman"/>
          <w:bCs/>
          <w:iCs/>
          <w:color w:val="000000"/>
          <w:kern w:val="3"/>
          <w:sz w:val="28"/>
          <w:szCs w:val="28"/>
          <w:lang w:eastAsia="zh-CN" w:bidi="hi-IN"/>
        </w:rPr>
        <w:t>результатов</w:t>
      </w:r>
      <w:r w:rsidRPr="005F0604">
        <w:rPr>
          <w:rFonts w:ascii="Times New Roman" w:eastAsia="Segoe UI" w:hAnsi="Times New Roman" w:cs="Times New Roman"/>
          <w:color w:val="000000"/>
          <w:kern w:val="3"/>
          <w:sz w:val="28"/>
          <w:szCs w:val="28"/>
          <w:lang w:eastAsia="zh-CN" w:bidi="hi-IN"/>
        </w:rPr>
        <w:t>:</w:t>
      </w:r>
    </w:p>
    <w:p w:rsidR="00872441" w:rsidRPr="005F0604" w:rsidRDefault="00872441" w:rsidP="008724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8"/>
          <w:szCs w:val="28"/>
          <w:lang w:eastAsia="zh-CN" w:bidi="hi-IN"/>
        </w:rPr>
        <w:t xml:space="preserve">Должен </w:t>
      </w:r>
      <w:r w:rsidRPr="005F0604">
        <w:rPr>
          <w:rFonts w:ascii="Times New Roman" w:eastAsia="Segoe UI" w:hAnsi="Times New Roman" w:cs="Times New Roman"/>
          <w:b/>
          <w:color w:val="000000"/>
          <w:kern w:val="3"/>
          <w:sz w:val="28"/>
          <w:szCs w:val="28"/>
          <w:lang w:eastAsia="zh-CN" w:bidi="hi-IN"/>
        </w:rPr>
        <w:t>уметь:</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 соблюдать нормы оформления индивидуального проекта;</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 соблюдать структуру индивидуального проекта;</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 пользоваться научной литературой, интернет-источниками;</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 находить информацию самостоятельно;</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 xml:space="preserve">- осуществлять коммуникации с окружающими. </w:t>
      </w:r>
    </w:p>
    <w:p w:rsidR="00872441" w:rsidRPr="005F0604" w:rsidRDefault="00872441" w:rsidP="008724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8"/>
          <w:szCs w:val="28"/>
          <w:lang w:eastAsia="zh-CN" w:bidi="hi-IN"/>
        </w:rPr>
        <w:t xml:space="preserve">Должен </w:t>
      </w:r>
      <w:r w:rsidRPr="005F0604">
        <w:rPr>
          <w:rFonts w:ascii="Times New Roman" w:eastAsia="Segoe UI" w:hAnsi="Times New Roman" w:cs="Times New Roman"/>
          <w:b/>
          <w:color w:val="000000"/>
          <w:kern w:val="3"/>
          <w:sz w:val="28"/>
          <w:szCs w:val="28"/>
          <w:lang w:eastAsia="zh-CN" w:bidi="hi-IN"/>
        </w:rPr>
        <w:t>знать:</w:t>
      </w:r>
    </w:p>
    <w:p w:rsidR="00872441" w:rsidRPr="005F0604" w:rsidRDefault="00872441" w:rsidP="008724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b/>
          <w:color w:val="000000"/>
          <w:kern w:val="3"/>
          <w:sz w:val="28"/>
          <w:szCs w:val="28"/>
          <w:lang w:eastAsia="zh-CN" w:bidi="hi-IN"/>
        </w:rPr>
        <w:t xml:space="preserve">- </w:t>
      </w:r>
      <w:r w:rsidRPr="005F0604">
        <w:rPr>
          <w:rFonts w:ascii="Times New Roman" w:eastAsia="Segoe UI" w:hAnsi="Times New Roman" w:cs="Times New Roman"/>
          <w:bCs/>
          <w:color w:val="000000"/>
          <w:kern w:val="3"/>
          <w:sz w:val="28"/>
          <w:szCs w:val="28"/>
          <w:lang w:eastAsia="zh-CN" w:bidi="hi-IN"/>
        </w:rPr>
        <w:t>государственные стандарты для оформления индивидуального проекта;</w:t>
      </w:r>
    </w:p>
    <w:p w:rsidR="00872441" w:rsidRPr="005F0604" w:rsidRDefault="00872441" w:rsidP="008724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bCs/>
          <w:color w:val="000000"/>
          <w:kern w:val="3"/>
          <w:sz w:val="28"/>
          <w:szCs w:val="28"/>
          <w:lang w:eastAsia="zh-CN" w:bidi="hi-IN"/>
        </w:rPr>
      </w:pPr>
      <w:r w:rsidRPr="005F0604">
        <w:rPr>
          <w:rFonts w:ascii="Times New Roman" w:eastAsia="Segoe UI" w:hAnsi="Times New Roman" w:cs="Times New Roman"/>
          <w:bCs/>
          <w:color w:val="000000"/>
          <w:kern w:val="3"/>
          <w:sz w:val="28"/>
          <w:szCs w:val="28"/>
          <w:lang w:eastAsia="zh-CN" w:bidi="hi-IN"/>
        </w:rPr>
        <w:t xml:space="preserve">- важность индивидуальной работы и умения самостоятельно искать информацию </w:t>
      </w:r>
      <w:proofErr w:type="gramStart"/>
      <w:r w:rsidRPr="005F0604">
        <w:rPr>
          <w:rFonts w:ascii="Times New Roman" w:eastAsia="Segoe UI" w:hAnsi="Times New Roman" w:cs="Times New Roman"/>
          <w:bCs/>
          <w:color w:val="000000"/>
          <w:kern w:val="3"/>
          <w:sz w:val="28"/>
          <w:szCs w:val="28"/>
          <w:lang w:eastAsia="zh-CN" w:bidi="hi-IN"/>
        </w:rPr>
        <w:t>в различных источника</w:t>
      </w:r>
      <w:proofErr w:type="gramEnd"/>
      <w:r w:rsidRPr="005F0604">
        <w:rPr>
          <w:rFonts w:ascii="Times New Roman" w:eastAsia="Segoe UI" w:hAnsi="Times New Roman" w:cs="Times New Roman"/>
          <w:bCs/>
          <w:color w:val="000000"/>
          <w:kern w:val="3"/>
          <w:sz w:val="28"/>
          <w:szCs w:val="28"/>
          <w:lang w:eastAsia="zh-CN" w:bidi="hi-IN"/>
        </w:rPr>
        <w:t xml:space="preserve"> в современном мире.</w:t>
      </w:r>
    </w:p>
    <w:p w:rsidR="00872441" w:rsidRPr="005F0604" w:rsidRDefault="00872441" w:rsidP="00872441">
      <w:pPr>
        <w:widowControl w:val="0"/>
        <w:suppressAutoHyphens/>
        <w:autoSpaceDE w:val="0"/>
        <w:autoSpaceDN w:val="0"/>
        <w:adjustRightInd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 xml:space="preserve">Освоение содержания учебного предмета Индивидуальный проект обеспечивает достижение студентами следующих </w:t>
      </w:r>
      <w:r w:rsidRPr="005F0604">
        <w:rPr>
          <w:rFonts w:ascii="Times New Roman" w:eastAsia="Segoe UI" w:hAnsi="Times New Roman" w:cs="Times New Roman"/>
          <w:bCs/>
          <w:iCs/>
          <w:color w:val="000000"/>
          <w:kern w:val="3"/>
          <w:sz w:val="28"/>
          <w:szCs w:val="28"/>
          <w:lang w:eastAsia="zh-CN" w:bidi="hi-IN"/>
        </w:rPr>
        <w:t>результатов</w:t>
      </w:r>
      <w:r w:rsidRPr="005F0604">
        <w:rPr>
          <w:rFonts w:ascii="Times New Roman" w:eastAsia="Segoe UI" w:hAnsi="Times New Roman" w:cs="Times New Roman"/>
          <w:color w:val="000000"/>
          <w:kern w:val="3"/>
          <w:sz w:val="28"/>
          <w:szCs w:val="28"/>
          <w:lang w:eastAsia="zh-CN" w:bidi="hi-IN"/>
        </w:rPr>
        <w:t>:</w:t>
      </w:r>
    </w:p>
    <w:p w:rsidR="00872441" w:rsidRPr="005F0604" w:rsidRDefault="00872441" w:rsidP="00872441">
      <w:pPr>
        <w:widowControl w:val="0"/>
        <w:suppressAutoHyphens/>
        <w:autoSpaceDE w:val="0"/>
        <w:autoSpaceDN w:val="0"/>
        <w:adjustRightInd w:val="0"/>
        <w:spacing w:after="0" w:line="240" w:lineRule="auto"/>
        <w:jc w:val="both"/>
        <w:textAlignment w:val="baseline"/>
        <w:rPr>
          <w:rFonts w:ascii="Times New Roman" w:eastAsia="Segoe UI" w:hAnsi="Times New Roman" w:cs="Times New Roman"/>
          <w:color w:val="000000"/>
          <w:kern w:val="3"/>
          <w:sz w:val="28"/>
          <w:szCs w:val="28"/>
          <w:lang w:eastAsia="zh-CN" w:bidi="hi-IN"/>
        </w:rPr>
      </w:pPr>
    </w:p>
    <w:tbl>
      <w:tblPr>
        <w:tblW w:w="9318" w:type="dxa"/>
        <w:tblInd w:w="-109" w:type="dxa"/>
        <w:tblLook w:val="0000" w:firstRow="0" w:lastRow="0" w:firstColumn="0" w:lastColumn="0" w:noHBand="0" w:noVBand="0"/>
      </w:tblPr>
      <w:tblGrid>
        <w:gridCol w:w="2332"/>
        <w:gridCol w:w="4525"/>
        <w:gridCol w:w="2461"/>
      </w:tblGrid>
      <w:tr w:rsidR="00872441" w:rsidRPr="005F0604" w:rsidTr="00612753">
        <w:trPr>
          <w:trHeight w:val="70"/>
        </w:trPr>
        <w:tc>
          <w:tcPr>
            <w:tcW w:w="2354" w:type="dxa"/>
            <w:vMerge w:val="restart"/>
            <w:tcBorders>
              <w:top w:val="single" w:sz="4" w:space="0" w:color="000000"/>
              <w:left w:val="single" w:sz="4" w:space="0" w:color="000000"/>
              <w:bottom w:val="single" w:sz="4" w:space="0" w:color="000000"/>
              <w:right w:val="single" w:sz="4" w:space="0" w:color="000000"/>
            </w:tcBorders>
          </w:tcPr>
          <w:p w:rsidR="00872441" w:rsidRPr="005F0604" w:rsidRDefault="00872441" w:rsidP="008724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right="-1"/>
              <w:jc w:val="center"/>
              <w:textAlignment w:val="baseline"/>
              <w:rPr>
                <w:rFonts w:ascii="Times New Roman" w:eastAsia="Segoe UI" w:hAnsi="Times New Roman" w:cs="Times New Roman"/>
                <w:b/>
                <w:iCs/>
                <w:color w:val="000000"/>
                <w:kern w:val="3"/>
                <w:sz w:val="24"/>
                <w:szCs w:val="24"/>
                <w:lang w:eastAsia="zh-CN" w:bidi="hi-IN"/>
              </w:rPr>
            </w:pPr>
            <w:r w:rsidRPr="005F0604">
              <w:rPr>
                <w:rFonts w:ascii="Times New Roman" w:eastAsia="Segoe UI" w:hAnsi="Times New Roman" w:cs="Times New Roman"/>
                <w:b/>
                <w:iCs/>
                <w:color w:val="000000"/>
                <w:kern w:val="3"/>
                <w:sz w:val="24"/>
                <w:szCs w:val="24"/>
                <w:lang w:eastAsia="zh-CN" w:bidi="hi-IN"/>
              </w:rPr>
              <w:t>Код и</w:t>
            </w:r>
          </w:p>
          <w:p w:rsidR="00872441" w:rsidRPr="005F0604" w:rsidRDefault="00872441" w:rsidP="008724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right="-1"/>
              <w:jc w:val="center"/>
              <w:textAlignment w:val="baseline"/>
              <w:rPr>
                <w:rFonts w:ascii="Times New Roman" w:eastAsia="Segoe UI" w:hAnsi="Times New Roman" w:cs="Times New Roman"/>
                <w:b/>
                <w:iCs/>
                <w:color w:val="000000"/>
                <w:kern w:val="3"/>
                <w:sz w:val="24"/>
                <w:szCs w:val="24"/>
                <w:lang w:eastAsia="zh-CN" w:bidi="hi-IN"/>
              </w:rPr>
            </w:pPr>
            <w:r w:rsidRPr="005F0604">
              <w:rPr>
                <w:rFonts w:ascii="Times New Roman" w:eastAsia="Segoe UI" w:hAnsi="Times New Roman" w:cs="Times New Roman"/>
                <w:b/>
                <w:iCs/>
                <w:color w:val="000000"/>
                <w:kern w:val="3"/>
                <w:sz w:val="24"/>
                <w:szCs w:val="24"/>
                <w:lang w:eastAsia="zh-CN" w:bidi="hi-IN"/>
              </w:rPr>
              <w:t>наименование</w:t>
            </w:r>
          </w:p>
          <w:p w:rsidR="00872441" w:rsidRPr="005F0604" w:rsidRDefault="00872441" w:rsidP="008724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right="-1"/>
              <w:jc w:val="center"/>
              <w:textAlignment w:val="baseline"/>
              <w:rPr>
                <w:rFonts w:ascii="Times New Roman" w:eastAsia="Segoe UI" w:hAnsi="Times New Roman" w:cs="Times New Roman"/>
                <w:b/>
                <w:color w:val="000000"/>
                <w:kern w:val="3"/>
                <w:sz w:val="24"/>
                <w:szCs w:val="24"/>
                <w:lang w:eastAsia="zh-CN" w:bidi="hi-IN"/>
              </w:rPr>
            </w:pPr>
            <w:r w:rsidRPr="005F0604">
              <w:rPr>
                <w:rFonts w:ascii="Times New Roman" w:eastAsia="Segoe UI" w:hAnsi="Times New Roman" w:cs="Times New Roman"/>
                <w:b/>
                <w:iCs/>
                <w:color w:val="000000"/>
                <w:kern w:val="3"/>
                <w:sz w:val="24"/>
                <w:szCs w:val="24"/>
                <w:lang w:eastAsia="zh-CN" w:bidi="hi-IN"/>
              </w:rPr>
              <w:t>формируемых компетенций</w:t>
            </w:r>
          </w:p>
        </w:tc>
        <w:tc>
          <w:tcPr>
            <w:tcW w:w="6964" w:type="dxa"/>
            <w:gridSpan w:val="2"/>
            <w:tcBorders>
              <w:top w:val="single" w:sz="4" w:space="0" w:color="000000"/>
              <w:left w:val="single" w:sz="4" w:space="0" w:color="000000"/>
              <w:bottom w:val="single" w:sz="4" w:space="0" w:color="000000"/>
              <w:right w:val="single" w:sz="4" w:space="0" w:color="000000"/>
            </w:tcBorders>
            <w:vAlign w:val="center"/>
          </w:tcPr>
          <w:p w:rsidR="00872441" w:rsidRPr="005F0604" w:rsidRDefault="00872441" w:rsidP="00872441">
            <w:pPr>
              <w:widowControl w:val="0"/>
              <w:shd w:val="clear" w:color="auto" w:fill="FFFFFF"/>
              <w:suppressAutoHyphens/>
              <w:autoSpaceDN w:val="0"/>
              <w:spacing w:after="0" w:line="240" w:lineRule="auto"/>
              <w:jc w:val="center"/>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b/>
                <w:iCs/>
                <w:color w:val="000000"/>
                <w:kern w:val="3"/>
                <w:sz w:val="24"/>
                <w:szCs w:val="24"/>
                <w:lang w:eastAsia="zh-CN" w:bidi="hi-IN"/>
              </w:rPr>
              <w:t>Планируемые результаты освоения предмета</w:t>
            </w:r>
          </w:p>
        </w:tc>
      </w:tr>
      <w:tr w:rsidR="00872441" w:rsidRPr="005F0604" w:rsidTr="00612753">
        <w:trPr>
          <w:trHeight w:val="70"/>
        </w:trPr>
        <w:tc>
          <w:tcPr>
            <w:tcW w:w="2354" w:type="dxa"/>
            <w:vMerge/>
            <w:tcBorders>
              <w:top w:val="single" w:sz="4" w:space="0" w:color="000000"/>
              <w:left w:val="single" w:sz="4" w:space="0" w:color="000000"/>
              <w:bottom w:val="single" w:sz="4" w:space="0" w:color="000000"/>
              <w:right w:val="single" w:sz="4" w:space="0" w:color="000000"/>
            </w:tcBorders>
            <w:vAlign w:val="center"/>
          </w:tcPr>
          <w:p w:rsidR="00872441" w:rsidRPr="005F0604" w:rsidRDefault="00872441" w:rsidP="00872441">
            <w:pPr>
              <w:widowControl w:val="0"/>
              <w:shd w:val="clear" w:color="auto" w:fill="FFFFFF"/>
              <w:suppressAutoHyphens/>
              <w:autoSpaceDN w:val="0"/>
              <w:spacing w:after="0" w:line="240" w:lineRule="auto"/>
              <w:jc w:val="center"/>
              <w:textAlignment w:val="baseline"/>
              <w:rPr>
                <w:rFonts w:ascii="Times New Roman" w:eastAsia="Segoe UI" w:hAnsi="Times New Roman" w:cs="Times New Roman"/>
                <w:iCs/>
                <w:color w:val="000000"/>
                <w:kern w:val="3"/>
                <w:sz w:val="24"/>
                <w:szCs w:val="24"/>
                <w:lang w:eastAsia="zh-CN" w:bidi="hi-IN"/>
              </w:rPr>
            </w:pPr>
          </w:p>
        </w:tc>
        <w:tc>
          <w:tcPr>
            <w:tcW w:w="4809" w:type="dxa"/>
            <w:tcBorders>
              <w:top w:val="single" w:sz="4" w:space="0" w:color="000000"/>
              <w:left w:val="single" w:sz="4" w:space="0" w:color="000000"/>
              <w:bottom w:val="single" w:sz="4" w:space="0" w:color="000000"/>
              <w:right w:val="single" w:sz="4" w:space="0" w:color="000000"/>
            </w:tcBorders>
            <w:vAlign w:val="center"/>
          </w:tcPr>
          <w:p w:rsidR="00872441" w:rsidRPr="005F0604" w:rsidRDefault="00872441" w:rsidP="00872441">
            <w:pPr>
              <w:widowControl w:val="0"/>
              <w:shd w:val="clear" w:color="auto" w:fill="FFFFFF"/>
              <w:suppressAutoHyphens/>
              <w:autoSpaceDN w:val="0"/>
              <w:spacing w:after="0" w:line="240" w:lineRule="auto"/>
              <w:jc w:val="center"/>
              <w:textAlignment w:val="baseline"/>
              <w:rPr>
                <w:rFonts w:ascii="Times New Roman" w:eastAsia="Segoe UI" w:hAnsi="Times New Roman" w:cs="Times New Roman"/>
                <w:b/>
                <w:iCs/>
                <w:color w:val="000000"/>
                <w:kern w:val="3"/>
                <w:sz w:val="24"/>
                <w:szCs w:val="24"/>
                <w:vertAlign w:val="superscript"/>
                <w:lang w:eastAsia="zh-CN" w:bidi="hi-IN"/>
              </w:rPr>
            </w:pPr>
            <w:r w:rsidRPr="005F0604">
              <w:rPr>
                <w:rFonts w:ascii="Times New Roman" w:eastAsia="Segoe UI" w:hAnsi="Times New Roman" w:cs="Times New Roman"/>
                <w:b/>
                <w:iCs/>
                <w:color w:val="000000"/>
                <w:kern w:val="3"/>
                <w:sz w:val="24"/>
                <w:szCs w:val="24"/>
                <w:lang w:eastAsia="zh-CN" w:bidi="hi-IN"/>
              </w:rPr>
              <w:t xml:space="preserve">Общие (личностные и </w:t>
            </w:r>
            <w:proofErr w:type="spellStart"/>
            <w:r w:rsidRPr="005F0604">
              <w:rPr>
                <w:rFonts w:ascii="Times New Roman" w:eastAsia="Segoe UI" w:hAnsi="Times New Roman" w:cs="Times New Roman"/>
                <w:b/>
                <w:iCs/>
                <w:color w:val="000000"/>
                <w:kern w:val="3"/>
                <w:sz w:val="24"/>
                <w:szCs w:val="24"/>
                <w:lang w:eastAsia="zh-CN" w:bidi="hi-IN"/>
              </w:rPr>
              <w:t>метапредметные</w:t>
            </w:r>
            <w:proofErr w:type="spellEnd"/>
            <w:r w:rsidRPr="005F0604">
              <w:rPr>
                <w:rFonts w:ascii="Times New Roman" w:eastAsia="Segoe UI" w:hAnsi="Times New Roman" w:cs="Times New Roman"/>
                <w:b/>
                <w:iCs/>
                <w:color w:val="000000"/>
                <w:kern w:val="3"/>
                <w:sz w:val="24"/>
                <w:szCs w:val="24"/>
                <w:lang w:eastAsia="zh-CN" w:bidi="hi-I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872441" w:rsidRPr="005F0604" w:rsidRDefault="00872441" w:rsidP="00872441">
            <w:pPr>
              <w:widowControl w:val="0"/>
              <w:shd w:val="clear" w:color="auto" w:fill="FFFFFF"/>
              <w:suppressAutoHyphens/>
              <w:autoSpaceDN w:val="0"/>
              <w:spacing w:after="0" w:line="240" w:lineRule="auto"/>
              <w:jc w:val="center"/>
              <w:textAlignment w:val="baseline"/>
              <w:rPr>
                <w:rFonts w:ascii="Times New Roman" w:eastAsia="Segoe UI" w:hAnsi="Times New Roman" w:cs="Times New Roman"/>
                <w:b/>
                <w:iCs/>
                <w:color w:val="000000"/>
                <w:kern w:val="3"/>
                <w:sz w:val="24"/>
                <w:szCs w:val="24"/>
                <w:vertAlign w:val="superscript"/>
                <w:lang w:eastAsia="zh-CN" w:bidi="hi-IN"/>
              </w:rPr>
            </w:pPr>
            <w:r w:rsidRPr="005F0604">
              <w:rPr>
                <w:rFonts w:ascii="Times New Roman" w:eastAsia="Segoe UI" w:hAnsi="Times New Roman" w:cs="Times New Roman"/>
                <w:b/>
                <w:iCs/>
                <w:color w:val="000000"/>
                <w:kern w:val="3"/>
                <w:sz w:val="24"/>
                <w:szCs w:val="24"/>
                <w:lang w:eastAsia="zh-CN" w:bidi="hi-IN"/>
              </w:rPr>
              <w:t xml:space="preserve">Предметные </w:t>
            </w:r>
          </w:p>
        </w:tc>
      </w:tr>
      <w:tr w:rsidR="00872441" w:rsidRPr="005F0604" w:rsidTr="00612753">
        <w:trPr>
          <w:trHeight w:val="70"/>
        </w:trPr>
        <w:tc>
          <w:tcPr>
            <w:tcW w:w="2354" w:type="dxa"/>
            <w:tcBorders>
              <w:top w:val="single" w:sz="4" w:space="0" w:color="000000"/>
              <w:left w:val="single" w:sz="4" w:space="0" w:color="000000"/>
              <w:bottom w:val="single" w:sz="4" w:space="0" w:color="000000"/>
              <w:right w:val="single" w:sz="4" w:space="0" w:color="000000"/>
            </w:tcBorders>
          </w:tcPr>
          <w:p w:rsidR="00872441" w:rsidRPr="005F0604" w:rsidRDefault="00872441" w:rsidP="00872441">
            <w:pPr>
              <w:widowControl w:val="0"/>
              <w:suppressAutoHyphens/>
              <w:autoSpaceDN w:val="0"/>
              <w:spacing w:after="0" w:line="240" w:lineRule="auto"/>
              <w:textAlignment w:val="baseline"/>
              <w:rPr>
                <w:rFonts w:ascii="Times New Roman" w:eastAsia="Segoe UI" w:hAnsi="Times New Roman" w:cs="Times New Roman"/>
                <w:color w:val="000000"/>
                <w:kern w:val="3"/>
                <w:sz w:val="24"/>
                <w:szCs w:val="24"/>
                <w:lang w:eastAsia="zh-CN" w:bidi="hi-IN"/>
              </w:rPr>
            </w:pPr>
            <w:bookmarkStart w:id="23" w:name="_Hlk139889712"/>
            <w:r w:rsidRPr="005F0604">
              <w:rPr>
                <w:rFonts w:ascii="Times New Roman" w:eastAsia="Segoe UI" w:hAnsi="Times New Roman" w:cs="Times New Roman"/>
                <w:iCs/>
                <w:color w:val="000000"/>
                <w:kern w:val="3"/>
                <w:sz w:val="24"/>
                <w:szCs w:val="24"/>
                <w:lang w:eastAsia="zh-CN" w:bidi="hi-IN"/>
              </w:rPr>
              <w:t xml:space="preserve">ОК 01. Выбирать способы решения </w:t>
            </w:r>
            <w:r w:rsidRPr="005F0604">
              <w:rPr>
                <w:rFonts w:ascii="Times New Roman" w:eastAsia="Segoe UI" w:hAnsi="Times New Roman" w:cs="Times New Roman"/>
                <w:iCs/>
                <w:color w:val="000000"/>
                <w:kern w:val="3"/>
                <w:sz w:val="24"/>
                <w:szCs w:val="24"/>
                <w:lang w:eastAsia="zh-CN" w:bidi="hi-IN"/>
              </w:rPr>
              <w:lastRenderedPageBreak/>
              <w:t xml:space="preserve">задач профессиональной деятельности применительно </w:t>
            </w:r>
            <w:r w:rsidRPr="005F0604">
              <w:rPr>
                <w:rFonts w:ascii="Times New Roman" w:eastAsia="Segoe UI" w:hAnsi="Times New Roman" w:cs="Times New Roman"/>
                <w:iCs/>
                <w:color w:val="000000"/>
                <w:kern w:val="3"/>
                <w:sz w:val="24"/>
                <w:szCs w:val="24"/>
                <w:lang w:eastAsia="zh-CN" w:bidi="hi-IN"/>
              </w:rPr>
              <w:br/>
              <w:t>к различным контекстам</w:t>
            </w:r>
          </w:p>
        </w:tc>
        <w:tc>
          <w:tcPr>
            <w:tcW w:w="4809" w:type="dxa"/>
            <w:tcBorders>
              <w:top w:val="single" w:sz="4" w:space="0" w:color="000000"/>
              <w:left w:val="single" w:sz="4" w:space="0" w:color="000000"/>
              <w:bottom w:val="single" w:sz="4" w:space="0" w:color="000000"/>
              <w:right w:val="single" w:sz="4" w:space="0" w:color="000000"/>
            </w:tcBorders>
          </w:tcPr>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shd w:val="clear" w:color="auto" w:fill="FFFFFF"/>
                <w:lang w:eastAsia="zh-CN" w:bidi="hi-IN"/>
              </w:rPr>
            </w:pPr>
            <w:r w:rsidRPr="005F0604">
              <w:rPr>
                <w:rFonts w:ascii="Times New Roman" w:eastAsia="Segoe UI" w:hAnsi="Times New Roman" w:cs="Times New Roman"/>
                <w:color w:val="000000"/>
                <w:kern w:val="3"/>
                <w:sz w:val="24"/>
                <w:szCs w:val="24"/>
                <w:shd w:val="clear" w:color="auto" w:fill="FFFFFF"/>
                <w:lang w:eastAsia="zh-CN" w:bidi="hi-IN"/>
              </w:rPr>
              <w:lastRenderedPageBreak/>
              <w:t>В части трудового воспитания:</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4"/>
                <w:szCs w:val="24"/>
                <w:shd w:val="clear" w:color="auto" w:fill="FFFFFF"/>
                <w:lang w:eastAsia="zh-CN" w:bidi="hi-IN"/>
              </w:rPr>
              <w:t xml:space="preserve">- готовность к труду, осознание ценности </w:t>
            </w:r>
            <w:r w:rsidRPr="005F0604">
              <w:rPr>
                <w:rFonts w:ascii="Times New Roman" w:eastAsia="Segoe UI" w:hAnsi="Times New Roman" w:cs="Times New Roman"/>
                <w:color w:val="000000"/>
                <w:kern w:val="3"/>
                <w:sz w:val="24"/>
                <w:szCs w:val="24"/>
                <w:shd w:val="clear" w:color="auto" w:fill="FFFFFF"/>
                <w:lang w:eastAsia="zh-CN" w:bidi="hi-IN"/>
              </w:rPr>
              <w:lastRenderedPageBreak/>
              <w:t>мастерства, трудолюбие;</w:t>
            </w:r>
            <w:r w:rsidRPr="005F0604">
              <w:rPr>
                <w:rFonts w:ascii="Times New Roman" w:eastAsia="Segoe UI" w:hAnsi="Times New Roman" w:cs="Times New Roman"/>
                <w:iCs/>
                <w:color w:val="000000"/>
                <w:kern w:val="3"/>
                <w:sz w:val="24"/>
                <w:szCs w:val="24"/>
                <w:lang w:eastAsia="zh-CN" w:bidi="hi-IN"/>
              </w:rPr>
              <w:t xml:space="preserve"> </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4"/>
                <w:szCs w:val="24"/>
                <w:shd w:val="clear" w:color="auto" w:fill="FFFFFF"/>
                <w:lang w:eastAsia="zh-CN" w:bidi="hi-IN"/>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F0604">
              <w:rPr>
                <w:rFonts w:ascii="Times New Roman" w:eastAsia="Segoe UI" w:hAnsi="Times New Roman" w:cs="Times New Roman"/>
                <w:iCs/>
                <w:color w:val="000000"/>
                <w:kern w:val="3"/>
                <w:sz w:val="24"/>
                <w:szCs w:val="24"/>
                <w:lang w:eastAsia="zh-CN" w:bidi="hi-IN"/>
              </w:rPr>
              <w:t xml:space="preserve"> </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strike/>
                <w:color w:val="000000"/>
                <w:kern w:val="3"/>
                <w:sz w:val="24"/>
                <w:szCs w:val="24"/>
                <w:shd w:val="clear" w:color="auto" w:fill="FFFFFF"/>
                <w:lang w:eastAsia="zh-CN" w:bidi="hi-IN"/>
              </w:rPr>
            </w:pPr>
            <w:r w:rsidRPr="005F0604">
              <w:rPr>
                <w:rFonts w:ascii="Times New Roman" w:eastAsia="Segoe UI" w:hAnsi="Times New Roman" w:cs="Times New Roman"/>
                <w:color w:val="000000"/>
                <w:kern w:val="3"/>
                <w:sz w:val="24"/>
                <w:szCs w:val="24"/>
                <w:shd w:val="clear" w:color="auto" w:fill="FFFFFF"/>
                <w:lang w:eastAsia="zh-CN" w:bidi="hi-IN"/>
              </w:rPr>
              <w:t>- интерес к различным сферам профессиональной деятельности,</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shd w:val="clear" w:color="auto" w:fill="FFFFFF"/>
                <w:lang w:eastAsia="zh-CN" w:bidi="hi-IN"/>
              </w:rPr>
            </w:pPr>
            <w:r w:rsidRPr="005F0604">
              <w:rPr>
                <w:rFonts w:ascii="Times New Roman" w:eastAsia="Segoe UI" w:hAnsi="Times New Roman" w:cs="Times New Roman"/>
                <w:color w:val="000000"/>
                <w:kern w:val="3"/>
                <w:sz w:val="24"/>
                <w:szCs w:val="24"/>
                <w:shd w:val="clear" w:color="auto" w:fill="FFFFFF"/>
                <w:lang w:eastAsia="zh-CN" w:bidi="hi-IN"/>
              </w:rPr>
              <w:t>Овладение универсальными учебными познавательными действиями:</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shd w:val="clear" w:color="auto" w:fill="FFFFFF"/>
                <w:lang w:eastAsia="zh-CN" w:bidi="hi-IN"/>
              </w:rPr>
            </w:pPr>
            <w:r w:rsidRPr="005F0604">
              <w:rPr>
                <w:rFonts w:ascii="Times New Roman" w:eastAsia="Segoe UI" w:hAnsi="Times New Roman" w:cs="Times New Roman"/>
                <w:color w:val="000000"/>
                <w:kern w:val="3"/>
                <w:sz w:val="24"/>
                <w:szCs w:val="24"/>
                <w:shd w:val="clear" w:color="auto" w:fill="FFFFFF"/>
                <w:lang w:eastAsia="zh-CN" w:bidi="hi-IN"/>
              </w:rPr>
              <w:t xml:space="preserve"> а) базовые логические действия:</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4"/>
                <w:szCs w:val="24"/>
                <w:shd w:val="clear" w:color="auto" w:fill="FFFFFF"/>
                <w:lang w:eastAsia="zh-CN" w:bidi="hi-IN"/>
              </w:rPr>
              <w:t xml:space="preserve">- самостоятельно формулировать и актуализировать проблему, рассматривать ее всесторонне; </w:t>
            </w:r>
          </w:p>
          <w:p w:rsidR="00872441" w:rsidRPr="005F0604" w:rsidRDefault="00872441" w:rsidP="00872441">
            <w:pPr>
              <w:shd w:val="clear" w:color="auto" w:fill="FFFFFF"/>
              <w:autoSpaceDN w:val="0"/>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 устанавливать существенный признак или основания для сравнения, классификации и обобщения; </w:t>
            </w:r>
          </w:p>
          <w:p w:rsidR="00872441" w:rsidRPr="005F0604" w:rsidRDefault="00872441" w:rsidP="00872441">
            <w:pPr>
              <w:shd w:val="clear" w:color="auto" w:fill="FFFFFF"/>
              <w:autoSpaceDN w:val="0"/>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определять цели деятельности, задавать параметры и критерии их достижения;</w:t>
            </w:r>
          </w:p>
          <w:p w:rsidR="00872441" w:rsidRPr="005F0604" w:rsidRDefault="00872441" w:rsidP="00872441">
            <w:pPr>
              <w:shd w:val="clear" w:color="auto" w:fill="FFFFFF"/>
              <w:autoSpaceDN w:val="0"/>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 выявлять закономерности и противоречия в рассматриваемых явлениях; </w:t>
            </w:r>
          </w:p>
          <w:p w:rsidR="00872441" w:rsidRPr="005F0604" w:rsidRDefault="00872441" w:rsidP="00872441">
            <w:pPr>
              <w:shd w:val="clear" w:color="auto" w:fill="FFFFFF"/>
              <w:autoSpaceDN w:val="0"/>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вносить коррективы в деятельность, оценивать соответствие результатов целям, оценивать риски последствий деятельности;</w:t>
            </w:r>
            <w:r w:rsidRPr="005F0604">
              <w:rPr>
                <w:rFonts w:ascii="Times New Roman" w:eastAsia="Times New Roman" w:hAnsi="Times New Roman" w:cs="Times New Roman"/>
                <w:iCs/>
                <w:sz w:val="24"/>
                <w:szCs w:val="24"/>
                <w:lang w:eastAsia="ru-RU"/>
              </w:rPr>
              <w:t xml:space="preserve"> </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4"/>
                <w:szCs w:val="24"/>
                <w:lang w:eastAsia="zh-CN" w:bidi="hi-IN"/>
              </w:rPr>
              <w:t xml:space="preserve">- </w:t>
            </w:r>
            <w:r w:rsidRPr="005F0604">
              <w:rPr>
                <w:rFonts w:ascii="Times New Roman" w:eastAsia="Segoe UI" w:hAnsi="Times New Roman" w:cs="Times New Roman"/>
                <w:color w:val="000000"/>
                <w:kern w:val="3"/>
                <w:sz w:val="24"/>
                <w:szCs w:val="24"/>
                <w:lang w:eastAsia="ru-RU" w:bidi="hi-IN"/>
              </w:rPr>
              <w:t>развивать креативное мышление при решении жизненных проблем</w:t>
            </w:r>
            <w:r w:rsidRPr="005F0604">
              <w:rPr>
                <w:rFonts w:ascii="Times New Roman" w:eastAsia="Segoe UI" w:hAnsi="Times New Roman" w:cs="Times New Roman"/>
                <w:iCs/>
                <w:color w:val="000000"/>
                <w:kern w:val="3"/>
                <w:sz w:val="24"/>
                <w:szCs w:val="24"/>
                <w:lang w:eastAsia="zh-CN" w:bidi="hi-IN"/>
              </w:rPr>
              <w:t xml:space="preserve"> </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shd w:val="clear" w:color="auto" w:fill="FFFFFF"/>
                <w:lang w:eastAsia="zh-CN" w:bidi="hi-IN"/>
              </w:rPr>
            </w:pPr>
            <w:r w:rsidRPr="005F0604">
              <w:rPr>
                <w:rFonts w:ascii="Times New Roman" w:eastAsia="Segoe UI" w:hAnsi="Times New Roman" w:cs="Times New Roman"/>
                <w:color w:val="000000"/>
                <w:kern w:val="3"/>
                <w:sz w:val="24"/>
                <w:szCs w:val="24"/>
                <w:shd w:val="clear" w:color="auto" w:fill="FFFFFF"/>
                <w:lang w:eastAsia="zh-CN" w:bidi="hi-IN"/>
              </w:rPr>
              <w:t>б) базовые исследовательские действия:</w:t>
            </w:r>
          </w:p>
          <w:p w:rsidR="00872441" w:rsidRPr="005F0604" w:rsidRDefault="00872441" w:rsidP="00872441">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ru-RU" w:bidi="hi-IN"/>
              </w:rPr>
            </w:pPr>
            <w:r w:rsidRPr="005F0604">
              <w:rPr>
                <w:rFonts w:ascii="Times New Roman" w:eastAsia="Segoe UI" w:hAnsi="Times New Roman" w:cs="Times New Roman"/>
                <w:color w:val="000000"/>
                <w:kern w:val="3"/>
                <w:sz w:val="24"/>
                <w:szCs w:val="24"/>
                <w:lang w:eastAsia="ru-RU" w:bidi="hi-IN"/>
              </w:rPr>
              <w:t>- владеть навыками учебно-исследовательской и проектной деятельности, навыками разрешения проблем;</w:t>
            </w:r>
            <w:r w:rsidRPr="005F0604">
              <w:rPr>
                <w:rFonts w:ascii="Times New Roman" w:eastAsia="Segoe UI" w:hAnsi="Times New Roman" w:cs="Times New Roman"/>
                <w:iCs/>
                <w:color w:val="000000"/>
                <w:kern w:val="3"/>
                <w:sz w:val="24"/>
                <w:szCs w:val="24"/>
                <w:lang w:eastAsia="zh-CN" w:bidi="hi-IN"/>
              </w:rPr>
              <w:t xml:space="preserve"> </w:t>
            </w:r>
          </w:p>
          <w:p w:rsidR="00872441" w:rsidRPr="005F0604" w:rsidRDefault="00872441" w:rsidP="00872441">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ru-RU" w:bidi="hi-IN"/>
              </w:rPr>
            </w:pPr>
            <w:r w:rsidRPr="005F0604">
              <w:rPr>
                <w:rFonts w:ascii="Times New Roman" w:eastAsia="Segoe UI" w:hAnsi="Times New Roman" w:cs="Times New Roman"/>
                <w:color w:val="000000"/>
                <w:kern w:val="3"/>
                <w:sz w:val="24"/>
                <w:szCs w:val="24"/>
                <w:lang w:eastAsia="ru-RU" w:bidi="hi-I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F0604">
              <w:rPr>
                <w:rFonts w:ascii="Times New Roman" w:eastAsia="Segoe UI" w:hAnsi="Times New Roman" w:cs="Times New Roman"/>
                <w:iCs/>
                <w:color w:val="000000"/>
                <w:kern w:val="3"/>
                <w:sz w:val="24"/>
                <w:szCs w:val="24"/>
                <w:lang w:eastAsia="zh-CN" w:bidi="hi-IN"/>
              </w:rPr>
              <w:t xml:space="preserve"> </w:t>
            </w:r>
          </w:p>
          <w:p w:rsidR="00872441" w:rsidRPr="005F0604" w:rsidRDefault="00872441" w:rsidP="00872441">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iCs/>
                <w:color w:val="000000"/>
                <w:kern w:val="3"/>
                <w:sz w:val="24"/>
                <w:szCs w:val="24"/>
                <w:lang w:eastAsia="zh-CN" w:bidi="hi-IN"/>
              </w:rPr>
            </w:pPr>
            <w:r w:rsidRPr="005F0604">
              <w:rPr>
                <w:rFonts w:ascii="Times New Roman" w:eastAsia="Segoe UI" w:hAnsi="Times New Roman" w:cs="Times New Roman"/>
                <w:color w:val="000000"/>
                <w:kern w:val="3"/>
                <w:sz w:val="24"/>
                <w:szCs w:val="24"/>
                <w:lang w:eastAsia="ru-RU" w:bidi="hi-I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F0604">
              <w:rPr>
                <w:rFonts w:ascii="Times New Roman" w:eastAsia="Segoe UI" w:hAnsi="Times New Roman" w:cs="Times New Roman"/>
                <w:iCs/>
                <w:color w:val="000000"/>
                <w:kern w:val="3"/>
                <w:sz w:val="24"/>
                <w:szCs w:val="24"/>
                <w:lang w:eastAsia="zh-CN" w:bidi="hi-IN"/>
              </w:rPr>
              <w:t xml:space="preserve"> </w:t>
            </w:r>
          </w:p>
          <w:p w:rsidR="00872441" w:rsidRPr="005F0604" w:rsidRDefault="00872441" w:rsidP="00872441">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ru-RU" w:bidi="hi-IN"/>
              </w:rPr>
            </w:pPr>
            <w:r w:rsidRPr="005F0604">
              <w:rPr>
                <w:rFonts w:ascii="Times New Roman" w:eastAsia="Segoe UI" w:hAnsi="Times New Roman" w:cs="Times New Roman"/>
                <w:color w:val="000000"/>
                <w:kern w:val="3"/>
                <w:sz w:val="24"/>
                <w:szCs w:val="24"/>
                <w:lang w:eastAsia="ru-RU" w:bidi="hi-IN"/>
              </w:rPr>
              <w:t>- уметь переносить знания в познавательную и практическую области жизнедеятельности;</w:t>
            </w:r>
          </w:p>
          <w:p w:rsidR="00872441" w:rsidRPr="005F0604" w:rsidRDefault="00872441" w:rsidP="00872441">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ru-RU" w:bidi="hi-IN"/>
              </w:rPr>
            </w:pPr>
            <w:r w:rsidRPr="005F0604">
              <w:rPr>
                <w:rFonts w:ascii="Times New Roman" w:eastAsia="Segoe UI" w:hAnsi="Times New Roman" w:cs="Times New Roman"/>
                <w:color w:val="000000"/>
                <w:kern w:val="3"/>
                <w:sz w:val="24"/>
                <w:szCs w:val="24"/>
                <w:lang w:eastAsia="ru-RU" w:bidi="hi-IN"/>
              </w:rPr>
              <w:t>- уметь интегрировать знания из разных предметных областей;</w:t>
            </w:r>
            <w:r w:rsidRPr="005F0604">
              <w:rPr>
                <w:rFonts w:ascii="Times New Roman" w:eastAsia="Segoe UI" w:hAnsi="Times New Roman" w:cs="Times New Roman"/>
                <w:iCs/>
                <w:color w:val="000000"/>
                <w:kern w:val="3"/>
                <w:sz w:val="24"/>
                <w:szCs w:val="24"/>
                <w:lang w:eastAsia="zh-CN" w:bidi="hi-IN"/>
              </w:rPr>
              <w:t xml:space="preserve"> </w:t>
            </w:r>
          </w:p>
          <w:p w:rsidR="00872441" w:rsidRPr="005F0604" w:rsidRDefault="00872441" w:rsidP="00872441">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ru-RU" w:bidi="hi-IN"/>
              </w:rPr>
            </w:pPr>
            <w:r w:rsidRPr="005F0604">
              <w:rPr>
                <w:rFonts w:ascii="Times New Roman" w:eastAsia="Segoe UI" w:hAnsi="Times New Roman" w:cs="Times New Roman"/>
                <w:color w:val="000000"/>
                <w:kern w:val="3"/>
                <w:sz w:val="24"/>
                <w:szCs w:val="24"/>
                <w:lang w:eastAsia="ru-RU" w:bidi="hi-IN"/>
              </w:rPr>
              <w:t>- выдвигать новые идеи, предлагать оригинальные подходы и решения;</w:t>
            </w:r>
            <w:r w:rsidRPr="005F0604">
              <w:rPr>
                <w:rFonts w:ascii="Times New Roman" w:eastAsia="Segoe UI" w:hAnsi="Times New Roman" w:cs="Times New Roman"/>
                <w:iCs/>
                <w:color w:val="000000"/>
                <w:kern w:val="3"/>
                <w:sz w:val="24"/>
                <w:szCs w:val="24"/>
                <w:lang w:eastAsia="zh-CN" w:bidi="hi-IN"/>
              </w:rPr>
              <w:t xml:space="preserve"> </w:t>
            </w:r>
          </w:p>
          <w:p w:rsidR="00872441" w:rsidRPr="005F0604" w:rsidRDefault="00872441" w:rsidP="00872441">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strike/>
                <w:color w:val="000000"/>
                <w:kern w:val="3"/>
                <w:sz w:val="24"/>
                <w:szCs w:val="24"/>
                <w:lang w:eastAsia="zh-CN" w:bidi="hi-IN"/>
              </w:rPr>
            </w:pPr>
            <w:r w:rsidRPr="005F0604">
              <w:rPr>
                <w:rFonts w:ascii="Times New Roman" w:eastAsia="Segoe UI" w:hAnsi="Times New Roman" w:cs="Times New Roman"/>
                <w:color w:val="000000"/>
                <w:kern w:val="3"/>
                <w:sz w:val="24"/>
                <w:szCs w:val="24"/>
                <w:lang w:eastAsia="zh-CN" w:bidi="hi-IN"/>
              </w:rPr>
              <w:t xml:space="preserve">- способность их использования в </w:t>
            </w:r>
            <w:r w:rsidRPr="005F0604">
              <w:rPr>
                <w:rFonts w:ascii="Times New Roman" w:eastAsia="Segoe UI" w:hAnsi="Times New Roman" w:cs="Times New Roman"/>
                <w:color w:val="000000"/>
                <w:kern w:val="3"/>
                <w:sz w:val="24"/>
                <w:szCs w:val="24"/>
                <w:lang w:eastAsia="zh-CN" w:bidi="hi-IN"/>
              </w:rPr>
              <w:lastRenderedPageBreak/>
              <w:t xml:space="preserve">познавательной и социальной практике </w:t>
            </w:r>
          </w:p>
        </w:tc>
        <w:tc>
          <w:tcPr>
            <w:tcW w:w="2155" w:type="dxa"/>
            <w:tcBorders>
              <w:top w:val="single" w:sz="4" w:space="0" w:color="000000"/>
              <w:left w:val="single" w:sz="4" w:space="0" w:color="000000"/>
              <w:bottom w:val="single" w:sz="4" w:space="0" w:color="000000"/>
              <w:right w:val="single" w:sz="4" w:space="0" w:color="000000"/>
            </w:tcBorders>
          </w:tcPr>
          <w:p w:rsidR="00872441" w:rsidRPr="005F0604" w:rsidRDefault="00872441" w:rsidP="00872441">
            <w:pPr>
              <w:widowControl w:val="0"/>
              <w:suppressAutoHyphens/>
              <w:autoSpaceDE w:val="0"/>
              <w:autoSpaceDN w:val="0"/>
              <w:adjustRightInd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4"/>
                <w:szCs w:val="24"/>
                <w:lang w:eastAsia="zh-CN" w:bidi="hi-IN"/>
              </w:rPr>
              <w:lastRenderedPageBreak/>
              <w:t xml:space="preserve">- развитие общей культуры </w:t>
            </w:r>
            <w:r w:rsidRPr="005F0604">
              <w:rPr>
                <w:rFonts w:ascii="Times New Roman" w:eastAsia="Segoe UI" w:hAnsi="Times New Roman" w:cs="Times New Roman"/>
                <w:color w:val="000000"/>
                <w:kern w:val="3"/>
                <w:sz w:val="24"/>
                <w:szCs w:val="24"/>
                <w:lang w:eastAsia="zh-CN" w:bidi="hi-IN"/>
              </w:rPr>
              <w:lastRenderedPageBreak/>
              <w:t xml:space="preserve">обучающихся, их мировоззрения, </w:t>
            </w:r>
            <w:proofErr w:type="spellStart"/>
            <w:r w:rsidRPr="005F0604">
              <w:rPr>
                <w:rFonts w:ascii="Times New Roman" w:eastAsia="Segoe UI" w:hAnsi="Times New Roman" w:cs="Times New Roman"/>
                <w:color w:val="000000"/>
                <w:kern w:val="3"/>
                <w:sz w:val="24"/>
                <w:szCs w:val="24"/>
                <w:lang w:eastAsia="zh-CN" w:bidi="hi-IN"/>
              </w:rPr>
              <w:t>ценностносмысловых</w:t>
            </w:r>
            <w:proofErr w:type="spellEnd"/>
            <w:r w:rsidRPr="005F0604">
              <w:rPr>
                <w:rFonts w:ascii="Times New Roman" w:eastAsia="Segoe UI" w:hAnsi="Times New Roman" w:cs="Times New Roman"/>
                <w:color w:val="000000"/>
                <w:kern w:val="3"/>
                <w:sz w:val="24"/>
                <w:szCs w:val="24"/>
                <w:lang w:eastAsia="zh-CN" w:bidi="hi-IN"/>
              </w:rPr>
              <w:t xml:space="preserve">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 </w:t>
            </w:r>
          </w:p>
          <w:p w:rsidR="00872441" w:rsidRPr="005F0604" w:rsidRDefault="00872441" w:rsidP="00872441">
            <w:pPr>
              <w:widowControl w:val="0"/>
              <w:suppressAutoHyphens/>
              <w:autoSpaceDE w:val="0"/>
              <w:autoSpaceDN w:val="0"/>
              <w:adjustRightInd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4"/>
                <w:szCs w:val="24"/>
                <w:lang w:eastAsia="zh-CN" w:bidi="hi-IN"/>
              </w:rPr>
              <w:t xml:space="preserve">- овладение систематическими знаниями и приобретение опыта осуществления целесообразной и результативной деятельности; </w:t>
            </w:r>
          </w:p>
          <w:p w:rsidR="00872441" w:rsidRPr="005F0604" w:rsidRDefault="00872441" w:rsidP="00872441">
            <w:pPr>
              <w:widowControl w:val="0"/>
              <w:suppressAutoHyphens/>
              <w:autoSpaceDE w:val="0"/>
              <w:autoSpaceDN w:val="0"/>
              <w:adjustRightInd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4"/>
                <w:szCs w:val="24"/>
                <w:lang w:eastAsia="zh-CN" w:bidi="hi-IN"/>
              </w:rPr>
              <w:t xml:space="preserve">- обеспечение академической мобильности и (или) возможности поддерживать избранное направление образования; </w:t>
            </w:r>
          </w:p>
          <w:p w:rsidR="00872441" w:rsidRPr="005F0604" w:rsidRDefault="00872441" w:rsidP="00872441">
            <w:pPr>
              <w:widowControl w:val="0"/>
              <w:suppressAutoHyphens/>
              <w:autoSpaceDE w:val="0"/>
              <w:autoSpaceDN w:val="0"/>
              <w:adjustRightInd w:val="0"/>
              <w:spacing w:after="0" w:line="240" w:lineRule="auto"/>
              <w:jc w:val="both"/>
              <w:textAlignment w:val="baseline"/>
              <w:rPr>
                <w:rFonts w:ascii="Times New Roman" w:eastAsia="Segoe UI" w:hAnsi="Times New Roman" w:cs="Times New Roman"/>
                <w:color w:val="000000"/>
                <w:kern w:val="3"/>
                <w:sz w:val="24"/>
                <w:szCs w:val="24"/>
                <w:lang w:eastAsia="zh-CN" w:bidi="hi-IN"/>
              </w:rPr>
            </w:pPr>
          </w:p>
        </w:tc>
      </w:tr>
      <w:tr w:rsidR="00872441" w:rsidRPr="005F0604" w:rsidTr="00612753">
        <w:trPr>
          <w:trHeight w:val="85"/>
        </w:trPr>
        <w:tc>
          <w:tcPr>
            <w:tcW w:w="2354" w:type="dxa"/>
            <w:tcBorders>
              <w:top w:val="single" w:sz="4" w:space="0" w:color="000000"/>
              <w:left w:val="single" w:sz="4" w:space="0" w:color="000000"/>
              <w:bottom w:val="single" w:sz="4" w:space="0" w:color="000000"/>
              <w:right w:val="single" w:sz="4" w:space="0" w:color="000000"/>
            </w:tcBorders>
          </w:tcPr>
          <w:p w:rsidR="00872441" w:rsidRPr="005F0604" w:rsidRDefault="00872441" w:rsidP="00872441">
            <w:pPr>
              <w:widowControl w:val="0"/>
              <w:suppressAutoHyphens/>
              <w:autoSpaceDN w:val="0"/>
              <w:spacing w:after="0" w:line="240" w:lineRule="auto"/>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iCs/>
                <w:color w:val="000000"/>
                <w:kern w:val="3"/>
                <w:sz w:val="24"/>
                <w:szCs w:val="24"/>
                <w:lang w:eastAsia="zh-CN" w:bidi="hi-I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09" w:type="dxa"/>
            <w:tcBorders>
              <w:top w:val="single" w:sz="4" w:space="0" w:color="000000"/>
              <w:left w:val="single" w:sz="4" w:space="0" w:color="000000"/>
              <w:bottom w:val="single" w:sz="4" w:space="0" w:color="000000"/>
              <w:right w:val="single" w:sz="4" w:space="0" w:color="000000"/>
            </w:tcBorders>
          </w:tcPr>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shd w:val="clear" w:color="auto" w:fill="FFFFFF"/>
                <w:lang w:eastAsia="zh-CN" w:bidi="hi-IN"/>
              </w:rPr>
            </w:pPr>
            <w:r w:rsidRPr="005F0604">
              <w:rPr>
                <w:rFonts w:ascii="Times New Roman" w:eastAsia="Segoe UI" w:hAnsi="Times New Roman" w:cs="Times New Roman"/>
                <w:color w:val="000000"/>
                <w:kern w:val="3"/>
                <w:sz w:val="24"/>
                <w:szCs w:val="24"/>
                <w:shd w:val="clear" w:color="auto" w:fill="FFFFFF"/>
                <w:lang w:eastAsia="zh-CN" w:bidi="hi-IN"/>
              </w:rPr>
              <w:t>В области ценности научного познания:</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4"/>
                <w:szCs w:val="24"/>
                <w:shd w:val="clear" w:color="auto" w:fill="FFFFFF"/>
                <w:lang w:eastAsia="zh-CN" w:bidi="hi-IN"/>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F0604">
              <w:rPr>
                <w:rFonts w:ascii="Times New Roman" w:eastAsia="Segoe UI" w:hAnsi="Times New Roman" w:cs="Times New Roman"/>
                <w:iCs/>
                <w:color w:val="000000"/>
                <w:kern w:val="3"/>
                <w:sz w:val="24"/>
                <w:szCs w:val="24"/>
                <w:lang w:eastAsia="zh-CN" w:bidi="hi-IN"/>
              </w:rPr>
              <w:t xml:space="preserve"> </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4"/>
                <w:szCs w:val="24"/>
                <w:shd w:val="clear" w:color="auto" w:fill="FFFFFF"/>
                <w:lang w:eastAsia="zh-CN" w:bidi="hi-IN"/>
              </w:rPr>
              <w:t xml:space="preserve">- совершенствование языковой и читательской культуры как средства взаимодействия между людьми и познания мира; </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iCs/>
                <w:color w:val="000000"/>
                <w:kern w:val="3"/>
                <w:sz w:val="24"/>
                <w:szCs w:val="24"/>
                <w:lang w:eastAsia="zh-CN" w:bidi="hi-IN"/>
              </w:rPr>
            </w:pPr>
            <w:r w:rsidRPr="005F0604">
              <w:rPr>
                <w:rFonts w:ascii="Times New Roman" w:eastAsia="Segoe UI" w:hAnsi="Times New Roman" w:cs="Times New Roman"/>
                <w:color w:val="000000"/>
                <w:kern w:val="3"/>
                <w:sz w:val="24"/>
                <w:szCs w:val="24"/>
                <w:shd w:val="clear" w:color="auto" w:fill="FFFFFF"/>
                <w:lang w:eastAsia="zh-CN" w:bidi="hi-IN"/>
              </w:rPr>
              <w:t>- осознание ценности научной деятельности, готовность осуществлять проектную и исследовательскую деятельность индивидуально и в группе;</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shd w:val="clear" w:color="auto" w:fill="FFFFFF"/>
                <w:lang w:eastAsia="zh-CN" w:bidi="hi-IN"/>
              </w:rPr>
            </w:pPr>
            <w:r w:rsidRPr="005F0604">
              <w:rPr>
                <w:rFonts w:ascii="Times New Roman" w:eastAsia="Segoe UI" w:hAnsi="Times New Roman" w:cs="Times New Roman"/>
                <w:color w:val="000000"/>
                <w:kern w:val="3"/>
                <w:sz w:val="24"/>
                <w:szCs w:val="24"/>
                <w:shd w:val="clear" w:color="auto" w:fill="FFFFFF"/>
                <w:lang w:eastAsia="zh-CN" w:bidi="hi-IN"/>
              </w:rPr>
              <w:t>Овладение универсальными учебными познавательными действиями:</w:t>
            </w:r>
          </w:p>
          <w:p w:rsidR="00872441" w:rsidRPr="005F0604" w:rsidRDefault="00872441" w:rsidP="00872441">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ru-RU" w:bidi="hi-IN"/>
              </w:rPr>
            </w:pPr>
            <w:r w:rsidRPr="005F0604">
              <w:rPr>
                <w:rFonts w:ascii="Times New Roman" w:eastAsia="Segoe UI" w:hAnsi="Times New Roman" w:cs="Times New Roman"/>
                <w:color w:val="000000"/>
                <w:kern w:val="3"/>
                <w:sz w:val="24"/>
                <w:szCs w:val="24"/>
                <w:lang w:eastAsia="ru-RU" w:bidi="hi-IN"/>
              </w:rPr>
              <w:t>в) работа с информацией:</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4"/>
                <w:szCs w:val="24"/>
                <w:lang w:eastAsia="ru-RU" w:bidi="hi-I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4"/>
                <w:szCs w:val="24"/>
                <w:lang w:eastAsia="ru-RU" w:bidi="hi-I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4"/>
                <w:szCs w:val="24"/>
                <w:lang w:eastAsia="ru-RU" w:bidi="hi-IN"/>
              </w:rPr>
              <w:t>- оценивать достоверность, легитимность информации, ее соответствие правовым и морально-этическим нормам;</w:t>
            </w:r>
            <w:r w:rsidRPr="005F0604">
              <w:rPr>
                <w:rFonts w:ascii="Times New Roman" w:eastAsia="Segoe UI" w:hAnsi="Times New Roman" w:cs="Times New Roman"/>
                <w:color w:val="000000"/>
                <w:kern w:val="3"/>
                <w:sz w:val="24"/>
                <w:szCs w:val="24"/>
                <w:shd w:val="clear" w:color="auto" w:fill="FFFFFF"/>
                <w:lang w:eastAsia="zh-CN" w:bidi="hi-IN"/>
              </w:rPr>
              <w:t xml:space="preserve"> </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4"/>
                <w:szCs w:val="24"/>
                <w:lang w:eastAsia="ru-RU" w:bidi="hi-I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4"/>
                <w:szCs w:val="24"/>
                <w:lang w:eastAsia="ru-RU" w:bidi="hi-IN"/>
              </w:rPr>
              <w:t>- владеть навыками распознавания и защиты информации, информационной безопасности личности</w:t>
            </w:r>
            <w:r w:rsidRPr="005F0604">
              <w:rPr>
                <w:rFonts w:ascii="Times New Roman" w:eastAsia="Segoe UI" w:hAnsi="Times New Roman" w:cs="Times New Roman"/>
                <w:color w:val="000000"/>
                <w:kern w:val="3"/>
                <w:sz w:val="24"/>
                <w:szCs w:val="24"/>
                <w:shd w:val="clear" w:color="auto" w:fill="FFFFFF"/>
                <w:lang w:eastAsia="zh-CN" w:bidi="hi-IN"/>
              </w:rPr>
              <w:t xml:space="preserve">; </w:t>
            </w:r>
            <w:r w:rsidRPr="005F0604">
              <w:rPr>
                <w:rFonts w:ascii="Times New Roman" w:eastAsia="Segoe UI" w:hAnsi="Times New Roman" w:cs="Times New Roman"/>
                <w:iCs/>
                <w:color w:val="000000"/>
                <w:kern w:val="3"/>
                <w:sz w:val="24"/>
                <w:szCs w:val="24"/>
                <w:lang w:eastAsia="zh-CN" w:bidi="hi-IN"/>
              </w:rPr>
              <w:t xml:space="preserve"> </w:t>
            </w:r>
          </w:p>
        </w:tc>
        <w:tc>
          <w:tcPr>
            <w:tcW w:w="2155" w:type="dxa"/>
            <w:tcBorders>
              <w:top w:val="single" w:sz="4" w:space="0" w:color="000000"/>
              <w:left w:val="single" w:sz="4" w:space="0" w:color="000000"/>
              <w:bottom w:val="single" w:sz="4" w:space="0" w:color="000000"/>
              <w:right w:val="single" w:sz="4" w:space="0" w:color="000000"/>
            </w:tcBorders>
          </w:tcPr>
          <w:p w:rsidR="00872441" w:rsidRPr="005F0604" w:rsidRDefault="00872441" w:rsidP="00872441">
            <w:pPr>
              <w:widowControl w:val="0"/>
              <w:suppressAutoHyphens/>
              <w:autoSpaceDE w:val="0"/>
              <w:autoSpaceDN w:val="0"/>
              <w:adjustRightInd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4"/>
                <w:szCs w:val="24"/>
                <w:lang w:eastAsia="zh-CN" w:bidi="hi-IN"/>
              </w:rPr>
              <w:t>- обеспечение профессиональной ориентации обучающихся;</w:t>
            </w:r>
          </w:p>
          <w:p w:rsidR="00872441" w:rsidRPr="005F0604" w:rsidRDefault="00872441" w:rsidP="00872441">
            <w:pPr>
              <w:widowControl w:val="0"/>
              <w:suppressAutoHyphens/>
              <w:autoSpaceDE w:val="0"/>
              <w:autoSpaceDN w:val="0"/>
              <w:adjustRightInd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4"/>
                <w:szCs w:val="24"/>
                <w:lang w:eastAsia="zh-CN" w:bidi="hi-IN"/>
              </w:rPr>
              <w:t xml:space="preserve">-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5F0604">
              <w:rPr>
                <w:rFonts w:ascii="Times New Roman" w:eastAsia="Segoe UI" w:hAnsi="Times New Roman" w:cs="Times New Roman"/>
                <w:color w:val="000000"/>
                <w:kern w:val="3"/>
                <w:sz w:val="24"/>
                <w:szCs w:val="24"/>
                <w:lang w:eastAsia="zh-CN" w:bidi="hi-IN"/>
              </w:rPr>
              <w:t>саморегуляции</w:t>
            </w:r>
            <w:proofErr w:type="spellEnd"/>
            <w:r w:rsidRPr="005F0604">
              <w:rPr>
                <w:rFonts w:ascii="Times New Roman" w:eastAsia="Segoe UI" w:hAnsi="Times New Roman" w:cs="Times New Roman"/>
                <w:color w:val="000000"/>
                <w:kern w:val="3"/>
                <w:sz w:val="24"/>
                <w:szCs w:val="24"/>
                <w:lang w:eastAsia="zh-CN" w:bidi="hi-IN"/>
              </w:rPr>
              <w:t>;</w:t>
            </w:r>
          </w:p>
        </w:tc>
      </w:tr>
      <w:tr w:rsidR="00872441" w:rsidRPr="005F0604" w:rsidTr="00612753">
        <w:trPr>
          <w:trHeight w:val="70"/>
        </w:trPr>
        <w:tc>
          <w:tcPr>
            <w:tcW w:w="2354" w:type="dxa"/>
            <w:tcBorders>
              <w:top w:val="single" w:sz="4" w:space="0" w:color="000000"/>
              <w:left w:val="single" w:sz="4" w:space="0" w:color="000000"/>
              <w:bottom w:val="single" w:sz="4" w:space="0" w:color="000000"/>
              <w:right w:val="single" w:sz="4" w:space="0" w:color="000000"/>
            </w:tcBorders>
          </w:tcPr>
          <w:p w:rsidR="00872441" w:rsidRPr="005F0604" w:rsidRDefault="00872441" w:rsidP="00872441">
            <w:pPr>
              <w:widowControl w:val="0"/>
              <w:suppressAutoHyphens/>
              <w:autoSpaceDN w:val="0"/>
              <w:spacing w:after="0" w:line="240" w:lineRule="auto"/>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iCs/>
                <w:color w:val="000000"/>
                <w:kern w:val="3"/>
                <w:sz w:val="24"/>
                <w:szCs w:val="24"/>
                <w:lang w:eastAsia="zh-CN" w:bidi="hi-IN"/>
              </w:rPr>
              <w:t xml:space="preserve">ОК 04. Эффективно взаимодействовать и работать в коллективе и команде </w:t>
            </w:r>
          </w:p>
        </w:tc>
        <w:tc>
          <w:tcPr>
            <w:tcW w:w="4809" w:type="dxa"/>
            <w:tcBorders>
              <w:top w:val="single" w:sz="4" w:space="0" w:color="000000"/>
              <w:left w:val="single" w:sz="4" w:space="0" w:color="000000"/>
              <w:bottom w:val="single" w:sz="4" w:space="0" w:color="000000"/>
              <w:right w:val="single" w:sz="4" w:space="0" w:color="000000"/>
            </w:tcBorders>
          </w:tcPr>
          <w:p w:rsidR="00872441" w:rsidRPr="005F0604" w:rsidRDefault="00872441" w:rsidP="00872441">
            <w:pPr>
              <w:shd w:val="clear" w:color="auto" w:fill="FFFFFF"/>
              <w:autoSpaceDN w:val="0"/>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совместная деятельность:</w:t>
            </w:r>
          </w:p>
          <w:p w:rsidR="00872441" w:rsidRPr="005F0604" w:rsidRDefault="00872441" w:rsidP="00872441">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ru-RU" w:bidi="hi-IN"/>
              </w:rPr>
            </w:pPr>
            <w:r w:rsidRPr="005F0604">
              <w:rPr>
                <w:rFonts w:ascii="Times New Roman" w:eastAsia="Segoe UI" w:hAnsi="Times New Roman" w:cs="Times New Roman"/>
                <w:color w:val="000000"/>
                <w:kern w:val="3"/>
                <w:sz w:val="24"/>
                <w:szCs w:val="24"/>
                <w:lang w:eastAsia="ru-RU" w:bidi="hi-IN"/>
              </w:rPr>
              <w:t>- понимать и использовать преимущества командной и индивидуальной работы;</w:t>
            </w:r>
          </w:p>
          <w:p w:rsidR="00872441" w:rsidRPr="005F0604" w:rsidRDefault="00872441" w:rsidP="00872441">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ru-RU" w:bidi="hi-IN"/>
              </w:rPr>
            </w:pPr>
            <w:r w:rsidRPr="005F0604">
              <w:rPr>
                <w:rFonts w:ascii="Times New Roman" w:eastAsia="Segoe UI" w:hAnsi="Times New Roman" w:cs="Times New Roman"/>
                <w:color w:val="000000"/>
                <w:kern w:val="3"/>
                <w:sz w:val="24"/>
                <w:szCs w:val="24"/>
                <w:lang w:eastAsia="ru-RU" w:bidi="hi-IN"/>
              </w:rPr>
              <w:t xml:space="preserve">- принимать цели совместной деятельности, организовывать и координировать действия по ее достижению: составлять план действий, </w:t>
            </w:r>
            <w:r w:rsidRPr="005F0604">
              <w:rPr>
                <w:rFonts w:ascii="Times New Roman" w:eastAsia="Segoe UI" w:hAnsi="Times New Roman" w:cs="Times New Roman"/>
                <w:color w:val="000000"/>
                <w:kern w:val="3"/>
                <w:sz w:val="24"/>
                <w:szCs w:val="24"/>
                <w:lang w:eastAsia="ru-RU" w:bidi="hi-IN"/>
              </w:rPr>
              <w:lastRenderedPageBreak/>
              <w:t>распределять роли с учетом мнений участников обсуждать результаты совместной работы;</w:t>
            </w:r>
          </w:p>
          <w:p w:rsidR="00872441" w:rsidRPr="005F0604" w:rsidRDefault="00872441" w:rsidP="00872441">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ru-RU" w:bidi="hi-IN"/>
              </w:rPr>
            </w:pPr>
            <w:r w:rsidRPr="005F0604">
              <w:rPr>
                <w:rFonts w:ascii="Times New Roman" w:eastAsia="Segoe UI" w:hAnsi="Times New Roman" w:cs="Times New Roman"/>
                <w:color w:val="000000"/>
                <w:kern w:val="3"/>
                <w:sz w:val="24"/>
                <w:szCs w:val="24"/>
                <w:lang w:eastAsia="ru-RU" w:bidi="hi-IN"/>
              </w:rPr>
              <w:t>- координировать и выполнять работу в условиях реального, виртуального и комбинированного взаимодействия;</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ru-RU" w:bidi="hi-IN"/>
              </w:rPr>
            </w:pPr>
            <w:r w:rsidRPr="005F0604">
              <w:rPr>
                <w:rFonts w:ascii="Times New Roman" w:eastAsia="Segoe UI" w:hAnsi="Times New Roman" w:cs="Times New Roman"/>
                <w:color w:val="000000"/>
                <w:kern w:val="3"/>
                <w:sz w:val="24"/>
                <w:szCs w:val="24"/>
                <w:lang w:eastAsia="ru-RU" w:bidi="hi-IN"/>
              </w:rPr>
              <w:t>- осуществлять позитивное стратегическое поведение в различных ситуациях, проявлять творчество и воображение, быть инициативным</w:t>
            </w:r>
          </w:p>
          <w:p w:rsidR="00872441" w:rsidRPr="005F0604" w:rsidRDefault="00872441" w:rsidP="00872441">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ru-RU" w:bidi="hi-IN"/>
              </w:rPr>
            </w:pPr>
            <w:r w:rsidRPr="005F0604">
              <w:rPr>
                <w:rFonts w:ascii="Times New Roman" w:eastAsia="Segoe UI" w:hAnsi="Times New Roman" w:cs="Times New Roman"/>
                <w:color w:val="000000"/>
                <w:kern w:val="3"/>
                <w:sz w:val="24"/>
                <w:szCs w:val="24"/>
                <w:lang w:eastAsia="ru-RU" w:bidi="hi-IN"/>
              </w:rPr>
              <w:t>Овладение универсальными регулятивными действиями:</w:t>
            </w:r>
          </w:p>
          <w:p w:rsidR="00872441" w:rsidRPr="005F0604" w:rsidRDefault="00872441" w:rsidP="00872441">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ru-RU" w:bidi="hi-IN"/>
              </w:rPr>
            </w:pPr>
            <w:r w:rsidRPr="005F0604">
              <w:rPr>
                <w:rFonts w:ascii="Times New Roman" w:eastAsia="Segoe UI" w:hAnsi="Times New Roman" w:cs="Times New Roman"/>
                <w:color w:val="000000"/>
                <w:kern w:val="3"/>
                <w:sz w:val="24"/>
                <w:szCs w:val="24"/>
                <w:lang w:eastAsia="ru-RU" w:bidi="hi-IN"/>
              </w:rPr>
              <w:t>г) принятие себя и других людей:</w:t>
            </w:r>
          </w:p>
          <w:p w:rsidR="00872441" w:rsidRPr="005F0604" w:rsidRDefault="00872441" w:rsidP="00872441">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ru-RU" w:bidi="hi-IN"/>
              </w:rPr>
            </w:pPr>
            <w:r w:rsidRPr="005F0604">
              <w:rPr>
                <w:rFonts w:ascii="Times New Roman" w:eastAsia="Segoe UI" w:hAnsi="Times New Roman" w:cs="Times New Roman"/>
                <w:color w:val="000000"/>
                <w:kern w:val="3"/>
                <w:sz w:val="24"/>
                <w:szCs w:val="24"/>
                <w:lang w:eastAsia="ru-RU" w:bidi="hi-IN"/>
              </w:rPr>
              <w:t>- принимать мотивы и аргументы других людей при анализе результатов деятельности;</w:t>
            </w:r>
          </w:p>
          <w:p w:rsidR="00872441" w:rsidRPr="005F0604" w:rsidRDefault="00872441" w:rsidP="00872441">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ru-RU" w:bidi="hi-IN"/>
              </w:rPr>
            </w:pPr>
            <w:r w:rsidRPr="005F0604">
              <w:rPr>
                <w:rFonts w:ascii="Times New Roman" w:eastAsia="Segoe UI" w:hAnsi="Times New Roman" w:cs="Times New Roman"/>
                <w:color w:val="000000"/>
                <w:kern w:val="3"/>
                <w:sz w:val="24"/>
                <w:szCs w:val="24"/>
                <w:lang w:eastAsia="ru-RU" w:bidi="hi-IN"/>
              </w:rPr>
              <w:t>- признавать свое право и право других людей на ошибки;</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4"/>
                <w:szCs w:val="24"/>
                <w:lang w:eastAsia="ru-RU" w:bidi="hi-IN"/>
              </w:rPr>
              <w:t>- развивать способность понимать мир с позиции другого человека;</w:t>
            </w:r>
          </w:p>
        </w:tc>
        <w:tc>
          <w:tcPr>
            <w:tcW w:w="2155" w:type="dxa"/>
            <w:tcBorders>
              <w:top w:val="single" w:sz="4" w:space="0" w:color="000000"/>
              <w:left w:val="single" w:sz="4" w:space="0" w:color="000000"/>
              <w:bottom w:val="single" w:sz="4" w:space="0" w:color="000000"/>
              <w:right w:val="single" w:sz="4" w:space="0" w:color="000000"/>
            </w:tcBorders>
          </w:tcPr>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4"/>
                <w:szCs w:val="24"/>
                <w:lang w:eastAsia="zh-CN" w:bidi="hi-IN"/>
              </w:rPr>
              <w:lastRenderedPageBreak/>
              <w:t xml:space="preserve">- сформированность навыков коммуникативной, учебно-исследовательской деятельности, критического </w:t>
            </w:r>
            <w:r w:rsidRPr="005F0604">
              <w:rPr>
                <w:rFonts w:ascii="Times New Roman" w:eastAsia="Segoe UI" w:hAnsi="Times New Roman" w:cs="Times New Roman"/>
                <w:color w:val="000000"/>
                <w:kern w:val="3"/>
                <w:sz w:val="24"/>
                <w:szCs w:val="24"/>
                <w:lang w:eastAsia="zh-CN" w:bidi="hi-IN"/>
              </w:rPr>
              <w:lastRenderedPageBreak/>
              <w:t>мышления;</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4"/>
                <w:szCs w:val="24"/>
                <w:lang w:eastAsia="zh-CN" w:bidi="hi-IN"/>
              </w:rPr>
              <w:t xml:space="preserve">–реализовывать запланированные действия для достижения поставленных целей и задач; </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4"/>
                <w:szCs w:val="24"/>
                <w:lang w:eastAsia="zh-CN" w:bidi="hi-IN"/>
              </w:rPr>
              <w:t xml:space="preserve">– осуществлять рефлексию деятельности, соотнося ее с поставленными целью и задачами и конечным результатом; </w:t>
            </w:r>
          </w:p>
        </w:tc>
      </w:tr>
      <w:tr w:rsidR="00872441" w:rsidRPr="005F0604" w:rsidTr="00612753">
        <w:trPr>
          <w:trHeight w:val="70"/>
        </w:trPr>
        <w:tc>
          <w:tcPr>
            <w:tcW w:w="2354" w:type="dxa"/>
            <w:tcBorders>
              <w:top w:val="single" w:sz="4" w:space="0" w:color="000000"/>
              <w:left w:val="single" w:sz="4" w:space="0" w:color="000000"/>
              <w:bottom w:val="single" w:sz="4" w:space="0" w:color="000000"/>
              <w:right w:val="single" w:sz="4" w:space="0" w:color="000000"/>
            </w:tcBorders>
          </w:tcPr>
          <w:p w:rsidR="00872441" w:rsidRPr="005F0604" w:rsidRDefault="00872441" w:rsidP="00872441">
            <w:pPr>
              <w:widowControl w:val="0"/>
              <w:suppressAutoHyphens/>
              <w:autoSpaceDN w:val="0"/>
              <w:spacing w:after="0" w:line="240" w:lineRule="auto"/>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iCs/>
                <w:color w:val="000000"/>
                <w:kern w:val="3"/>
                <w:sz w:val="24"/>
                <w:szCs w:val="24"/>
                <w:lang w:eastAsia="zh-CN" w:bidi="hi-IN"/>
              </w:rPr>
              <w:lastRenderedPageBreak/>
              <w:t xml:space="preserve">ОК 05. </w:t>
            </w:r>
            <w:r w:rsidRPr="005F0604">
              <w:rPr>
                <w:rFonts w:ascii="Times New Roman" w:eastAsia="Segoe UI" w:hAnsi="Times New Roman" w:cs="Times New Roman"/>
                <w:color w:val="000000"/>
                <w:kern w:val="3"/>
                <w:sz w:val="24"/>
                <w:szCs w:val="24"/>
                <w:lang w:eastAsia="zh-CN" w:bidi="hi-I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09" w:type="dxa"/>
            <w:tcBorders>
              <w:top w:val="single" w:sz="4" w:space="0" w:color="000000"/>
              <w:left w:val="single" w:sz="4" w:space="0" w:color="000000"/>
              <w:bottom w:val="single" w:sz="4" w:space="0" w:color="000000"/>
              <w:right w:val="single" w:sz="4" w:space="0" w:color="000000"/>
            </w:tcBorders>
          </w:tcPr>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shd w:val="clear" w:color="auto" w:fill="FFFFFF"/>
                <w:lang w:eastAsia="zh-CN" w:bidi="hi-IN"/>
              </w:rPr>
            </w:pPr>
            <w:r w:rsidRPr="005F0604">
              <w:rPr>
                <w:rFonts w:ascii="Times New Roman" w:eastAsia="Segoe UI" w:hAnsi="Times New Roman" w:cs="Times New Roman"/>
                <w:color w:val="000000"/>
                <w:kern w:val="3"/>
                <w:sz w:val="24"/>
                <w:szCs w:val="24"/>
                <w:shd w:val="clear" w:color="auto" w:fill="FFFFFF"/>
                <w:lang w:eastAsia="zh-CN" w:bidi="hi-IN"/>
              </w:rPr>
              <w:t>В области эстетического воспитания:</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4"/>
                <w:szCs w:val="24"/>
                <w:shd w:val="clear" w:color="auto" w:fill="FFFFFF"/>
                <w:lang w:eastAsia="zh-CN" w:bidi="hi-IN"/>
              </w:rPr>
              <w:t>- эстетическое отношение к миру, включая эстетику быта, научного и технического творчества, спорта, труда и общественных отношений;</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4"/>
                <w:szCs w:val="24"/>
                <w:shd w:val="clear" w:color="auto" w:fill="FFFFFF"/>
                <w:lang w:eastAsia="zh-CN" w:bidi="hi-IN"/>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4"/>
                <w:szCs w:val="24"/>
                <w:shd w:val="clear" w:color="auto" w:fill="FFFFFF"/>
                <w:lang w:eastAsia="zh-CN" w:bidi="hi-IN"/>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shd w:val="clear" w:color="auto" w:fill="FFFFFF"/>
                <w:lang w:eastAsia="zh-CN" w:bidi="hi-IN"/>
              </w:rPr>
            </w:pPr>
            <w:r w:rsidRPr="005F0604">
              <w:rPr>
                <w:rFonts w:ascii="Times New Roman" w:eastAsia="Segoe UI" w:hAnsi="Times New Roman" w:cs="Times New Roman"/>
                <w:color w:val="000000"/>
                <w:kern w:val="3"/>
                <w:sz w:val="24"/>
                <w:szCs w:val="24"/>
                <w:shd w:val="clear" w:color="auto" w:fill="FFFFFF"/>
                <w:lang w:eastAsia="zh-CN" w:bidi="hi-IN"/>
              </w:rPr>
              <w:t>- готовность к самовыражению в разных видах искусства, стремление проявлять качества творческой личности;</w:t>
            </w:r>
          </w:p>
          <w:p w:rsidR="00872441" w:rsidRPr="005F0604" w:rsidRDefault="00872441" w:rsidP="00872441">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u w:val="single"/>
                <w:lang w:eastAsia="ru-RU" w:bidi="hi-IN"/>
              </w:rPr>
            </w:pPr>
            <w:r w:rsidRPr="005F0604">
              <w:rPr>
                <w:rFonts w:ascii="Times New Roman" w:eastAsia="Segoe UI" w:hAnsi="Times New Roman" w:cs="Times New Roman"/>
                <w:color w:val="000000"/>
                <w:kern w:val="3"/>
                <w:sz w:val="24"/>
                <w:szCs w:val="24"/>
                <w:lang w:eastAsia="ru-RU" w:bidi="hi-IN"/>
              </w:rPr>
              <w:t>Овладение универсальными коммуникативными действиями:</w:t>
            </w:r>
          </w:p>
          <w:p w:rsidR="00872441" w:rsidRPr="005F0604" w:rsidRDefault="00872441" w:rsidP="00872441">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ru-RU" w:bidi="hi-IN"/>
              </w:rPr>
            </w:pPr>
            <w:r w:rsidRPr="005F0604">
              <w:rPr>
                <w:rFonts w:ascii="Times New Roman" w:eastAsia="Segoe UI" w:hAnsi="Times New Roman" w:cs="Times New Roman"/>
                <w:color w:val="000000"/>
                <w:kern w:val="3"/>
                <w:sz w:val="24"/>
                <w:szCs w:val="24"/>
                <w:lang w:eastAsia="ru-RU" w:bidi="hi-IN"/>
              </w:rPr>
              <w:t>а) общение:</w:t>
            </w:r>
          </w:p>
          <w:p w:rsidR="00872441" w:rsidRPr="005F0604" w:rsidRDefault="00872441" w:rsidP="00872441">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ru-RU" w:bidi="hi-IN"/>
              </w:rPr>
            </w:pPr>
            <w:r w:rsidRPr="005F0604">
              <w:rPr>
                <w:rFonts w:ascii="Times New Roman" w:eastAsia="Segoe UI" w:hAnsi="Times New Roman" w:cs="Times New Roman"/>
                <w:color w:val="000000"/>
                <w:kern w:val="3"/>
                <w:sz w:val="24"/>
                <w:szCs w:val="24"/>
                <w:lang w:eastAsia="ru-RU" w:bidi="hi-IN"/>
              </w:rPr>
              <w:t>- осуществлять коммуникации во всех сферах жизни;</w:t>
            </w:r>
          </w:p>
          <w:p w:rsidR="00872441" w:rsidRPr="005F0604" w:rsidRDefault="00872441" w:rsidP="00872441">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ru-RU" w:bidi="hi-IN"/>
              </w:rPr>
            </w:pPr>
            <w:r w:rsidRPr="005F0604">
              <w:rPr>
                <w:rFonts w:ascii="Times New Roman" w:eastAsia="Segoe UI" w:hAnsi="Times New Roman" w:cs="Times New Roman"/>
                <w:color w:val="000000"/>
                <w:kern w:val="3"/>
                <w:sz w:val="24"/>
                <w:szCs w:val="24"/>
                <w:lang w:eastAsia="ru-RU" w:bidi="hi-I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72441" w:rsidRPr="005F0604" w:rsidRDefault="00872441" w:rsidP="00872441">
            <w:pPr>
              <w:shd w:val="clear" w:color="auto" w:fill="FFFFFF"/>
              <w:autoSpaceDN w:val="0"/>
              <w:spacing w:after="0" w:line="240" w:lineRule="auto"/>
              <w:jc w:val="both"/>
              <w:textAlignment w:val="baseline"/>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развернуто и логично излагать свою точку зрения с использованием языковых средств;</w:t>
            </w:r>
          </w:p>
        </w:tc>
        <w:tc>
          <w:tcPr>
            <w:tcW w:w="2155" w:type="dxa"/>
            <w:tcBorders>
              <w:top w:val="single" w:sz="4" w:space="0" w:color="000000"/>
              <w:left w:val="single" w:sz="4" w:space="0" w:color="000000"/>
              <w:bottom w:val="single" w:sz="4" w:space="0" w:color="000000"/>
              <w:right w:val="single" w:sz="4" w:space="0" w:color="000000"/>
            </w:tcBorders>
          </w:tcPr>
          <w:p w:rsidR="00872441" w:rsidRPr="005F0604" w:rsidRDefault="00872441" w:rsidP="00872441">
            <w:pPr>
              <w:widowControl w:val="0"/>
              <w:suppressAutoHyphens/>
              <w:autoSpaceDE w:val="0"/>
              <w:autoSpaceDN w:val="0"/>
              <w:adjustRightInd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4"/>
                <w:szCs w:val="24"/>
                <w:lang w:eastAsia="zh-CN" w:bidi="hi-IN"/>
              </w:rPr>
              <w:t>-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872441" w:rsidRPr="005F0604" w:rsidRDefault="00872441" w:rsidP="00872441">
            <w:pPr>
              <w:widowControl w:val="0"/>
              <w:suppressAutoHyphens/>
              <w:autoSpaceDE w:val="0"/>
              <w:autoSpaceDN w:val="0"/>
              <w:adjustRightInd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4"/>
                <w:szCs w:val="24"/>
                <w:lang w:eastAsia="zh-CN" w:bidi="hi-IN"/>
              </w:rPr>
              <w:t>– оформлять информационные материалы на электронных и бумажных носителях с целью презентации результатов работы над проектом;</w:t>
            </w:r>
          </w:p>
        </w:tc>
      </w:tr>
      <w:tr w:rsidR="00872441" w:rsidRPr="005F0604" w:rsidTr="00612753">
        <w:trPr>
          <w:trHeight w:val="70"/>
        </w:trPr>
        <w:tc>
          <w:tcPr>
            <w:tcW w:w="2354" w:type="dxa"/>
            <w:tcBorders>
              <w:top w:val="single" w:sz="4" w:space="0" w:color="000000"/>
              <w:left w:val="single" w:sz="4" w:space="0" w:color="000000"/>
              <w:bottom w:val="single" w:sz="4" w:space="0" w:color="000000"/>
              <w:right w:val="single" w:sz="4" w:space="0" w:color="000000"/>
            </w:tcBorders>
          </w:tcPr>
          <w:p w:rsidR="00872441" w:rsidRPr="005F0604" w:rsidRDefault="00872441" w:rsidP="00872441">
            <w:pPr>
              <w:widowControl w:val="0"/>
              <w:suppressAutoHyphens/>
              <w:autoSpaceDN w:val="0"/>
              <w:spacing w:after="0" w:line="240" w:lineRule="auto"/>
              <w:textAlignment w:val="baseline"/>
              <w:rPr>
                <w:rFonts w:ascii="Times New Roman" w:eastAsia="Segoe UI" w:hAnsi="Times New Roman" w:cs="Times New Roman"/>
                <w:i/>
                <w:color w:val="000000"/>
                <w:kern w:val="3"/>
                <w:sz w:val="24"/>
                <w:szCs w:val="24"/>
                <w:lang w:eastAsia="zh-CN" w:bidi="hi-IN"/>
              </w:rPr>
            </w:pPr>
            <w:r w:rsidRPr="005F0604">
              <w:rPr>
                <w:rFonts w:ascii="Times New Roman" w:eastAsia="Segoe UI" w:hAnsi="Times New Roman" w:cs="Times New Roman"/>
                <w:iCs/>
                <w:color w:val="000000"/>
                <w:kern w:val="3"/>
                <w:sz w:val="24"/>
                <w:szCs w:val="24"/>
                <w:lang w:eastAsia="zh-CN" w:bidi="hi-IN"/>
              </w:rPr>
              <w:t xml:space="preserve">ОК 09. Пользоваться </w:t>
            </w:r>
            <w:r w:rsidRPr="005F0604">
              <w:rPr>
                <w:rFonts w:ascii="Times New Roman" w:eastAsia="Segoe UI" w:hAnsi="Times New Roman" w:cs="Times New Roman"/>
                <w:iCs/>
                <w:color w:val="000000"/>
                <w:kern w:val="3"/>
                <w:sz w:val="24"/>
                <w:szCs w:val="24"/>
                <w:lang w:eastAsia="zh-CN" w:bidi="hi-IN"/>
              </w:rPr>
              <w:lastRenderedPageBreak/>
              <w:t>профессиональной документацией на государственном и иностранном языках</w:t>
            </w:r>
          </w:p>
          <w:p w:rsidR="00872441" w:rsidRPr="005F0604" w:rsidRDefault="00872441" w:rsidP="00872441">
            <w:pPr>
              <w:widowControl w:val="0"/>
              <w:suppressAutoHyphens/>
              <w:autoSpaceDN w:val="0"/>
              <w:spacing w:after="0" w:line="240" w:lineRule="auto"/>
              <w:textAlignment w:val="baseline"/>
              <w:rPr>
                <w:rFonts w:ascii="Times New Roman" w:eastAsia="Segoe UI" w:hAnsi="Times New Roman" w:cs="Times New Roman"/>
                <w:i/>
                <w:color w:val="000000"/>
                <w:kern w:val="3"/>
                <w:sz w:val="24"/>
                <w:szCs w:val="24"/>
                <w:lang w:eastAsia="zh-CN" w:bidi="hi-IN"/>
              </w:rPr>
            </w:pPr>
          </w:p>
        </w:tc>
        <w:tc>
          <w:tcPr>
            <w:tcW w:w="4809" w:type="dxa"/>
            <w:tcBorders>
              <w:top w:val="single" w:sz="4" w:space="0" w:color="000000"/>
              <w:left w:val="single" w:sz="4" w:space="0" w:color="000000"/>
              <w:bottom w:val="single" w:sz="4" w:space="0" w:color="000000"/>
              <w:right w:val="single" w:sz="4" w:space="0" w:color="000000"/>
            </w:tcBorders>
          </w:tcPr>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shd w:val="clear" w:color="auto" w:fill="FFFFFF"/>
                <w:lang w:eastAsia="zh-CN" w:bidi="hi-IN"/>
              </w:rPr>
            </w:pPr>
            <w:r w:rsidRPr="005F0604">
              <w:rPr>
                <w:rFonts w:ascii="Times New Roman" w:eastAsia="Segoe UI" w:hAnsi="Times New Roman" w:cs="Times New Roman"/>
                <w:color w:val="000000"/>
                <w:kern w:val="3"/>
                <w:sz w:val="24"/>
                <w:szCs w:val="24"/>
                <w:shd w:val="clear" w:color="auto" w:fill="FFFFFF"/>
                <w:lang w:eastAsia="zh-CN" w:bidi="hi-IN"/>
              </w:rPr>
              <w:lastRenderedPageBreak/>
              <w:t>базовые исследовательские действия:</w:t>
            </w:r>
          </w:p>
          <w:p w:rsidR="00872441" w:rsidRPr="005F0604" w:rsidRDefault="00872441" w:rsidP="00872441">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ru-RU" w:bidi="hi-IN"/>
              </w:rPr>
            </w:pPr>
            <w:r w:rsidRPr="005F0604">
              <w:rPr>
                <w:rFonts w:ascii="Times New Roman" w:eastAsia="Segoe UI" w:hAnsi="Times New Roman" w:cs="Times New Roman"/>
                <w:color w:val="000000"/>
                <w:kern w:val="3"/>
                <w:sz w:val="24"/>
                <w:szCs w:val="24"/>
                <w:lang w:eastAsia="ru-RU" w:bidi="hi-IN"/>
              </w:rPr>
              <w:t>- владеть навыками учебно-</w:t>
            </w:r>
            <w:r w:rsidRPr="005F0604">
              <w:rPr>
                <w:rFonts w:ascii="Times New Roman" w:eastAsia="Segoe UI" w:hAnsi="Times New Roman" w:cs="Times New Roman"/>
                <w:color w:val="000000"/>
                <w:kern w:val="3"/>
                <w:sz w:val="24"/>
                <w:szCs w:val="24"/>
                <w:lang w:eastAsia="ru-RU" w:bidi="hi-IN"/>
              </w:rPr>
              <w:lastRenderedPageBreak/>
              <w:t>исследовательской и проектной деятельности, навыками разрешения проблем;</w:t>
            </w:r>
          </w:p>
          <w:p w:rsidR="00872441" w:rsidRPr="005F0604" w:rsidRDefault="00872441" w:rsidP="00872441">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ru-RU" w:bidi="hi-IN"/>
              </w:rPr>
            </w:pPr>
            <w:r w:rsidRPr="005F0604">
              <w:rPr>
                <w:rFonts w:ascii="Times New Roman" w:eastAsia="Segoe UI" w:hAnsi="Times New Roman" w:cs="Times New Roman"/>
                <w:color w:val="000000"/>
                <w:kern w:val="3"/>
                <w:sz w:val="24"/>
                <w:szCs w:val="24"/>
                <w:lang w:eastAsia="ru-RU" w:bidi="hi-IN"/>
              </w:rPr>
              <w:t>- способность и готовность к самостоятельному поиску методов решения практических задач, применению различных методов познания;</w:t>
            </w:r>
            <w:r w:rsidRPr="005F0604">
              <w:rPr>
                <w:rFonts w:ascii="Times New Roman" w:eastAsia="Segoe UI" w:hAnsi="Times New Roman" w:cs="Times New Roman"/>
                <w:iCs/>
                <w:color w:val="000000"/>
                <w:kern w:val="3"/>
                <w:sz w:val="24"/>
                <w:szCs w:val="24"/>
                <w:lang w:eastAsia="zh-CN" w:bidi="hi-IN"/>
              </w:rPr>
              <w:t xml:space="preserve"> </w:t>
            </w:r>
          </w:p>
          <w:p w:rsidR="00872441" w:rsidRPr="005F0604" w:rsidRDefault="00872441" w:rsidP="00872441">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ru-RU" w:bidi="hi-IN"/>
              </w:rPr>
            </w:pPr>
            <w:r w:rsidRPr="005F0604">
              <w:rPr>
                <w:rFonts w:ascii="Times New Roman" w:eastAsia="Segoe UI" w:hAnsi="Times New Roman" w:cs="Times New Roman"/>
                <w:color w:val="000000"/>
                <w:kern w:val="3"/>
                <w:sz w:val="24"/>
                <w:szCs w:val="24"/>
                <w:lang w:eastAsia="ru-RU" w:bidi="hi-IN"/>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5F0604">
              <w:rPr>
                <w:rFonts w:ascii="Times New Roman" w:eastAsia="Segoe UI" w:hAnsi="Times New Roman" w:cs="Times New Roman"/>
                <w:iCs/>
                <w:color w:val="000000"/>
                <w:kern w:val="3"/>
                <w:sz w:val="24"/>
                <w:szCs w:val="24"/>
                <w:lang w:eastAsia="zh-CN" w:bidi="hi-IN"/>
              </w:rPr>
              <w:t xml:space="preserve"> </w:t>
            </w:r>
          </w:p>
          <w:p w:rsidR="00872441" w:rsidRPr="005F0604" w:rsidRDefault="00872441" w:rsidP="00872441">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ru-RU" w:bidi="hi-IN"/>
              </w:rPr>
            </w:pPr>
            <w:r w:rsidRPr="005F0604">
              <w:rPr>
                <w:rFonts w:ascii="Times New Roman" w:eastAsia="Segoe UI" w:hAnsi="Times New Roman" w:cs="Times New Roman"/>
                <w:color w:val="000000"/>
                <w:kern w:val="3"/>
                <w:sz w:val="24"/>
                <w:szCs w:val="24"/>
                <w:lang w:eastAsia="ru-RU" w:bidi="hi-IN"/>
              </w:rPr>
              <w:t>- формирование научного типа мышления, владение научной терминологией, ключевыми понятиями и методами;</w:t>
            </w:r>
            <w:r w:rsidRPr="005F0604">
              <w:rPr>
                <w:rFonts w:ascii="Times New Roman" w:eastAsia="Segoe UI" w:hAnsi="Times New Roman" w:cs="Times New Roman"/>
                <w:iCs/>
                <w:color w:val="000000"/>
                <w:kern w:val="3"/>
                <w:sz w:val="24"/>
                <w:szCs w:val="24"/>
                <w:lang w:eastAsia="zh-CN" w:bidi="hi-IN"/>
              </w:rPr>
              <w:t xml:space="preserve"> </w:t>
            </w:r>
          </w:p>
          <w:p w:rsidR="00872441" w:rsidRPr="005F0604" w:rsidRDefault="00872441" w:rsidP="00872441">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4"/>
                <w:szCs w:val="24"/>
                <w:lang w:eastAsia="ru-RU" w:bidi="hi-IN"/>
              </w:rPr>
              <w:t>-осуществлять целенаправленный поиск переноса средств и способов действия в профессиональную среду</w:t>
            </w:r>
          </w:p>
        </w:tc>
        <w:tc>
          <w:tcPr>
            <w:tcW w:w="2155" w:type="dxa"/>
            <w:tcBorders>
              <w:top w:val="single" w:sz="4" w:space="0" w:color="000000"/>
              <w:left w:val="single" w:sz="4" w:space="0" w:color="000000"/>
              <w:bottom w:val="single" w:sz="4" w:space="0" w:color="000000"/>
              <w:right w:val="single" w:sz="4" w:space="0" w:color="000000"/>
            </w:tcBorders>
          </w:tcPr>
          <w:p w:rsidR="00872441" w:rsidRPr="005F0604" w:rsidRDefault="00872441" w:rsidP="00872441">
            <w:pPr>
              <w:widowControl w:val="0"/>
              <w:suppressAutoHyphens/>
              <w:autoSpaceDN w:val="0"/>
              <w:spacing w:after="0" w:line="240" w:lineRule="auto"/>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4"/>
                <w:szCs w:val="24"/>
                <w:lang w:eastAsia="zh-CN" w:bidi="hi-IN"/>
              </w:rPr>
              <w:lastRenderedPageBreak/>
              <w:t xml:space="preserve">- способность постановки цели и </w:t>
            </w:r>
            <w:r w:rsidRPr="005F0604">
              <w:rPr>
                <w:rFonts w:ascii="Times New Roman" w:eastAsia="Segoe UI" w:hAnsi="Times New Roman" w:cs="Times New Roman"/>
                <w:color w:val="000000"/>
                <w:kern w:val="3"/>
                <w:sz w:val="24"/>
                <w:szCs w:val="24"/>
                <w:lang w:eastAsia="zh-CN" w:bidi="hi-IN"/>
              </w:rPr>
              <w:lastRenderedPageBreak/>
              <w:t>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872441" w:rsidRPr="005F0604" w:rsidRDefault="00872441" w:rsidP="00872441">
            <w:pPr>
              <w:widowControl w:val="0"/>
              <w:suppressAutoHyphens/>
              <w:autoSpaceDN w:val="0"/>
              <w:spacing w:after="0" w:line="240" w:lineRule="auto"/>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4"/>
                <w:szCs w:val="24"/>
                <w:lang w:eastAsia="zh-CN" w:bidi="hi-IN"/>
              </w:rPr>
              <w:t>– оформлять информационные материалы на электронных и бумажных носителях с целью презентации результатов работы над проектом</w:t>
            </w:r>
          </w:p>
        </w:tc>
      </w:tr>
      <w:bookmarkEnd w:id="23"/>
    </w:tbl>
    <w:p w:rsidR="00872441" w:rsidRPr="005F0604" w:rsidRDefault="00872441" w:rsidP="008724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right="-1" w:firstLine="709"/>
        <w:jc w:val="both"/>
        <w:textAlignment w:val="baseline"/>
        <w:rPr>
          <w:rFonts w:ascii="Times New Roman" w:eastAsia="Segoe UI" w:hAnsi="Times New Roman" w:cs="Times New Roman"/>
          <w:color w:val="000000"/>
          <w:kern w:val="3"/>
          <w:sz w:val="28"/>
          <w:szCs w:val="28"/>
          <w:lang w:eastAsia="zh-CN" w:bidi="hi-IN"/>
        </w:rPr>
      </w:pPr>
    </w:p>
    <w:p w:rsidR="00872441" w:rsidRPr="005F0604" w:rsidRDefault="00872441" w:rsidP="00872441">
      <w:pPr>
        <w:shd w:val="clear" w:color="auto" w:fill="FFFFFF"/>
        <w:suppressAutoHyphens/>
        <w:autoSpaceDN w:val="0"/>
        <w:spacing w:after="0" w:line="250" w:lineRule="atLeast"/>
        <w:ind w:firstLine="709"/>
        <w:jc w:val="both"/>
        <w:rPr>
          <w:rFonts w:ascii="Times New Roman" w:eastAsia="Calibri" w:hAnsi="Times New Roman" w:cs="Times New Roman"/>
          <w:sz w:val="28"/>
          <w:szCs w:val="28"/>
          <w:lang w:eastAsia="zh-CN"/>
        </w:rPr>
      </w:pPr>
      <w:r w:rsidRPr="005F0604">
        <w:rPr>
          <w:rFonts w:ascii="Times New Roman" w:eastAsia="Calibri" w:hAnsi="Times New Roman" w:cs="Times New Roman"/>
          <w:iCs/>
          <w:sz w:val="28"/>
          <w:szCs w:val="28"/>
          <w:lang w:eastAsia="zh-CN"/>
        </w:rPr>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872441" w:rsidRPr="005F0604" w:rsidRDefault="00872441" w:rsidP="00872441">
      <w:pPr>
        <w:shd w:val="clear" w:color="auto" w:fill="FFFFFF"/>
        <w:suppressAutoHyphens/>
        <w:autoSpaceDN w:val="0"/>
        <w:spacing w:after="0" w:line="250" w:lineRule="atLeast"/>
        <w:ind w:firstLine="709"/>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w:t>
      </w:r>
    </w:p>
    <w:tbl>
      <w:tblPr>
        <w:tblW w:w="9447" w:type="dxa"/>
        <w:tblLayout w:type="fixed"/>
        <w:tblLook w:val="04A0" w:firstRow="1" w:lastRow="0" w:firstColumn="1" w:lastColumn="0" w:noHBand="0" w:noVBand="1"/>
      </w:tblPr>
      <w:tblGrid>
        <w:gridCol w:w="1055"/>
        <w:gridCol w:w="8392"/>
      </w:tblGrid>
      <w:tr w:rsidR="00872441" w:rsidRPr="005F0604" w:rsidTr="00612753">
        <w:trPr>
          <w:trHeight w:val="642"/>
        </w:trPr>
        <w:tc>
          <w:tcPr>
            <w:tcW w:w="1055" w:type="dxa"/>
            <w:hideMark/>
          </w:tcPr>
          <w:p w:rsidR="00872441" w:rsidRPr="005F0604" w:rsidRDefault="00872441" w:rsidP="00872441">
            <w:pPr>
              <w:widowControl w:val="0"/>
              <w:tabs>
                <w:tab w:val="left" w:pos="3585"/>
              </w:tabs>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ru-RU" w:bidi="hi-IN"/>
              </w:rPr>
            </w:pPr>
            <w:r w:rsidRPr="005F0604">
              <w:rPr>
                <w:rFonts w:ascii="Times New Roman" w:eastAsia="Segoe UI" w:hAnsi="Times New Roman" w:cs="Times New Roman"/>
                <w:color w:val="000000"/>
                <w:kern w:val="3"/>
                <w:sz w:val="28"/>
                <w:szCs w:val="28"/>
                <w:lang w:eastAsia="ru-RU" w:bidi="hi-IN"/>
              </w:rPr>
              <w:t>ЛР 5</w:t>
            </w:r>
          </w:p>
        </w:tc>
        <w:tc>
          <w:tcPr>
            <w:tcW w:w="8392" w:type="dxa"/>
            <w:hideMark/>
          </w:tcPr>
          <w:p w:rsidR="00872441" w:rsidRPr="005F0604" w:rsidRDefault="00872441" w:rsidP="00872441">
            <w:pPr>
              <w:widowControl w:val="0"/>
              <w:tabs>
                <w:tab w:val="left" w:pos="3585"/>
              </w:tabs>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ru-RU" w:bidi="hi-IN"/>
              </w:rPr>
            </w:pPr>
            <w:r w:rsidRPr="005F0604">
              <w:rPr>
                <w:rFonts w:ascii="Times New Roman" w:eastAsia="Segoe UI" w:hAnsi="Times New Roman" w:cs="Times New Roman"/>
                <w:color w:val="000000"/>
                <w:kern w:val="3"/>
                <w:sz w:val="28"/>
                <w:szCs w:val="28"/>
                <w:lang w:eastAsia="zh-CN" w:bidi="hi-IN"/>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5F0604">
              <w:rPr>
                <w:rFonts w:ascii="Times New Roman" w:eastAsia="Segoe UI" w:hAnsi="Times New Roman" w:cs="Times New Roman"/>
                <w:color w:val="000000"/>
                <w:kern w:val="3"/>
                <w:sz w:val="28"/>
                <w:szCs w:val="28"/>
                <w:lang w:eastAsia="zh-CN" w:bidi="hi-IN"/>
              </w:rPr>
              <w:br/>
              <w:t xml:space="preserve">к многонациональному народу России, к Российскому Отечеству. Проявляющий ценностное отношение к историческому </w:t>
            </w:r>
            <w:r w:rsidRPr="005F0604">
              <w:rPr>
                <w:rFonts w:ascii="Times New Roman" w:eastAsia="Segoe UI" w:hAnsi="Times New Roman" w:cs="Times New Roman"/>
                <w:color w:val="000000"/>
                <w:kern w:val="3"/>
                <w:sz w:val="28"/>
                <w:szCs w:val="28"/>
                <w:lang w:eastAsia="zh-CN" w:bidi="hi-IN"/>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872441" w:rsidRPr="005F0604" w:rsidTr="00612753">
        <w:trPr>
          <w:trHeight w:val="2242"/>
        </w:trPr>
        <w:tc>
          <w:tcPr>
            <w:tcW w:w="1055" w:type="dxa"/>
            <w:hideMark/>
          </w:tcPr>
          <w:p w:rsidR="00872441" w:rsidRPr="005F0604" w:rsidRDefault="00872441" w:rsidP="00872441">
            <w:pPr>
              <w:widowControl w:val="0"/>
              <w:tabs>
                <w:tab w:val="left" w:pos="3585"/>
              </w:tabs>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ru-RU" w:bidi="hi-IN"/>
              </w:rPr>
            </w:pPr>
            <w:r w:rsidRPr="005F0604">
              <w:rPr>
                <w:rFonts w:ascii="Times New Roman" w:eastAsia="Segoe UI" w:hAnsi="Times New Roman" w:cs="Times New Roman"/>
                <w:color w:val="000000"/>
                <w:kern w:val="3"/>
                <w:sz w:val="28"/>
                <w:szCs w:val="28"/>
                <w:lang w:eastAsia="ru-RU" w:bidi="hi-IN"/>
              </w:rPr>
              <w:lastRenderedPageBreak/>
              <w:t>ЛР 7</w:t>
            </w:r>
          </w:p>
        </w:tc>
        <w:tc>
          <w:tcPr>
            <w:tcW w:w="8392" w:type="dxa"/>
            <w:hideMark/>
          </w:tcPr>
          <w:p w:rsidR="00872441" w:rsidRPr="005F0604" w:rsidRDefault="00872441" w:rsidP="00872441">
            <w:pPr>
              <w:widowControl w:val="0"/>
              <w:suppressAutoHyphens/>
              <w:autoSpaceDN w:val="0"/>
              <w:spacing w:after="0" w:line="240" w:lineRule="auto"/>
              <w:ind w:firstLine="33"/>
              <w:jc w:val="both"/>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872441" w:rsidRPr="005F0604" w:rsidRDefault="00872441" w:rsidP="00872441">
            <w:pPr>
              <w:widowControl w:val="0"/>
              <w:tabs>
                <w:tab w:val="left" w:pos="3585"/>
              </w:tabs>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ru-RU" w:bidi="hi-IN"/>
              </w:rPr>
            </w:pPr>
            <w:r w:rsidRPr="005F0604">
              <w:rPr>
                <w:rFonts w:ascii="Times New Roman" w:eastAsia="Segoe UI" w:hAnsi="Times New Roman" w:cs="Times New Roman"/>
                <w:color w:val="000000"/>
                <w:kern w:val="3"/>
                <w:sz w:val="28"/>
                <w:szCs w:val="28"/>
                <w:lang w:eastAsia="zh-CN" w:bidi="hi-IN"/>
              </w:rPr>
              <w:t xml:space="preserve">Проявляющий бережливое и чуткое отношение к религиозной принадлежности каждого человека, предупредительный </w:t>
            </w:r>
            <w:r w:rsidRPr="005F0604">
              <w:rPr>
                <w:rFonts w:ascii="Times New Roman" w:eastAsia="Segoe UI" w:hAnsi="Times New Roman" w:cs="Times New Roman"/>
                <w:color w:val="000000"/>
                <w:kern w:val="3"/>
                <w:sz w:val="28"/>
                <w:szCs w:val="28"/>
                <w:lang w:eastAsia="zh-CN" w:bidi="hi-IN"/>
              </w:rPr>
              <w:br/>
              <w:t>в отношении выражения прав и законных интересов других людей</w:t>
            </w:r>
          </w:p>
        </w:tc>
      </w:tr>
      <w:tr w:rsidR="00872441" w:rsidRPr="005F0604" w:rsidTr="00612753">
        <w:trPr>
          <w:trHeight w:val="4500"/>
        </w:trPr>
        <w:tc>
          <w:tcPr>
            <w:tcW w:w="1055" w:type="dxa"/>
            <w:hideMark/>
          </w:tcPr>
          <w:p w:rsidR="00872441" w:rsidRPr="005F0604" w:rsidRDefault="00872441" w:rsidP="00872441">
            <w:pPr>
              <w:widowControl w:val="0"/>
              <w:tabs>
                <w:tab w:val="left" w:pos="3585"/>
              </w:tabs>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ru-RU" w:bidi="hi-IN"/>
              </w:rPr>
            </w:pPr>
            <w:r w:rsidRPr="005F0604">
              <w:rPr>
                <w:rFonts w:ascii="Times New Roman" w:eastAsia="Segoe UI" w:hAnsi="Times New Roman" w:cs="Times New Roman"/>
                <w:color w:val="000000"/>
                <w:kern w:val="3"/>
                <w:sz w:val="28"/>
                <w:szCs w:val="28"/>
                <w:lang w:eastAsia="zh-CN" w:bidi="hi-IN"/>
              </w:rPr>
              <w:t>ЛР 11</w:t>
            </w:r>
          </w:p>
        </w:tc>
        <w:tc>
          <w:tcPr>
            <w:tcW w:w="8392" w:type="dxa"/>
            <w:hideMark/>
          </w:tcPr>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b/>
                <w:bCs/>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 xml:space="preserve">Проявляющий уважение к эстетическим ценностям, обладающий основами эстетической культуры. Критически оценивающий </w:t>
            </w:r>
            <w:r w:rsidRPr="005F0604">
              <w:rPr>
                <w:rFonts w:ascii="Times New Roman" w:eastAsia="Segoe UI" w:hAnsi="Times New Roman" w:cs="Times New Roman"/>
                <w:color w:val="000000"/>
                <w:kern w:val="3"/>
                <w:sz w:val="28"/>
                <w:szCs w:val="28"/>
                <w:lang w:eastAsia="zh-CN" w:bidi="hi-IN"/>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5F0604">
              <w:rPr>
                <w:rFonts w:ascii="Times New Roman" w:eastAsia="Segoe UI" w:hAnsi="Times New Roman" w:cs="Times New Roman"/>
                <w:color w:val="000000"/>
                <w:kern w:val="3"/>
                <w:sz w:val="28"/>
                <w:szCs w:val="28"/>
                <w:lang w:eastAsia="zh-CN" w:bidi="hi-IN"/>
              </w:rPr>
              <w:br/>
              <w:t xml:space="preserve">и самовыражения в обществе, выражающий сопричастность </w:t>
            </w:r>
            <w:r w:rsidRPr="005F0604">
              <w:rPr>
                <w:rFonts w:ascii="Times New Roman" w:eastAsia="Segoe UI" w:hAnsi="Times New Roman" w:cs="Times New Roman"/>
                <w:color w:val="000000"/>
                <w:kern w:val="3"/>
                <w:sz w:val="28"/>
                <w:szCs w:val="28"/>
                <w:lang w:eastAsia="zh-CN" w:bidi="hi-IN"/>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5F0604">
              <w:rPr>
                <w:rFonts w:ascii="Times New Roman" w:eastAsia="Segoe UI" w:hAnsi="Times New Roman" w:cs="Times New Roman"/>
                <w:color w:val="000000"/>
                <w:kern w:val="3"/>
                <w:sz w:val="28"/>
                <w:szCs w:val="28"/>
                <w:lang w:eastAsia="zh-CN" w:bidi="hi-IN"/>
              </w:rPr>
              <w:br/>
              <w:t xml:space="preserve">и мирового художественного наследия, роли народных традиций </w:t>
            </w:r>
            <w:r w:rsidRPr="005F0604">
              <w:rPr>
                <w:rFonts w:ascii="Times New Roman" w:eastAsia="Segoe UI" w:hAnsi="Times New Roman" w:cs="Times New Roman"/>
                <w:color w:val="000000"/>
                <w:kern w:val="3"/>
                <w:sz w:val="28"/>
                <w:szCs w:val="28"/>
                <w:lang w:eastAsia="zh-CN" w:bidi="hi-IN"/>
              </w:rPr>
              <w:br/>
              <w:t>и народного творчества в искусстве. Выражающий ценностное отношение к технической и промышленной эстетике</w:t>
            </w:r>
          </w:p>
        </w:tc>
      </w:tr>
    </w:tbl>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p>
    <w:p w:rsidR="00872441" w:rsidRPr="005F0604" w:rsidRDefault="00872441" w:rsidP="008724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b/>
          <w:color w:val="000000"/>
          <w:kern w:val="3"/>
          <w:sz w:val="28"/>
          <w:szCs w:val="28"/>
          <w:lang w:eastAsia="zh-CN" w:bidi="hi-IN"/>
        </w:rPr>
        <w:t>3. Количество часов, отведенных на освоение программы учебного предмета:</w:t>
      </w:r>
    </w:p>
    <w:p w:rsidR="00872441" w:rsidRPr="005F0604" w:rsidRDefault="00872441" w:rsidP="008724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максимальная учебная нагрузка обучающегося – 36 ч.,</w:t>
      </w:r>
    </w:p>
    <w:p w:rsidR="00872441" w:rsidRPr="005F0604" w:rsidRDefault="00872441" w:rsidP="008724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в том числе:</w:t>
      </w:r>
    </w:p>
    <w:p w:rsidR="00872441" w:rsidRPr="005F0604" w:rsidRDefault="00872441" w:rsidP="008724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обязательная аудиторная учебная нагрузка обучающегося – 32 ч.;</w:t>
      </w:r>
    </w:p>
    <w:p w:rsidR="00872441" w:rsidRPr="005F0604" w:rsidRDefault="00872441" w:rsidP="008724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в том числе:</w:t>
      </w:r>
    </w:p>
    <w:p w:rsidR="00872441" w:rsidRPr="005F0604" w:rsidRDefault="00872441" w:rsidP="008724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практических – 6 ч.</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color w:val="000000"/>
          <w:kern w:val="3"/>
          <w:sz w:val="28"/>
          <w:szCs w:val="28"/>
          <w:lang w:eastAsia="zh-CN" w:bidi="hi-IN"/>
        </w:rPr>
        <w:t xml:space="preserve">Форма аттестации –  </w:t>
      </w:r>
      <w:r w:rsidRPr="005F0604">
        <w:rPr>
          <w:rFonts w:ascii="Times New Roman" w:eastAsia="Segoe UI" w:hAnsi="Times New Roman" w:cs="Times New Roman"/>
          <w:b/>
          <w:color w:val="000000"/>
          <w:kern w:val="3"/>
          <w:sz w:val="28"/>
          <w:szCs w:val="28"/>
          <w:lang w:eastAsia="zh-CN" w:bidi="hi-IN"/>
        </w:rPr>
        <w:t>дифференцированный зачет.</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b/>
          <w:color w:val="000000"/>
          <w:kern w:val="3"/>
          <w:sz w:val="28"/>
          <w:szCs w:val="28"/>
          <w:lang w:eastAsia="zh-CN" w:bidi="hi-IN"/>
        </w:rPr>
      </w:pP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b/>
          <w:color w:val="000000"/>
          <w:kern w:val="3"/>
          <w:sz w:val="28"/>
          <w:szCs w:val="28"/>
          <w:lang w:eastAsia="zh-CN" w:bidi="hi-IN"/>
        </w:rPr>
        <w:t>4. Семестр:</w:t>
      </w:r>
      <w:r w:rsidRPr="005F0604">
        <w:rPr>
          <w:rFonts w:ascii="Times New Roman" w:eastAsia="Segoe UI" w:hAnsi="Times New Roman" w:cs="Times New Roman"/>
          <w:color w:val="000000"/>
          <w:kern w:val="3"/>
          <w:sz w:val="28"/>
          <w:szCs w:val="28"/>
          <w:lang w:eastAsia="zh-CN" w:bidi="hi-IN"/>
        </w:rPr>
        <w:t xml:space="preserve"> 1 и 2 семестр</w:t>
      </w: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b/>
          <w:color w:val="000000"/>
          <w:kern w:val="3"/>
          <w:sz w:val="28"/>
          <w:szCs w:val="28"/>
          <w:lang w:eastAsia="zh-CN" w:bidi="hi-IN"/>
        </w:rPr>
      </w:pPr>
    </w:p>
    <w:p w:rsidR="00872441" w:rsidRPr="005F0604" w:rsidRDefault="00872441" w:rsidP="00872441">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b/>
          <w:color w:val="000000"/>
          <w:kern w:val="3"/>
          <w:sz w:val="28"/>
          <w:szCs w:val="28"/>
          <w:lang w:eastAsia="zh-CN" w:bidi="hi-IN"/>
        </w:rPr>
        <w:t>5. Основные разделы предмета:</w:t>
      </w:r>
    </w:p>
    <w:p w:rsidR="00872441" w:rsidRPr="005F0604" w:rsidRDefault="00872441" w:rsidP="00872441">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Раздел 1. Введение.</w:t>
      </w:r>
    </w:p>
    <w:p w:rsidR="00872441" w:rsidRPr="005F0604" w:rsidRDefault="00872441" w:rsidP="00872441">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iCs/>
          <w:color w:val="000000"/>
          <w:kern w:val="3"/>
          <w:sz w:val="28"/>
          <w:szCs w:val="28"/>
          <w:lang w:eastAsia="zh-CN" w:bidi="hi-IN"/>
        </w:rPr>
      </w:pPr>
      <w:r w:rsidRPr="005F0604">
        <w:rPr>
          <w:rFonts w:ascii="Times New Roman" w:eastAsia="Segoe UI" w:hAnsi="Times New Roman" w:cs="Times New Roman"/>
          <w:iCs/>
          <w:color w:val="000000"/>
          <w:kern w:val="3"/>
          <w:sz w:val="28"/>
          <w:szCs w:val="28"/>
          <w:lang w:eastAsia="zh-CN" w:bidi="hi-IN"/>
        </w:rPr>
        <w:t>Раздел 2. Методологические основы работы над индивидуальным проектом.</w:t>
      </w:r>
    </w:p>
    <w:p w:rsidR="00872441" w:rsidRPr="005F0604" w:rsidRDefault="00872441" w:rsidP="00872441">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Раздел 3. План и введение как основа индивидуального проекта.</w:t>
      </w:r>
    </w:p>
    <w:p w:rsidR="00872441" w:rsidRPr="005F0604" w:rsidRDefault="00872441" w:rsidP="00872441">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Раздел 4. Работа с информационными источниками.</w:t>
      </w:r>
    </w:p>
    <w:p w:rsidR="00872441" w:rsidRPr="005F0604" w:rsidRDefault="00872441" w:rsidP="0087244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Раздел 5. Работа над основным текстом индивидуального проекта.</w:t>
      </w:r>
    </w:p>
    <w:p w:rsidR="00872441" w:rsidRPr="005F0604" w:rsidRDefault="00872441" w:rsidP="0087244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Раздел 6. Презентация индивидуального проекта.</w:t>
      </w:r>
    </w:p>
    <w:p w:rsidR="00872441" w:rsidRPr="005F0604" w:rsidRDefault="00872441" w:rsidP="0087244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5F0604">
        <w:rPr>
          <w:rFonts w:ascii="Times New Roman" w:eastAsia="Segoe UI" w:hAnsi="Times New Roman" w:cs="Times New Roman"/>
          <w:color w:val="000000"/>
          <w:kern w:val="3"/>
          <w:sz w:val="28"/>
          <w:szCs w:val="28"/>
          <w:lang w:eastAsia="zh-CN" w:bidi="hi-IN"/>
        </w:rPr>
        <w:t>Раздел 7. Защита индивидуального проекта.</w:t>
      </w:r>
    </w:p>
    <w:p w:rsidR="00872441" w:rsidRPr="005F0604" w:rsidRDefault="00872441" w:rsidP="0087244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textAlignment w:val="baseline"/>
        <w:rPr>
          <w:rFonts w:ascii="Times New Roman" w:eastAsia="Segoe UI" w:hAnsi="Times New Roman" w:cs="Times New Roman"/>
          <w:b/>
          <w:bCs/>
          <w:color w:val="000000"/>
          <w:kern w:val="3"/>
          <w:sz w:val="28"/>
          <w:szCs w:val="28"/>
          <w:lang w:eastAsia="zh-CN" w:bidi="hi-IN"/>
        </w:rPr>
      </w:pPr>
    </w:p>
    <w:p w:rsidR="00872441" w:rsidRPr="005F0604" w:rsidRDefault="00872441" w:rsidP="00872441">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5F0604">
        <w:rPr>
          <w:rFonts w:ascii="Times New Roman" w:eastAsia="Segoe UI" w:hAnsi="Times New Roman" w:cs="Times New Roman"/>
          <w:b/>
          <w:color w:val="000000"/>
          <w:kern w:val="3"/>
          <w:sz w:val="28"/>
          <w:szCs w:val="28"/>
          <w:lang w:eastAsia="zh-CN" w:bidi="hi-IN"/>
        </w:rPr>
        <w:t>6. Разработчики:</w:t>
      </w:r>
    </w:p>
    <w:p w:rsidR="00872441" w:rsidRPr="005F0604" w:rsidRDefault="00872441" w:rsidP="008724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Times New Roman" w:eastAsia="Segoe UI" w:hAnsi="Times New Roman" w:cs="Times New Roman"/>
          <w:color w:val="000000"/>
          <w:kern w:val="3"/>
          <w:sz w:val="24"/>
          <w:szCs w:val="24"/>
          <w:lang w:eastAsia="zh-CN" w:bidi="hi-IN"/>
        </w:rPr>
      </w:pPr>
      <w:r w:rsidRPr="005F0604">
        <w:rPr>
          <w:rFonts w:ascii="Times New Roman" w:eastAsia="Calibri" w:hAnsi="Times New Roman" w:cs="Times New Roman"/>
          <w:b/>
          <w:sz w:val="28"/>
          <w:szCs w:val="28"/>
          <w:lang w:eastAsia="zh-CN"/>
        </w:rPr>
        <w:lastRenderedPageBreak/>
        <w:t>Смелова Е.С.,</w:t>
      </w:r>
      <w:r w:rsidRPr="005F0604">
        <w:rPr>
          <w:rFonts w:ascii="Times New Roman" w:eastAsia="Calibri" w:hAnsi="Times New Roman" w:cs="Times New Roman"/>
          <w:sz w:val="28"/>
          <w:szCs w:val="28"/>
          <w:lang w:eastAsia="zh-CN"/>
        </w:rPr>
        <w:t xml:space="preserve"> преподаватель техникума</w:t>
      </w:r>
    </w:p>
    <w:p w:rsidR="00872441" w:rsidRPr="005F0604" w:rsidRDefault="00872441" w:rsidP="008724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Times New Roman" w:eastAsia="Calibri" w:hAnsi="Times New Roman" w:cs="Times New Roman"/>
          <w:sz w:val="28"/>
          <w:szCs w:val="28"/>
          <w:lang w:eastAsia="zh-CN"/>
        </w:rPr>
      </w:pPr>
      <w:r w:rsidRPr="005F0604">
        <w:rPr>
          <w:rFonts w:ascii="Times New Roman" w:eastAsia="Calibri" w:hAnsi="Times New Roman" w:cs="Times New Roman"/>
          <w:b/>
          <w:sz w:val="28"/>
          <w:szCs w:val="28"/>
          <w:lang w:eastAsia="zh-CN"/>
        </w:rPr>
        <w:t>Макеева Д.В</w:t>
      </w:r>
      <w:r w:rsidRPr="005F0604">
        <w:rPr>
          <w:rFonts w:ascii="Times New Roman" w:eastAsia="Calibri" w:hAnsi="Times New Roman" w:cs="Times New Roman"/>
          <w:sz w:val="28"/>
          <w:szCs w:val="28"/>
          <w:lang w:eastAsia="zh-CN"/>
        </w:rPr>
        <w:t>., преподаватель техникума</w:t>
      </w:r>
    </w:p>
    <w:p w:rsidR="00872441" w:rsidRPr="005F0604" w:rsidRDefault="00872441" w:rsidP="00872441">
      <w:pPr>
        <w:widowControl w:val="0"/>
        <w:suppressAutoHyphens/>
        <w:autoSpaceDN w:val="0"/>
        <w:spacing w:after="0" w:line="240" w:lineRule="auto"/>
        <w:ind w:firstLine="709"/>
        <w:jc w:val="center"/>
        <w:textAlignment w:val="baseline"/>
        <w:rPr>
          <w:rFonts w:ascii="Times New Roman" w:eastAsia="Segoe UI" w:hAnsi="Times New Roman" w:cs="Times New Roman"/>
          <w:b/>
          <w:bCs/>
          <w:color w:val="000000"/>
          <w:kern w:val="3"/>
          <w:sz w:val="28"/>
          <w:szCs w:val="28"/>
          <w:lang w:eastAsia="zh-CN" w:bidi="hi-IN"/>
        </w:rPr>
      </w:pPr>
    </w:p>
    <w:p w:rsidR="00872441" w:rsidRPr="005F0604" w:rsidRDefault="00872441" w:rsidP="00872441">
      <w:pPr>
        <w:widowControl w:val="0"/>
        <w:suppressAutoHyphens/>
        <w:autoSpaceDN w:val="0"/>
        <w:spacing w:after="0" w:line="240" w:lineRule="auto"/>
        <w:ind w:firstLine="709"/>
        <w:jc w:val="center"/>
        <w:textAlignment w:val="baseline"/>
        <w:rPr>
          <w:rFonts w:ascii="Times New Roman" w:eastAsia="Segoe UI" w:hAnsi="Times New Roman" w:cs="Times New Roman"/>
          <w:b/>
          <w:bCs/>
          <w:color w:val="000000"/>
          <w:kern w:val="3"/>
          <w:sz w:val="28"/>
          <w:szCs w:val="28"/>
          <w:lang w:eastAsia="zh-CN" w:bidi="hi-IN"/>
        </w:rPr>
      </w:pPr>
    </w:p>
    <w:p w:rsidR="00E868A3" w:rsidRPr="005F0604" w:rsidRDefault="00E868A3" w:rsidP="00642952">
      <w:pPr>
        <w:spacing w:after="0" w:line="240" w:lineRule="auto"/>
        <w:jc w:val="both"/>
        <w:rPr>
          <w:rFonts w:ascii="Times New Roman" w:hAnsi="Times New Roman" w:cs="Times New Roman"/>
          <w:b/>
          <w:sz w:val="28"/>
          <w:szCs w:val="28"/>
        </w:rPr>
      </w:pPr>
    </w:p>
    <w:p w:rsidR="00E868A3" w:rsidRPr="005F0604" w:rsidRDefault="00E868A3" w:rsidP="00642952">
      <w:pPr>
        <w:spacing w:after="0" w:line="240" w:lineRule="auto"/>
        <w:jc w:val="both"/>
        <w:rPr>
          <w:rFonts w:ascii="Times New Roman" w:hAnsi="Times New Roman" w:cs="Times New Roman"/>
          <w:b/>
          <w:sz w:val="28"/>
          <w:szCs w:val="28"/>
        </w:rPr>
      </w:pPr>
    </w:p>
    <w:p w:rsidR="00E868A3" w:rsidRPr="005F0604" w:rsidRDefault="00E868A3" w:rsidP="00E868A3">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АННОТАЦИЯ РАБОЧЕЙ ПРОГРАММЫ</w:t>
      </w:r>
    </w:p>
    <w:p w:rsidR="00E868A3" w:rsidRPr="005F0604" w:rsidRDefault="00E868A3" w:rsidP="00E868A3">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 xml:space="preserve">предмета Экология </w:t>
      </w:r>
    </w:p>
    <w:p w:rsidR="00E868A3" w:rsidRPr="005F0604" w:rsidRDefault="00E868A3" w:rsidP="00E868A3">
      <w:pPr>
        <w:widowControl w:val="0"/>
        <w:spacing w:after="0" w:line="240" w:lineRule="auto"/>
        <w:jc w:val="center"/>
        <w:rPr>
          <w:rFonts w:ascii="Times New Roman" w:hAnsi="Times New Roman" w:cs="Times New Roman"/>
          <w:b/>
          <w:sz w:val="28"/>
          <w:szCs w:val="28"/>
        </w:rPr>
      </w:pPr>
    </w:p>
    <w:p w:rsidR="00E868A3" w:rsidRPr="005F0604" w:rsidRDefault="00E868A3" w:rsidP="00E868A3">
      <w:pPr>
        <w:spacing w:after="0" w:line="240" w:lineRule="auto"/>
        <w:jc w:val="right"/>
        <w:rPr>
          <w:rFonts w:ascii="Times New Roman" w:hAnsi="Times New Roman" w:cs="Times New Roman"/>
          <w:sz w:val="28"/>
          <w:szCs w:val="28"/>
        </w:rPr>
      </w:pPr>
      <w:r w:rsidRPr="005F0604">
        <w:rPr>
          <w:rFonts w:ascii="Times New Roman" w:hAnsi="Times New Roman" w:cs="Times New Roman"/>
          <w:sz w:val="28"/>
          <w:szCs w:val="28"/>
        </w:rPr>
        <w:t>по специальности среднего профессионального образования:</w:t>
      </w:r>
    </w:p>
    <w:p w:rsidR="00E868A3" w:rsidRPr="005F0604" w:rsidRDefault="00E868A3" w:rsidP="00E868A3">
      <w:pPr>
        <w:pStyle w:val="Default"/>
        <w:jc w:val="right"/>
        <w:rPr>
          <w:color w:val="00000A"/>
          <w:sz w:val="28"/>
          <w:szCs w:val="28"/>
          <w:lang w:eastAsia="en-US"/>
        </w:rPr>
      </w:pPr>
      <w:r w:rsidRPr="005F0604">
        <w:rPr>
          <w:sz w:val="28"/>
          <w:szCs w:val="28"/>
        </w:rPr>
        <w:t>08.02.01 Строительство и эксплуатация зданий и сооружений</w:t>
      </w:r>
    </w:p>
    <w:p w:rsidR="00E868A3" w:rsidRPr="005F0604" w:rsidRDefault="00E868A3" w:rsidP="00E868A3">
      <w:pPr>
        <w:pStyle w:val="Default"/>
        <w:jc w:val="right"/>
        <w:rPr>
          <w:rFonts w:eastAsia="MS Mincho"/>
          <w:color w:val="00000A"/>
          <w:sz w:val="28"/>
          <w:szCs w:val="28"/>
          <w:lang w:eastAsia="ja-JP"/>
        </w:rPr>
      </w:pPr>
      <w:r w:rsidRPr="005F0604">
        <w:rPr>
          <w:rFonts w:eastAsia="MS Mincho"/>
          <w:color w:val="00000A"/>
          <w:sz w:val="28"/>
          <w:szCs w:val="28"/>
          <w:lang w:eastAsia="ja-JP"/>
        </w:rPr>
        <w:t>(базовый уровень подготовки)</w:t>
      </w:r>
    </w:p>
    <w:p w:rsidR="00E868A3" w:rsidRPr="005F0604" w:rsidRDefault="00E868A3" w:rsidP="00E868A3">
      <w:pPr>
        <w:spacing w:after="0" w:line="240" w:lineRule="auto"/>
        <w:jc w:val="right"/>
        <w:rPr>
          <w:rFonts w:ascii="Times New Roman" w:hAnsi="Times New Roman" w:cs="Times New Roman"/>
          <w:sz w:val="28"/>
          <w:szCs w:val="28"/>
        </w:rPr>
      </w:pPr>
      <w:r w:rsidRPr="005F0604">
        <w:rPr>
          <w:rFonts w:ascii="Times New Roman" w:hAnsi="Times New Roman" w:cs="Times New Roman"/>
          <w:sz w:val="28"/>
          <w:szCs w:val="28"/>
        </w:rPr>
        <w:t xml:space="preserve">Срок получения образования в очной форме обучения </w:t>
      </w:r>
    </w:p>
    <w:p w:rsidR="00E868A3" w:rsidRPr="005F0604" w:rsidRDefault="00E868A3" w:rsidP="00E868A3">
      <w:pPr>
        <w:spacing w:after="0" w:line="240" w:lineRule="auto"/>
        <w:jc w:val="right"/>
        <w:rPr>
          <w:rFonts w:ascii="Times New Roman" w:hAnsi="Times New Roman" w:cs="Times New Roman"/>
          <w:sz w:val="28"/>
          <w:szCs w:val="28"/>
        </w:rPr>
      </w:pPr>
      <w:r w:rsidRPr="005F0604">
        <w:rPr>
          <w:rFonts w:ascii="Times New Roman" w:hAnsi="Times New Roman" w:cs="Times New Roman"/>
          <w:sz w:val="28"/>
          <w:szCs w:val="28"/>
        </w:rPr>
        <w:t xml:space="preserve">                                 на базе основного общего образования – 3 года 10 месяцев</w:t>
      </w:r>
    </w:p>
    <w:p w:rsidR="00E868A3" w:rsidRPr="005F0604" w:rsidRDefault="00E868A3" w:rsidP="00E868A3">
      <w:pPr>
        <w:widowControl w:val="0"/>
        <w:spacing w:after="0" w:line="240" w:lineRule="auto"/>
        <w:jc w:val="center"/>
        <w:rPr>
          <w:rFonts w:ascii="Times New Roman" w:hAnsi="Times New Roman" w:cs="Times New Roman"/>
          <w:b/>
          <w:sz w:val="28"/>
          <w:szCs w:val="28"/>
        </w:rPr>
      </w:pPr>
    </w:p>
    <w:p w:rsidR="00E868A3" w:rsidRPr="005F0604" w:rsidRDefault="00E868A3" w:rsidP="00AD4A03">
      <w:pPr>
        <w:pStyle w:val="af2"/>
        <w:numPr>
          <w:ilvl w:val="0"/>
          <w:numId w:val="40"/>
        </w:numPr>
        <w:spacing w:after="0" w:line="240" w:lineRule="auto"/>
        <w:contextualSpacing/>
        <w:rPr>
          <w:rFonts w:ascii="Times New Roman" w:hAnsi="Times New Roman"/>
          <w:b/>
          <w:sz w:val="28"/>
          <w:szCs w:val="28"/>
        </w:rPr>
      </w:pPr>
      <w:r w:rsidRPr="005F0604">
        <w:rPr>
          <w:rFonts w:ascii="Times New Roman" w:hAnsi="Times New Roman"/>
          <w:b/>
          <w:sz w:val="28"/>
          <w:szCs w:val="28"/>
        </w:rPr>
        <w:t>Место учебного предмета в структуре основной образовательной программы - ППССЗ</w:t>
      </w:r>
    </w:p>
    <w:p w:rsidR="00E868A3" w:rsidRPr="005F0604" w:rsidRDefault="00E868A3" w:rsidP="00E8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Рабочая программа учебного предмета «Экология» является дополнительным учебным предметом общеобразовательного цикла программы подготовки специалистов среднего звена в соответствии с ФГОС по специальности СПО 08.02.01 Строительство и эксплуатация зданий и сооружений.</w:t>
      </w:r>
    </w:p>
    <w:p w:rsidR="00E868A3" w:rsidRPr="005F0604" w:rsidRDefault="00E868A3" w:rsidP="00E868A3">
      <w:pPr>
        <w:suppressAutoHyphen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Рабочая программа предназначена для изучения экологии обучающимися в пределах освоения ППССЗ на базе основного общего образования.</w:t>
      </w:r>
    </w:p>
    <w:p w:rsidR="00E868A3" w:rsidRPr="005F0604" w:rsidRDefault="00E868A3" w:rsidP="00E868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 </w:t>
      </w:r>
    </w:p>
    <w:p w:rsidR="00E868A3" w:rsidRPr="005F0604" w:rsidRDefault="00E868A3" w:rsidP="00E868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xml:space="preserve">Содержание программы «Экология» направлено на достижение следующих </w:t>
      </w:r>
      <w:r w:rsidRPr="005F0604">
        <w:rPr>
          <w:rFonts w:ascii="Times New Roman" w:hAnsi="Times New Roman" w:cs="Times New Roman"/>
          <w:b/>
          <w:bCs/>
          <w:sz w:val="28"/>
          <w:szCs w:val="28"/>
          <w:lang w:eastAsia="zh-CN"/>
        </w:rPr>
        <w:t>целей:</w:t>
      </w:r>
      <w:r w:rsidRPr="005F0604">
        <w:rPr>
          <w:rFonts w:ascii="Times New Roman" w:hAnsi="Times New Roman" w:cs="Times New Roman"/>
          <w:sz w:val="28"/>
          <w:szCs w:val="28"/>
          <w:lang w:eastAsia="zh-CN"/>
        </w:rPr>
        <w:t xml:space="preserve"> </w:t>
      </w:r>
    </w:p>
    <w:p w:rsidR="00E868A3" w:rsidRPr="005F0604" w:rsidRDefault="00E868A3" w:rsidP="00AD4A03">
      <w:pPr>
        <w:numPr>
          <w:ilvl w:val="0"/>
          <w:numId w:val="41"/>
        </w:numPr>
        <w:suppressAutoHyphens/>
        <w:spacing w:after="0" w:line="240" w:lineRule="auto"/>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получение фундаментальных знаний об экологических системах и особенностях их функционирования в условиях нарастающей антропогенной нагрузки; истории возникновения и развития экологии как естественнонаучной и социальной дисциплины, ее роли в формировании картины мира; о методах научного познания;</w:t>
      </w:r>
    </w:p>
    <w:p w:rsidR="00E868A3" w:rsidRPr="005F0604" w:rsidRDefault="00E868A3" w:rsidP="00AD4A03">
      <w:pPr>
        <w:numPr>
          <w:ilvl w:val="0"/>
          <w:numId w:val="41"/>
        </w:numPr>
        <w:suppressAutoHyphens/>
        <w:spacing w:after="0" w:line="240" w:lineRule="auto"/>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xml:space="preserve">овладение умениями логически мыслить, обосновывать место и роль экологических знаний в практической деятельности людей, развитии современных технологий; определять состояние экологических систем в природе и в условиях городских и сельских поселений; проводить наблюдения за природными и искусственными </w:t>
      </w:r>
      <w:r w:rsidRPr="005F0604">
        <w:rPr>
          <w:rFonts w:ascii="Times New Roman" w:hAnsi="Times New Roman" w:cs="Times New Roman"/>
          <w:sz w:val="28"/>
          <w:szCs w:val="28"/>
          <w:lang w:eastAsia="zh-CN"/>
        </w:rPr>
        <w:lastRenderedPageBreak/>
        <w:t>экосистемами с целью их описания и выявления естественных и антропогенных изменений;</w:t>
      </w:r>
    </w:p>
    <w:p w:rsidR="00E868A3" w:rsidRPr="005F0604" w:rsidRDefault="00E868A3" w:rsidP="00AD4A03">
      <w:pPr>
        <w:numPr>
          <w:ilvl w:val="0"/>
          <w:numId w:val="41"/>
        </w:numPr>
        <w:suppressAutoHyphens/>
        <w:spacing w:after="0" w:line="240" w:lineRule="auto"/>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развитие познавательных интересов, интеллектуальных и творческих способностей, обучающихся в процессе изучения экологии; путей развития природоохранной деятельности; в ходе работы с различными источниками информации;</w:t>
      </w:r>
    </w:p>
    <w:p w:rsidR="00E868A3" w:rsidRPr="005F0604" w:rsidRDefault="00E868A3" w:rsidP="00AD4A03">
      <w:pPr>
        <w:numPr>
          <w:ilvl w:val="0"/>
          <w:numId w:val="41"/>
        </w:numPr>
        <w:suppressAutoHyphens/>
        <w:spacing w:after="0" w:line="240" w:lineRule="auto"/>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воспитание убежденности в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экологических проблем;</w:t>
      </w:r>
    </w:p>
    <w:p w:rsidR="00E868A3" w:rsidRPr="005F0604" w:rsidRDefault="00E868A3" w:rsidP="00AD4A03">
      <w:pPr>
        <w:numPr>
          <w:ilvl w:val="0"/>
          <w:numId w:val="41"/>
        </w:numPr>
        <w:suppressAutoHyphens/>
        <w:spacing w:after="0" w:line="240" w:lineRule="auto"/>
        <w:ind w:left="426"/>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использование приобретенных знаний и умений по экологии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соблюдению правил поведения в природе.</w:t>
      </w:r>
    </w:p>
    <w:p w:rsidR="00E868A3" w:rsidRPr="005F0604" w:rsidRDefault="00E868A3" w:rsidP="00E868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xml:space="preserve">Особое значение учебный предмет имеет при формировании и развитии общих и профессиональных компетенций. </w:t>
      </w:r>
    </w:p>
    <w:p w:rsidR="00E868A3" w:rsidRPr="005F0604" w:rsidRDefault="00E868A3" w:rsidP="00E868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и профессиональными компетенциями СПО и введения тем профессионально ориентированного содержания.</w:t>
      </w:r>
    </w:p>
    <w:p w:rsidR="00E868A3" w:rsidRPr="005F0604" w:rsidRDefault="00E868A3" w:rsidP="00E868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 xml:space="preserve">В программу включено содержание, направленное на формирование у студентов компетенций, необходимых для качественного освоения ППССЗ на базе основного общего образования с получением среднего общего образования. </w:t>
      </w:r>
    </w:p>
    <w:p w:rsidR="00E868A3" w:rsidRPr="005F0604" w:rsidRDefault="00E868A3" w:rsidP="00E868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hAnsi="Times New Roman" w:cs="Times New Roman"/>
          <w:sz w:val="28"/>
          <w:szCs w:val="28"/>
          <w:lang w:eastAsia="zh-CN"/>
        </w:rPr>
      </w:pPr>
      <w:r w:rsidRPr="005F0604">
        <w:rPr>
          <w:rFonts w:ascii="Times New Roman" w:hAnsi="Times New Roman" w:cs="Times New Roman"/>
          <w:sz w:val="28"/>
          <w:szCs w:val="28"/>
          <w:lang w:eastAsia="zh-CN"/>
        </w:rPr>
        <w:t>Учебный предмет «Экология» изучается с учетом профиля получаемого профессионального образования по специальности.</w:t>
      </w:r>
    </w:p>
    <w:p w:rsidR="00E868A3" w:rsidRPr="005F0604" w:rsidRDefault="00E868A3" w:rsidP="00AD4A03">
      <w:pPr>
        <w:pStyle w:val="af2"/>
        <w:numPr>
          <w:ilvl w:val="0"/>
          <w:numId w:val="40"/>
        </w:numPr>
        <w:shd w:val="clear" w:color="auto" w:fill="FFFFFF"/>
        <w:suppressAutoHyphens w:val="0"/>
        <w:spacing w:after="0" w:line="240" w:lineRule="auto"/>
        <w:contextualSpacing/>
        <w:jc w:val="both"/>
        <w:rPr>
          <w:rFonts w:ascii="Times New Roman" w:hAnsi="Times New Roman"/>
          <w:sz w:val="28"/>
          <w:szCs w:val="28"/>
        </w:rPr>
      </w:pPr>
      <w:r w:rsidRPr="005F0604">
        <w:rPr>
          <w:rFonts w:ascii="Times New Roman" w:hAnsi="Times New Roman"/>
          <w:b/>
          <w:sz w:val="28"/>
          <w:szCs w:val="28"/>
        </w:rPr>
        <w:t>Цель и планируемые результаты освоения предмета</w:t>
      </w:r>
    </w:p>
    <w:p w:rsidR="00E868A3" w:rsidRPr="005F0604" w:rsidRDefault="00E868A3" w:rsidP="00E868A3">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Освоение содержания учебного предмета «Экология» обеспечивает достижение студентами следующих </w:t>
      </w:r>
      <w:r w:rsidRPr="005F0604">
        <w:rPr>
          <w:rFonts w:ascii="Times New Roman" w:hAnsi="Times New Roman" w:cs="Times New Roman"/>
          <w:bCs/>
          <w:iCs/>
          <w:sz w:val="28"/>
          <w:szCs w:val="28"/>
        </w:rPr>
        <w:t>результатов</w:t>
      </w:r>
      <w:r w:rsidRPr="005F0604">
        <w:rPr>
          <w:rFonts w:ascii="Times New Roman" w:hAnsi="Times New Roman" w:cs="Times New Roman"/>
          <w:sz w:val="28"/>
          <w:szCs w:val="28"/>
        </w:rPr>
        <w:t>:</w:t>
      </w:r>
    </w:p>
    <w:p w:rsidR="00E868A3" w:rsidRPr="005F0604" w:rsidRDefault="00E868A3" w:rsidP="00E868A3">
      <w:pPr>
        <w:spacing w:after="0" w:line="240" w:lineRule="auto"/>
        <w:jc w:val="both"/>
        <w:rPr>
          <w:rFonts w:ascii="Times New Roman" w:hAnsi="Times New Roman" w:cs="Times New Roman"/>
          <w:sz w:val="28"/>
          <w:szCs w:val="28"/>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346"/>
        <w:gridCol w:w="3639"/>
        <w:gridCol w:w="3649"/>
      </w:tblGrid>
      <w:tr w:rsidR="00E868A3" w:rsidRPr="005F0604" w:rsidTr="001C68F4">
        <w:trPr>
          <w:trHeight w:val="540"/>
        </w:trPr>
        <w:tc>
          <w:tcPr>
            <w:tcW w:w="198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868A3" w:rsidRPr="005F0604" w:rsidRDefault="00E868A3"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sidRPr="005F0604">
              <w:rPr>
                <w:rFonts w:ascii="Times New Roman" w:hAnsi="Times New Roman" w:cs="Times New Roman"/>
                <w:b/>
                <w:iCs/>
                <w:sz w:val="24"/>
                <w:szCs w:val="24"/>
              </w:rPr>
              <w:t>Код и</w:t>
            </w:r>
          </w:p>
          <w:p w:rsidR="00E868A3" w:rsidRPr="005F0604" w:rsidRDefault="00E868A3"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sidRPr="005F0604">
              <w:rPr>
                <w:rFonts w:ascii="Times New Roman" w:hAnsi="Times New Roman" w:cs="Times New Roman"/>
                <w:b/>
                <w:iCs/>
                <w:sz w:val="24"/>
                <w:szCs w:val="24"/>
              </w:rPr>
              <w:t>наименование</w:t>
            </w:r>
          </w:p>
          <w:p w:rsidR="00E868A3" w:rsidRPr="005F0604" w:rsidRDefault="00E868A3"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F0604">
              <w:rPr>
                <w:rFonts w:ascii="Times New Roman" w:hAnsi="Times New Roman" w:cs="Times New Roman"/>
                <w:b/>
                <w:iCs/>
                <w:sz w:val="24"/>
                <w:szCs w:val="24"/>
              </w:rPr>
              <w:t>формируемых компетенций</w:t>
            </w:r>
          </w:p>
        </w:tc>
        <w:tc>
          <w:tcPr>
            <w:tcW w:w="765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868A3" w:rsidRPr="005F0604" w:rsidRDefault="00E868A3"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sidRPr="005F0604">
              <w:rPr>
                <w:rFonts w:ascii="Times New Roman" w:hAnsi="Times New Roman" w:cs="Times New Roman"/>
                <w:b/>
                <w:iCs/>
                <w:sz w:val="24"/>
                <w:szCs w:val="24"/>
              </w:rPr>
              <w:t>Планируемые результаты освоения предмета</w:t>
            </w:r>
          </w:p>
          <w:p w:rsidR="00E868A3" w:rsidRPr="005F0604" w:rsidRDefault="00E868A3"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E868A3" w:rsidRPr="005F0604" w:rsidTr="001C68F4">
        <w:trPr>
          <w:trHeight w:val="540"/>
        </w:trPr>
        <w:tc>
          <w:tcPr>
            <w:tcW w:w="198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868A3" w:rsidRPr="005F0604" w:rsidRDefault="00E868A3"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68A3" w:rsidRPr="005F0604" w:rsidRDefault="00E868A3" w:rsidP="001C68F4">
            <w:pPr>
              <w:spacing w:after="0" w:line="240" w:lineRule="auto"/>
              <w:jc w:val="center"/>
              <w:rPr>
                <w:rFonts w:ascii="Times New Roman" w:hAnsi="Times New Roman" w:cs="Times New Roman"/>
                <w:b/>
                <w:iCs/>
                <w:sz w:val="24"/>
                <w:szCs w:val="24"/>
              </w:rPr>
            </w:pPr>
            <w:r w:rsidRPr="005F0604">
              <w:rPr>
                <w:rFonts w:ascii="Times New Roman" w:hAnsi="Times New Roman" w:cs="Times New Roman"/>
                <w:b/>
                <w:iCs/>
                <w:sz w:val="24"/>
                <w:szCs w:val="24"/>
              </w:rPr>
              <w:t>Общие</w:t>
            </w:r>
          </w:p>
          <w:p w:rsidR="00E868A3" w:rsidRPr="005F0604" w:rsidRDefault="00E868A3" w:rsidP="001C68F4">
            <w:pPr>
              <w:spacing w:after="0" w:line="240" w:lineRule="auto"/>
              <w:jc w:val="center"/>
              <w:rPr>
                <w:rFonts w:ascii="Times New Roman" w:hAnsi="Times New Roman" w:cs="Times New Roman"/>
                <w:b/>
                <w:iCs/>
                <w:sz w:val="24"/>
                <w:szCs w:val="24"/>
              </w:rPr>
            </w:pPr>
            <w:r w:rsidRPr="005F0604">
              <w:rPr>
                <w:rFonts w:ascii="Times New Roman" w:hAnsi="Times New Roman" w:cs="Times New Roman"/>
                <w:b/>
                <w:iCs/>
                <w:sz w:val="24"/>
                <w:szCs w:val="24"/>
              </w:rPr>
              <w:t xml:space="preserve"> (личностные и </w:t>
            </w:r>
            <w:proofErr w:type="spellStart"/>
            <w:r w:rsidRPr="005F0604">
              <w:rPr>
                <w:rFonts w:ascii="Times New Roman" w:hAnsi="Times New Roman" w:cs="Times New Roman"/>
                <w:b/>
                <w:iCs/>
                <w:sz w:val="24"/>
                <w:szCs w:val="24"/>
              </w:rPr>
              <w:t>метапредметные</w:t>
            </w:r>
            <w:proofErr w:type="spellEnd"/>
            <w:r w:rsidRPr="005F0604">
              <w:rPr>
                <w:rFonts w:ascii="Times New Roman" w:hAnsi="Times New Roman" w:cs="Times New Roman"/>
                <w:b/>
                <w:iCs/>
                <w:sz w:val="24"/>
                <w:szCs w:val="24"/>
              </w:rPr>
              <w:t>)</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68A3" w:rsidRPr="005F0604" w:rsidRDefault="00E868A3" w:rsidP="001C68F4">
            <w:pPr>
              <w:spacing w:after="0" w:line="240" w:lineRule="auto"/>
              <w:jc w:val="center"/>
              <w:rPr>
                <w:rFonts w:ascii="Times New Roman" w:hAnsi="Times New Roman" w:cs="Times New Roman"/>
                <w:b/>
                <w:iCs/>
                <w:sz w:val="24"/>
                <w:szCs w:val="24"/>
              </w:rPr>
            </w:pPr>
            <w:r w:rsidRPr="005F0604">
              <w:rPr>
                <w:rFonts w:ascii="Times New Roman" w:hAnsi="Times New Roman" w:cs="Times New Roman"/>
                <w:b/>
                <w:iCs/>
                <w:sz w:val="24"/>
                <w:szCs w:val="24"/>
              </w:rPr>
              <w:t xml:space="preserve"> Предметные</w:t>
            </w:r>
          </w:p>
        </w:tc>
      </w:tr>
      <w:tr w:rsidR="00E868A3" w:rsidRPr="005F0604" w:rsidTr="001C68F4">
        <w:trPr>
          <w:trHeight w:val="540"/>
        </w:trPr>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868A3" w:rsidRPr="005F0604" w:rsidRDefault="00E868A3" w:rsidP="001C68F4">
            <w:pPr>
              <w:spacing w:after="0" w:line="240" w:lineRule="auto"/>
              <w:rPr>
                <w:rFonts w:ascii="Times New Roman" w:hAnsi="Times New Roman" w:cs="Times New Roman"/>
                <w:sz w:val="24"/>
                <w:szCs w:val="24"/>
              </w:rPr>
            </w:pPr>
            <w:r w:rsidRPr="005F0604">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868A3" w:rsidRPr="005F0604" w:rsidRDefault="00E868A3" w:rsidP="001C68F4">
            <w:pPr>
              <w:spacing w:after="0" w:line="240" w:lineRule="auto"/>
              <w:rPr>
                <w:rFonts w:ascii="Times New Roman" w:hAnsi="Times New Roman" w:cs="Times New Roman"/>
                <w:sz w:val="24"/>
                <w:szCs w:val="24"/>
              </w:rPr>
            </w:pPr>
            <w:r w:rsidRPr="005F0604">
              <w:rPr>
                <w:rFonts w:ascii="Times New Roman" w:hAnsi="Times New Roman" w:cs="Times New Roman"/>
                <w:sz w:val="24"/>
                <w:szCs w:val="24"/>
              </w:rPr>
              <w:t>Самостоятельная формулировка и актуализация проблемы, ее всесторонний анализ; Определение цели деятельности, задача параметров и критериев их достижения;</w:t>
            </w:r>
          </w:p>
          <w:p w:rsidR="00E868A3" w:rsidRPr="005F0604" w:rsidRDefault="00E868A3" w:rsidP="001C68F4">
            <w:pPr>
              <w:spacing w:after="0" w:line="240" w:lineRule="auto"/>
              <w:rPr>
                <w:rFonts w:ascii="Times New Roman" w:hAnsi="Times New Roman" w:cs="Times New Roman"/>
                <w:sz w:val="24"/>
                <w:szCs w:val="24"/>
              </w:rPr>
            </w:pPr>
            <w:r w:rsidRPr="005F0604">
              <w:rPr>
                <w:rFonts w:ascii="Times New Roman" w:hAnsi="Times New Roman" w:cs="Times New Roman"/>
                <w:sz w:val="24"/>
                <w:szCs w:val="24"/>
              </w:rPr>
              <w:t xml:space="preserve">Внесение корректив в деятельность, оценка соответствия результатов целям, </w:t>
            </w:r>
            <w:r w:rsidRPr="005F0604">
              <w:rPr>
                <w:rFonts w:ascii="Times New Roman" w:hAnsi="Times New Roman" w:cs="Times New Roman"/>
                <w:sz w:val="24"/>
                <w:szCs w:val="24"/>
              </w:rPr>
              <w:lastRenderedPageBreak/>
              <w:t>оценка рисков последствий деятельности</w:t>
            </w:r>
          </w:p>
          <w:p w:rsidR="00E868A3" w:rsidRPr="005F0604" w:rsidRDefault="00E868A3" w:rsidP="001C68F4">
            <w:pPr>
              <w:spacing w:after="0" w:line="240" w:lineRule="auto"/>
              <w:rPr>
                <w:rFonts w:ascii="Times New Roman" w:hAnsi="Times New Roman" w:cs="Times New Roman"/>
                <w:sz w:val="24"/>
                <w:szCs w:val="24"/>
              </w:rPr>
            </w:pPr>
            <w:r w:rsidRPr="005F0604">
              <w:rPr>
                <w:rFonts w:ascii="Times New Roman" w:hAnsi="Times New Roman" w:cs="Times New Roman"/>
                <w:sz w:val="24"/>
                <w:szCs w:val="24"/>
              </w:rPr>
              <w:t xml:space="preserve">Постановка и формулировка собственных задач в образовательной деятельности и жизненных ситуациях; </w:t>
            </w:r>
          </w:p>
          <w:p w:rsidR="00E868A3" w:rsidRPr="005F0604" w:rsidRDefault="00E868A3" w:rsidP="001C68F4">
            <w:pPr>
              <w:spacing w:after="0" w:line="240" w:lineRule="auto"/>
              <w:rPr>
                <w:rFonts w:ascii="Times New Roman" w:hAnsi="Times New Roman" w:cs="Times New Roman"/>
                <w:sz w:val="24"/>
                <w:szCs w:val="24"/>
              </w:rPr>
            </w:pPr>
            <w:r w:rsidRPr="005F0604">
              <w:rPr>
                <w:rFonts w:ascii="Times New Roman" w:hAnsi="Times New Roman" w:cs="Times New Roman"/>
                <w:sz w:val="24"/>
                <w:szCs w:val="24"/>
              </w:rPr>
              <w:t>Анализ полученных в ходе решения задачи результатов, критическая оценка их достоверности, прогнозирование изменений в новых условиях;</w:t>
            </w:r>
          </w:p>
          <w:p w:rsidR="00E868A3" w:rsidRPr="005F0604" w:rsidRDefault="00E868A3" w:rsidP="001C68F4">
            <w:pPr>
              <w:spacing w:after="0" w:line="240" w:lineRule="auto"/>
              <w:rPr>
                <w:rFonts w:ascii="Times New Roman" w:hAnsi="Times New Roman" w:cs="Times New Roman"/>
                <w:sz w:val="24"/>
                <w:szCs w:val="24"/>
              </w:rPr>
            </w:pPr>
            <w:r w:rsidRPr="005F0604">
              <w:rPr>
                <w:rFonts w:ascii="Times New Roman" w:hAnsi="Times New Roman" w:cs="Times New Roman"/>
                <w:sz w:val="24"/>
                <w:szCs w:val="24"/>
              </w:rPr>
              <w:t>Разработка плана решения проблемы с учетом анализа имеющихся материальных и нематериальных ресурсов</w:t>
            </w:r>
          </w:p>
          <w:p w:rsidR="00E868A3" w:rsidRPr="005F0604" w:rsidRDefault="00E868A3" w:rsidP="001C68F4">
            <w:pPr>
              <w:spacing w:after="0" w:line="240" w:lineRule="auto"/>
              <w:rPr>
                <w:rFonts w:ascii="Times New Roman" w:hAnsi="Times New Roman" w:cs="Times New Roman"/>
                <w:sz w:val="24"/>
                <w:szCs w:val="24"/>
              </w:rPr>
            </w:pPr>
            <w:r w:rsidRPr="005F0604">
              <w:rPr>
                <w:rFonts w:ascii="Times New Roman" w:hAnsi="Times New Roman" w:cs="Times New Roman"/>
                <w:sz w:val="24"/>
                <w:szCs w:val="24"/>
              </w:rPr>
              <w:t>Осуществление целенаправленного поиска переноса средств и способов действия в профессиональную среду;</w:t>
            </w:r>
          </w:p>
          <w:p w:rsidR="00E868A3" w:rsidRPr="005F0604" w:rsidRDefault="00E868A3" w:rsidP="001C68F4">
            <w:pPr>
              <w:spacing w:after="0" w:line="240" w:lineRule="auto"/>
              <w:rPr>
                <w:rFonts w:ascii="Times New Roman" w:hAnsi="Times New Roman" w:cs="Times New Roman"/>
                <w:sz w:val="24"/>
                <w:szCs w:val="24"/>
              </w:rPr>
            </w:pPr>
            <w:r w:rsidRPr="005F0604">
              <w:rPr>
                <w:rFonts w:ascii="Times New Roman" w:hAnsi="Times New Roman" w:cs="Times New Roman"/>
                <w:sz w:val="24"/>
                <w:szCs w:val="24"/>
              </w:rPr>
              <w:t>Умение переносить знания в познавательную и практическую области жизнедеятельности;</w:t>
            </w:r>
          </w:p>
          <w:p w:rsidR="00E868A3" w:rsidRPr="005F0604" w:rsidRDefault="00E868A3" w:rsidP="001C68F4">
            <w:pPr>
              <w:spacing w:after="0" w:line="240" w:lineRule="auto"/>
              <w:rPr>
                <w:rFonts w:ascii="Times New Roman" w:hAnsi="Times New Roman" w:cs="Times New Roman"/>
                <w:sz w:val="24"/>
                <w:szCs w:val="24"/>
              </w:rPr>
            </w:pPr>
            <w:r w:rsidRPr="005F0604">
              <w:rPr>
                <w:rFonts w:ascii="Times New Roman" w:hAnsi="Times New Roman" w:cs="Times New Roman"/>
                <w:sz w:val="24"/>
                <w:szCs w:val="24"/>
              </w:rPr>
              <w:t>Самостоятельное осуществление познавательной деятельность, выявление проблемы, постановка и формулировка собственных задач в образовательной деятельности и жизненных ситуациях;</w:t>
            </w:r>
          </w:p>
          <w:p w:rsidR="00E868A3" w:rsidRPr="005F0604" w:rsidRDefault="00E868A3" w:rsidP="001C68F4">
            <w:pPr>
              <w:spacing w:after="0" w:line="240" w:lineRule="auto"/>
              <w:rPr>
                <w:rFonts w:ascii="Times New Roman" w:hAnsi="Times New Roman" w:cs="Times New Roman"/>
                <w:sz w:val="24"/>
                <w:szCs w:val="24"/>
              </w:rPr>
            </w:pPr>
            <w:r w:rsidRPr="005F0604">
              <w:rPr>
                <w:rFonts w:ascii="Times New Roman" w:hAnsi="Times New Roman" w:cs="Times New Roman"/>
                <w:sz w:val="24"/>
                <w:szCs w:val="24"/>
              </w:rPr>
              <w:t>Самостоятельное составление плана решения проблемы с учетом имеющихся ресурсов, собственных возможностей и предпочтений;</w:t>
            </w:r>
          </w:p>
          <w:p w:rsidR="00E868A3" w:rsidRPr="005F0604" w:rsidRDefault="00E868A3" w:rsidP="001C68F4">
            <w:pPr>
              <w:spacing w:after="0" w:line="240" w:lineRule="auto"/>
              <w:rPr>
                <w:rFonts w:ascii="Times New Roman" w:hAnsi="Times New Roman" w:cs="Times New Roman"/>
                <w:sz w:val="24"/>
                <w:szCs w:val="24"/>
              </w:rPr>
            </w:pPr>
            <w:r w:rsidRPr="005F0604">
              <w:rPr>
                <w:rFonts w:ascii="Times New Roman" w:hAnsi="Times New Roman" w:cs="Times New Roman"/>
                <w:sz w:val="24"/>
                <w:szCs w:val="24"/>
              </w:rPr>
              <w:t>Оценка приобретенного опыта;</w:t>
            </w:r>
          </w:p>
          <w:p w:rsidR="00E868A3" w:rsidRPr="005F0604" w:rsidRDefault="00E868A3" w:rsidP="001C68F4">
            <w:pPr>
              <w:spacing w:after="0" w:line="240" w:lineRule="auto"/>
              <w:rPr>
                <w:rFonts w:ascii="Times New Roman" w:hAnsi="Times New Roman" w:cs="Times New Roman"/>
                <w:sz w:val="24"/>
                <w:szCs w:val="24"/>
              </w:rPr>
            </w:pPr>
            <w:r w:rsidRPr="005F0604">
              <w:rPr>
                <w:rFonts w:ascii="Times New Roman" w:hAnsi="Times New Roman" w:cs="Times New Roman"/>
                <w:sz w:val="24"/>
                <w:szCs w:val="24"/>
              </w:rPr>
              <w:t>Оценка новых ситуаций, внесение корректив в деятельность, оценка соответствия результатов целям</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lastRenderedPageBreak/>
              <w:t>-характеризовать экологические факторы и взаимоотношения элементов природных систем как совокупности элементов и особой целостности;</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-характеризовать экологические потребности человека;</w:t>
            </w:r>
          </w:p>
        </w:tc>
      </w:tr>
      <w:tr w:rsidR="00E868A3" w:rsidRPr="005F0604" w:rsidTr="001C68F4">
        <w:trPr>
          <w:trHeight w:val="144"/>
        </w:trPr>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868A3" w:rsidRPr="005F0604" w:rsidRDefault="00E868A3" w:rsidP="001C68F4">
            <w:pPr>
              <w:spacing w:after="0" w:line="240" w:lineRule="auto"/>
              <w:rPr>
                <w:rFonts w:ascii="Times New Roman" w:hAnsi="Times New Roman" w:cs="Times New Roman"/>
                <w:sz w:val="24"/>
                <w:szCs w:val="24"/>
              </w:rPr>
            </w:pPr>
            <w:r w:rsidRPr="005F0604">
              <w:rPr>
                <w:rFonts w:ascii="Times New Roman" w:hAnsi="Times New Roman" w:cs="Times New Roman"/>
                <w:sz w:val="24"/>
                <w:szCs w:val="24"/>
              </w:rPr>
              <w:t>OK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Владение навыками получения информации из источников разных типов, самостоятельное осуществление поиска, анализа, систематизации и интерпретации информации различных видов и форм представления;</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xml:space="preserve">Создание текстов в различных форматах с учетом назначения информации и целевой аудитории, выбор оптимальной </w:t>
            </w:r>
            <w:r w:rsidRPr="005F0604">
              <w:rPr>
                <w:rFonts w:ascii="Times New Roman" w:hAnsi="Times New Roman" w:cs="Times New Roman"/>
                <w:sz w:val="24"/>
                <w:szCs w:val="24"/>
              </w:rPr>
              <w:lastRenderedPageBreak/>
              <w:t>формы представления и визуализации;</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lastRenderedPageBreak/>
              <w:t>- характеризовать экологические факторы и взаимоотношения элементов природных систем как совокупности элементов и особой целостности;</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описывать взаимоотношения человека и природы в историческом аспекте (доиндустриальная, индустриальная, постиндустриальная эпохи);</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lastRenderedPageBreak/>
              <w:t>- характеризовать современное состояние биосферы как материальную основу существования человека (структура и свойства биосферы, закономерности взаимоотношения человека с природной средой);</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описывать виды, принципы и формы рационального природопользования и устойчивого развития;</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минимизировать образование отходов в повседневной и профессиональной деятельности;</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прогнозировать последствия загрязнения компонентов окружающей среды на уровне района проживания;</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характеризовать среды жизни человека (социально-бытовая, трудовая, рекреационная);</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вырабатывать рекомендации по уменьшению “экологического следа”;</w:t>
            </w:r>
          </w:p>
        </w:tc>
      </w:tr>
      <w:tr w:rsidR="00E868A3" w:rsidRPr="005F0604" w:rsidTr="001C68F4">
        <w:trPr>
          <w:trHeight w:val="144"/>
        </w:trPr>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868A3" w:rsidRPr="005F0604" w:rsidRDefault="00E868A3" w:rsidP="001C68F4">
            <w:pPr>
              <w:spacing w:after="0" w:line="240" w:lineRule="auto"/>
              <w:rPr>
                <w:rFonts w:ascii="Times New Roman" w:hAnsi="Times New Roman" w:cs="Times New Roman"/>
                <w:sz w:val="24"/>
                <w:szCs w:val="24"/>
              </w:rPr>
            </w:pPr>
            <w:r w:rsidRPr="005F0604">
              <w:rPr>
                <w:rFonts w:ascii="Times New Roman" w:hAnsi="Times New Roman" w:cs="Times New Roman"/>
                <w:sz w:val="24"/>
                <w:szCs w:val="24"/>
              </w:rPr>
              <w:lastRenderedPageBreak/>
              <w:t>OK 04. Эффективно взаимодействовать и работать в коллективе и команде</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xml:space="preserve"> 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Понимание и использование преимуществ командной и индивидуальной работы;</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Выбор тематики и методов совместных действий с учетом общих интересов и возможностей каждого члена коллектива;</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xml:space="preserve">Принятие цели совместной деятельности, организация и координация действий по ее достижению: составление плана действий, распределение ролей с учетом мнений участников </w:t>
            </w:r>
            <w:r w:rsidRPr="005F0604">
              <w:rPr>
                <w:rFonts w:ascii="Times New Roman" w:hAnsi="Times New Roman" w:cs="Times New Roman"/>
                <w:sz w:val="24"/>
                <w:szCs w:val="24"/>
              </w:rPr>
              <w:lastRenderedPageBreak/>
              <w:t>обсуждение результатов совместной работы;</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Оценка качества своего вклада и каждого участника команды в общий результат по разработанным критериям;</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xml:space="preserve"> Предложение новых проектов, оценка идеи с позиции новизны, оригинальности, практической значимости;</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xml:space="preserve"> Координирование и выполнение работы в условиях реального, виртуального и комбинированного взаимодействия</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lastRenderedPageBreak/>
              <w:t>-характеризовать экологические факторы и взаимоотношения элементов природных систем как совокупности элементов и особой целостности;</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-описывать виды, принципы и формы рационального природопользования и устойчивого развития;</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-минимизировать образование отходов в повседневной и профессиональной деятельности;</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-прогнозировать последствия загрязнения компонентов окружающей среды на уровне района проживания;</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-характеризовать среды жизни человека (социально-бытовая, трудовая, рекреационная);</w:t>
            </w:r>
          </w:p>
        </w:tc>
      </w:tr>
      <w:tr w:rsidR="00E868A3" w:rsidRPr="005F0604" w:rsidTr="001C68F4">
        <w:trPr>
          <w:trHeight w:val="315"/>
        </w:trPr>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868A3" w:rsidRPr="005F0604" w:rsidRDefault="00E868A3" w:rsidP="001C68F4">
            <w:pPr>
              <w:spacing w:after="0" w:line="240" w:lineRule="auto"/>
              <w:rPr>
                <w:rFonts w:ascii="Times New Roman" w:hAnsi="Times New Roman" w:cs="Times New Roman"/>
                <w:sz w:val="24"/>
                <w:szCs w:val="24"/>
              </w:rPr>
            </w:pPr>
            <w:r w:rsidRPr="005F0604">
              <w:rPr>
                <w:rFonts w:ascii="Times New Roman" w:hAnsi="Times New Roman" w:cs="Times New Roman"/>
                <w:sz w:val="24"/>
                <w:szCs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Активное неприятие действий, приносящих вред окружающей среде;</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Расширение опыта деятельности экологической направленности</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минимизировать образование отходов в повседневной и профессиональной деятельности;</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прогнозировать последствия загрязнения компонентов окружающей среды на уровне района проживания;</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xml:space="preserve"> - характеризовать среды жизни человека (социально-бытовая, трудовая, рекреационная)</w:t>
            </w:r>
          </w:p>
        </w:tc>
      </w:tr>
      <w:tr w:rsidR="00E868A3" w:rsidRPr="005F0604" w:rsidTr="001C68F4">
        <w:trPr>
          <w:trHeight w:val="315"/>
        </w:trPr>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868A3" w:rsidRPr="005F0604" w:rsidRDefault="00E868A3" w:rsidP="001C68F4">
            <w:pPr>
              <w:spacing w:after="0" w:line="240" w:lineRule="auto"/>
              <w:rPr>
                <w:rFonts w:ascii="Times New Roman" w:hAnsi="Times New Roman" w:cs="Times New Roman"/>
                <w:iCs/>
                <w:sz w:val="24"/>
                <w:szCs w:val="24"/>
              </w:rPr>
            </w:pPr>
            <w:r w:rsidRPr="005F0604">
              <w:rPr>
                <w:rFonts w:ascii="Times New Roman" w:hAnsi="Times New Roman" w:cs="Times New Roman"/>
                <w:iCs/>
                <w:sz w:val="24"/>
                <w:szCs w:val="24"/>
              </w:rPr>
              <w:t xml:space="preserve">ПК 2.1. Выполнять подготовительные </w:t>
            </w:r>
            <w:proofErr w:type="spellStart"/>
            <w:r w:rsidRPr="005F0604">
              <w:rPr>
                <w:rFonts w:ascii="Times New Roman" w:hAnsi="Times New Roman" w:cs="Times New Roman"/>
                <w:iCs/>
                <w:sz w:val="24"/>
                <w:szCs w:val="24"/>
              </w:rPr>
              <w:t>ра</w:t>
            </w:r>
            <w:proofErr w:type="spellEnd"/>
            <w:r w:rsidRPr="005F0604">
              <w:rPr>
                <w:rFonts w:ascii="Times New Roman" w:hAnsi="Times New Roman" w:cs="Times New Roman"/>
                <w:iCs/>
                <w:sz w:val="24"/>
                <w:szCs w:val="24"/>
              </w:rPr>
              <w:t>-боты на строительной площадке</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868A3" w:rsidRPr="005F0604" w:rsidRDefault="00E868A3" w:rsidP="001C68F4">
            <w:pPr>
              <w:spacing w:after="0" w:line="240" w:lineRule="auto"/>
              <w:jc w:val="both"/>
              <w:rPr>
                <w:rFonts w:ascii="Times New Roman" w:hAnsi="Times New Roman" w:cs="Times New Roman"/>
                <w:b/>
                <w:sz w:val="24"/>
                <w:szCs w:val="24"/>
              </w:rPr>
            </w:pPr>
            <w:r w:rsidRPr="005F0604">
              <w:rPr>
                <w:rFonts w:ascii="Times New Roman" w:hAnsi="Times New Roman" w:cs="Times New Roman"/>
                <w:b/>
                <w:sz w:val="24"/>
                <w:szCs w:val="24"/>
              </w:rPr>
              <w:t xml:space="preserve">В части трудового воспитания: </w:t>
            </w:r>
          </w:p>
          <w:p w:rsidR="00E868A3" w:rsidRPr="005F0604" w:rsidRDefault="00E868A3" w:rsidP="00AD4A03">
            <w:pPr>
              <w:numPr>
                <w:ilvl w:val="0"/>
                <w:numId w:val="42"/>
              </w:numPr>
              <w:suppressAutoHyphens/>
              <w:spacing w:after="0" w:line="240" w:lineRule="auto"/>
              <w:ind w:left="0"/>
              <w:rPr>
                <w:rFonts w:ascii="Times New Roman" w:hAnsi="Times New Roman" w:cs="Times New Roman"/>
                <w:iCs/>
                <w:sz w:val="24"/>
                <w:szCs w:val="24"/>
              </w:rPr>
            </w:pPr>
            <w:r w:rsidRPr="005F0604">
              <w:rPr>
                <w:rFonts w:ascii="Times New Roman" w:hAnsi="Times New Roman" w:cs="Times New Roman"/>
                <w:iCs/>
                <w:sz w:val="24"/>
                <w:szCs w:val="24"/>
              </w:rPr>
              <w:t>готовность к труду, осознание ценности мастерства, трудолюбие;</w:t>
            </w:r>
          </w:p>
          <w:p w:rsidR="00E868A3" w:rsidRPr="005F0604" w:rsidRDefault="00E868A3" w:rsidP="00AD4A03">
            <w:pPr>
              <w:numPr>
                <w:ilvl w:val="0"/>
                <w:numId w:val="42"/>
              </w:numPr>
              <w:suppressAutoHyphens/>
              <w:spacing w:after="0" w:line="240" w:lineRule="auto"/>
              <w:ind w:left="0"/>
              <w:rPr>
                <w:rFonts w:ascii="Times New Roman" w:hAnsi="Times New Roman" w:cs="Times New Roman"/>
                <w:iCs/>
                <w:sz w:val="24"/>
                <w:szCs w:val="24"/>
              </w:rPr>
            </w:pPr>
            <w:r w:rsidRPr="005F0604">
              <w:rPr>
                <w:rFonts w:ascii="Times New Roman" w:hAnsi="Times New Roman" w:cs="Times New Roman"/>
                <w:iCs/>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868A3" w:rsidRPr="005F0604" w:rsidRDefault="00E868A3" w:rsidP="00AD4A03">
            <w:pPr>
              <w:numPr>
                <w:ilvl w:val="0"/>
                <w:numId w:val="42"/>
              </w:numPr>
              <w:suppressAutoHyphens/>
              <w:spacing w:after="0" w:line="240" w:lineRule="auto"/>
              <w:ind w:left="0"/>
              <w:rPr>
                <w:rFonts w:ascii="Times New Roman" w:hAnsi="Times New Roman" w:cs="Times New Roman"/>
                <w:iCs/>
                <w:sz w:val="24"/>
                <w:szCs w:val="24"/>
              </w:rPr>
            </w:pPr>
            <w:r w:rsidRPr="005F0604">
              <w:rPr>
                <w:rFonts w:ascii="Times New Roman" w:hAnsi="Times New Roman" w:cs="Times New Roman"/>
                <w:iCs/>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868A3" w:rsidRPr="005F0604" w:rsidRDefault="00E868A3" w:rsidP="001C68F4">
            <w:pPr>
              <w:spacing w:after="0" w:line="240" w:lineRule="auto"/>
              <w:rPr>
                <w:rFonts w:ascii="Times New Roman" w:hAnsi="Times New Roman" w:cs="Times New Roman"/>
                <w:sz w:val="24"/>
                <w:szCs w:val="24"/>
              </w:rPr>
            </w:pPr>
            <w:r w:rsidRPr="005F0604">
              <w:rPr>
                <w:rFonts w:ascii="Times New Roman" w:hAnsi="Times New Roman" w:cs="Times New Roman"/>
                <w:b/>
                <w:sz w:val="24"/>
                <w:szCs w:val="24"/>
              </w:rPr>
              <w:lastRenderedPageBreak/>
              <w:t>В части</w:t>
            </w:r>
            <w:r w:rsidRPr="005F0604">
              <w:rPr>
                <w:rFonts w:ascii="Times New Roman" w:hAnsi="Times New Roman" w:cs="Times New Roman"/>
                <w:sz w:val="24"/>
                <w:szCs w:val="24"/>
              </w:rPr>
              <w:t xml:space="preserve"> </w:t>
            </w:r>
            <w:r w:rsidRPr="005F0604">
              <w:rPr>
                <w:rFonts w:ascii="Times New Roman" w:hAnsi="Times New Roman" w:cs="Times New Roman"/>
                <w:b/>
                <w:sz w:val="24"/>
                <w:szCs w:val="24"/>
              </w:rPr>
              <w:t>экологического воспитания:</w:t>
            </w:r>
          </w:p>
          <w:p w:rsidR="00E868A3" w:rsidRPr="005F0604" w:rsidRDefault="00E868A3" w:rsidP="00AD4A03">
            <w:pPr>
              <w:numPr>
                <w:ilvl w:val="0"/>
                <w:numId w:val="45"/>
              </w:numPr>
              <w:suppressAutoHyphens/>
              <w:spacing w:after="0" w:line="240" w:lineRule="auto"/>
              <w:ind w:left="0"/>
              <w:rPr>
                <w:rFonts w:ascii="Times New Roman" w:hAnsi="Times New Roman" w:cs="Times New Roman"/>
                <w:iCs/>
                <w:sz w:val="24"/>
                <w:szCs w:val="24"/>
              </w:rPr>
            </w:pPr>
            <w:r w:rsidRPr="005F0604">
              <w:rPr>
                <w:rFonts w:ascii="Times New Roman" w:hAnsi="Times New Roman" w:cs="Times New Roman"/>
                <w:iCs/>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868A3" w:rsidRPr="005F0604" w:rsidRDefault="00E868A3" w:rsidP="00AD4A03">
            <w:pPr>
              <w:numPr>
                <w:ilvl w:val="0"/>
                <w:numId w:val="45"/>
              </w:numPr>
              <w:suppressAutoHyphens/>
              <w:spacing w:after="0" w:line="240" w:lineRule="auto"/>
              <w:ind w:left="0"/>
              <w:rPr>
                <w:rFonts w:ascii="Times New Roman" w:hAnsi="Times New Roman" w:cs="Times New Roman"/>
                <w:iCs/>
                <w:sz w:val="24"/>
                <w:szCs w:val="24"/>
              </w:rPr>
            </w:pPr>
            <w:r w:rsidRPr="005F0604">
              <w:rPr>
                <w:rFonts w:ascii="Times New Roman" w:hAnsi="Times New Roman" w:cs="Times New Roman"/>
                <w:iCs/>
                <w:sz w:val="24"/>
                <w:szCs w:val="24"/>
              </w:rPr>
              <w:t>планирование и осуществление действий в окружающей среде на основе знания целей устойчивого развития человечества;</w:t>
            </w:r>
          </w:p>
          <w:p w:rsidR="00E868A3" w:rsidRPr="005F0604" w:rsidRDefault="00E868A3" w:rsidP="00AD4A03">
            <w:pPr>
              <w:numPr>
                <w:ilvl w:val="0"/>
                <w:numId w:val="45"/>
              </w:numPr>
              <w:suppressAutoHyphens/>
              <w:spacing w:after="0" w:line="240" w:lineRule="auto"/>
              <w:ind w:left="0"/>
              <w:rPr>
                <w:rFonts w:ascii="Times New Roman" w:hAnsi="Times New Roman" w:cs="Times New Roman"/>
                <w:iCs/>
                <w:sz w:val="24"/>
                <w:szCs w:val="24"/>
              </w:rPr>
            </w:pPr>
            <w:r w:rsidRPr="005F0604">
              <w:rPr>
                <w:rFonts w:ascii="Times New Roman" w:hAnsi="Times New Roman" w:cs="Times New Roman"/>
                <w:iCs/>
                <w:sz w:val="24"/>
                <w:szCs w:val="24"/>
              </w:rPr>
              <w:t>активное неприятие действий, приносящих вред окружающей среде;</w:t>
            </w:r>
          </w:p>
          <w:p w:rsidR="00E868A3" w:rsidRPr="005F0604" w:rsidRDefault="00E868A3" w:rsidP="00AD4A03">
            <w:pPr>
              <w:numPr>
                <w:ilvl w:val="0"/>
                <w:numId w:val="45"/>
              </w:numPr>
              <w:suppressAutoHyphens/>
              <w:spacing w:after="0" w:line="240" w:lineRule="auto"/>
              <w:ind w:left="0"/>
              <w:rPr>
                <w:rFonts w:ascii="Times New Roman" w:hAnsi="Times New Roman" w:cs="Times New Roman"/>
                <w:sz w:val="24"/>
                <w:szCs w:val="24"/>
              </w:rPr>
            </w:pPr>
            <w:r w:rsidRPr="005F0604">
              <w:rPr>
                <w:rFonts w:ascii="Times New Roman" w:hAnsi="Times New Roman" w:cs="Times New Roman"/>
                <w:iCs/>
                <w:sz w:val="24"/>
                <w:szCs w:val="24"/>
              </w:rPr>
              <w:t>умение прогнозировать неблагоприятные экологические последствия предпринимаемых действий, предотвращать их.</w:t>
            </w:r>
          </w:p>
          <w:p w:rsidR="00E868A3" w:rsidRPr="005F0604" w:rsidRDefault="00E868A3" w:rsidP="001C68F4">
            <w:pPr>
              <w:spacing w:after="0" w:line="240" w:lineRule="auto"/>
              <w:jc w:val="both"/>
              <w:rPr>
                <w:rFonts w:ascii="Times New Roman" w:hAnsi="Times New Roman" w:cs="Times New Roman"/>
                <w:b/>
                <w:sz w:val="24"/>
                <w:szCs w:val="24"/>
              </w:rPr>
            </w:pPr>
            <w:r w:rsidRPr="005F0604">
              <w:rPr>
                <w:rFonts w:ascii="Times New Roman" w:hAnsi="Times New Roman" w:cs="Times New Roman"/>
                <w:b/>
                <w:sz w:val="24"/>
                <w:szCs w:val="24"/>
              </w:rPr>
              <w:t xml:space="preserve">В области ценности научного познания: </w:t>
            </w:r>
          </w:p>
          <w:p w:rsidR="00E868A3" w:rsidRPr="005F0604" w:rsidRDefault="00E868A3" w:rsidP="00AD4A03">
            <w:pPr>
              <w:numPr>
                <w:ilvl w:val="0"/>
                <w:numId w:val="42"/>
              </w:numPr>
              <w:spacing w:after="0" w:line="240" w:lineRule="auto"/>
              <w:ind w:left="0"/>
              <w:jc w:val="both"/>
              <w:rPr>
                <w:rFonts w:ascii="Times New Roman" w:hAnsi="Times New Roman" w:cs="Times New Roman"/>
                <w:sz w:val="24"/>
                <w:szCs w:val="24"/>
              </w:rPr>
            </w:pPr>
            <w:r w:rsidRPr="005F0604">
              <w:rPr>
                <w:rFonts w:ascii="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E868A3" w:rsidRPr="005F0604" w:rsidRDefault="00E868A3" w:rsidP="00AD4A03">
            <w:pPr>
              <w:numPr>
                <w:ilvl w:val="0"/>
                <w:numId w:val="42"/>
              </w:numPr>
              <w:suppressAutoHyphens/>
              <w:spacing w:after="0" w:line="240" w:lineRule="auto"/>
              <w:ind w:left="0"/>
              <w:rPr>
                <w:rFonts w:ascii="Times New Roman" w:hAnsi="Times New Roman" w:cs="Times New Roman"/>
                <w:iCs/>
                <w:sz w:val="24"/>
                <w:szCs w:val="24"/>
              </w:rPr>
            </w:pPr>
            <w:r w:rsidRPr="005F0604">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E868A3" w:rsidRPr="005F0604" w:rsidRDefault="00E868A3" w:rsidP="001C68F4">
            <w:pPr>
              <w:spacing w:after="0" w:line="240" w:lineRule="auto"/>
              <w:rPr>
                <w:rFonts w:ascii="Times New Roman" w:hAnsi="Times New Roman" w:cs="Times New Roman"/>
                <w:b/>
                <w:sz w:val="24"/>
                <w:szCs w:val="24"/>
              </w:rPr>
            </w:pPr>
            <w:r w:rsidRPr="005F0604">
              <w:rPr>
                <w:rFonts w:ascii="Times New Roman" w:hAnsi="Times New Roman" w:cs="Times New Roman"/>
                <w:b/>
                <w:sz w:val="24"/>
                <w:szCs w:val="24"/>
              </w:rPr>
              <w:t>Овладение универсальными учебными познавательными действиями:</w:t>
            </w:r>
          </w:p>
          <w:p w:rsidR="00E868A3" w:rsidRPr="005F0604" w:rsidRDefault="00E868A3" w:rsidP="001C68F4">
            <w:pPr>
              <w:spacing w:after="0" w:line="240" w:lineRule="auto"/>
              <w:rPr>
                <w:rFonts w:ascii="Times New Roman" w:hAnsi="Times New Roman" w:cs="Times New Roman"/>
                <w:sz w:val="24"/>
                <w:szCs w:val="24"/>
              </w:rPr>
            </w:pPr>
            <w:r w:rsidRPr="005F0604">
              <w:rPr>
                <w:rFonts w:ascii="Times New Roman" w:hAnsi="Times New Roman" w:cs="Times New Roman"/>
                <w:sz w:val="24"/>
                <w:szCs w:val="24"/>
              </w:rPr>
              <w:t>б) базовые исследовательские действия:</w:t>
            </w:r>
          </w:p>
          <w:p w:rsidR="00E868A3" w:rsidRPr="005F0604" w:rsidRDefault="00E868A3" w:rsidP="00AD4A03">
            <w:pPr>
              <w:numPr>
                <w:ilvl w:val="0"/>
                <w:numId w:val="43"/>
              </w:numPr>
              <w:suppressAutoHyphens/>
              <w:spacing w:after="0" w:line="240" w:lineRule="auto"/>
              <w:ind w:left="0"/>
              <w:rPr>
                <w:rFonts w:ascii="Times New Roman" w:hAnsi="Times New Roman" w:cs="Times New Roman"/>
                <w:sz w:val="24"/>
                <w:szCs w:val="24"/>
              </w:rPr>
            </w:pPr>
            <w:r w:rsidRPr="005F0604">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E868A3" w:rsidRPr="005F0604" w:rsidRDefault="00E868A3" w:rsidP="00AD4A03">
            <w:pPr>
              <w:numPr>
                <w:ilvl w:val="0"/>
                <w:numId w:val="43"/>
              </w:numPr>
              <w:suppressAutoHyphens/>
              <w:spacing w:after="0" w:line="240" w:lineRule="auto"/>
              <w:ind w:left="0"/>
              <w:rPr>
                <w:rFonts w:ascii="Times New Roman" w:hAnsi="Times New Roman" w:cs="Times New Roman"/>
                <w:sz w:val="24"/>
                <w:szCs w:val="24"/>
              </w:rPr>
            </w:pPr>
            <w:r w:rsidRPr="005F0604">
              <w:rPr>
                <w:rFonts w:ascii="Times New Roman" w:hAnsi="Times New Roman" w:cs="Times New Roman"/>
                <w:sz w:val="24"/>
                <w:szCs w:val="24"/>
              </w:rPr>
              <w:t xml:space="preserve">разрабатывать план решения проблемы с учетом анализа </w:t>
            </w:r>
            <w:r w:rsidRPr="005F0604">
              <w:rPr>
                <w:rFonts w:ascii="Times New Roman" w:hAnsi="Times New Roman" w:cs="Times New Roman"/>
                <w:sz w:val="24"/>
                <w:szCs w:val="24"/>
              </w:rPr>
              <w:lastRenderedPageBreak/>
              <w:t>имеющихся материальных и нематериальных ресурсов;</w:t>
            </w:r>
          </w:p>
          <w:p w:rsidR="00E868A3" w:rsidRPr="005F0604" w:rsidRDefault="00E868A3" w:rsidP="00AD4A03">
            <w:pPr>
              <w:numPr>
                <w:ilvl w:val="0"/>
                <w:numId w:val="43"/>
              </w:numPr>
              <w:suppressAutoHyphens/>
              <w:spacing w:after="0" w:line="240" w:lineRule="auto"/>
              <w:ind w:left="0"/>
              <w:rPr>
                <w:rFonts w:ascii="Times New Roman" w:hAnsi="Times New Roman" w:cs="Times New Roman"/>
                <w:sz w:val="24"/>
                <w:szCs w:val="24"/>
              </w:rPr>
            </w:pPr>
            <w:r w:rsidRPr="005F0604">
              <w:rPr>
                <w:rFonts w:ascii="Times New Roman" w:hAnsi="Times New Roman" w:cs="Times New Roman"/>
                <w:sz w:val="24"/>
                <w:szCs w:val="24"/>
              </w:rPr>
              <w:t>выдвигать новые идеи, предлагать оригинальные подходы и решения;</w:t>
            </w:r>
          </w:p>
          <w:p w:rsidR="00E868A3" w:rsidRPr="005F0604" w:rsidRDefault="00E868A3" w:rsidP="001C68F4">
            <w:pPr>
              <w:spacing w:after="0" w:line="240" w:lineRule="auto"/>
              <w:rPr>
                <w:rFonts w:ascii="Times New Roman" w:hAnsi="Times New Roman" w:cs="Times New Roman"/>
                <w:sz w:val="24"/>
                <w:szCs w:val="24"/>
              </w:rPr>
            </w:pPr>
            <w:bookmarkStart w:id="24" w:name="sub_1813"/>
            <w:bookmarkEnd w:id="24"/>
            <w:r w:rsidRPr="005F0604">
              <w:rPr>
                <w:rFonts w:ascii="Times New Roman" w:hAnsi="Times New Roman" w:cs="Times New Roman"/>
                <w:sz w:val="24"/>
                <w:szCs w:val="24"/>
              </w:rPr>
              <w:t>в) работа с информацией:</w:t>
            </w:r>
          </w:p>
          <w:p w:rsidR="00E868A3" w:rsidRPr="005F0604" w:rsidRDefault="00E868A3" w:rsidP="00AD4A03">
            <w:pPr>
              <w:numPr>
                <w:ilvl w:val="0"/>
                <w:numId w:val="44"/>
              </w:numPr>
              <w:suppressAutoHyphens/>
              <w:spacing w:after="0" w:line="240" w:lineRule="auto"/>
              <w:ind w:left="0"/>
              <w:rPr>
                <w:rFonts w:ascii="Times New Roman" w:hAnsi="Times New Roman" w:cs="Times New Roman"/>
                <w:sz w:val="24"/>
                <w:szCs w:val="24"/>
              </w:rPr>
            </w:pPr>
            <w:r w:rsidRPr="005F0604">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868A3" w:rsidRPr="005F0604" w:rsidRDefault="00E868A3" w:rsidP="00AD4A03">
            <w:pPr>
              <w:numPr>
                <w:ilvl w:val="0"/>
                <w:numId w:val="44"/>
              </w:numPr>
              <w:suppressAutoHyphens/>
              <w:spacing w:after="0" w:line="240" w:lineRule="auto"/>
              <w:ind w:left="0"/>
              <w:rPr>
                <w:rFonts w:ascii="Times New Roman" w:hAnsi="Times New Roman" w:cs="Times New Roman"/>
                <w:sz w:val="24"/>
                <w:szCs w:val="24"/>
              </w:rPr>
            </w:pPr>
            <w:r w:rsidRPr="005F0604">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868A3" w:rsidRPr="005F0604" w:rsidRDefault="00E868A3" w:rsidP="00AD4A03">
            <w:pPr>
              <w:numPr>
                <w:ilvl w:val="0"/>
                <w:numId w:val="44"/>
              </w:numPr>
              <w:suppressAutoHyphens/>
              <w:spacing w:after="0" w:line="240" w:lineRule="auto"/>
              <w:ind w:left="0"/>
              <w:rPr>
                <w:rFonts w:ascii="Times New Roman" w:hAnsi="Times New Roman" w:cs="Times New Roman"/>
                <w:sz w:val="24"/>
                <w:szCs w:val="24"/>
              </w:rPr>
            </w:pPr>
            <w:r w:rsidRPr="005F0604">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E868A3" w:rsidRPr="005F0604" w:rsidRDefault="00E868A3" w:rsidP="001C68F4">
            <w:pPr>
              <w:spacing w:after="0" w:line="240" w:lineRule="auto"/>
              <w:rPr>
                <w:rFonts w:ascii="Times New Roman" w:hAnsi="Times New Roman" w:cs="Times New Roman"/>
                <w:sz w:val="24"/>
                <w:szCs w:val="24"/>
              </w:rPr>
            </w:pP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lastRenderedPageBreak/>
              <w:t xml:space="preserve">-сформированность представлений о </w:t>
            </w:r>
            <w:proofErr w:type="gramStart"/>
            <w:r w:rsidRPr="005F0604">
              <w:rPr>
                <w:rFonts w:ascii="Times New Roman" w:hAnsi="Times New Roman" w:cs="Times New Roman"/>
                <w:sz w:val="24"/>
                <w:szCs w:val="24"/>
              </w:rPr>
              <w:t>экологических  факторах</w:t>
            </w:r>
            <w:proofErr w:type="gramEnd"/>
            <w:r w:rsidRPr="005F0604">
              <w:rPr>
                <w:rFonts w:ascii="Times New Roman" w:hAnsi="Times New Roman" w:cs="Times New Roman"/>
                <w:sz w:val="24"/>
                <w:szCs w:val="24"/>
              </w:rPr>
              <w:t xml:space="preserve"> и взаимоотношении элементов природных систем как совокупности элементов и особой целостности;</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xml:space="preserve">-сформированность умений характеризовать экологические потребности человека </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-сформированность умений описывать взаимоотношения человека и природы в историческом аспекте (доиндустриальная, индустриальная, постиндустриальная эпохи);</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lastRenderedPageBreak/>
              <w:t>-сформированность представлений о современном состоянии биосферы как материальной основы существования человека (структура и свойства биосферы, закономерности взаимоотношения человека с природной средой);</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-сформированность представлений о видах, принципах и формах рационального природопользования и устойчивого развития;</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овладение умениями минимизировать образование отходов в повседневной и профессиональной деятельности;</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-овладение умениями прогнозировать последствия загрязнения компонентов окружающей среды на уровне района проживания;</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-сформированность представлений о средах жизни человека (социально-бытовой, трудовой, рекреационной);</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-овладение умениями вырабатывать рекомендации по уменьшению “экологического следа”;</w:t>
            </w:r>
          </w:p>
          <w:p w:rsidR="00E868A3" w:rsidRPr="005F0604" w:rsidRDefault="00E868A3" w:rsidP="001C68F4">
            <w:pPr>
              <w:spacing w:after="0" w:line="240" w:lineRule="auto"/>
              <w:jc w:val="both"/>
              <w:rPr>
                <w:rFonts w:ascii="Times New Roman" w:hAnsi="Times New Roman" w:cs="Times New Roman"/>
                <w:sz w:val="24"/>
                <w:szCs w:val="24"/>
              </w:rPr>
            </w:pPr>
          </w:p>
        </w:tc>
      </w:tr>
      <w:tr w:rsidR="00E868A3" w:rsidRPr="005F0604" w:rsidTr="001C68F4">
        <w:trPr>
          <w:trHeight w:val="330"/>
        </w:trPr>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868A3" w:rsidRPr="005F0604" w:rsidRDefault="00E868A3"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F0604">
              <w:rPr>
                <w:rFonts w:ascii="Times New Roman" w:hAnsi="Times New Roman" w:cs="Times New Roman"/>
                <w:sz w:val="24"/>
                <w:szCs w:val="24"/>
              </w:rPr>
              <w:lastRenderedPageBreak/>
              <w:t>ПК 3.5. Обеспечивать соблюдение требований охраны труда, безопасности жизнедеятельности и защиту окружающей среды при выполнении строительно-монтажных, в том числе отделочных работ, ремонтных работ и работ по реконструкции и эксплуатации строительных объектов</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868A3" w:rsidRPr="005F0604" w:rsidRDefault="00E868A3" w:rsidP="001C68F4">
            <w:pPr>
              <w:spacing w:after="0" w:line="240" w:lineRule="auto"/>
              <w:rPr>
                <w:rFonts w:ascii="Times New Roman" w:hAnsi="Times New Roman" w:cs="Times New Roman"/>
                <w:sz w:val="24"/>
                <w:szCs w:val="24"/>
              </w:rPr>
            </w:pPr>
            <w:r w:rsidRPr="005F0604">
              <w:rPr>
                <w:rFonts w:ascii="Times New Roman" w:hAnsi="Times New Roman" w:cs="Times New Roman"/>
                <w:b/>
                <w:sz w:val="24"/>
                <w:szCs w:val="24"/>
              </w:rPr>
              <w:t>В части</w:t>
            </w:r>
            <w:r w:rsidRPr="005F0604">
              <w:rPr>
                <w:rFonts w:ascii="Times New Roman" w:hAnsi="Times New Roman" w:cs="Times New Roman"/>
                <w:sz w:val="24"/>
                <w:szCs w:val="24"/>
              </w:rPr>
              <w:t xml:space="preserve"> </w:t>
            </w:r>
            <w:r w:rsidRPr="005F0604">
              <w:rPr>
                <w:rFonts w:ascii="Times New Roman" w:hAnsi="Times New Roman" w:cs="Times New Roman"/>
                <w:b/>
                <w:sz w:val="24"/>
                <w:szCs w:val="24"/>
              </w:rPr>
              <w:t>экологического воспитания:</w:t>
            </w:r>
          </w:p>
          <w:p w:rsidR="00E868A3" w:rsidRPr="005F0604" w:rsidRDefault="00E868A3" w:rsidP="00AD4A03">
            <w:pPr>
              <w:numPr>
                <w:ilvl w:val="0"/>
                <w:numId w:val="45"/>
              </w:numPr>
              <w:suppressAutoHyphens/>
              <w:spacing w:after="0" w:line="240" w:lineRule="auto"/>
              <w:ind w:left="0"/>
              <w:rPr>
                <w:rFonts w:ascii="Times New Roman" w:hAnsi="Times New Roman" w:cs="Times New Roman"/>
                <w:iCs/>
                <w:sz w:val="24"/>
                <w:szCs w:val="24"/>
              </w:rPr>
            </w:pPr>
            <w:r w:rsidRPr="005F0604">
              <w:rPr>
                <w:rFonts w:ascii="Times New Roman" w:hAnsi="Times New Roman" w:cs="Times New Roman"/>
                <w:iCs/>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868A3" w:rsidRPr="005F0604" w:rsidRDefault="00E868A3" w:rsidP="00AD4A03">
            <w:pPr>
              <w:numPr>
                <w:ilvl w:val="0"/>
                <w:numId w:val="45"/>
              </w:numPr>
              <w:suppressAutoHyphens/>
              <w:spacing w:after="0" w:line="240" w:lineRule="auto"/>
              <w:ind w:left="0"/>
              <w:rPr>
                <w:rFonts w:ascii="Times New Roman" w:hAnsi="Times New Roman" w:cs="Times New Roman"/>
                <w:iCs/>
                <w:sz w:val="24"/>
                <w:szCs w:val="24"/>
              </w:rPr>
            </w:pPr>
            <w:r w:rsidRPr="005F0604">
              <w:rPr>
                <w:rFonts w:ascii="Times New Roman" w:hAnsi="Times New Roman" w:cs="Times New Roman"/>
                <w:iCs/>
                <w:sz w:val="24"/>
                <w:szCs w:val="24"/>
              </w:rPr>
              <w:t>планирование и осуществление действий в окружающей среде на основе знания целей устойчивого развития человечества;</w:t>
            </w:r>
          </w:p>
          <w:p w:rsidR="00E868A3" w:rsidRPr="005F0604" w:rsidRDefault="00E868A3" w:rsidP="00AD4A03">
            <w:pPr>
              <w:numPr>
                <w:ilvl w:val="0"/>
                <w:numId w:val="45"/>
              </w:numPr>
              <w:suppressAutoHyphens/>
              <w:spacing w:after="0" w:line="240" w:lineRule="auto"/>
              <w:ind w:left="0"/>
              <w:rPr>
                <w:rFonts w:ascii="Times New Roman" w:hAnsi="Times New Roman" w:cs="Times New Roman"/>
                <w:iCs/>
                <w:sz w:val="24"/>
                <w:szCs w:val="24"/>
              </w:rPr>
            </w:pPr>
            <w:r w:rsidRPr="005F0604">
              <w:rPr>
                <w:rFonts w:ascii="Times New Roman" w:hAnsi="Times New Roman" w:cs="Times New Roman"/>
                <w:iCs/>
                <w:sz w:val="24"/>
                <w:szCs w:val="24"/>
              </w:rPr>
              <w:t>активное неприятие действий, приносящих вред окружающей среде;</w:t>
            </w:r>
          </w:p>
          <w:p w:rsidR="00E868A3" w:rsidRPr="005F0604" w:rsidRDefault="00E868A3" w:rsidP="00AD4A03">
            <w:pPr>
              <w:numPr>
                <w:ilvl w:val="0"/>
                <w:numId w:val="45"/>
              </w:numPr>
              <w:suppressAutoHyphens/>
              <w:spacing w:after="0" w:line="240" w:lineRule="auto"/>
              <w:ind w:left="0"/>
              <w:rPr>
                <w:rFonts w:ascii="Times New Roman" w:hAnsi="Times New Roman" w:cs="Times New Roman"/>
                <w:sz w:val="24"/>
                <w:szCs w:val="24"/>
              </w:rPr>
            </w:pPr>
            <w:r w:rsidRPr="005F0604">
              <w:rPr>
                <w:rFonts w:ascii="Times New Roman" w:hAnsi="Times New Roman" w:cs="Times New Roman"/>
                <w:iCs/>
                <w:sz w:val="24"/>
                <w:szCs w:val="24"/>
              </w:rPr>
              <w:t>умение прогнозировать неблагоприятные экологические последствия предпринимаемых действий, предотвращать их.</w:t>
            </w:r>
          </w:p>
          <w:p w:rsidR="00E868A3" w:rsidRPr="005F0604" w:rsidRDefault="00E868A3" w:rsidP="001C68F4">
            <w:pPr>
              <w:spacing w:after="0" w:line="240" w:lineRule="auto"/>
              <w:rPr>
                <w:rFonts w:ascii="Times New Roman" w:hAnsi="Times New Roman" w:cs="Times New Roman"/>
                <w:b/>
                <w:sz w:val="24"/>
                <w:szCs w:val="24"/>
              </w:rPr>
            </w:pPr>
            <w:r w:rsidRPr="005F0604">
              <w:rPr>
                <w:rFonts w:ascii="Times New Roman" w:hAnsi="Times New Roman" w:cs="Times New Roman"/>
                <w:b/>
                <w:sz w:val="24"/>
                <w:szCs w:val="24"/>
              </w:rPr>
              <w:t>Овладение универсальными учебными познавательными действиями:</w:t>
            </w:r>
          </w:p>
          <w:p w:rsidR="00E868A3" w:rsidRPr="005F0604" w:rsidRDefault="00E868A3" w:rsidP="001C68F4">
            <w:pPr>
              <w:spacing w:after="0" w:line="240" w:lineRule="auto"/>
              <w:rPr>
                <w:rFonts w:ascii="Times New Roman" w:hAnsi="Times New Roman" w:cs="Times New Roman"/>
                <w:iCs/>
                <w:sz w:val="24"/>
                <w:szCs w:val="24"/>
              </w:rPr>
            </w:pPr>
            <w:bookmarkStart w:id="25" w:name="sub_1811"/>
            <w:bookmarkEnd w:id="25"/>
            <w:r w:rsidRPr="005F0604">
              <w:rPr>
                <w:rFonts w:ascii="Times New Roman" w:hAnsi="Times New Roman" w:cs="Times New Roman"/>
                <w:iCs/>
                <w:sz w:val="24"/>
                <w:szCs w:val="24"/>
              </w:rPr>
              <w:t>а) базовые логические действия:</w:t>
            </w:r>
          </w:p>
          <w:p w:rsidR="00E868A3" w:rsidRPr="005F0604" w:rsidRDefault="00E868A3" w:rsidP="00AD4A03">
            <w:pPr>
              <w:numPr>
                <w:ilvl w:val="0"/>
                <w:numId w:val="46"/>
              </w:numPr>
              <w:suppressAutoHyphens/>
              <w:spacing w:after="0" w:line="240" w:lineRule="auto"/>
              <w:ind w:left="0"/>
              <w:rPr>
                <w:rFonts w:ascii="Times New Roman" w:hAnsi="Times New Roman" w:cs="Times New Roman"/>
                <w:iCs/>
                <w:sz w:val="24"/>
                <w:szCs w:val="24"/>
              </w:rPr>
            </w:pPr>
            <w:r w:rsidRPr="005F0604">
              <w:rPr>
                <w:rFonts w:ascii="Times New Roman" w:hAnsi="Times New Roman" w:cs="Times New Roman"/>
                <w:iCs/>
                <w:sz w:val="24"/>
                <w:szCs w:val="24"/>
              </w:rPr>
              <w:lastRenderedPageBreak/>
              <w:t>самостоятельно формулировать и актуализировать проблему, рассматривать ее всесторонне;</w:t>
            </w:r>
          </w:p>
          <w:p w:rsidR="00E868A3" w:rsidRPr="005F0604" w:rsidRDefault="00E868A3" w:rsidP="00AD4A03">
            <w:pPr>
              <w:numPr>
                <w:ilvl w:val="0"/>
                <w:numId w:val="46"/>
              </w:numPr>
              <w:suppressAutoHyphens/>
              <w:spacing w:after="0" w:line="240" w:lineRule="auto"/>
              <w:ind w:left="0"/>
              <w:rPr>
                <w:rFonts w:ascii="Times New Roman" w:hAnsi="Times New Roman" w:cs="Times New Roman"/>
                <w:iCs/>
                <w:sz w:val="24"/>
                <w:szCs w:val="24"/>
              </w:rPr>
            </w:pPr>
            <w:r w:rsidRPr="005F0604">
              <w:rPr>
                <w:rFonts w:ascii="Times New Roman" w:hAnsi="Times New Roman" w:cs="Times New Roman"/>
                <w:iCs/>
                <w:sz w:val="24"/>
                <w:szCs w:val="24"/>
              </w:rPr>
              <w:t>определять цели деятельности, задавать параметры и критерии их достижения;</w:t>
            </w:r>
          </w:p>
          <w:p w:rsidR="00E868A3" w:rsidRPr="005F0604" w:rsidRDefault="00E868A3" w:rsidP="00AD4A03">
            <w:pPr>
              <w:numPr>
                <w:ilvl w:val="0"/>
                <w:numId w:val="46"/>
              </w:numPr>
              <w:suppressAutoHyphens/>
              <w:spacing w:after="0" w:line="240" w:lineRule="auto"/>
              <w:ind w:left="0"/>
              <w:rPr>
                <w:rFonts w:ascii="Times New Roman" w:hAnsi="Times New Roman" w:cs="Times New Roman"/>
                <w:sz w:val="24"/>
                <w:szCs w:val="24"/>
              </w:rPr>
            </w:pPr>
            <w:r w:rsidRPr="005F0604">
              <w:rPr>
                <w:rFonts w:ascii="Times New Roman" w:hAnsi="Times New Roman" w:cs="Times New Roman"/>
                <w:iCs/>
                <w:sz w:val="24"/>
                <w:szCs w:val="24"/>
              </w:rPr>
              <w:t>вносить коррективы в деятельность, оценивать соответствие результатов целям, оценивать риски последствий деятельности;</w:t>
            </w:r>
          </w:p>
          <w:p w:rsidR="00E868A3" w:rsidRPr="005F0604" w:rsidRDefault="00E868A3" w:rsidP="001C68F4">
            <w:pPr>
              <w:spacing w:after="0" w:line="240" w:lineRule="auto"/>
              <w:rPr>
                <w:rFonts w:ascii="Times New Roman" w:hAnsi="Times New Roman" w:cs="Times New Roman"/>
                <w:sz w:val="24"/>
                <w:szCs w:val="24"/>
              </w:rPr>
            </w:pPr>
            <w:r w:rsidRPr="005F0604">
              <w:rPr>
                <w:rFonts w:ascii="Times New Roman" w:hAnsi="Times New Roman" w:cs="Times New Roman"/>
                <w:sz w:val="24"/>
                <w:szCs w:val="24"/>
              </w:rPr>
              <w:t>б) базовые исследовательские действия:</w:t>
            </w:r>
          </w:p>
          <w:p w:rsidR="00E868A3" w:rsidRPr="005F0604" w:rsidRDefault="00E868A3" w:rsidP="00AD4A03">
            <w:pPr>
              <w:numPr>
                <w:ilvl w:val="0"/>
                <w:numId w:val="42"/>
              </w:numPr>
              <w:spacing w:after="0" w:line="240" w:lineRule="auto"/>
              <w:ind w:left="0"/>
              <w:jc w:val="both"/>
              <w:rPr>
                <w:rFonts w:ascii="Times New Roman" w:hAnsi="Times New Roman" w:cs="Times New Roman"/>
                <w:sz w:val="24"/>
                <w:szCs w:val="24"/>
              </w:rPr>
            </w:pPr>
            <w:r w:rsidRPr="005F0604">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w:t>
            </w:r>
          </w:p>
          <w:p w:rsidR="00E868A3" w:rsidRPr="005F0604" w:rsidRDefault="00E868A3" w:rsidP="00AD4A03">
            <w:pPr>
              <w:numPr>
                <w:ilvl w:val="0"/>
                <w:numId w:val="42"/>
              </w:numPr>
              <w:spacing w:after="0" w:line="240" w:lineRule="auto"/>
              <w:ind w:left="0"/>
              <w:jc w:val="both"/>
              <w:rPr>
                <w:rFonts w:ascii="Times New Roman" w:hAnsi="Times New Roman" w:cs="Times New Roman"/>
                <w:sz w:val="24"/>
                <w:szCs w:val="24"/>
              </w:rPr>
            </w:pPr>
            <w:r w:rsidRPr="005F0604">
              <w:rPr>
                <w:rFonts w:ascii="Times New Roman" w:hAnsi="Times New Roman" w:cs="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w:t>
            </w:r>
          </w:p>
          <w:p w:rsidR="00E868A3" w:rsidRPr="005F0604" w:rsidRDefault="00E868A3" w:rsidP="00AD4A03">
            <w:pPr>
              <w:numPr>
                <w:ilvl w:val="0"/>
                <w:numId w:val="42"/>
              </w:numPr>
              <w:spacing w:after="0" w:line="240" w:lineRule="auto"/>
              <w:ind w:left="0"/>
              <w:jc w:val="both"/>
              <w:rPr>
                <w:rFonts w:ascii="Times New Roman" w:hAnsi="Times New Roman" w:cs="Times New Roman"/>
                <w:sz w:val="24"/>
                <w:szCs w:val="24"/>
              </w:rPr>
            </w:pPr>
            <w:r w:rsidRPr="005F0604">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lastRenderedPageBreak/>
              <w:t>-сформированность представлений о экологических потребностях человека</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-сформированность представлений о экологических факторах и взаимоотношении элементов природных систем как совокупности элементов и особой целостности;</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-сформированность представлений о видах, принципах и формах рационального природопользования и устойчивого развития;</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-овладение умениями минимизировать образование отходов в повседневной и профессиональной деятельности;</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-овладение умением прогнозировать последствия загрязнения компонентов окружающей среды на уровне района проживания;</w:t>
            </w:r>
          </w:p>
          <w:p w:rsidR="00E868A3" w:rsidRPr="005F0604" w:rsidRDefault="00E868A3" w:rsidP="001C68F4">
            <w:pPr>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xml:space="preserve">-сформированность представлений о средах жизни </w:t>
            </w:r>
            <w:r w:rsidRPr="005F0604">
              <w:rPr>
                <w:rFonts w:ascii="Times New Roman" w:hAnsi="Times New Roman" w:cs="Times New Roman"/>
                <w:sz w:val="24"/>
                <w:szCs w:val="24"/>
              </w:rPr>
              <w:lastRenderedPageBreak/>
              <w:t>человека (социально-бытовой, трудовой, рекреационной);</w:t>
            </w:r>
          </w:p>
        </w:tc>
      </w:tr>
    </w:tbl>
    <w:p w:rsidR="00E868A3" w:rsidRPr="005F0604" w:rsidRDefault="00E868A3" w:rsidP="00E868A3">
      <w:pPr>
        <w:spacing w:after="0" w:line="240" w:lineRule="auto"/>
        <w:jc w:val="both"/>
        <w:rPr>
          <w:rFonts w:ascii="Times New Roman" w:hAnsi="Times New Roman" w:cs="Times New Roman"/>
          <w:sz w:val="28"/>
          <w:szCs w:val="28"/>
        </w:rPr>
      </w:pPr>
    </w:p>
    <w:p w:rsidR="00E868A3" w:rsidRPr="005F0604" w:rsidRDefault="00E868A3" w:rsidP="00E868A3">
      <w:pPr>
        <w:shd w:val="clear" w:color="auto" w:fill="FFFFFF"/>
        <w:spacing w:after="0" w:line="240" w:lineRule="auto"/>
        <w:ind w:firstLine="709"/>
        <w:jc w:val="both"/>
        <w:rPr>
          <w:rFonts w:ascii="Times New Roman" w:hAnsi="Times New Roman" w:cs="Times New Roman"/>
          <w:iCs/>
          <w:sz w:val="28"/>
          <w:szCs w:val="28"/>
        </w:rPr>
      </w:pPr>
      <w:r w:rsidRPr="005F0604">
        <w:rPr>
          <w:rFonts w:ascii="Times New Roman" w:hAnsi="Times New Roman" w:cs="Times New Roman"/>
          <w:iCs/>
          <w:sz w:val="28"/>
          <w:szCs w:val="28"/>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356" w:type="dxa"/>
        <w:tblLook w:val="04A0" w:firstRow="1" w:lastRow="0" w:firstColumn="1" w:lastColumn="0" w:noHBand="0" w:noVBand="1"/>
      </w:tblPr>
      <w:tblGrid>
        <w:gridCol w:w="993"/>
        <w:gridCol w:w="8363"/>
      </w:tblGrid>
      <w:tr w:rsidR="00E868A3" w:rsidRPr="005F0604" w:rsidTr="001C68F4">
        <w:tc>
          <w:tcPr>
            <w:tcW w:w="993" w:type="dxa"/>
            <w:shd w:val="clear" w:color="auto" w:fill="auto"/>
          </w:tcPr>
          <w:p w:rsidR="00E868A3" w:rsidRPr="005F0604" w:rsidRDefault="00E868A3" w:rsidP="001C68F4">
            <w:pPr>
              <w:pStyle w:val="af4"/>
              <w:spacing w:before="0" w:after="0"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ЛР 1</w:t>
            </w:r>
          </w:p>
        </w:tc>
        <w:tc>
          <w:tcPr>
            <w:tcW w:w="8362" w:type="dxa"/>
            <w:shd w:val="clear" w:color="auto" w:fill="auto"/>
          </w:tcPr>
          <w:p w:rsidR="00E868A3" w:rsidRPr="005F0604" w:rsidRDefault="00E868A3" w:rsidP="001C68F4">
            <w:pPr>
              <w:pStyle w:val="af4"/>
              <w:spacing w:before="0" w:after="0" w:line="250" w:lineRule="atLeast"/>
              <w:jc w:val="both"/>
              <w:rPr>
                <w:rFonts w:ascii="Times New Roman" w:hAnsi="Times New Roman" w:cs="Times New Roman"/>
                <w:iCs/>
                <w:sz w:val="28"/>
                <w:szCs w:val="28"/>
              </w:rPr>
            </w:pPr>
            <w:r w:rsidRPr="005F0604">
              <w:rPr>
                <w:rFonts w:ascii="Times New Roman" w:hAnsi="Times New Roman" w:cs="Times New Roman"/>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5F0604">
              <w:rPr>
                <w:rFonts w:ascii="Times New Roman" w:hAnsi="Times New Roman" w:cs="Times New Roman"/>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5F0604">
              <w:rPr>
                <w:rFonts w:ascii="Times New Roman" w:hAnsi="Times New Roman" w:cs="Times New Roman"/>
                <w:sz w:val="28"/>
                <w:szCs w:val="28"/>
              </w:rPr>
              <w:br/>
              <w:t xml:space="preserve">с Российским государством, демонстрирующий ответственность </w:t>
            </w:r>
            <w:r w:rsidRPr="005F0604">
              <w:rPr>
                <w:rFonts w:ascii="Times New Roman" w:hAnsi="Times New Roman" w:cs="Times New Roman"/>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5F0604">
              <w:rPr>
                <w:rFonts w:ascii="Times New Roman" w:hAnsi="Times New Roman" w:cs="Times New Roman"/>
                <w:sz w:val="28"/>
                <w:szCs w:val="28"/>
              </w:rPr>
              <w:br/>
              <w:t>о Российском государстве</w:t>
            </w:r>
          </w:p>
        </w:tc>
      </w:tr>
      <w:tr w:rsidR="00E868A3" w:rsidRPr="005F0604" w:rsidTr="001C68F4">
        <w:tc>
          <w:tcPr>
            <w:tcW w:w="993" w:type="dxa"/>
            <w:shd w:val="clear" w:color="auto" w:fill="auto"/>
          </w:tcPr>
          <w:p w:rsidR="00E868A3" w:rsidRPr="005F0604" w:rsidRDefault="00E868A3" w:rsidP="001C68F4">
            <w:pPr>
              <w:pStyle w:val="af4"/>
              <w:spacing w:before="0" w:after="0"/>
              <w:jc w:val="both"/>
              <w:rPr>
                <w:rFonts w:ascii="Times New Roman" w:hAnsi="Times New Roman" w:cs="Times New Roman"/>
                <w:iCs/>
                <w:sz w:val="28"/>
                <w:szCs w:val="28"/>
              </w:rPr>
            </w:pPr>
            <w:r w:rsidRPr="005F0604">
              <w:rPr>
                <w:rFonts w:ascii="Times New Roman" w:hAnsi="Times New Roman" w:cs="Times New Roman"/>
                <w:iCs/>
                <w:sz w:val="28"/>
                <w:szCs w:val="28"/>
              </w:rPr>
              <w:t>ЛР 2</w:t>
            </w:r>
          </w:p>
        </w:tc>
        <w:tc>
          <w:tcPr>
            <w:tcW w:w="8362" w:type="dxa"/>
            <w:shd w:val="clear" w:color="auto" w:fill="auto"/>
          </w:tcPr>
          <w:p w:rsidR="00E868A3" w:rsidRPr="005F0604" w:rsidRDefault="00E868A3" w:rsidP="001C68F4">
            <w:pPr>
              <w:pStyle w:val="af4"/>
              <w:spacing w:before="0" w:after="0"/>
              <w:jc w:val="both"/>
              <w:rPr>
                <w:rFonts w:ascii="Times New Roman" w:hAnsi="Times New Roman" w:cs="Times New Roman"/>
                <w:iCs/>
                <w:sz w:val="28"/>
                <w:szCs w:val="28"/>
              </w:rPr>
            </w:pPr>
            <w:r w:rsidRPr="005F0604">
              <w:rPr>
                <w:rFonts w:ascii="Times New Roman" w:hAnsi="Times New Roman" w:cs="Times New Roman"/>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5F0604">
              <w:rPr>
                <w:rFonts w:ascii="Times New Roman" w:hAnsi="Times New Roman" w:cs="Times New Roman"/>
                <w:sz w:val="28"/>
                <w:szCs w:val="28"/>
              </w:rPr>
              <w:br/>
              <w:t xml:space="preserve">к историческому и культурному наследию России. Осознанно </w:t>
            </w:r>
            <w:r w:rsidRPr="005F0604">
              <w:rPr>
                <w:rFonts w:ascii="Times New Roman" w:hAnsi="Times New Roman" w:cs="Times New Roman"/>
                <w:sz w:val="28"/>
                <w:szCs w:val="28"/>
              </w:rPr>
              <w:br/>
              <w:t xml:space="preserve">и деятельно выражающий неприятие дискриминации в обществе </w:t>
            </w:r>
            <w:r w:rsidRPr="005F0604">
              <w:rPr>
                <w:rFonts w:ascii="Times New Roman" w:hAnsi="Times New Roman" w:cs="Times New Roman"/>
                <w:sz w:val="28"/>
                <w:szCs w:val="28"/>
              </w:rPr>
              <w:br/>
            </w:r>
            <w:r w:rsidRPr="005F0604">
              <w:rPr>
                <w:rFonts w:ascii="Times New Roman" w:hAnsi="Times New Roman" w:cs="Times New Roman"/>
                <w:sz w:val="28"/>
                <w:szCs w:val="28"/>
              </w:rPr>
              <w:lastRenderedPageBreak/>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E868A3" w:rsidRPr="005F0604" w:rsidTr="001C68F4">
        <w:tc>
          <w:tcPr>
            <w:tcW w:w="993" w:type="dxa"/>
            <w:shd w:val="clear" w:color="auto" w:fill="auto"/>
          </w:tcPr>
          <w:p w:rsidR="00E868A3" w:rsidRPr="005F0604" w:rsidRDefault="00E868A3" w:rsidP="001C68F4">
            <w:pPr>
              <w:pStyle w:val="af4"/>
              <w:spacing w:before="0" w:after="0"/>
              <w:jc w:val="both"/>
              <w:rPr>
                <w:rFonts w:ascii="Times New Roman" w:hAnsi="Times New Roman" w:cs="Times New Roman"/>
                <w:iCs/>
                <w:sz w:val="28"/>
                <w:szCs w:val="28"/>
              </w:rPr>
            </w:pPr>
            <w:r w:rsidRPr="005F0604">
              <w:rPr>
                <w:rFonts w:ascii="Times New Roman" w:hAnsi="Times New Roman" w:cs="Times New Roman"/>
                <w:iCs/>
                <w:sz w:val="28"/>
                <w:szCs w:val="28"/>
              </w:rPr>
              <w:lastRenderedPageBreak/>
              <w:t>ЛР 4</w:t>
            </w:r>
          </w:p>
        </w:tc>
        <w:tc>
          <w:tcPr>
            <w:tcW w:w="8362" w:type="dxa"/>
            <w:shd w:val="clear" w:color="auto" w:fill="auto"/>
          </w:tcPr>
          <w:p w:rsidR="00E868A3" w:rsidRPr="005F0604" w:rsidRDefault="00E868A3" w:rsidP="001C68F4">
            <w:pPr>
              <w:pStyle w:val="af4"/>
              <w:spacing w:before="0" w:after="0"/>
              <w:jc w:val="both"/>
              <w:rPr>
                <w:rFonts w:ascii="Times New Roman" w:hAnsi="Times New Roman" w:cs="Times New Roman"/>
                <w:iCs/>
                <w:sz w:val="28"/>
                <w:szCs w:val="28"/>
              </w:rPr>
            </w:pPr>
            <w:r w:rsidRPr="005F0604">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hAnsi="Times New Roman" w:cs="Times New Roman"/>
                <w:sz w:val="28"/>
                <w:szCs w:val="28"/>
              </w:rPr>
              <w:br/>
              <w:t xml:space="preserve">в течение жизни Демонстрирующий позитивное отношение </w:t>
            </w:r>
            <w:r w:rsidRPr="005F0604">
              <w:rPr>
                <w:rFonts w:ascii="Times New Roman" w:hAnsi="Times New Roman" w:cs="Times New Roman"/>
                <w:sz w:val="28"/>
                <w:szCs w:val="28"/>
              </w:rPr>
              <w:br/>
              <w:t xml:space="preserve">к регулированию трудовых отношений. Ориентированный </w:t>
            </w:r>
            <w:r w:rsidRPr="005F0604">
              <w:rPr>
                <w:rFonts w:ascii="Times New Roman" w:hAnsi="Times New Roman" w:cs="Times New Roman"/>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E868A3" w:rsidRPr="005F0604" w:rsidTr="001C68F4">
        <w:tc>
          <w:tcPr>
            <w:tcW w:w="993" w:type="dxa"/>
            <w:shd w:val="clear" w:color="auto" w:fill="auto"/>
          </w:tcPr>
          <w:p w:rsidR="00E868A3" w:rsidRPr="005F0604" w:rsidRDefault="00E868A3" w:rsidP="001C68F4">
            <w:pPr>
              <w:pStyle w:val="af4"/>
              <w:spacing w:before="0" w:after="0"/>
              <w:jc w:val="both"/>
              <w:rPr>
                <w:rFonts w:ascii="Times New Roman" w:hAnsi="Times New Roman" w:cs="Times New Roman"/>
                <w:iCs/>
                <w:sz w:val="28"/>
                <w:szCs w:val="28"/>
              </w:rPr>
            </w:pPr>
            <w:r w:rsidRPr="005F0604">
              <w:rPr>
                <w:rFonts w:ascii="Times New Roman" w:hAnsi="Times New Roman" w:cs="Times New Roman"/>
                <w:iCs/>
                <w:sz w:val="28"/>
                <w:szCs w:val="28"/>
              </w:rPr>
              <w:t>ЛР 5</w:t>
            </w:r>
          </w:p>
        </w:tc>
        <w:tc>
          <w:tcPr>
            <w:tcW w:w="8362" w:type="dxa"/>
            <w:shd w:val="clear" w:color="auto" w:fill="auto"/>
          </w:tcPr>
          <w:p w:rsidR="00E868A3" w:rsidRPr="005F0604" w:rsidRDefault="00E868A3" w:rsidP="001C68F4">
            <w:pPr>
              <w:pStyle w:val="af4"/>
              <w:spacing w:before="0" w:after="0"/>
              <w:jc w:val="both"/>
              <w:rPr>
                <w:rFonts w:ascii="Times New Roman" w:hAnsi="Times New Roman" w:cs="Times New Roman"/>
                <w:sz w:val="28"/>
                <w:szCs w:val="28"/>
              </w:rPr>
            </w:pPr>
            <w:r w:rsidRPr="005F0604">
              <w:rPr>
                <w:rFonts w:ascii="Times New Roman" w:hAnsi="Times New Roman" w:cs="Times New Roman"/>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5F0604">
              <w:rPr>
                <w:rFonts w:ascii="Times New Roman" w:hAnsi="Times New Roman" w:cs="Times New Roman"/>
                <w:sz w:val="28"/>
                <w:szCs w:val="28"/>
              </w:rPr>
              <w:br/>
              <w:t xml:space="preserve">к многонациональному народу России, к Российскому Отечеству. Проявляющий ценностное отношение к историческому </w:t>
            </w:r>
            <w:r w:rsidRPr="005F0604">
              <w:rPr>
                <w:rFonts w:ascii="Times New Roman" w:hAnsi="Times New Roman" w:cs="Times New Roman"/>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E868A3" w:rsidRPr="005F0604" w:rsidTr="001C68F4">
        <w:tc>
          <w:tcPr>
            <w:tcW w:w="993" w:type="dxa"/>
            <w:shd w:val="clear" w:color="auto" w:fill="auto"/>
          </w:tcPr>
          <w:p w:rsidR="00E868A3" w:rsidRPr="005F0604" w:rsidRDefault="00E868A3" w:rsidP="001C68F4">
            <w:pPr>
              <w:pStyle w:val="af4"/>
              <w:spacing w:before="0" w:after="0"/>
              <w:jc w:val="both"/>
              <w:rPr>
                <w:rFonts w:ascii="Times New Roman" w:hAnsi="Times New Roman" w:cs="Times New Roman"/>
                <w:iCs/>
                <w:sz w:val="28"/>
                <w:szCs w:val="28"/>
              </w:rPr>
            </w:pPr>
            <w:r w:rsidRPr="005F0604">
              <w:rPr>
                <w:rFonts w:ascii="Times New Roman" w:hAnsi="Times New Roman" w:cs="Times New Roman"/>
                <w:iCs/>
                <w:sz w:val="28"/>
                <w:szCs w:val="28"/>
              </w:rPr>
              <w:t>ЛР 6</w:t>
            </w:r>
          </w:p>
        </w:tc>
        <w:tc>
          <w:tcPr>
            <w:tcW w:w="8362" w:type="dxa"/>
            <w:shd w:val="clear" w:color="auto" w:fill="auto"/>
          </w:tcPr>
          <w:p w:rsidR="00E868A3" w:rsidRPr="005F0604" w:rsidRDefault="00E868A3" w:rsidP="001C68F4">
            <w:pPr>
              <w:pStyle w:val="af4"/>
              <w:spacing w:before="0" w:after="0"/>
              <w:jc w:val="both"/>
              <w:rPr>
                <w:rFonts w:ascii="Times New Roman" w:hAnsi="Times New Roman" w:cs="Times New Roman"/>
                <w:sz w:val="28"/>
                <w:szCs w:val="28"/>
              </w:rPr>
            </w:pPr>
            <w:r w:rsidRPr="005F0604">
              <w:rPr>
                <w:rFonts w:ascii="Times New Roman" w:hAnsi="Times New Roman" w:cs="Times New Roman"/>
                <w:sz w:val="28"/>
                <w:szCs w:val="28"/>
              </w:rPr>
              <w:t xml:space="preserve">Ориентированный на профессиональные достижения, деятельно выражающий познавательные интересы с учетом своих </w:t>
            </w:r>
            <w:r w:rsidRPr="005F0604">
              <w:rPr>
                <w:rFonts w:ascii="Times New Roman" w:hAnsi="Times New Roman" w:cs="Times New Roman"/>
                <w:sz w:val="28"/>
                <w:szCs w:val="28"/>
              </w:rPr>
              <w:lastRenderedPageBreak/>
              <w:t>способностей, образовательного и профессионального маршрута, выбранной квалификации</w:t>
            </w:r>
          </w:p>
        </w:tc>
      </w:tr>
      <w:tr w:rsidR="00E868A3" w:rsidRPr="005F0604" w:rsidTr="001C68F4">
        <w:tc>
          <w:tcPr>
            <w:tcW w:w="993" w:type="dxa"/>
            <w:shd w:val="clear" w:color="auto" w:fill="auto"/>
          </w:tcPr>
          <w:p w:rsidR="00E868A3" w:rsidRPr="005F0604" w:rsidRDefault="00E868A3" w:rsidP="001C68F4">
            <w:pPr>
              <w:pStyle w:val="af4"/>
              <w:spacing w:before="0" w:after="0"/>
              <w:jc w:val="both"/>
              <w:rPr>
                <w:rFonts w:ascii="Times New Roman" w:hAnsi="Times New Roman" w:cs="Times New Roman"/>
                <w:iCs/>
                <w:sz w:val="28"/>
                <w:szCs w:val="28"/>
              </w:rPr>
            </w:pPr>
            <w:r w:rsidRPr="005F0604">
              <w:rPr>
                <w:rFonts w:ascii="Times New Roman" w:hAnsi="Times New Roman" w:cs="Times New Roman"/>
                <w:iCs/>
                <w:sz w:val="28"/>
                <w:szCs w:val="28"/>
              </w:rPr>
              <w:lastRenderedPageBreak/>
              <w:t>ЛР 7</w:t>
            </w:r>
          </w:p>
        </w:tc>
        <w:tc>
          <w:tcPr>
            <w:tcW w:w="8362" w:type="dxa"/>
            <w:shd w:val="clear" w:color="auto" w:fill="auto"/>
          </w:tcPr>
          <w:p w:rsidR="00E868A3" w:rsidRPr="005F0604" w:rsidRDefault="00E868A3" w:rsidP="001C68F4">
            <w:pPr>
              <w:pStyle w:val="af4"/>
              <w:spacing w:before="0" w:after="0"/>
              <w:jc w:val="both"/>
              <w:rPr>
                <w:rFonts w:ascii="Times New Roman" w:hAnsi="Times New Roman" w:cs="Times New Roman"/>
                <w:sz w:val="28"/>
                <w:szCs w:val="28"/>
              </w:rPr>
            </w:pPr>
            <w:r w:rsidRPr="005F0604">
              <w:rPr>
                <w:rFonts w:ascii="Times New Roman" w:hAnsi="Times New Roman" w:cs="Times New Roman"/>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E868A3" w:rsidRPr="005F0604" w:rsidRDefault="00E868A3" w:rsidP="001C68F4">
            <w:pPr>
              <w:pStyle w:val="af4"/>
              <w:spacing w:before="0" w:after="0"/>
              <w:jc w:val="both"/>
              <w:rPr>
                <w:rFonts w:ascii="Times New Roman" w:hAnsi="Times New Roman" w:cs="Times New Roman"/>
                <w:sz w:val="28"/>
                <w:szCs w:val="28"/>
              </w:rPr>
            </w:pPr>
            <w:r w:rsidRPr="005F0604">
              <w:rPr>
                <w:rFonts w:ascii="Times New Roman" w:hAnsi="Times New Roman" w:cs="Times New Roman"/>
                <w:sz w:val="28"/>
                <w:szCs w:val="28"/>
              </w:rPr>
              <w:t xml:space="preserve">Проявляющий бережливое и чуткое отношение к религиозной принадлежности каждого человека, предупредительный </w:t>
            </w:r>
            <w:r w:rsidRPr="005F0604">
              <w:rPr>
                <w:rFonts w:ascii="Times New Roman" w:hAnsi="Times New Roman" w:cs="Times New Roman"/>
                <w:sz w:val="28"/>
                <w:szCs w:val="28"/>
              </w:rPr>
              <w:br/>
              <w:t>в отношении выражения прав и законных интересов других людей</w:t>
            </w:r>
          </w:p>
        </w:tc>
      </w:tr>
      <w:tr w:rsidR="00E868A3" w:rsidRPr="005F0604" w:rsidTr="001C68F4">
        <w:tc>
          <w:tcPr>
            <w:tcW w:w="993" w:type="dxa"/>
            <w:shd w:val="clear" w:color="auto" w:fill="auto"/>
          </w:tcPr>
          <w:p w:rsidR="00E868A3" w:rsidRPr="005F0604" w:rsidRDefault="00E868A3" w:rsidP="001C68F4">
            <w:pPr>
              <w:pStyle w:val="af4"/>
              <w:spacing w:before="0" w:after="0"/>
              <w:jc w:val="both"/>
              <w:rPr>
                <w:rFonts w:ascii="Times New Roman" w:hAnsi="Times New Roman" w:cs="Times New Roman"/>
                <w:iCs/>
                <w:sz w:val="28"/>
                <w:szCs w:val="28"/>
              </w:rPr>
            </w:pPr>
            <w:r w:rsidRPr="005F0604">
              <w:rPr>
                <w:rFonts w:ascii="Times New Roman" w:hAnsi="Times New Roman" w:cs="Times New Roman"/>
                <w:iCs/>
                <w:sz w:val="28"/>
                <w:szCs w:val="28"/>
              </w:rPr>
              <w:t>ЛР 8</w:t>
            </w:r>
          </w:p>
        </w:tc>
        <w:tc>
          <w:tcPr>
            <w:tcW w:w="8362" w:type="dxa"/>
            <w:shd w:val="clear" w:color="auto" w:fill="auto"/>
          </w:tcPr>
          <w:p w:rsidR="00E868A3" w:rsidRPr="005F0604" w:rsidRDefault="00E868A3" w:rsidP="001C68F4">
            <w:pPr>
              <w:pStyle w:val="af4"/>
              <w:spacing w:before="0" w:after="0"/>
              <w:jc w:val="both"/>
              <w:rPr>
                <w:rFonts w:ascii="Times New Roman" w:hAnsi="Times New Roman" w:cs="Times New Roman"/>
                <w:sz w:val="28"/>
                <w:szCs w:val="28"/>
              </w:rPr>
            </w:pPr>
            <w:r w:rsidRPr="005F0604">
              <w:rPr>
                <w:rFonts w:ascii="Times New Roman" w:hAnsi="Times New Roman" w:cs="Times New Roman"/>
                <w:sz w:val="28"/>
                <w:szCs w:val="28"/>
              </w:rPr>
              <w:t xml:space="preserve">Проявляющий и демонстрирующий уважение законных интересов </w:t>
            </w:r>
            <w:r w:rsidRPr="005F0604">
              <w:rPr>
                <w:rFonts w:ascii="Times New Roman" w:hAnsi="Times New Roman" w:cs="Times New Roman"/>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5F0604">
              <w:rPr>
                <w:rFonts w:ascii="Times New Roman" w:hAnsi="Times New Roman" w:cs="Times New Roman"/>
                <w:sz w:val="28"/>
                <w:szCs w:val="28"/>
              </w:rPr>
              <w:br/>
              <w:t>в общественные инициативы, направленные на их сохранение</w:t>
            </w:r>
          </w:p>
        </w:tc>
      </w:tr>
      <w:tr w:rsidR="00E868A3" w:rsidRPr="005F0604" w:rsidTr="001C68F4">
        <w:tc>
          <w:tcPr>
            <w:tcW w:w="993" w:type="dxa"/>
            <w:shd w:val="clear" w:color="auto" w:fill="auto"/>
          </w:tcPr>
          <w:p w:rsidR="00E868A3" w:rsidRPr="005F0604" w:rsidRDefault="00E868A3" w:rsidP="001C68F4">
            <w:pPr>
              <w:pStyle w:val="af4"/>
              <w:spacing w:before="0" w:after="0"/>
              <w:jc w:val="both"/>
              <w:rPr>
                <w:rFonts w:ascii="Times New Roman" w:hAnsi="Times New Roman" w:cs="Times New Roman"/>
                <w:iCs/>
                <w:sz w:val="28"/>
                <w:szCs w:val="28"/>
              </w:rPr>
            </w:pPr>
            <w:r w:rsidRPr="005F0604">
              <w:rPr>
                <w:rFonts w:ascii="Times New Roman" w:hAnsi="Times New Roman" w:cs="Times New Roman"/>
                <w:iCs/>
                <w:sz w:val="28"/>
                <w:szCs w:val="28"/>
              </w:rPr>
              <w:t>ЛР 9</w:t>
            </w:r>
          </w:p>
        </w:tc>
        <w:tc>
          <w:tcPr>
            <w:tcW w:w="8362" w:type="dxa"/>
            <w:shd w:val="clear" w:color="auto" w:fill="auto"/>
          </w:tcPr>
          <w:p w:rsidR="00E868A3" w:rsidRPr="005F0604" w:rsidRDefault="00E868A3" w:rsidP="001C68F4">
            <w:pPr>
              <w:pStyle w:val="af4"/>
              <w:spacing w:before="0" w:after="0"/>
              <w:jc w:val="both"/>
              <w:rPr>
                <w:rFonts w:ascii="Times New Roman" w:hAnsi="Times New Roman" w:cs="Times New Roman"/>
                <w:sz w:val="28"/>
                <w:szCs w:val="28"/>
              </w:rPr>
            </w:pPr>
            <w:r w:rsidRPr="005F0604">
              <w:rPr>
                <w:rFonts w:ascii="Times New Roman" w:hAnsi="Times New Roman" w:cs="Times New Roman"/>
                <w:sz w:val="28"/>
                <w:szCs w:val="28"/>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5F0604">
              <w:rPr>
                <w:rFonts w:ascii="Times New Roman" w:hAnsi="Times New Roman" w:cs="Times New Roman"/>
                <w:sz w:val="28"/>
                <w:szCs w:val="28"/>
              </w:rPr>
              <w:br/>
              <w:t xml:space="preserve">к физическому совершенствованию. Проявляющий сознательное </w:t>
            </w:r>
            <w:r w:rsidRPr="005F0604">
              <w:rPr>
                <w:rFonts w:ascii="Times New Roman" w:hAnsi="Times New Roman" w:cs="Times New Roman"/>
                <w:sz w:val="28"/>
                <w:szCs w:val="28"/>
              </w:rPr>
              <w:br/>
              <w:t xml:space="preserve">и обоснованное неприятие вредных привычек и опасных наклонностей (курение, употребление алкоголя, наркотиков, </w:t>
            </w:r>
            <w:proofErr w:type="spellStart"/>
            <w:r w:rsidRPr="005F0604">
              <w:rPr>
                <w:rFonts w:ascii="Times New Roman" w:hAnsi="Times New Roman" w:cs="Times New Roman"/>
                <w:sz w:val="28"/>
                <w:szCs w:val="28"/>
              </w:rPr>
              <w:t>психоактивных</w:t>
            </w:r>
            <w:proofErr w:type="spellEnd"/>
            <w:r w:rsidRPr="005F0604">
              <w:rPr>
                <w:rFonts w:ascii="Times New Roman" w:hAnsi="Times New Roman" w:cs="Times New Roman"/>
                <w:sz w:val="28"/>
                <w:szCs w:val="28"/>
              </w:rPr>
              <w:t xml:space="preserve"> веществ, азартных игр, любых форм зависимостей), деструктивного поведения в обществе, в том числе в цифровой среде</w:t>
            </w:r>
          </w:p>
        </w:tc>
      </w:tr>
      <w:tr w:rsidR="00E868A3" w:rsidRPr="005F0604" w:rsidTr="001C68F4">
        <w:tc>
          <w:tcPr>
            <w:tcW w:w="993" w:type="dxa"/>
            <w:shd w:val="clear" w:color="auto" w:fill="auto"/>
          </w:tcPr>
          <w:p w:rsidR="00E868A3" w:rsidRPr="005F0604" w:rsidRDefault="00E868A3" w:rsidP="001C68F4">
            <w:pPr>
              <w:pStyle w:val="af4"/>
              <w:spacing w:before="0" w:after="0"/>
              <w:jc w:val="both"/>
              <w:rPr>
                <w:rFonts w:ascii="Times New Roman" w:hAnsi="Times New Roman" w:cs="Times New Roman"/>
                <w:iCs/>
                <w:sz w:val="28"/>
                <w:szCs w:val="28"/>
              </w:rPr>
            </w:pPr>
            <w:r w:rsidRPr="005F0604">
              <w:rPr>
                <w:rFonts w:ascii="Times New Roman" w:hAnsi="Times New Roman" w:cs="Times New Roman"/>
                <w:iCs/>
                <w:sz w:val="28"/>
                <w:szCs w:val="28"/>
              </w:rPr>
              <w:t>ЛР 10</w:t>
            </w:r>
          </w:p>
        </w:tc>
        <w:tc>
          <w:tcPr>
            <w:tcW w:w="8362" w:type="dxa"/>
            <w:shd w:val="clear" w:color="auto" w:fill="auto"/>
          </w:tcPr>
          <w:p w:rsidR="00E868A3" w:rsidRPr="005F0604" w:rsidRDefault="00E868A3" w:rsidP="001C68F4">
            <w:pPr>
              <w:pStyle w:val="af4"/>
              <w:spacing w:before="0" w:after="0"/>
              <w:jc w:val="both"/>
              <w:rPr>
                <w:rFonts w:ascii="Times New Roman" w:hAnsi="Times New Roman" w:cs="Times New Roman"/>
                <w:sz w:val="28"/>
                <w:szCs w:val="28"/>
              </w:rPr>
            </w:pPr>
            <w:r w:rsidRPr="005F0604">
              <w:rPr>
                <w:rFonts w:ascii="Times New Roman" w:hAnsi="Times New Roman" w:cs="Times New Roman"/>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5F0604">
              <w:rPr>
                <w:rFonts w:ascii="Times New Roman" w:hAnsi="Times New Roman" w:cs="Times New Roman"/>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5F0604">
              <w:rPr>
                <w:rFonts w:ascii="Times New Roman" w:hAnsi="Times New Roman" w:cs="Times New Roman"/>
                <w:sz w:val="28"/>
                <w:szCs w:val="28"/>
              </w:rPr>
              <w:br/>
              <w:t>в общественные инициативы, направленные на заботу о них</w:t>
            </w:r>
          </w:p>
        </w:tc>
      </w:tr>
    </w:tbl>
    <w:p w:rsidR="00E868A3" w:rsidRPr="005F0604" w:rsidRDefault="00E868A3" w:rsidP="00E868A3">
      <w:pPr>
        <w:tabs>
          <w:tab w:val="left" w:pos="2149"/>
        </w:tabs>
        <w:suppressAutoHyphens/>
        <w:spacing w:after="0" w:line="240" w:lineRule="auto"/>
        <w:jc w:val="both"/>
        <w:rPr>
          <w:rFonts w:ascii="Times New Roman" w:hAnsi="Times New Roman" w:cs="Times New Roman"/>
          <w:sz w:val="28"/>
          <w:szCs w:val="28"/>
          <w:lang w:eastAsia="zh-CN"/>
        </w:rPr>
      </w:pPr>
    </w:p>
    <w:p w:rsidR="00E868A3" w:rsidRPr="005F0604" w:rsidRDefault="00E868A3" w:rsidP="00E868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3. Количество часов, отведенных на освоение программы учебной дисциплины:</w:t>
      </w:r>
    </w:p>
    <w:p w:rsidR="00E868A3" w:rsidRPr="005F0604" w:rsidRDefault="00E868A3" w:rsidP="00E868A3">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обязательная образовательная нагрузка с учётом ПА – </w:t>
      </w:r>
      <w:r w:rsidRPr="005F0604">
        <w:rPr>
          <w:rFonts w:ascii="Times New Roman" w:hAnsi="Times New Roman" w:cs="Times New Roman"/>
          <w:spacing w:val="-4"/>
          <w:sz w:val="28"/>
          <w:szCs w:val="28"/>
        </w:rPr>
        <w:t xml:space="preserve">36 </w:t>
      </w:r>
      <w:r w:rsidRPr="005F0604">
        <w:rPr>
          <w:rFonts w:ascii="Times New Roman" w:hAnsi="Times New Roman" w:cs="Times New Roman"/>
          <w:sz w:val="28"/>
          <w:szCs w:val="28"/>
        </w:rPr>
        <w:t>ч.,</w:t>
      </w:r>
    </w:p>
    <w:p w:rsidR="00E868A3" w:rsidRPr="005F0604" w:rsidRDefault="00E868A3" w:rsidP="00E868A3">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объём образовательной нагрузки – 36 ч., </w:t>
      </w:r>
    </w:p>
    <w:p w:rsidR="00E868A3" w:rsidRPr="005F0604" w:rsidRDefault="00E868A3" w:rsidP="00E868A3">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всего учебных занятий – 36 ч.,</w:t>
      </w:r>
    </w:p>
    <w:p w:rsidR="00E868A3" w:rsidRPr="005F0604" w:rsidRDefault="00E868A3" w:rsidP="00E868A3">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в том числе:</w:t>
      </w:r>
    </w:p>
    <w:p w:rsidR="00E868A3" w:rsidRPr="005F0604" w:rsidRDefault="00E868A3" w:rsidP="00E868A3">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теоретических – 19 ч.,</w:t>
      </w:r>
    </w:p>
    <w:p w:rsidR="00E868A3" w:rsidRPr="005F0604" w:rsidRDefault="00E868A3" w:rsidP="00E868A3">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лабораторных и практических – 13 ч.,</w:t>
      </w:r>
    </w:p>
    <w:p w:rsidR="00E868A3" w:rsidRPr="005F0604" w:rsidRDefault="00E868A3" w:rsidP="00E868A3">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индивидуальных проектов – 4 ч.</w:t>
      </w:r>
    </w:p>
    <w:p w:rsidR="00E868A3" w:rsidRPr="005F0604" w:rsidRDefault="00E868A3" w:rsidP="00E868A3">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Форма аттестации – </w:t>
      </w:r>
      <w:r w:rsidRPr="005F0604">
        <w:rPr>
          <w:rFonts w:ascii="Times New Roman" w:hAnsi="Times New Roman" w:cs="Times New Roman"/>
          <w:b/>
          <w:sz w:val="28"/>
          <w:szCs w:val="28"/>
        </w:rPr>
        <w:t>дифференцированный зачет.</w:t>
      </w:r>
    </w:p>
    <w:p w:rsidR="00E868A3" w:rsidRPr="005F0604" w:rsidRDefault="00E868A3" w:rsidP="00E868A3">
      <w:pPr>
        <w:spacing w:after="0" w:line="240" w:lineRule="auto"/>
        <w:jc w:val="both"/>
        <w:rPr>
          <w:rFonts w:ascii="Times New Roman" w:hAnsi="Times New Roman" w:cs="Times New Roman"/>
          <w:b/>
          <w:sz w:val="28"/>
          <w:szCs w:val="28"/>
        </w:rPr>
      </w:pPr>
    </w:p>
    <w:p w:rsidR="00E868A3" w:rsidRPr="005F0604" w:rsidRDefault="00E868A3" w:rsidP="00E868A3">
      <w:pPr>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4. Семестр:</w:t>
      </w:r>
      <w:r w:rsidRPr="005F0604">
        <w:rPr>
          <w:rFonts w:ascii="Times New Roman" w:hAnsi="Times New Roman" w:cs="Times New Roman"/>
          <w:sz w:val="28"/>
          <w:szCs w:val="28"/>
        </w:rPr>
        <w:t xml:space="preserve"> 2 семестр</w:t>
      </w:r>
    </w:p>
    <w:p w:rsidR="00E868A3" w:rsidRPr="005F0604" w:rsidRDefault="00E868A3" w:rsidP="00E868A3">
      <w:pPr>
        <w:spacing w:after="0" w:line="240" w:lineRule="auto"/>
        <w:jc w:val="both"/>
        <w:rPr>
          <w:rFonts w:ascii="Times New Roman" w:hAnsi="Times New Roman" w:cs="Times New Roman"/>
          <w:b/>
          <w:sz w:val="28"/>
          <w:szCs w:val="28"/>
        </w:rPr>
      </w:pPr>
    </w:p>
    <w:p w:rsidR="00E868A3" w:rsidRPr="005F0604" w:rsidRDefault="00E868A3" w:rsidP="00E868A3">
      <w:pPr>
        <w:spacing w:after="0" w:line="240" w:lineRule="auto"/>
        <w:jc w:val="both"/>
        <w:rPr>
          <w:rFonts w:ascii="Times New Roman" w:hAnsi="Times New Roman" w:cs="Times New Roman"/>
          <w:bCs/>
          <w:sz w:val="28"/>
          <w:szCs w:val="28"/>
        </w:rPr>
      </w:pPr>
      <w:r w:rsidRPr="005F0604">
        <w:rPr>
          <w:rFonts w:ascii="Times New Roman" w:hAnsi="Times New Roman" w:cs="Times New Roman"/>
          <w:b/>
          <w:sz w:val="28"/>
          <w:szCs w:val="28"/>
        </w:rPr>
        <w:t xml:space="preserve">5. Основные разделы предмета: </w:t>
      </w:r>
    </w:p>
    <w:p w:rsidR="00E868A3" w:rsidRPr="005F0604" w:rsidRDefault="00E868A3" w:rsidP="00E868A3">
      <w:pPr>
        <w:spacing w:after="0" w:line="240" w:lineRule="auto"/>
        <w:jc w:val="both"/>
        <w:rPr>
          <w:rFonts w:ascii="Times New Roman" w:hAnsi="Times New Roman" w:cs="Times New Roman"/>
          <w:color w:val="000000"/>
          <w:sz w:val="28"/>
          <w:szCs w:val="28"/>
        </w:rPr>
      </w:pPr>
    </w:p>
    <w:p w:rsidR="00E868A3" w:rsidRPr="005F0604" w:rsidRDefault="00E868A3" w:rsidP="00E868A3">
      <w:pPr>
        <w:spacing w:after="0" w:line="240" w:lineRule="auto"/>
        <w:rPr>
          <w:rFonts w:ascii="Times New Roman" w:hAnsi="Times New Roman" w:cs="Times New Roman"/>
          <w:color w:val="000000"/>
          <w:sz w:val="28"/>
          <w:szCs w:val="28"/>
        </w:rPr>
      </w:pPr>
      <w:r w:rsidRPr="005F0604">
        <w:rPr>
          <w:rFonts w:ascii="Times New Roman" w:hAnsi="Times New Roman" w:cs="Times New Roman"/>
          <w:color w:val="000000"/>
          <w:sz w:val="28"/>
          <w:szCs w:val="28"/>
        </w:rPr>
        <w:t>Раздел 1. Основы общей экологии.</w:t>
      </w:r>
    </w:p>
    <w:p w:rsidR="00E868A3" w:rsidRPr="005F0604" w:rsidRDefault="00E868A3" w:rsidP="00E868A3">
      <w:pPr>
        <w:spacing w:after="0" w:line="240" w:lineRule="auto"/>
        <w:jc w:val="both"/>
        <w:rPr>
          <w:rFonts w:ascii="Times New Roman" w:hAnsi="Times New Roman" w:cs="Times New Roman"/>
          <w:color w:val="000000"/>
          <w:sz w:val="28"/>
          <w:szCs w:val="28"/>
        </w:rPr>
      </w:pPr>
      <w:r w:rsidRPr="005F0604">
        <w:rPr>
          <w:rFonts w:ascii="Times New Roman" w:hAnsi="Times New Roman" w:cs="Times New Roman"/>
          <w:color w:val="000000"/>
          <w:sz w:val="28"/>
          <w:szCs w:val="28"/>
        </w:rPr>
        <w:t>Раздел 2. Основы природопользования.</w:t>
      </w:r>
    </w:p>
    <w:p w:rsidR="00E868A3" w:rsidRPr="005F0604" w:rsidRDefault="00E868A3" w:rsidP="00E868A3">
      <w:pPr>
        <w:spacing w:after="0" w:line="240" w:lineRule="auto"/>
        <w:jc w:val="both"/>
        <w:rPr>
          <w:rFonts w:ascii="Times New Roman" w:hAnsi="Times New Roman" w:cs="Times New Roman"/>
          <w:color w:val="000000"/>
          <w:sz w:val="28"/>
          <w:szCs w:val="28"/>
        </w:rPr>
      </w:pPr>
      <w:r w:rsidRPr="005F0604">
        <w:rPr>
          <w:rFonts w:ascii="Times New Roman" w:hAnsi="Times New Roman" w:cs="Times New Roman"/>
          <w:color w:val="000000"/>
          <w:sz w:val="28"/>
          <w:szCs w:val="28"/>
        </w:rPr>
        <w:t xml:space="preserve">Раздел 3. Основы прикладной экологии. </w:t>
      </w:r>
    </w:p>
    <w:p w:rsidR="00E868A3" w:rsidRPr="005F0604" w:rsidRDefault="00E868A3" w:rsidP="00E868A3">
      <w:pPr>
        <w:spacing w:after="0" w:line="240" w:lineRule="auto"/>
        <w:rPr>
          <w:rFonts w:ascii="Times New Roman" w:hAnsi="Times New Roman" w:cs="Times New Roman"/>
          <w:color w:val="000000"/>
          <w:sz w:val="28"/>
          <w:szCs w:val="28"/>
        </w:rPr>
      </w:pPr>
      <w:r w:rsidRPr="005F0604">
        <w:rPr>
          <w:rFonts w:ascii="Times New Roman" w:hAnsi="Times New Roman" w:cs="Times New Roman"/>
          <w:color w:val="000000"/>
          <w:sz w:val="28"/>
          <w:szCs w:val="28"/>
        </w:rPr>
        <w:t xml:space="preserve">Раздел 4. Аспекты социальной экологии. </w:t>
      </w:r>
    </w:p>
    <w:p w:rsidR="00E868A3" w:rsidRPr="005F0604" w:rsidRDefault="00E868A3" w:rsidP="00E868A3">
      <w:pPr>
        <w:spacing w:after="0" w:line="240" w:lineRule="auto"/>
        <w:jc w:val="both"/>
        <w:rPr>
          <w:rFonts w:ascii="Times New Roman" w:hAnsi="Times New Roman" w:cs="Times New Roman"/>
          <w:sz w:val="28"/>
          <w:szCs w:val="28"/>
        </w:rPr>
      </w:pPr>
    </w:p>
    <w:p w:rsidR="00E868A3" w:rsidRPr="005F0604" w:rsidRDefault="00E868A3" w:rsidP="00E868A3">
      <w:pPr>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 xml:space="preserve">6. Авторы: </w:t>
      </w:r>
    </w:p>
    <w:p w:rsidR="00E868A3" w:rsidRPr="005F0604" w:rsidRDefault="00E868A3" w:rsidP="00E868A3">
      <w:pPr>
        <w:spacing w:after="0" w:line="240" w:lineRule="auto"/>
        <w:jc w:val="both"/>
        <w:rPr>
          <w:rFonts w:ascii="Times New Roman" w:hAnsi="Times New Roman" w:cs="Times New Roman"/>
        </w:rPr>
      </w:pPr>
      <w:r w:rsidRPr="005F0604">
        <w:rPr>
          <w:rFonts w:ascii="Times New Roman" w:hAnsi="Times New Roman" w:cs="Times New Roman"/>
          <w:b/>
          <w:sz w:val="28"/>
          <w:szCs w:val="28"/>
        </w:rPr>
        <w:t>Москаленко Т.А.</w:t>
      </w:r>
      <w:r w:rsidRPr="005F0604">
        <w:rPr>
          <w:rFonts w:ascii="Times New Roman" w:hAnsi="Times New Roman" w:cs="Times New Roman"/>
          <w:sz w:val="28"/>
          <w:szCs w:val="28"/>
        </w:rPr>
        <w:t>, преподаватель техникума</w:t>
      </w:r>
    </w:p>
    <w:p w:rsidR="00E868A3" w:rsidRPr="005F0604" w:rsidRDefault="00E868A3" w:rsidP="00642952">
      <w:pPr>
        <w:spacing w:after="0" w:line="240" w:lineRule="auto"/>
        <w:jc w:val="both"/>
        <w:rPr>
          <w:rFonts w:ascii="Times New Roman" w:hAnsi="Times New Roman" w:cs="Times New Roman"/>
          <w:b/>
          <w:sz w:val="28"/>
          <w:szCs w:val="28"/>
        </w:rPr>
      </w:pPr>
    </w:p>
    <w:p w:rsidR="00E868A3" w:rsidRPr="005F0604" w:rsidRDefault="00E868A3" w:rsidP="00642952">
      <w:pPr>
        <w:spacing w:after="0" w:line="240" w:lineRule="auto"/>
        <w:jc w:val="both"/>
        <w:rPr>
          <w:rFonts w:ascii="Times New Roman" w:hAnsi="Times New Roman" w:cs="Times New Roman"/>
          <w:b/>
          <w:sz w:val="28"/>
          <w:szCs w:val="28"/>
        </w:rPr>
      </w:pPr>
    </w:p>
    <w:p w:rsidR="00E3388E" w:rsidRPr="005F0604" w:rsidRDefault="00E3388E" w:rsidP="00E3388E">
      <w:pPr>
        <w:spacing w:after="0" w:line="240" w:lineRule="auto"/>
        <w:jc w:val="both"/>
        <w:rPr>
          <w:rFonts w:ascii="Times New Roman" w:hAnsi="Times New Roman" w:cs="Times New Roman"/>
          <w:b/>
          <w:sz w:val="28"/>
          <w:szCs w:val="28"/>
        </w:rPr>
      </w:pPr>
    </w:p>
    <w:p w:rsidR="00E3388E" w:rsidRPr="00B91A93" w:rsidRDefault="00E3388E" w:rsidP="00E3388E">
      <w:pPr>
        <w:widowControl w:val="0"/>
        <w:spacing w:after="0" w:line="240" w:lineRule="auto"/>
        <w:jc w:val="center"/>
        <w:rPr>
          <w:rFonts w:ascii="Times New Roman" w:eastAsia="Times New Roman" w:hAnsi="Times New Roman" w:cs="Times New Roman"/>
          <w:b/>
          <w:sz w:val="28"/>
          <w:szCs w:val="28"/>
          <w:lang w:eastAsia="ru-RU"/>
        </w:rPr>
      </w:pPr>
      <w:r w:rsidRPr="00B91A93">
        <w:rPr>
          <w:rFonts w:ascii="Times New Roman" w:eastAsia="Times New Roman" w:hAnsi="Times New Roman" w:cs="Times New Roman"/>
          <w:b/>
          <w:sz w:val="28"/>
          <w:szCs w:val="28"/>
          <w:lang w:eastAsia="ru-RU"/>
        </w:rPr>
        <w:t>АННОТАЦИЯ РАБОЧЕЙ ПРОГРАММЫ</w:t>
      </w:r>
    </w:p>
    <w:p w:rsidR="00E3388E" w:rsidRPr="00B91A93" w:rsidRDefault="00E3388E" w:rsidP="00E3388E">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курса В</w:t>
      </w:r>
      <w:r w:rsidRPr="00B91A93">
        <w:rPr>
          <w:rFonts w:ascii="Times New Roman" w:eastAsia="Times New Roman" w:hAnsi="Times New Roman" w:cs="Times New Roman"/>
          <w:b/>
          <w:sz w:val="28"/>
          <w:szCs w:val="28"/>
          <w:lang w:eastAsia="ru-RU"/>
        </w:rPr>
        <w:t>ведение в специальность</w:t>
      </w:r>
    </w:p>
    <w:p w:rsidR="00E3388E" w:rsidRPr="00B91A93" w:rsidRDefault="00E3388E" w:rsidP="00E3388E">
      <w:pPr>
        <w:spacing w:after="0" w:line="240" w:lineRule="auto"/>
        <w:jc w:val="center"/>
        <w:rPr>
          <w:rFonts w:ascii="Times New Roman" w:eastAsia="Times New Roman" w:hAnsi="Times New Roman" w:cs="Times New Roman"/>
          <w:b/>
          <w:sz w:val="28"/>
          <w:szCs w:val="28"/>
          <w:lang w:eastAsia="ru-RU"/>
        </w:rPr>
      </w:pPr>
    </w:p>
    <w:p w:rsidR="00E3388E" w:rsidRPr="00B91A93" w:rsidRDefault="00E3388E" w:rsidP="00E3388E">
      <w:pPr>
        <w:widowControl w:val="0"/>
        <w:spacing w:after="0" w:line="240" w:lineRule="auto"/>
        <w:jc w:val="right"/>
        <w:rPr>
          <w:rFonts w:ascii="Times New Roman" w:eastAsia="Times New Roman" w:hAnsi="Times New Roman" w:cs="Times New Roman"/>
          <w:sz w:val="28"/>
          <w:szCs w:val="28"/>
          <w:lang w:eastAsia="ru-RU"/>
        </w:rPr>
      </w:pPr>
      <w:r w:rsidRPr="00B91A93">
        <w:rPr>
          <w:rFonts w:ascii="Times New Roman" w:eastAsia="Times New Roman" w:hAnsi="Times New Roman" w:cs="Times New Roman"/>
          <w:sz w:val="28"/>
          <w:szCs w:val="28"/>
          <w:lang w:eastAsia="ru-RU"/>
        </w:rPr>
        <w:t>по специальности среднего профессионального образования</w:t>
      </w:r>
    </w:p>
    <w:p w:rsidR="00E3388E" w:rsidRPr="00B91A93" w:rsidRDefault="00E3388E" w:rsidP="00E3388E">
      <w:pPr>
        <w:widowControl w:val="0"/>
        <w:spacing w:after="0" w:line="240" w:lineRule="auto"/>
        <w:jc w:val="right"/>
        <w:rPr>
          <w:rFonts w:ascii="Times New Roman" w:eastAsia="Times New Roman" w:hAnsi="Times New Roman" w:cs="Times New Roman"/>
          <w:sz w:val="28"/>
          <w:szCs w:val="28"/>
          <w:lang w:eastAsia="ru-RU"/>
        </w:rPr>
      </w:pPr>
      <w:bookmarkStart w:id="26" w:name="_Hlk150759950"/>
      <w:r w:rsidRPr="00B91A93">
        <w:rPr>
          <w:rFonts w:ascii="Times New Roman" w:eastAsia="Times New Roman" w:hAnsi="Times New Roman" w:cs="Times New Roman"/>
          <w:sz w:val="28"/>
          <w:szCs w:val="28"/>
          <w:lang w:eastAsia="ru-RU"/>
        </w:rPr>
        <w:t>08.02.01 Строительство и эксплуатация зданий и сооружений</w:t>
      </w:r>
    </w:p>
    <w:bookmarkEnd w:id="26"/>
    <w:p w:rsidR="00E3388E" w:rsidRPr="00B91A93" w:rsidRDefault="00E3388E" w:rsidP="00E3388E">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91A93">
        <w:rPr>
          <w:rFonts w:ascii="Times New Roman" w:eastAsia="Times New Roman" w:hAnsi="Times New Roman" w:cs="Times New Roman"/>
          <w:sz w:val="28"/>
          <w:szCs w:val="28"/>
          <w:lang w:eastAsia="ru-RU"/>
        </w:rPr>
        <w:t xml:space="preserve">   Срок получения образования в очной форме обучения </w:t>
      </w:r>
    </w:p>
    <w:p w:rsidR="00E3388E" w:rsidRPr="00B91A93" w:rsidRDefault="00E3388E" w:rsidP="00E3388E">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91A93">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E3388E" w:rsidRPr="00B91A93" w:rsidRDefault="00E3388E" w:rsidP="00E3388E">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E3388E" w:rsidRPr="00B91A93" w:rsidRDefault="00E3388E" w:rsidP="00E33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bCs/>
          <w:sz w:val="28"/>
          <w:szCs w:val="28"/>
          <w:lang w:eastAsia="ru-RU"/>
        </w:rPr>
      </w:pPr>
      <w:r w:rsidRPr="00B91A93">
        <w:rPr>
          <w:rFonts w:ascii="Times New Roman" w:eastAsia="Times New Roman" w:hAnsi="Times New Roman" w:cs="Times New Roman"/>
          <w:b/>
          <w:sz w:val="28"/>
          <w:szCs w:val="28"/>
          <w:lang w:eastAsia="ru-RU"/>
        </w:rPr>
        <w:t xml:space="preserve">1. </w:t>
      </w:r>
      <w:r w:rsidRPr="00B91A93">
        <w:rPr>
          <w:rFonts w:ascii="Times New Roman" w:eastAsia="Times New Roman" w:hAnsi="Times New Roman" w:cs="Times New Roman"/>
          <w:b/>
          <w:bCs/>
          <w:sz w:val="28"/>
          <w:szCs w:val="28"/>
          <w:lang w:eastAsia="ru-RU"/>
        </w:rPr>
        <w:t>Место дисциплины в структуре основной образовательной программы –ППССЗ</w:t>
      </w:r>
    </w:p>
    <w:p w:rsidR="00E3388E" w:rsidRPr="00B91A93" w:rsidRDefault="00E3388E" w:rsidP="00E33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firstLine="709"/>
        <w:jc w:val="both"/>
        <w:rPr>
          <w:rFonts w:ascii="Times New Roman" w:eastAsia="Times New Roman" w:hAnsi="Times New Roman" w:cs="Times New Roman"/>
          <w:sz w:val="28"/>
          <w:szCs w:val="28"/>
          <w:lang w:eastAsia="ru-RU"/>
        </w:rPr>
      </w:pPr>
      <w:r w:rsidRPr="00B91A93">
        <w:rPr>
          <w:rFonts w:ascii="Times New Roman" w:eastAsia="Times New Roman" w:hAnsi="Times New Roman" w:cs="Times New Roman"/>
          <w:sz w:val="28"/>
          <w:szCs w:val="28"/>
          <w:lang w:eastAsia="ru-RU"/>
        </w:rPr>
        <w:t xml:space="preserve">Курс «Введение в специальность» относится к обязательной части общепрофессионального цикла программы подготовки специалистов среднего звена в соответствии с ФГОС СПО по специальности 08.02.01 Строительство и эксплуатация зданий и сооружений. Курс «введение в специальность» обеспечивает формирование и развитие профессиональных и общих компетенций по всем видам деятельности в соответствии с ФГОС СПО по специальности 08.02.01 Строительство и эксплуатация зданий и сооружений. </w:t>
      </w:r>
    </w:p>
    <w:p w:rsidR="00E3388E" w:rsidRPr="00B91A93" w:rsidRDefault="00E3388E" w:rsidP="00E33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lang w:eastAsia="ru-RU"/>
        </w:rPr>
      </w:pPr>
    </w:p>
    <w:p w:rsidR="00E3388E" w:rsidRPr="00B91A93" w:rsidRDefault="00E3388E" w:rsidP="00E3388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91A93">
        <w:rPr>
          <w:rFonts w:ascii="Times New Roman" w:eastAsia="Times New Roman" w:hAnsi="Times New Roman" w:cs="Times New Roman"/>
          <w:b/>
          <w:sz w:val="28"/>
          <w:szCs w:val="28"/>
          <w:lang w:eastAsia="ru-RU"/>
        </w:rPr>
        <w:t>2. Цель и планируемые результаты освоения дисциплины</w:t>
      </w:r>
    </w:p>
    <w:p w:rsidR="00E3388E" w:rsidRPr="00B91A93" w:rsidRDefault="00E3388E" w:rsidP="00E3388E">
      <w:pPr>
        <w:spacing w:after="0" w:line="240" w:lineRule="auto"/>
        <w:jc w:val="both"/>
        <w:rPr>
          <w:rFonts w:ascii="Times New Roman" w:eastAsia="Times New Roman" w:hAnsi="Times New Roman" w:cs="Times New Roman"/>
          <w:color w:val="000000"/>
          <w:sz w:val="28"/>
          <w:szCs w:val="28"/>
          <w:lang w:eastAsia="ru-RU"/>
        </w:rPr>
      </w:pPr>
      <w:r w:rsidRPr="00B91A93">
        <w:rPr>
          <w:rFonts w:ascii="Times New Roman CYR" w:eastAsia="Times New Roman" w:hAnsi="Times New Roman CYR" w:cs="Times New Roman CYR"/>
          <w:sz w:val="28"/>
          <w:szCs w:val="28"/>
          <w:lang w:eastAsia="ru-RU"/>
        </w:rPr>
        <w:t>Целью курса «</w:t>
      </w:r>
      <w:r w:rsidRPr="00B91A93">
        <w:rPr>
          <w:rFonts w:ascii="Times New Roman" w:eastAsia="Times New Roman" w:hAnsi="Times New Roman" w:cs="Times New Roman"/>
          <w:sz w:val="28"/>
          <w:szCs w:val="28"/>
          <w:lang w:eastAsia="ru-RU"/>
        </w:rPr>
        <w:t>введение в специальность</w:t>
      </w:r>
      <w:r w:rsidRPr="00B91A93">
        <w:rPr>
          <w:rFonts w:ascii="Times New Roman CYR" w:eastAsia="Times New Roman" w:hAnsi="Times New Roman CYR" w:cs="Times New Roman CYR"/>
          <w:sz w:val="28"/>
          <w:szCs w:val="28"/>
          <w:lang w:eastAsia="ru-RU"/>
        </w:rPr>
        <w:t xml:space="preserve">» является </w:t>
      </w:r>
      <w:r w:rsidRPr="00B91A93">
        <w:rPr>
          <w:rFonts w:ascii="Times New Roman" w:eastAsia="Times New Roman" w:hAnsi="Times New Roman" w:cs="Times New Roman"/>
          <w:color w:val="000000"/>
          <w:sz w:val="28"/>
          <w:szCs w:val="28"/>
          <w:lang w:eastAsia="ru-RU"/>
        </w:rPr>
        <w:t>ознакомление студентов первого курса специальности СПО 08.02.01 Строительство и эксплуатация зданий и сооружений с их будущей профессией, объектами и видами профессиональной деятельности</w:t>
      </w:r>
      <w:r w:rsidRPr="00B91A93">
        <w:rPr>
          <w:rFonts w:ascii="Times New Roman CYR" w:eastAsia="Times New Roman" w:hAnsi="Times New Roman CYR" w:cs="Times New Roman CYR"/>
          <w:sz w:val="28"/>
          <w:szCs w:val="28"/>
          <w:lang w:eastAsia="ru-RU"/>
        </w:rPr>
        <w:t>.</w:t>
      </w:r>
    </w:p>
    <w:p w:rsidR="00E3388E" w:rsidRPr="00B91A93" w:rsidRDefault="00E3388E" w:rsidP="00E3388E">
      <w:pPr>
        <w:spacing w:after="0" w:line="240" w:lineRule="auto"/>
        <w:jc w:val="both"/>
        <w:rPr>
          <w:rFonts w:ascii="Times New Roman CYR" w:eastAsia="Times New Roman" w:hAnsi="Times New Roman CYR" w:cs="Times New Roman CYR"/>
          <w:sz w:val="28"/>
          <w:szCs w:val="28"/>
          <w:lang w:eastAsia="ru-RU"/>
        </w:rPr>
      </w:pPr>
    </w:p>
    <w:p w:rsidR="00E3388E" w:rsidRPr="00B91A93" w:rsidRDefault="00E3388E" w:rsidP="00E3388E">
      <w:pPr>
        <w:spacing w:after="0" w:line="240" w:lineRule="auto"/>
        <w:jc w:val="both"/>
        <w:rPr>
          <w:rFonts w:ascii="Times New Roman" w:eastAsia="Times New Roman" w:hAnsi="Times New Roman" w:cs="Times New Roman"/>
          <w:b/>
          <w:sz w:val="28"/>
          <w:szCs w:val="28"/>
          <w:lang w:eastAsia="ru-RU"/>
        </w:rPr>
      </w:pPr>
      <w:r w:rsidRPr="00B91A93">
        <w:rPr>
          <w:rFonts w:ascii="Times New Roman" w:eastAsia="Times New Roman" w:hAnsi="Times New Roman" w:cs="Times New Roman"/>
          <w:b/>
          <w:sz w:val="28"/>
          <w:szCs w:val="28"/>
          <w:lang w:eastAsia="ru-RU"/>
        </w:rPr>
        <w:t>3. Требования к уровню освоения содержания дисциплины:</w:t>
      </w:r>
    </w:p>
    <w:p w:rsidR="00E3388E" w:rsidRPr="00B91A93" w:rsidRDefault="00E3388E" w:rsidP="00E33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firstLine="709"/>
        <w:jc w:val="both"/>
        <w:rPr>
          <w:rFonts w:ascii="Times New Roman" w:eastAsia="Times New Roman" w:hAnsi="Times New Roman" w:cs="Times New Roman"/>
          <w:sz w:val="28"/>
          <w:szCs w:val="28"/>
          <w:lang w:eastAsia="ru-RU"/>
        </w:rPr>
      </w:pPr>
      <w:r w:rsidRPr="00B91A93">
        <w:rPr>
          <w:rFonts w:ascii="Times New Roman" w:eastAsia="Times New Roman" w:hAnsi="Times New Roman" w:cs="Times New Roman"/>
          <w:sz w:val="28"/>
          <w:szCs w:val="28"/>
          <w:lang w:eastAsia="ru-RU"/>
        </w:rPr>
        <w:t>Особое значение дисциплина имеет при формировании и развитии:</w:t>
      </w:r>
    </w:p>
    <w:p w:rsidR="00E3388E" w:rsidRPr="00B91A93" w:rsidRDefault="00E3388E" w:rsidP="00E33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firstLine="709"/>
        <w:jc w:val="both"/>
        <w:rPr>
          <w:rFonts w:ascii="Times New Roman" w:eastAsia="Times New Roman" w:hAnsi="Times New Roman" w:cs="Times New Roman"/>
          <w:sz w:val="28"/>
          <w:szCs w:val="28"/>
          <w:lang w:eastAsia="ru-RU"/>
        </w:rPr>
      </w:pPr>
    </w:p>
    <w:tbl>
      <w:tblPr>
        <w:tblStyle w:val="a3"/>
        <w:tblW w:w="9351" w:type="dxa"/>
        <w:tblLook w:val="04A0" w:firstRow="1" w:lastRow="0" w:firstColumn="1" w:lastColumn="0" w:noHBand="0" w:noVBand="1"/>
      </w:tblPr>
      <w:tblGrid>
        <w:gridCol w:w="1092"/>
        <w:gridCol w:w="8259"/>
      </w:tblGrid>
      <w:tr w:rsidR="00E3388E" w:rsidRPr="00B91A93" w:rsidTr="00F709F9">
        <w:tc>
          <w:tcPr>
            <w:tcW w:w="1092" w:type="dxa"/>
            <w:shd w:val="clear" w:color="auto" w:fill="auto"/>
          </w:tcPr>
          <w:p w:rsidR="00E3388E" w:rsidRPr="00B91A93" w:rsidRDefault="00E3388E" w:rsidP="00F709F9">
            <w:pPr>
              <w:spacing w:after="200"/>
              <w:jc w:val="both"/>
              <w:rPr>
                <w:rFonts w:ascii="Times New Roman" w:eastAsia="Times New Roman" w:hAnsi="Times New Roman" w:cs="Times New Roman"/>
                <w:color w:val="000000"/>
                <w:sz w:val="24"/>
                <w:szCs w:val="24"/>
                <w:lang w:eastAsia="ru-RU"/>
              </w:rPr>
            </w:pPr>
            <w:r w:rsidRPr="00B91A93">
              <w:rPr>
                <w:rFonts w:ascii="Times New Roman" w:eastAsia="Times New Roman" w:hAnsi="Times New Roman" w:cs="Times New Roman"/>
                <w:sz w:val="24"/>
                <w:szCs w:val="24"/>
                <w:lang w:eastAsia="ru-RU"/>
              </w:rPr>
              <w:t xml:space="preserve">ПК 1.1. </w:t>
            </w:r>
          </w:p>
        </w:tc>
        <w:tc>
          <w:tcPr>
            <w:tcW w:w="8259" w:type="dxa"/>
          </w:tcPr>
          <w:p w:rsidR="00E3388E" w:rsidRPr="00B91A93" w:rsidRDefault="00E3388E" w:rsidP="00F709F9">
            <w:pPr>
              <w:rPr>
                <w:rFonts w:ascii="Times New Roman" w:eastAsia="Times New Roman" w:hAnsi="Times New Roman" w:cs="Times New Roman"/>
                <w:color w:val="000000"/>
                <w:sz w:val="24"/>
                <w:szCs w:val="24"/>
                <w:lang w:eastAsia="ru-RU"/>
              </w:rPr>
            </w:pPr>
            <w:r w:rsidRPr="00B91A93">
              <w:rPr>
                <w:rFonts w:ascii="Times New Roman" w:eastAsia="Times New Roman" w:hAnsi="Times New Roman" w:cs="Times New Roman"/>
                <w:sz w:val="24"/>
                <w:szCs w:val="24"/>
              </w:rPr>
              <w:t>Подбирать наиболее оптимальные решения из строительных конструкций и материалов, разрабатывать узлы и детали конструктивных элементов зданий и сооружений в соответствии с условиями эксплуатации и назначениями;</w:t>
            </w:r>
          </w:p>
        </w:tc>
      </w:tr>
      <w:tr w:rsidR="00E3388E" w:rsidRPr="00B91A93" w:rsidTr="00F709F9">
        <w:tc>
          <w:tcPr>
            <w:tcW w:w="1092" w:type="dxa"/>
            <w:shd w:val="clear" w:color="auto" w:fill="auto"/>
          </w:tcPr>
          <w:p w:rsidR="00E3388E" w:rsidRPr="00B91A93" w:rsidRDefault="00E3388E" w:rsidP="00F709F9">
            <w:pPr>
              <w:tabs>
                <w:tab w:val="left" w:pos="852"/>
              </w:tabs>
              <w:jc w:val="both"/>
              <w:rPr>
                <w:rFonts w:ascii="Times New Roman" w:eastAsia="Times New Roman" w:hAnsi="Times New Roman" w:cs="Times New Roman"/>
                <w:color w:val="000000"/>
                <w:sz w:val="24"/>
                <w:szCs w:val="24"/>
                <w:lang w:eastAsia="ru-RU"/>
              </w:rPr>
            </w:pPr>
            <w:r w:rsidRPr="00B91A93">
              <w:rPr>
                <w:rFonts w:ascii="Times New Roman" w:eastAsia="Times New Roman" w:hAnsi="Times New Roman" w:cs="Times New Roman"/>
                <w:sz w:val="24"/>
                <w:szCs w:val="24"/>
                <w:lang w:eastAsia="ru-RU"/>
              </w:rPr>
              <w:t xml:space="preserve">ПК 1.2. </w:t>
            </w:r>
          </w:p>
        </w:tc>
        <w:tc>
          <w:tcPr>
            <w:tcW w:w="8259" w:type="dxa"/>
          </w:tcPr>
          <w:p w:rsidR="00E3388E" w:rsidRPr="00B91A93" w:rsidRDefault="00E3388E" w:rsidP="00F709F9">
            <w:pPr>
              <w:rPr>
                <w:rFonts w:ascii="Times New Roman" w:eastAsia="Times New Roman" w:hAnsi="Times New Roman" w:cs="Times New Roman"/>
                <w:color w:val="000000"/>
                <w:sz w:val="24"/>
                <w:szCs w:val="24"/>
                <w:lang w:eastAsia="ru-RU"/>
              </w:rPr>
            </w:pPr>
            <w:r w:rsidRPr="00B91A93">
              <w:rPr>
                <w:rFonts w:ascii="Times New Roman" w:eastAsia="Times New Roman" w:hAnsi="Times New Roman" w:cs="Times New Roman"/>
                <w:sz w:val="24"/>
                <w:szCs w:val="24"/>
              </w:rPr>
              <w:t>Выполнять расчеты и конструирование строительных конструкций;</w:t>
            </w:r>
          </w:p>
        </w:tc>
      </w:tr>
      <w:tr w:rsidR="00E3388E" w:rsidRPr="00B91A93" w:rsidTr="00F709F9">
        <w:tc>
          <w:tcPr>
            <w:tcW w:w="1092" w:type="dxa"/>
            <w:shd w:val="clear" w:color="auto" w:fill="auto"/>
          </w:tcPr>
          <w:p w:rsidR="00E3388E" w:rsidRPr="00B91A93" w:rsidRDefault="00E3388E" w:rsidP="00F709F9">
            <w:pPr>
              <w:jc w:val="both"/>
              <w:rPr>
                <w:rFonts w:ascii="Times New Roman" w:eastAsia="Times New Roman" w:hAnsi="Times New Roman" w:cs="Times New Roman"/>
                <w:color w:val="000000"/>
                <w:sz w:val="24"/>
                <w:szCs w:val="24"/>
                <w:lang w:eastAsia="ru-RU"/>
              </w:rPr>
            </w:pPr>
            <w:r w:rsidRPr="00B91A93">
              <w:rPr>
                <w:rFonts w:ascii="Times New Roman" w:eastAsia="Times New Roman" w:hAnsi="Times New Roman" w:cs="Times New Roman"/>
                <w:sz w:val="24"/>
                <w:szCs w:val="24"/>
                <w:lang w:eastAsia="ru-RU"/>
              </w:rPr>
              <w:t xml:space="preserve">ПК 2.1. </w:t>
            </w:r>
          </w:p>
        </w:tc>
        <w:tc>
          <w:tcPr>
            <w:tcW w:w="8259" w:type="dxa"/>
          </w:tcPr>
          <w:p w:rsidR="00E3388E" w:rsidRPr="00B91A93" w:rsidRDefault="00E3388E" w:rsidP="00F709F9">
            <w:pPr>
              <w:rPr>
                <w:rFonts w:ascii="Times New Roman" w:eastAsia="Times New Roman" w:hAnsi="Times New Roman" w:cs="Times New Roman"/>
                <w:color w:val="000000"/>
                <w:sz w:val="24"/>
                <w:szCs w:val="24"/>
                <w:lang w:eastAsia="ru-RU"/>
              </w:rPr>
            </w:pPr>
            <w:r w:rsidRPr="00B91A93">
              <w:rPr>
                <w:rFonts w:ascii="Times New Roman" w:eastAsia="Times New Roman" w:hAnsi="Times New Roman" w:cs="Times New Roman"/>
                <w:sz w:val="24"/>
                <w:szCs w:val="24"/>
                <w:lang w:eastAsia="ru-RU"/>
              </w:rPr>
              <w:t>Выполнять подготовительные работы на строительной площадке;</w:t>
            </w:r>
          </w:p>
        </w:tc>
      </w:tr>
      <w:tr w:rsidR="00E3388E" w:rsidRPr="00B91A93" w:rsidTr="00F709F9">
        <w:tc>
          <w:tcPr>
            <w:tcW w:w="1092" w:type="dxa"/>
            <w:shd w:val="clear" w:color="auto" w:fill="auto"/>
          </w:tcPr>
          <w:p w:rsidR="00E3388E" w:rsidRPr="00B91A93" w:rsidRDefault="00E3388E" w:rsidP="00F709F9">
            <w:pPr>
              <w:jc w:val="both"/>
              <w:rPr>
                <w:rFonts w:ascii="Times New Roman" w:eastAsia="Times New Roman" w:hAnsi="Times New Roman" w:cs="Times New Roman"/>
                <w:color w:val="000000"/>
                <w:sz w:val="24"/>
                <w:szCs w:val="24"/>
                <w:lang w:eastAsia="ru-RU"/>
              </w:rPr>
            </w:pPr>
            <w:r w:rsidRPr="00B91A93">
              <w:rPr>
                <w:rFonts w:ascii="Times New Roman" w:eastAsia="Times New Roman" w:hAnsi="Times New Roman" w:cs="Times New Roman"/>
                <w:sz w:val="24"/>
                <w:szCs w:val="24"/>
                <w:lang w:eastAsia="ru-RU"/>
              </w:rPr>
              <w:t xml:space="preserve">ПК 2.2. </w:t>
            </w:r>
          </w:p>
        </w:tc>
        <w:tc>
          <w:tcPr>
            <w:tcW w:w="8259" w:type="dxa"/>
          </w:tcPr>
          <w:p w:rsidR="00E3388E" w:rsidRPr="00B91A93" w:rsidRDefault="00E3388E" w:rsidP="00F709F9">
            <w:pPr>
              <w:rPr>
                <w:rFonts w:ascii="Times New Roman" w:eastAsia="Times New Roman" w:hAnsi="Times New Roman" w:cs="Times New Roman"/>
                <w:color w:val="000000"/>
                <w:sz w:val="24"/>
                <w:szCs w:val="24"/>
                <w:lang w:eastAsia="ru-RU"/>
              </w:rPr>
            </w:pPr>
            <w:r w:rsidRPr="00B91A93">
              <w:rPr>
                <w:rFonts w:ascii="Times New Roman" w:eastAsia="Times New Roman" w:hAnsi="Times New Roman" w:cs="Times New Roman"/>
                <w:sz w:val="24"/>
                <w:szCs w:val="24"/>
                <w:lang w:eastAsia="ru-RU"/>
              </w:rPr>
              <w:t>Выполнять строительно-монтажные, в том числе отделочные работы на объекте капитального строительства;</w:t>
            </w:r>
          </w:p>
        </w:tc>
      </w:tr>
      <w:tr w:rsidR="00E3388E" w:rsidRPr="00B91A93" w:rsidTr="00F709F9">
        <w:tc>
          <w:tcPr>
            <w:tcW w:w="1092" w:type="dxa"/>
            <w:shd w:val="clear" w:color="auto" w:fill="auto"/>
          </w:tcPr>
          <w:p w:rsidR="00E3388E" w:rsidRPr="00B91A93" w:rsidRDefault="00E3388E" w:rsidP="00F709F9">
            <w:pPr>
              <w:jc w:val="both"/>
              <w:rPr>
                <w:rFonts w:ascii="Times New Roman" w:eastAsia="Times New Roman" w:hAnsi="Times New Roman" w:cs="Times New Roman"/>
                <w:color w:val="000000"/>
                <w:sz w:val="24"/>
                <w:szCs w:val="24"/>
                <w:lang w:eastAsia="ru-RU"/>
              </w:rPr>
            </w:pPr>
            <w:r w:rsidRPr="00B91A93">
              <w:rPr>
                <w:rFonts w:ascii="Times New Roman" w:eastAsia="Times New Roman" w:hAnsi="Times New Roman" w:cs="Times New Roman"/>
                <w:sz w:val="24"/>
                <w:szCs w:val="24"/>
                <w:lang w:eastAsia="ru-RU"/>
              </w:rPr>
              <w:t xml:space="preserve">ПК 2.3. </w:t>
            </w:r>
          </w:p>
        </w:tc>
        <w:tc>
          <w:tcPr>
            <w:tcW w:w="8259" w:type="dxa"/>
          </w:tcPr>
          <w:p w:rsidR="00E3388E" w:rsidRPr="00B91A93" w:rsidRDefault="00E3388E" w:rsidP="00F709F9">
            <w:pPr>
              <w:rPr>
                <w:rFonts w:ascii="Times New Roman" w:eastAsia="Times New Roman" w:hAnsi="Times New Roman" w:cs="Times New Roman"/>
                <w:color w:val="000000"/>
                <w:sz w:val="24"/>
                <w:szCs w:val="24"/>
                <w:lang w:eastAsia="ru-RU"/>
              </w:rPr>
            </w:pPr>
            <w:r w:rsidRPr="00B91A93">
              <w:rPr>
                <w:rFonts w:ascii="Times New Roman" w:eastAsia="Times New Roman" w:hAnsi="Times New Roman" w:cs="Times New Roman"/>
                <w:sz w:val="24"/>
                <w:szCs w:val="24"/>
                <w:lang w:eastAsia="ru-RU"/>
              </w:rPr>
              <w:t>Проводить оперативный учет объемов выполняемых работ и расходов материальных ресурсов;</w:t>
            </w:r>
          </w:p>
        </w:tc>
      </w:tr>
      <w:tr w:rsidR="00E3388E" w:rsidRPr="00B91A93" w:rsidTr="00F709F9">
        <w:tc>
          <w:tcPr>
            <w:tcW w:w="1092" w:type="dxa"/>
            <w:shd w:val="clear" w:color="auto" w:fill="auto"/>
          </w:tcPr>
          <w:p w:rsidR="00E3388E" w:rsidRPr="00B91A93" w:rsidRDefault="00E3388E" w:rsidP="00F709F9">
            <w:pPr>
              <w:jc w:val="both"/>
              <w:rPr>
                <w:rFonts w:ascii="Times New Roman" w:eastAsia="Times New Roman" w:hAnsi="Times New Roman" w:cs="Times New Roman"/>
                <w:color w:val="000000"/>
                <w:sz w:val="24"/>
                <w:szCs w:val="24"/>
                <w:lang w:eastAsia="ru-RU"/>
              </w:rPr>
            </w:pPr>
            <w:r w:rsidRPr="00B91A93">
              <w:rPr>
                <w:rFonts w:ascii="Times New Roman" w:eastAsia="Times New Roman" w:hAnsi="Times New Roman" w:cs="Times New Roman"/>
                <w:sz w:val="24"/>
                <w:szCs w:val="24"/>
                <w:lang w:eastAsia="ru-RU"/>
              </w:rPr>
              <w:t xml:space="preserve">ПК 2.4. </w:t>
            </w:r>
          </w:p>
        </w:tc>
        <w:tc>
          <w:tcPr>
            <w:tcW w:w="8259" w:type="dxa"/>
          </w:tcPr>
          <w:p w:rsidR="00E3388E" w:rsidRPr="00B91A93" w:rsidRDefault="00E3388E" w:rsidP="00F709F9">
            <w:pPr>
              <w:rPr>
                <w:rFonts w:ascii="Times New Roman" w:eastAsia="Times New Roman" w:hAnsi="Times New Roman" w:cs="Times New Roman"/>
                <w:color w:val="000000"/>
                <w:sz w:val="24"/>
                <w:szCs w:val="24"/>
                <w:lang w:eastAsia="ru-RU"/>
              </w:rPr>
            </w:pPr>
            <w:r w:rsidRPr="00B91A93">
              <w:rPr>
                <w:rFonts w:ascii="Times New Roman" w:eastAsia="Times New Roman" w:hAnsi="Times New Roman" w:cs="Times New Roman"/>
                <w:sz w:val="24"/>
                <w:szCs w:val="24"/>
                <w:lang w:eastAsia="ru-RU"/>
              </w:rPr>
              <w:t>Осуществлять мероприятия по контролю качества выполняемых работ и расходуемых материалов;</w:t>
            </w:r>
          </w:p>
        </w:tc>
      </w:tr>
      <w:tr w:rsidR="00E3388E" w:rsidRPr="00B91A93" w:rsidTr="00F709F9">
        <w:tc>
          <w:tcPr>
            <w:tcW w:w="1092" w:type="dxa"/>
            <w:shd w:val="clear" w:color="auto" w:fill="auto"/>
          </w:tcPr>
          <w:p w:rsidR="00E3388E" w:rsidRPr="00B91A93" w:rsidRDefault="00E3388E" w:rsidP="00F709F9">
            <w:pPr>
              <w:jc w:val="both"/>
              <w:rPr>
                <w:rFonts w:ascii="Times New Roman" w:eastAsia="Times New Roman" w:hAnsi="Times New Roman" w:cs="Times New Roman"/>
                <w:bCs/>
                <w:iCs/>
                <w:sz w:val="24"/>
                <w:szCs w:val="24"/>
                <w:lang w:eastAsia="ru-RU"/>
              </w:rPr>
            </w:pPr>
            <w:r w:rsidRPr="00B91A93">
              <w:rPr>
                <w:rFonts w:ascii="Times New Roman" w:eastAsia="Times New Roman" w:hAnsi="Times New Roman" w:cs="Times New Roman"/>
                <w:sz w:val="24"/>
                <w:szCs w:val="24"/>
                <w:lang w:eastAsia="ru-RU"/>
              </w:rPr>
              <w:t xml:space="preserve">ПК 3.1. </w:t>
            </w:r>
          </w:p>
        </w:tc>
        <w:tc>
          <w:tcPr>
            <w:tcW w:w="8259" w:type="dxa"/>
          </w:tcPr>
          <w:p w:rsidR="00E3388E" w:rsidRPr="00B91A93" w:rsidRDefault="00E3388E" w:rsidP="00F709F9">
            <w:pPr>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 xml:space="preserve"> Осуществлять оперативное планирование деятельности структурных подразделений при проведении строительно-монтажных работ, в том числе отделочных работ, текущего ремонта и реконструкции строительных объектов,</w:t>
            </w:r>
          </w:p>
        </w:tc>
      </w:tr>
      <w:tr w:rsidR="00E3388E" w:rsidRPr="00B91A93" w:rsidTr="00F709F9">
        <w:tc>
          <w:tcPr>
            <w:tcW w:w="1092" w:type="dxa"/>
            <w:shd w:val="clear" w:color="auto" w:fill="auto"/>
          </w:tcPr>
          <w:p w:rsidR="00E3388E" w:rsidRPr="00B91A93" w:rsidRDefault="00E3388E" w:rsidP="00F709F9">
            <w:pPr>
              <w:jc w:val="both"/>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 xml:space="preserve">ПК 3.2. </w:t>
            </w:r>
          </w:p>
        </w:tc>
        <w:tc>
          <w:tcPr>
            <w:tcW w:w="8259" w:type="dxa"/>
          </w:tcPr>
          <w:p w:rsidR="00E3388E" w:rsidRPr="00B91A93" w:rsidRDefault="00E3388E" w:rsidP="00F709F9">
            <w:pPr>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Обеспечивать работу структурных подразделений при выполнении производственных задач;</w:t>
            </w:r>
          </w:p>
        </w:tc>
      </w:tr>
      <w:tr w:rsidR="00E3388E" w:rsidRPr="00B91A93" w:rsidTr="00F709F9">
        <w:tc>
          <w:tcPr>
            <w:tcW w:w="1092" w:type="dxa"/>
            <w:shd w:val="clear" w:color="auto" w:fill="auto"/>
          </w:tcPr>
          <w:p w:rsidR="00E3388E" w:rsidRPr="00B91A93" w:rsidRDefault="00E3388E" w:rsidP="00F709F9">
            <w:pPr>
              <w:jc w:val="both"/>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 xml:space="preserve">ПК 3.3. </w:t>
            </w:r>
          </w:p>
        </w:tc>
        <w:tc>
          <w:tcPr>
            <w:tcW w:w="8259" w:type="dxa"/>
          </w:tcPr>
          <w:p w:rsidR="00E3388E" w:rsidRPr="00B91A93" w:rsidRDefault="00E3388E" w:rsidP="00F709F9">
            <w:pPr>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Обеспечивать ведение текущей и исполнительной документации по выполняемым видам строительных работ;</w:t>
            </w:r>
          </w:p>
        </w:tc>
      </w:tr>
      <w:tr w:rsidR="00E3388E" w:rsidRPr="00B91A93" w:rsidTr="00F709F9">
        <w:tc>
          <w:tcPr>
            <w:tcW w:w="1092" w:type="dxa"/>
            <w:shd w:val="clear" w:color="auto" w:fill="auto"/>
          </w:tcPr>
          <w:p w:rsidR="00E3388E" w:rsidRPr="00B91A93" w:rsidRDefault="00E3388E" w:rsidP="00F709F9">
            <w:pPr>
              <w:jc w:val="both"/>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 xml:space="preserve">ПК 3.4. </w:t>
            </w:r>
          </w:p>
        </w:tc>
        <w:tc>
          <w:tcPr>
            <w:tcW w:w="8259" w:type="dxa"/>
          </w:tcPr>
          <w:p w:rsidR="00E3388E" w:rsidRPr="00B91A93" w:rsidRDefault="00E3388E" w:rsidP="00F709F9">
            <w:pPr>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Контролировать и оценивать деятельность структурных подразделений;</w:t>
            </w:r>
          </w:p>
        </w:tc>
      </w:tr>
      <w:tr w:rsidR="00E3388E" w:rsidRPr="00B91A93" w:rsidTr="00F709F9">
        <w:tc>
          <w:tcPr>
            <w:tcW w:w="1092" w:type="dxa"/>
            <w:shd w:val="clear" w:color="auto" w:fill="auto"/>
          </w:tcPr>
          <w:p w:rsidR="00E3388E" w:rsidRPr="00B91A93" w:rsidRDefault="00E3388E" w:rsidP="00F709F9">
            <w:pPr>
              <w:jc w:val="both"/>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 xml:space="preserve">ПК 3.5. </w:t>
            </w:r>
          </w:p>
        </w:tc>
        <w:tc>
          <w:tcPr>
            <w:tcW w:w="8259" w:type="dxa"/>
          </w:tcPr>
          <w:p w:rsidR="00E3388E" w:rsidRPr="00B91A93" w:rsidRDefault="00E3388E" w:rsidP="00F709F9">
            <w:pPr>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Обеспечивать соблюдение требований охраны труда, безопасности жизнедеятельности и защиту окружающей среды при выполнении строительно-монтажных, в том числе отделочных работ, ремонтных работ и работ по реконструкции и эксплуатации строительных объектов.</w:t>
            </w:r>
          </w:p>
        </w:tc>
      </w:tr>
      <w:tr w:rsidR="00E3388E" w:rsidRPr="00B91A93" w:rsidTr="00F709F9">
        <w:tc>
          <w:tcPr>
            <w:tcW w:w="1092" w:type="dxa"/>
            <w:shd w:val="clear" w:color="auto" w:fill="auto"/>
          </w:tcPr>
          <w:p w:rsidR="00E3388E" w:rsidRPr="00B91A93" w:rsidRDefault="00E3388E" w:rsidP="00F709F9">
            <w:pPr>
              <w:jc w:val="both"/>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 xml:space="preserve">ПК 4.1. </w:t>
            </w:r>
          </w:p>
        </w:tc>
        <w:tc>
          <w:tcPr>
            <w:tcW w:w="8259" w:type="dxa"/>
          </w:tcPr>
          <w:p w:rsidR="00E3388E" w:rsidRPr="00B91A93" w:rsidRDefault="00E3388E" w:rsidP="00F709F9">
            <w:pPr>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Организовывать работу по технической эксплуатации зданий и сооружений;</w:t>
            </w:r>
          </w:p>
        </w:tc>
      </w:tr>
      <w:tr w:rsidR="00E3388E" w:rsidRPr="00B91A93" w:rsidTr="00F709F9">
        <w:tc>
          <w:tcPr>
            <w:tcW w:w="1092" w:type="dxa"/>
            <w:shd w:val="clear" w:color="auto" w:fill="auto"/>
          </w:tcPr>
          <w:p w:rsidR="00E3388E" w:rsidRPr="00B91A93" w:rsidRDefault="00E3388E" w:rsidP="00F709F9">
            <w:pPr>
              <w:jc w:val="both"/>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 xml:space="preserve">ПК 4.2. </w:t>
            </w:r>
          </w:p>
        </w:tc>
        <w:tc>
          <w:tcPr>
            <w:tcW w:w="8259" w:type="dxa"/>
          </w:tcPr>
          <w:p w:rsidR="00E3388E" w:rsidRPr="00B91A93" w:rsidRDefault="00E3388E" w:rsidP="00F709F9">
            <w:pPr>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Выполнять мероприятия по технической эксплуатации конструкций и инженерного оборудования зданий;</w:t>
            </w:r>
          </w:p>
        </w:tc>
      </w:tr>
      <w:tr w:rsidR="00E3388E" w:rsidRPr="00B91A93" w:rsidTr="00F709F9">
        <w:tc>
          <w:tcPr>
            <w:tcW w:w="1092" w:type="dxa"/>
            <w:shd w:val="clear" w:color="auto" w:fill="auto"/>
          </w:tcPr>
          <w:p w:rsidR="00E3388E" w:rsidRPr="00B91A93" w:rsidRDefault="00E3388E" w:rsidP="00F709F9">
            <w:pPr>
              <w:tabs>
                <w:tab w:val="left" w:pos="744"/>
              </w:tabs>
              <w:jc w:val="both"/>
              <w:rPr>
                <w:rFonts w:ascii="Times New Roman" w:eastAsia="Times New Roman" w:hAnsi="Times New Roman" w:cs="Times New Roman"/>
                <w:color w:val="000000"/>
                <w:sz w:val="24"/>
                <w:szCs w:val="24"/>
                <w:lang w:eastAsia="ru-RU"/>
              </w:rPr>
            </w:pPr>
            <w:r w:rsidRPr="00B91A93">
              <w:rPr>
                <w:rFonts w:ascii="Times New Roman" w:eastAsia="Times New Roman" w:hAnsi="Times New Roman" w:cs="Times New Roman"/>
                <w:sz w:val="24"/>
                <w:szCs w:val="24"/>
                <w:lang w:eastAsia="ru-RU"/>
              </w:rPr>
              <w:t xml:space="preserve">ОК 01. </w:t>
            </w:r>
          </w:p>
        </w:tc>
        <w:tc>
          <w:tcPr>
            <w:tcW w:w="8259" w:type="dxa"/>
          </w:tcPr>
          <w:p w:rsidR="00E3388E" w:rsidRPr="00B91A93" w:rsidRDefault="00E3388E" w:rsidP="00F709F9">
            <w:pPr>
              <w:rPr>
                <w:rFonts w:ascii="Times New Roman" w:eastAsia="Times New Roman" w:hAnsi="Times New Roman" w:cs="Times New Roman"/>
                <w:color w:val="000000"/>
                <w:sz w:val="24"/>
                <w:szCs w:val="24"/>
                <w:lang w:eastAsia="ru-RU"/>
              </w:rPr>
            </w:pPr>
            <w:r w:rsidRPr="00B91A93">
              <w:rPr>
                <w:rFonts w:ascii="Times New Roman" w:eastAsia="Times New Roman" w:hAnsi="Times New Roman" w:cs="Times New Roman"/>
                <w:iCs/>
                <w:sz w:val="24"/>
                <w:szCs w:val="24"/>
                <w:lang w:eastAsia="ru-RU"/>
              </w:rPr>
              <w:t xml:space="preserve"> </w:t>
            </w:r>
            <w:r w:rsidRPr="00B91A93">
              <w:rPr>
                <w:rFonts w:ascii="Times New Roman" w:eastAsia="Times New Roman" w:hAnsi="Times New Roman" w:cs="Times New Roman"/>
                <w:color w:val="000000"/>
                <w:sz w:val="24"/>
                <w:szCs w:val="24"/>
                <w:lang w:eastAsia="ru-RU"/>
              </w:rPr>
              <w:t>Выбирать способы решения задач профессиональной деятельности, применительно к различным контекстам</w:t>
            </w:r>
          </w:p>
        </w:tc>
      </w:tr>
      <w:tr w:rsidR="00E3388E" w:rsidRPr="00B91A93" w:rsidTr="00F709F9">
        <w:tc>
          <w:tcPr>
            <w:tcW w:w="1092" w:type="dxa"/>
            <w:shd w:val="clear" w:color="auto" w:fill="auto"/>
          </w:tcPr>
          <w:p w:rsidR="00E3388E" w:rsidRPr="00B91A93" w:rsidRDefault="00E3388E" w:rsidP="00F709F9">
            <w:pPr>
              <w:jc w:val="both"/>
              <w:rPr>
                <w:rFonts w:ascii="Times New Roman" w:eastAsia="Times New Roman" w:hAnsi="Times New Roman" w:cs="Times New Roman"/>
                <w:color w:val="000000"/>
                <w:sz w:val="24"/>
                <w:szCs w:val="24"/>
                <w:lang w:eastAsia="ru-RU"/>
              </w:rPr>
            </w:pPr>
            <w:r w:rsidRPr="00B91A93">
              <w:rPr>
                <w:rFonts w:ascii="Times New Roman" w:eastAsia="Times New Roman" w:hAnsi="Times New Roman" w:cs="Times New Roman"/>
                <w:sz w:val="24"/>
                <w:szCs w:val="24"/>
                <w:lang w:eastAsia="ru-RU"/>
              </w:rPr>
              <w:t xml:space="preserve">ОК 02. </w:t>
            </w:r>
          </w:p>
        </w:tc>
        <w:tc>
          <w:tcPr>
            <w:tcW w:w="8259" w:type="dxa"/>
          </w:tcPr>
          <w:p w:rsidR="00E3388E" w:rsidRPr="00B91A93" w:rsidRDefault="00E3388E" w:rsidP="00F709F9">
            <w:pPr>
              <w:rPr>
                <w:rFonts w:ascii="Times New Roman" w:eastAsia="Times New Roman" w:hAnsi="Times New Roman" w:cs="Times New Roman"/>
                <w:color w:val="000000"/>
                <w:sz w:val="24"/>
                <w:szCs w:val="24"/>
                <w:lang w:eastAsia="ru-RU"/>
              </w:rPr>
            </w:pPr>
            <w:r w:rsidRPr="00B91A93">
              <w:rPr>
                <w:rFonts w:ascii="Times New Roman" w:eastAsia="Times New Roman" w:hAnsi="Times New Roman" w:cs="Times New Roman"/>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3388E" w:rsidRPr="00B91A93" w:rsidTr="00F709F9">
        <w:tc>
          <w:tcPr>
            <w:tcW w:w="1092" w:type="dxa"/>
            <w:shd w:val="clear" w:color="auto" w:fill="auto"/>
          </w:tcPr>
          <w:p w:rsidR="00E3388E" w:rsidRPr="00B91A93" w:rsidRDefault="00E3388E" w:rsidP="00F709F9">
            <w:pPr>
              <w:jc w:val="both"/>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 xml:space="preserve">ОК 03. </w:t>
            </w:r>
          </w:p>
        </w:tc>
        <w:tc>
          <w:tcPr>
            <w:tcW w:w="8259" w:type="dxa"/>
          </w:tcPr>
          <w:p w:rsidR="00E3388E" w:rsidRPr="00B91A93" w:rsidRDefault="00E3388E" w:rsidP="00F709F9">
            <w:pPr>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 xml:space="preserve"> </w:t>
            </w:r>
            <w:r w:rsidRPr="00B91A93">
              <w:rPr>
                <w:rFonts w:ascii="Times New Roman" w:eastAsia="Times New Roman" w:hAnsi="Times New Roman" w:cs="Times New Roman"/>
                <w:sz w:val="24"/>
                <w:szCs w:val="24"/>
                <w:lang w:eastAsia="ru-RU" w:bidi="ru-RU"/>
              </w:rPr>
              <w:t>Планировать и реализовывать собственное профессиональное и личностное развитие;</w:t>
            </w:r>
          </w:p>
        </w:tc>
      </w:tr>
      <w:tr w:rsidR="00E3388E" w:rsidRPr="00B91A93" w:rsidTr="00F709F9">
        <w:tc>
          <w:tcPr>
            <w:tcW w:w="1092" w:type="dxa"/>
            <w:shd w:val="clear" w:color="auto" w:fill="auto"/>
          </w:tcPr>
          <w:p w:rsidR="00E3388E" w:rsidRPr="00B91A93" w:rsidRDefault="00E3388E" w:rsidP="00F709F9">
            <w:pPr>
              <w:jc w:val="both"/>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 xml:space="preserve">ОК 04. </w:t>
            </w:r>
          </w:p>
        </w:tc>
        <w:tc>
          <w:tcPr>
            <w:tcW w:w="8259" w:type="dxa"/>
          </w:tcPr>
          <w:p w:rsidR="00E3388E" w:rsidRPr="00B91A93" w:rsidRDefault="00E3388E" w:rsidP="00F709F9">
            <w:pPr>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bidi="ru-RU"/>
              </w:rPr>
              <w:t>Работать в коллективе и команде, эффективно взаимодействовать с коллегами, руководством, клиентами;</w:t>
            </w:r>
          </w:p>
        </w:tc>
      </w:tr>
      <w:tr w:rsidR="00E3388E" w:rsidRPr="00B91A93" w:rsidTr="00F709F9">
        <w:tc>
          <w:tcPr>
            <w:tcW w:w="1092" w:type="dxa"/>
            <w:shd w:val="clear" w:color="auto" w:fill="auto"/>
          </w:tcPr>
          <w:p w:rsidR="00E3388E" w:rsidRPr="00B91A93" w:rsidRDefault="00E3388E" w:rsidP="00F709F9">
            <w:pPr>
              <w:jc w:val="both"/>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 xml:space="preserve">ОК 05. </w:t>
            </w:r>
          </w:p>
        </w:tc>
        <w:tc>
          <w:tcPr>
            <w:tcW w:w="8259" w:type="dxa"/>
          </w:tcPr>
          <w:p w:rsidR="00E3388E" w:rsidRPr="00B91A93" w:rsidRDefault="00E3388E" w:rsidP="00F709F9">
            <w:pPr>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3388E" w:rsidRPr="00B91A93" w:rsidTr="00F709F9">
        <w:tc>
          <w:tcPr>
            <w:tcW w:w="1092" w:type="dxa"/>
            <w:shd w:val="clear" w:color="auto" w:fill="auto"/>
          </w:tcPr>
          <w:p w:rsidR="00E3388E" w:rsidRPr="00B91A93" w:rsidRDefault="00E3388E" w:rsidP="00F709F9">
            <w:pPr>
              <w:jc w:val="both"/>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lastRenderedPageBreak/>
              <w:t xml:space="preserve">ОК 06. </w:t>
            </w:r>
          </w:p>
        </w:tc>
        <w:tc>
          <w:tcPr>
            <w:tcW w:w="8259" w:type="dxa"/>
          </w:tcPr>
          <w:p w:rsidR="00E3388E" w:rsidRPr="00B91A93" w:rsidRDefault="00E3388E" w:rsidP="00F709F9">
            <w:pPr>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bidi="ru-RU"/>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E3388E" w:rsidRPr="00B91A93" w:rsidTr="00F709F9">
        <w:tc>
          <w:tcPr>
            <w:tcW w:w="1092" w:type="dxa"/>
            <w:shd w:val="clear" w:color="auto" w:fill="auto"/>
          </w:tcPr>
          <w:p w:rsidR="00E3388E" w:rsidRPr="00B91A93" w:rsidRDefault="00E3388E" w:rsidP="00F709F9">
            <w:pPr>
              <w:jc w:val="both"/>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 xml:space="preserve">ОК 07. </w:t>
            </w:r>
          </w:p>
        </w:tc>
        <w:tc>
          <w:tcPr>
            <w:tcW w:w="8259" w:type="dxa"/>
          </w:tcPr>
          <w:p w:rsidR="00E3388E" w:rsidRPr="00B91A93" w:rsidRDefault="00E3388E" w:rsidP="00F709F9">
            <w:pPr>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bidi="ru-RU"/>
              </w:rPr>
              <w:t>Содействовать сохранению окружающей среды, ресурсосбережению, эффективно действовать в чрезвычайных ситуациях;</w:t>
            </w:r>
          </w:p>
        </w:tc>
      </w:tr>
      <w:tr w:rsidR="00E3388E" w:rsidRPr="00B91A93" w:rsidTr="00F709F9">
        <w:tc>
          <w:tcPr>
            <w:tcW w:w="1092" w:type="dxa"/>
            <w:shd w:val="clear" w:color="auto" w:fill="auto"/>
          </w:tcPr>
          <w:p w:rsidR="00E3388E" w:rsidRPr="00B91A93" w:rsidRDefault="00E3388E" w:rsidP="00F709F9">
            <w:pPr>
              <w:jc w:val="both"/>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 xml:space="preserve">ОК 08. </w:t>
            </w:r>
          </w:p>
        </w:tc>
        <w:tc>
          <w:tcPr>
            <w:tcW w:w="8259" w:type="dxa"/>
          </w:tcPr>
          <w:p w:rsidR="00E3388E" w:rsidRPr="00B91A93" w:rsidRDefault="00E3388E" w:rsidP="00F709F9">
            <w:pPr>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bidi="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rsidR="00E3388E" w:rsidRPr="00B91A93" w:rsidRDefault="00E3388E" w:rsidP="00E33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Times New Roman" w:hAnsi="Times New Roman" w:cs="Times New Roman"/>
          <w:sz w:val="28"/>
          <w:szCs w:val="28"/>
          <w:lang w:eastAsia="ru-RU"/>
        </w:rPr>
      </w:pPr>
    </w:p>
    <w:p w:rsidR="00E3388E" w:rsidRPr="00B91A93" w:rsidRDefault="00E3388E" w:rsidP="00E3388E">
      <w:pPr>
        <w:autoSpaceDE w:val="0"/>
        <w:autoSpaceDN w:val="0"/>
        <w:adjustRightInd w:val="0"/>
        <w:spacing w:after="200" w:line="276" w:lineRule="auto"/>
        <w:ind w:firstLine="720"/>
        <w:jc w:val="both"/>
        <w:rPr>
          <w:rFonts w:ascii="Times New Roman" w:eastAsia="Times New Roman" w:hAnsi="Times New Roman" w:cs="Times New Roman"/>
          <w:sz w:val="28"/>
          <w:szCs w:val="28"/>
          <w:lang w:eastAsia="ru-RU"/>
        </w:rPr>
      </w:pPr>
      <w:r w:rsidRPr="00B91A93">
        <w:rPr>
          <w:rFonts w:ascii="Times New Roman" w:eastAsia="Times New Roman" w:hAnsi="Times New Roman" w:cs="Times New Roman"/>
          <w:sz w:val="28"/>
          <w:szCs w:val="28"/>
          <w:lang w:eastAsia="ru-RU"/>
        </w:rPr>
        <w:t xml:space="preserve">Освоение содержания </w:t>
      </w:r>
      <w:r w:rsidRPr="00B91A93">
        <w:rPr>
          <w:rFonts w:ascii="Times New Roman" w:eastAsia="Times New Roman" w:hAnsi="Times New Roman" w:cs="Times New Roman"/>
          <w:b/>
          <w:bCs/>
          <w:sz w:val="28"/>
          <w:szCs w:val="28"/>
          <w:lang w:eastAsia="ru-RU"/>
        </w:rPr>
        <w:t>курса по выбору Введение в специальность</w:t>
      </w:r>
      <w:r w:rsidRPr="00B91A93">
        <w:rPr>
          <w:rFonts w:ascii="Times New Roman" w:eastAsia="Times New Roman" w:hAnsi="Times New Roman" w:cs="Times New Roman"/>
          <w:sz w:val="28"/>
          <w:szCs w:val="28"/>
          <w:lang w:eastAsia="ru-RU"/>
        </w:rPr>
        <w:t xml:space="preserve"> обеспечивает достижение студентами следующих </w:t>
      </w:r>
      <w:r w:rsidRPr="00B91A93">
        <w:rPr>
          <w:rFonts w:ascii="Times New Roman" w:eastAsia="Times New Roman" w:hAnsi="Times New Roman" w:cs="Times New Roman"/>
          <w:bCs/>
          <w:iCs/>
          <w:sz w:val="28"/>
          <w:szCs w:val="28"/>
          <w:lang w:eastAsia="ru-RU"/>
        </w:rPr>
        <w:t>результатов</w:t>
      </w:r>
      <w:r w:rsidRPr="00B91A93">
        <w:rPr>
          <w:rFonts w:ascii="Times New Roman" w:eastAsia="Times New Roman" w:hAnsi="Times New Roman" w:cs="Times New Roman"/>
          <w:sz w:val="28"/>
          <w:szCs w:val="28"/>
          <w:lang w:eastAsia="ru-RU"/>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402"/>
        <w:gridCol w:w="3289"/>
      </w:tblGrid>
      <w:tr w:rsidR="00E3388E" w:rsidRPr="00B91A93" w:rsidTr="00F709F9">
        <w:tc>
          <w:tcPr>
            <w:tcW w:w="2660" w:type="dxa"/>
            <w:vMerge w:val="restart"/>
            <w:shd w:val="clear" w:color="auto" w:fill="auto"/>
            <w:vAlign w:val="center"/>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b/>
                <w:iCs/>
                <w:sz w:val="24"/>
                <w:szCs w:val="24"/>
                <w:lang w:eastAsia="zh-CN"/>
              </w:rPr>
            </w:pPr>
            <w:r w:rsidRPr="00B91A93">
              <w:rPr>
                <w:rFonts w:ascii="Times New Roman" w:eastAsia="Calibri" w:hAnsi="Times New Roman" w:cs="Times New Roman"/>
                <w:b/>
                <w:iCs/>
                <w:sz w:val="24"/>
                <w:szCs w:val="24"/>
                <w:lang w:eastAsia="zh-CN"/>
              </w:rPr>
              <w:t>Код и</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b/>
                <w:iCs/>
                <w:sz w:val="24"/>
                <w:szCs w:val="24"/>
                <w:lang w:eastAsia="zh-CN"/>
              </w:rPr>
            </w:pPr>
            <w:r w:rsidRPr="00B91A93">
              <w:rPr>
                <w:rFonts w:ascii="Times New Roman" w:eastAsia="Calibri" w:hAnsi="Times New Roman" w:cs="Times New Roman"/>
                <w:b/>
                <w:iCs/>
                <w:sz w:val="24"/>
                <w:szCs w:val="24"/>
                <w:lang w:eastAsia="zh-CN"/>
              </w:rPr>
              <w:t>наименование</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b/>
                <w:sz w:val="24"/>
                <w:szCs w:val="24"/>
                <w:lang w:eastAsia="zh-CN"/>
              </w:rPr>
            </w:pPr>
            <w:r w:rsidRPr="00B91A93">
              <w:rPr>
                <w:rFonts w:ascii="Times New Roman" w:eastAsia="Calibri" w:hAnsi="Times New Roman" w:cs="Times New Roman"/>
                <w:b/>
                <w:iCs/>
                <w:sz w:val="24"/>
                <w:szCs w:val="24"/>
                <w:lang w:eastAsia="zh-CN"/>
              </w:rPr>
              <w:t>формируемых компетенций</w:t>
            </w:r>
          </w:p>
        </w:tc>
        <w:tc>
          <w:tcPr>
            <w:tcW w:w="6691" w:type="dxa"/>
            <w:gridSpan w:val="2"/>
            <w:shd w:val="clear" w:color="auto" w:fill="auto"/>
            <w:vAlign w:val="bottom"/>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b/>
                <w:iCs/>
                <w:sz w:val="24"/>
                <w:szCs w:val="24"/>
                <w:lang w:eastAsia="zh-CN"/>
              </w:rPr>
            </w:pPr>
            <w:r w:rsidRPr="00B91A93">
              <w:rPr>
                <w:rFonts w:ascii="Times New Roman" w:eastAsia="Calibri" w:hAnsi="Times New Roman" w:cs="Times New Roman"/>
                <w:b/>
                <w:iCs/>
                <w:sz w:val="24"/>
                <w:szCs w:val="24"/>
                <w:lang w:eastAsia="zh-CN"/>
              </w:rPr>
              <w:t>Планируемые результаты освоения предмета</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b/>
                <w:sz w:val="24"/>
                <w:szCs w:val="24"/>
                <w:lang w:eastAsia="zh-CN"/>
              </w:rPr>
            </w:pPr>
          </w:p>
        </w:tc>
      </w:tr>
      <w:tr w:rsidR="00E3388E" w:rsidRPr="00B91A93" w:rsidTr="00F709F9">
        <w:tc>
          <w:tcPr>
            <w:tcW w:w="2660"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b/>
                <w:sz w:val="24"/>
                <w:szCs w:val="24"/>
                <w:lang w:eastAsia="zh-CN"/>
              </w:rPr>
            </w:pPr>
          </w:p>
        </w:tc>
        <w:tc>
          <w:tcPr>
            <w:tcW w:w="3402" w:type="dxa"/>
            <w:shd w:val="clear" w:color="auto" w:fill="auto"/>
            <w:vAlign w:val="center"/>
          </w:tcPr>
          <w:p w:rsidR="00E3388E" w:rsidRPr="00B91A93" w:rsidRDefault="00E3388E" w:rsidP="00F709F9">
            <w:pPr>
              <w:suppressAutoHyphens/>
              <w:spacing w:after="0" w:line="240" w:lineRule="auto"/>
              <w:jc w:val="center"/>
              <w:rPr>
                <w:rFonts w:ascii="Times New Roman" w:eastAsia="Calibri" w:hAnsi="Times New Roman" w:cs="Times New Roman"/>
                <w:b/>
                <w:iCs/>
                <w:sz w:val="24"/>
                <w:szCs w:val="24"/>
                <w:lang w:eastAsia="zh-CN"/>
              </w:rPr>
            </w:pPr>
            <w:r w:rsidRPr="00B91A93">
              <w:rPr>
                <w:rFonts w:ascii="Times New Roman" w:eastAsia="Calibri" w:hAnsi="Times New Roman" w:cs="Times New Roman"/>
                <w:b/>
                <w:iCs/>
                <w:sz w:val="24"/>
                <w:szCs w:val="24"/>
                <w:lang w:eastAsia="zh-CN"/>
              </w:rPr>
              <w:t>Общие</w:t>
            </w:r>
          </w:p>
          <w:p w:rsidR="00E3388E" w:rsidRPr="00B91A93" w:rsidRDefault="00E3388E" w:rsidP="00F709F9">
            <w:pPr>
              <w:suppressAutoHyphens/>
              <w:spacing w:after="0" w:line="240" w:lineRule="auto"/>
              <w:jc w:val="center"/>
              <w:rPr>
                <w:rFonts w:ascii="Times New Roman" w:eastAsia="Calibri" w:hAnsi="Times New Roman" w:cs="Times New Roman"/>
                <w:b/>
                <w:iCs/>
                <w:sz w:val="24"/>
                <w:szCs w:val="24"/>
                <w:lang w:eastAsia="zh-CN"/>
              </w:rPr>
            </w:pPr>
            <w:r w:rsidRPr="00B91A93">
              <w:rPr>
                <w:rFonts w:ascii="Times New Roman" w:eastAsia="Calibri" w:hAnsi="Times New Roman" w:cs="Times New Roman"/>
                <w:b/>
                <w:iCs/>
                <w:sz w:val="24"/>
                <w:szCs w:val="24"/>
                <w:lang w:eastAsia="zh-CN"/>
              </w:rPr>
              <w:t xml:space="preserve"> (личностные и </w:t>
            </w:r>
            <w:proofErr w:type="spellStart"/>
            <w:r w:rsidRPr="00B91A93">
              <w:rPr>
                <w:rFonts w:ascii="Times New Roman" w:eastAsia="Calibri" w:hAnsi="Times New Roman" w:cs="Times New Roman"/>
                <w:b/>
                <w:iCs/>
                <w:sz w:val="24"/>
                <w:szCs w:val="24"/>
                <w:lang w:eastAsia="zh-CN"/>
              </w:rPr>
              <w:t>метапредметные</w:t>
            </w:r>
            <w:proofErr w:type="spellEnd"/>
            <w:r w:rsidRPr="00B91A93">
              <w:rPr>
                <w:rFonts w:ascii="Times New Roman" w:eastAsia="Calibri" w:hAnsi="Times New Roman" w:cs="Times New Roman"/>
                <w:b/>
                <w:iCs/>
                <w:sz w:val="24"/>
                <w:szCs w:val="24"/>
                <w:lang w:eastAsia="zh-CN"/>
              </w:rPr>
              <w:t>)</w:t>
            </w:r>
          </w:p>
        </w:tc>
        <w:tc>
          <w:tcPr>
            <w:tcW w:w="3289" w:type="dxa"/>
            <w:shd w:val="clear" w:color="auto" w:fill="auto"/>
            <w:vAlign w:val="center"/>
          </w:tcPr>
          <w:p w:rsidR="00E3388E" w:rsidRPr="00B91A93" w:rsidRDefault="00E3388E" w:rsidP="00F709F9">
            <w:pPr>
              <w:suppressAutoHyphens/>
              <w:spacing w:after="0" w:line="240" w:lineRule="auto"/>
              <w:jc w:val="center"/>
              <w:rPr>
                <w:rFonts w:ascii="Times New Roman" w:eastAsia="Calibri" w:hAnsi="Times New Roman" w:cs="Times New Roman"/>
                <w:b/>
                <w:iCs/>
                <w:sz w:val="24"/>
                <w:szCs w:val="24"/>
                <w:lang w:eastAsia="zh-CN"/>
              </w:rPr>
            </w:pPr>
            <w:r w:rsidRPr="00B91A93">
              <w:rPr>
                <w:rFonts w:ascii="Times New Roman" w:eastAsia="Calibri" w:hAnsi="Times New Roman" w:cs="Times New Roman"/>
                <w:b/>
                <w:iCs/>
                <w:sz w:val="24"/>
                <w:szCs w:val="24"/>
                <w:lang w:eastAsia="zh-CN"/>
              </w:rPr>
              <w:t xml:space="preserve"> Предметные</w:t>
            </w:r>
          </w:p>
        </w:tc>
      </w:tr>
      <w:tr w:rsidR="00E3388E" w:rsidRPr="00B91A93" w:rsidTr="00F709F9">
        <w:trPr>
          <w:trHeight w:val="1974"/>
        </w:trPr>
        <w:tc>
          <w:tcPr>
            <w:tcW w:w="2660" w:type="dxa"/>
            <w:shd w:val="clear" w:color="auto" w:fill="auto"/>
          </w:tcPr>
          <w:p w:rsidR="00E3388E" w:rsidRPr="00B91A93" w:rsidRDefault="00E3388E" w:rsidP="00F709F9">
            <w:pPr>
              <w:suppressAutoHyphens/>
              <w:spacing w:after="0" w:line="240" w:lineRule="auto"/>
              <w:rPr>
                <w:rFonts w:ascii="Times New Roman" w:eastAsia="Calibri" w:hAnsi="Times New Roman" w:cs="Times New Roman"/>
                <w:sz w:val="24"/>
                <w:szCs w:val="24"/>
                <w:lang w:eastAsia="zh-CN"/>
              </w:rPr>
            </w:pPr>
            <w:r w:rsidRPr="00B91A93">
              <w:rPr>
                <w:rFonts w:ascii="Times New Roman" w:eastAsia="Calibri" w:hAnsi="Times New Roman" w:cs="Times New Roman"/>
                <w:sz w:val="24"/>
                <w:szCs w:val="24"/>
                <w:lang w:eastAsia="zh-CN"/>
              </w:rPr>
              <w:t>ОК 01. Выбирать способы решения задач профессиональной деятельности применительно к различным контекстам;</w:t>
            </w:r>
          </w:p>
        </w:tc>
        <w:tc>
          <w:tcPr>
            <w:tcW w:w="3402" w:type="dxa"/>
            <w:vMerge w:val="restart"/>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sz w:val="24"/>
                <w:szCs w:val="24"/>
                <w:lang w:eastAsia="zh-CN"/>
              </w:rPr>
            </w:pPr>
            <w:r w:rsidRPr="00B91A93">
              <w:rPr>
                <w:rFonts w:ascii="Times New Roman" w:eastAsia="Calibri" w:hAnsi="Times New Roman" w:cs="Times New Roman"/>
                <w:b/>
                <w:sz w:val="24"/>
                <w:szCs w:val="24"/>
                <w:lang w:eastAsia="zh-CN"/>
              </w:rPr>
              <w:t>В части гражданского воспитания:</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sz w:val="24"/>
                <w:szCs w:val="24"/>
                <w:lang w:eastAsia="zh-CN"/>
              </w:rPr>
              <w:t>- принятие традиционных национальных, общечеловеческих гуманистических и демократических ценностей;</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sz w:val="24"/>
                <w:szCs w:val="24"/>
                <w:lang w:eastAsia="zh-CN"/>
              </w:rPr>
              <w:t>- умение взаимодействовать с социальными институтами в соответствии с их функциями и назначением;</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sz w:val="24"/>
                <w:szCs w:val="24"/>
                <w:lang w:eastAsia="zh-CN"/>
              </w:rPr>
            </w:pPr>
            <w:r w:rsidRPr="00B91A93">
              <w:rPr>
                <w:rFonts w:ascii="Times New Roman" w:eastAsia="Calibri" w:hAnsi="Times New Roman" w:cs="Times New Roman"/>
                <w:b/>
                <w:sz w:val="24"/>
                <w:szCs w:val="24"/>
                <w:lang w:eastAsia="zh-CN"/>
              </w:rPr>
              <w:t>В части эстетического воспитания:</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sz w:val="24"/>
                <w:szCs w:val="24"/>
                <w:lang w:eastAsia="zh-CN"/>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sz w:val="24"/>
                <w:szCs w:val="24"/>
                <w:lang w:eastAsia="zh-CN"/>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sz w:val="24"/>
                <w:szCs w:val="24"/>
                <w:lang w:eastAsia="zh-CN"/>
              </w:rPr>
              <w:t>- готовность к самовыражению в разных видах искусства, стремление проявлять качества творческой личности;</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sz w:val="24"/>
                <w:szCs w:val="24"/>
                <w:lang w:eastAsia="zh-CN"/>
              </w:rPr>
            </w:pPr>
            <w:r w:rsidRPr="00B91A93">
              <w:rPr>
                <w:rFonts w:ascii="Times New Roman" w:eastAsia="Calibri" w:hAnsi="Times New Roman" w:cs="Times New Roman"/>
                <w:b/>
                <w:sz w:val="24"/>
                <w:szCs w:val="24"/>
                <w:lang w:eastAsia="zh-CN"/>
              </w:rPr>
              <w:t>В части физического воспитания:</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sz w:val="24"/>
                <w:szCs w:val="24"/>
                <w:lang w:eastAsia="zh-CN"/>
              </w:rPr>
              <w:lastRenderedPageBreak/>
              <w:t>- сформированность здорового и безопасного образа жизни, ответственного отношения к своему здоровью;</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sz w:val="24"/>
                <w:szCs w:val="24"/>
                <w:lang w:eastAsia="zh-CN"/>
              </w:rPr>
              <w:t>В части трудового воспитания:</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sz w:val="24"/>
                <w:szCs w:val="24"/>
                <w:lang w:eastAsia="zh-CN"/>
              </w:rPr>
              <w:t>- готовность к труду, осознание ценности мастерства, трудолюбие;</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sz w:val="24"/>
                <w:szCs w:val="24"/>
                <w:lang w:eastAsia="zh-CN"/>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sz w:val="24"/>
                <w:szCs w:val="24"/>
                <w:lang w:eastAsia="zh-CN"/>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sz w:val="24"/>
                <w:szCs w:val="24"/>
                <w:lang w:eastAsia="zh-CN"/>
              </w:rPr>
              <w:t>- готовность и способность к образованию и самообразованию на протяжении всей жизни;</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sz w:val="24"/>
                <w:szCs w:val="24"/>
                <w:lang w:eastAsia="zh-CN"/>
              </w:rPr>
            </w:pPr>
            <w:r w:rsidRPr="00B91A93">
              <w:rPr>
                <w:rFonts w:ascii="Times New Roman" w:eastAsia="Calibri" w:hAnsi="Times New Roman" w:cs="Times New Roman"/>
                <w:b/>
                <w:sz w:val="24"/>
                <w:szCs w:val="24"/>
                <w:lang w:eastAsia="zh-CN"/>
              </w:rPr>
              <w:t>В части экологического воспитания:</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sz w:val="24"/>
                <w:szCs w:val="24"/>
                <w:lang w:eastAsia="zh-CN"/>
              </w:rPr>
              <w:t>- планирование и осуществление действий в окружающей среде на основе знания целей устойчивого развития человечества;</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sz w:val="24"/>
                <w:szCs w:val="24"/>
                <w:lang w:eastAsia="zh-CN"/>
              </w:rPr>
              <w:t>В части ценности научного познания:</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sz w:val="24"/>
                <w:szCs w:val="24"/>
                <w:lang w:eastAsia="zh-CN"/>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sz w:val="24"/>
                <w:szCs w:val="24"/>
                <w:lang w:eastAsia="zh-CN"/>
              </w:rPr>
            </w:pPr>
            <w:r w:rsidRPr="00B91A93">
              <w:rPr>
                <w:rFonts w:ascii="Times New Roman" w:eastAsia="Calibri" w:hAnsi="Times New Roman" w:cs="Times New Roman"/>
                <w:b/>
                <w:sz w:val="24"/>
                <w:szCs w:val="24"/>
                <w:lang w:eastAsia="zh-CN"/>
              </w:rPr>
              <w:t>Овладение универсальными учебными познавательными действиями:</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sz w:val="24"/>
                <w:szCs w:val="24"/>
                <w:lang w:eastAsia="zh-CN"/>
              </w:rPr>
              <w:t>а) базовые логические действия:</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sz w:val="24"/>
                <w:szCs w:val="24"/>
                <w:lang w:eastAsia="zh-CN"/>
              </w:rPr>
              <w:lastRenderedPageBreak/>
              <w:t>- определять цели деятельности, задавать параметры и критерии их достижения;</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sz w:val="24"/>
                <w:szCs w:val="24"/>
                <w:lang w:eastAsia="zh-CN"/>
              </w:rPr>
              <w:t>б) базовые исследовательские действия:</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sz w:val="24"/>
                <w:szCs w:val="24"/>
                <w:lang w:eastAsia="zh-CN"/>
              </w:rPr>
              <w:t>- способность и готовность к самостоятельному поиску методов решения практических задач, применению различных методов познания;</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sz w:val="24"/>
                <w:szCs w:val="24"/>
                <w:lang w:eastAsia="zh-CN"/>
              </w:rPr>
              <w:t>-  ставить и формулировать собственные задачи в образовательной деятельности и жизненных ситуациях;</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sz w:val="24"/>
                <w:szCs w:val="24"/>
                <w:lang w:eastAsia="zh-CN"/>
              </w:rPr>
              <w:t>- уметь интегрировать знания из разных предметных областей;</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sz w:val="24"/>
                <w:szCs w:val="24"/>
                <w:lang w:eastAsia="zh-CN"/>
              </w:rPr>
              <w:t>- выдвигать новые идеи, предлагать оригинальные подходы и решения;</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sz w:val="24"/>
                <w:szCs w:val="24"/>
                <w:lang w:eastAsia="zh-CN"/>
              </w:rPr>
              <w:t>в) работа с информацией:</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sz w:val="24"/>
                <w:szCs w:val="24"/>
                <w:lang w:eastAsia="zh-C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sz w:val="24"/>
                <w:szCs w:val="24"/>
                <w:lang w:eastAsia="zh-C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sz w:val="24"/>
                <w:szCs w:val="24"/>
                <w:lang w:eastAsia="zh-CN"/>
              </w:rPr>
            </w:pPr>
            <w:r w:rsidRPr="00B91A93">
              <w:rPr>
                <w:rFonts w:ascii="Times New Roman" w:eastAsia="Calibri" w:hAnsi="Times New Roman" w:cs="Times New Roman"/>
                <w:b/>
                <w:sz w:val="24"/>
                <w:szCs w:val="24"/>
                <w:lang w:eastAsia="zh-CN"/>
              </w:rPr>
              <w:t>Овладение универсальными регулятивными действиями:</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sz w:val="24"/>
                <w:szCs w:val="24"/>
                <w:lang w:eastAsia="zh-CN"/>
              </w:rPr>
              <w:t>а) самоорганизация:</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sz w:val="24"/>
                <w:szCs w:val="24"/>
                <w:lang w:eastAsia="zh-CN"/>
              </w:rPr>
              <w:t>- делать осознанный выбор, аргументировать его, брать ответственность за решение;</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sz w:val="24"/>
                <w:szCs w:val="24"/>
                <w:lang w:eastAsia="zh-CN"/>
              </w:rPr>
              <w:t>- оценивать приобретенный опыт;</w:t>
            </w:r>
          </w:p>
        </w:tc>
        <w:tc>
          <w:tcPr>
            <w:tcW w:w="3289" w:type="dxa"/>
            <w:vMerge w:val="restart"/>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sz w:val="24"/>
                <w:szCs w:val="24"/>
                <w:lang w:eastAsia="zh-CN"/>
              </w:rPr>
            </w:pPr>
            <w:r w:rsidRPr="00B91A93">
              <w:rPr>
                <w:rFonts w:ascii="Times New Roman" w:eastAsia="Calibri" w:hAnsi="Times New Roman" w:cs="Times New Roman"/>
                <w:b/>
                <w:bCs/>
                <w:sz w:val="24"/>
                <w:szCs w:val="24"/>
                <w:lang w:eastAsia="zh-CN"/>
              </w:rPr>
              <w:lastRenderedPageBreak/>
              <w:t>В части литературы:</w:t>
            </w:r>
          </w:p>
          <w:p w:rsidR="00E3388E" w:rsidRPr="00B91A93" w:rsidRDefault="00E3388E" w:rsidP="00F709F9">
            <w:pPr>
              <w:spacing w:after="0" w:line="240" w:lineRule="auto"/>
              <w:jc w:val="both"/>
              <w:rPr>
                <w:rFonts w:ascii="Times New Roman" w:eastAsia="Times New Roman" w:hAnsi="Times New Roman" w:cs="Times New Roman"/>
                <w:sz w:val="24"/>
                <w:szCs w:val="24"/>
                <w:lang w:eastAsia="ru-RU"/>
              </w:rPr>
            </w:pPr>
            <w:r w:rsidRPr="00B91A93">
              <w:rPr>
                <w:rFonts w:ascii="Times New Roman" w:eastAsia="Times New Roman" w:hAnsi="Times New Roman" w:cs="Times New Roman"/>
                <w:color w:val="000000"/>
                <w:sz w:val="24"/>
                <w:szCs w:val="24"/>
                <w:lang w:eastAsia="ru-RU"/>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sz w:val="24"/>
                <w:szCs w:val="24"/>
                <w:lang w:eastAsia="zh-CN"/>
              </w:rPr>
            </w:pPr>
            <w:r w:rsidRPr="00B91A93">
              <w:rPr>
                <w:rFonts w:ascii="Times New Roman" w:eastAsia="Calibri" w:hAnsi="Times New Roman" w:cs="Times New Roman"/>
                <w:sz w:val="24"/>
                <w:szCs w:val="24"/>
                <w:lang w:eastAsia="zh-CN"/>
              </w:rPr>
              <w:t xml:space="preserve">- умение работать с разными информационными источниками, в том числе в </w:t>
            </w:r>
            <w:proofErr w:type="spellStart"/>
            <w:r w:rsidRPr="00B91A93">
              <w:rPr>
                <w:rFonts w:ascii="Times New Roman" w:eastAsia="Calibri" w:hAnsi="Times New Roman" w:cs="Times New Roman"/>
                <w:sz w:val="24"/>
                <w:szCs w:val="24"/>
                <w:lang w:eastAsia="zh-CN"/>
              </w:rPr>
              <w:t>медиапространстве</w:t>
            </w:r>
            <w:proofErr w:type="spellEnd"/>
            <w:r w:rsidRPr="00B91A93">
              <w:rPr>
                <w:rFonts w:ascii="Times New Roman" w:eastAsia="Calibri" w:hAnsi="Times New Roman" w:cs="Times New Roman"/>
                <w:sz w:val="24"/>
                <w:szCs w:val="24"/>
                <w:lang w:eastAsia="zh-CN"/>
              </w:rPr>
              <w:t>, использовать ресурсы традиционных библиотек и электронных библиотечных систем.</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sz w:val="24"/>
                <w:szCs w:val="24"/>
                <w:lang w:eastAsia="zh-CN"/>
              </w:rPr>
            </w:pPr>
            <w:r w:rsidRPr="00B91A93">
              <w:rPr>
                <w:rFonts w:ascii="Times New Roman" w:eastAsia="Calibri" w:hAnsi="Times New Roman" w:cs="Times New Roman"/>
                <w:b/>
                <w:bCs/>
                <w:sz w:val="24"/>
                <w:szCs w:val="24"/>
                <w:lang w:eastAsia="zh-CN"/>
              </w:rPr>
              <w:t>В части иностранного языка:</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color w:val="000000"/>
                <w:sz w:val="24"/>
                <w:szCs w:val="24"/>
                <w:lang w:eastAsia="zh-CN"/>
              </w:rPr>
            </w:pPr>
            <w:r w:rsidRPr="00B91A93">
              <w:rPr>
                <w:rFonts w:ascii="Times New Roman" w:eastAsia="Calibri" w:hAnsi="Times New Roman" w:cs="Times New Roman"/>
                <w:bCs/>
                <w:sz w:val="24"/>
                <w:szCs w:val="24"/>
                <w:lang w:eastAsia="zh-CN"/>
              </w:rPr>
              <w:lastRenderedPageBreak/>
              <w:t>-</w:t>
            </w:r>
            <w:r w:rsidRPr="00B91A93">
              <w:rPr>
                <w:rFonts w:ascii="Times New Roman" w:eastAsia="Calibri" w:hAnsi="Times New Roman" w:cs="Times New Roman"/>
                <w:b/>
                <w:bCs/>
                <w:sz w:val="24"/>
                <w:szCs w:val="24"/>
                <w:lang w:eastAsia="zh-CN"/>
              </w:rPr>
              <w:t xml:space="preserve">- </w:t>
            </w:r>
            <w:r w:rsidRPr="00B91A93">
              <w:rPr>
                <w:rFonts w:ascii="Times New Roman" w:eastAsia="Calibri" w:hAnsi="Times New Roman" w:cs="Times New Roman"/>
                <w:color w:val="000000"/>
                <w:sz w:val="24"/>
                <w:szCs w:val="24"/>
                <w:lang w:eastAsia="zh-CN"/>
              </w:rPr>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color w:val="000000"/>
                <w:sz w:val="24"/>
                <w:szCs w:val="24"/>
                <w:lang w:eastAsia="zh-CN"/>
              </w:rPr>
            </w:pPr>
            <w:r w:rsidRPr="00B91A93">
              <w:rPr>
                <w:rFonts w:ascii="Times New Roman" w:eastAsia="Calibri" w:hAnsi="Times New Roman" w:cs="Times New Roman"/>
                <w:sz w:val="24"/>
                <w:szCs w:val="24"/>
                <w:lang w:eastAsia="zh-CN"/>
              </w:rPr>
              <w:t xml:space="preserve">- </w:t>
            </w:r>
            <w:r w:rsidRPr="00B91A93">
              <w:rPr>
                <w:rFonts w:ascii="Times New Roman" w:eastAsia="Calibri" w:hAnsi="Times New Roman" w:cs="Times New Roman"/>
                <w:color w:val="000000"/>
                <w:sz w:val="24"/>
                <w:szCs w:val="24"/>
                <w:lang w:eastAsia="zh-CN"/>
              </w:rPr>
              <w:t>овладение основными видами речевой деятельности в рамках тематического содержания речи;</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color w:val="000000"/>
                <w:sz w:val="24"/>
                <w:szCs w:val="24"/>
                <w:lang w:eastAsia="zh-CN"/>
              </w:rPr>
            </w:pPr>
            <w:r w:rsidRPr="00B91A93">
              <w:rPr>
                <w:rFonts w:ascii="Times New Roman" w:eastAsia="Calibri" w:hAnsi="Times New Roman" w:cs="Times New Roman"/>
                <w:sz w:val="24"/>
                <w:szCs w:val="24"/>
                <w:lang w:eastAsia="zh-CN"/>
              </w:rPr>
              <w:t xml:space="preserve">- </w:t>
            </w:r>
            <w:r w:rsidRPr="00B91A93">
              <w:rPr>
                <w:rFonts w:ascii="Times New Roman" w:eastAsia="Calibri" w:hAnsi="Times New Roman" w:cs="Times New Roman"/>
                <w:color w:val="000000"/>
                <w:sz w:val="24"/>
                <w:szCs w:val="24"/>
                <w:lang w:eastAsia="zh-CN"/>
              </w:rPr>
              <w:t>восприятие на слух и понимание звучащих до 2,5 минут аутентичных текстов, содержащих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с пониманием нужной/интересующей/ запрашиваемой информации.</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b/>
                <w:bCs/>
                <w:sz w:val="24"/>
                <w:szCs w:val="24"/>
                <w:lang w:eastAsia="zh-CN"/>
              </w:rPr>
            </w:pPr>
            <w:r w:rsidRPr="00B91A93">
              <w:rPr>
                <w:rFonts w:ascii="Times New Roman" w:eastAsia="Calibri" w:hAnsi="Times New Roman" w:cs="Times New Roman"/>
                <w:b/>
                <w:bCs/>
                <w:sz w:val="24"/>
                <w:szCs w:val="24"/>
                <w:lang w:eastAsia="zh-CN"/>
              </w:rPr>
              <w:t>В части математики:</w:t>
            </w:r>
          </w:p>
          <w:p w:rsidR="00E3388E" w:rsidRPr="00B91A93" w:rsidRDefault="00E3388E" w:rsidP="00F709F9">
            <w:pPr>
              <w:spacing w:after="0" w:line="240" w:lineRule="auto"/>
              <w:rPr>
                <w:rFonts w:ascii="Times New Roman" w:eastAsia="Times New Roman" w:hAnsi="Times New Roman" w:cs="Times New Roman"/>
                <w:sz w:val="24"/>
                <w:szCs w:val="24"/>
                <w:lang w:eastAsia="ru-RU"/>
              </w:rPr>
            </w:pPr>
            <w:r w:rsidRPr="00B91A93">
              <w:rPr>
                <w:rFonts w:ascii="Times New Roman" w:eastAsia="Calibri" w:hAnsi="Times New Roman" w:cs="Times New Roman"/>
                <w:bCs/>
                <w:sz w:val="24"/>
                <w:szCs w:val="24"/>
                <w:lang w:eastAsia="zh-CN"/>
              </w:rPr>
              <w:t>-</w:t>
            </w:r>
            <w:r w:rsidRPr="00B91A93">
              <w:rPr>
                <w:rFonts w:ascii="Times New Roman" w:eastAsia="Times New Roman" w:hAnsi="Times New Roman" w:cs="Times New Roman"/>
                <w:color w:val="000000"/>
                <w:sz w:val="24"/>
                <w:szCs w:val="24"/>
                <w:lang w:eastAsia="ru-RU"/>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w:t>
            </w:r>
          </w:p>
          <w:p w:rsidR="00E3388E" w:rsidRPr="00B91A93" w:rsidRDefault="00E3388E" w:rsidP="00F709F9">
            <w:pPr>
              <w:spacing w:after="0" w:line="240" w:lineRule="auto"/>
              <w:rPr>
                <w:rFonts w:ascii="Times New Roman" w:eastAsia="Times New Roman" w:hAnsi="Times New Roman" w:cs="Times New Roman"/>
                <w:sz w:val="24"/>
                <w:szCs w:val="24"/>
                <w:lang w:eastAsia="ru-RU"/>
              </w:rPr>
            </w:pPr>
            <w:r w:rsidRPr="00B91A93">
              <w:rPr>
                <w:rFonts w:ascii="Times New Roman" w:eastAsia="Times New Roman" w:hAnsi="Times New Roman" w:cs="Times New Roman"/>
                <w:color w:val="000000"/>
                <w:sz w:val="24"/>
                <w:szCs w:val="24"/>
                <w:lang w:eastAsia="ru-RU"/>
              </w:rPr>
              <w:t xml:space="preserve">-уметь оперировать понятиями: многогранник, сечение многогранника, правильный многогранник, </w:t>
            </w:r>
            <w:r w:rsidRPr="00B91A93">
              <w:rPr>
                <w:rFonts w:ascii="Times New Roman" w:eastAsia="Times New Roman" w:hAnsi="Times New Roman" w:cs="Times New Roman"/>
                <w:color w:val="000000"/>
                <w:sz w:val="24"/>
                <w:szCs w:val="24"/>
                <w:lang w:eastAsia="ru-RU"/>
              </w:rPr>
              <w:lastRenderedPageBreak/>
              <w:t>призма, пирамида, фигура и поверхность вращения, цилиндр, конус, шар, сфера</w:t>
            </w:r>
          </w:p>
          <w:p w:rsidR="00E3388E" w:rsidRPr="00B91A93" w:rsidRDefault="00E3388E" w:rsidP="00F709F9">
            <w:pPr>
              <w:spacing w:after="0" w:line="240" w:lineRule="auto"/>
              <w:rPr>
                <w:rFonts w:ascii="Times New Roman" w:eastAsia="Times New Roman" w:hAnsi="Times New Roman" w:cs="Times New Roman"/>
                <w:sz w:val="24"/>
                <w:szCs w:val="24"/>
                <w:lang w:eastAsia="ru-RU"/>
              </w:rPr>
            </w:pPr>
            <w:r w:rsidRPr="00B91A93">
              <w:rPr>
                <w:rFonts w:ascii="Times New Roman" w:eastAsia="Times New Roman" w:hAnsi="Times New Roman" w:cs="Times New Roman"/>
                <w:color w:val="000000"/>
                <w:sz w:val="24"/>
                <w:szCs w:val="24"/>
                <w:lang w:eastAsia="ru-RU"/>
              </w:rPr>
              <w:t xml:space="preserve">-уметь изображать многогранники, фигуры и поверхности вращения, их сечения, в том числе с помощью электронных средств; </w:t>
            </w:r>
          </w:p>
          <w:p w:rsidR="00E3388E" w:rsidRPr="00B91A93" w:rsidRDefault="00E3388E" w:rsidP="00F709F9">
            <w:pPr>
              <w:spacing w:after="0" w:line="240" w:lineRule="auto"/>
              <w:rPr>
                <w:rFonts w:ascii="Times New Roman" w:eastAsia="Times New Roman" w:hAnsi="Times New Roman" w:cs="Times New Roman"/>
                <w:sz w:val="24"/>
                <w:szCs w:val="24"/>
                <w:lang w:eastAsia="ru-RU"/>
              </w:rPr>
            </w:pPr>
            <w:r w:rsidRPr="00B91A93">
              <w:rPr>
                <w:rFonts w:ascii="Times New Roman" w:eastAsia="Times New Roman" w:hAnsi="Times New Roman" w:cs="Times New Roman"/>
                <w:color w:val="000000"/>
                <w:sz w:val="24"/>
                <w:szCs w:val="24"/>
                <w:lang w:eastAsia="ru-RU"/>
              </w:rPr>
              <w:t>-уметь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E3388E" w:rsidRPr="00B91A93" w:rsidRDefault="00E3388E" w:rsidP="00F709F9">
            <w:pPr>
              <w:spacing w:after="0" w:line="240" w:lineRule="auto"/>
              <w:rPr>
                <w:rFonts w:ascii="Times New Roman" w:eastAsia="Times New Roman" w:hAnsi="Times New Roman" w:cs="Times New Roman"/>
                <w:sz w:val="24"/>
                <w:szCs w:val="24"/>
                <w:lang w:eastAsia="ru-RU"/>
              </w:rPr>
            </w:pPr>
            <w:r w:rsidRPr="00B91A93">
              <w:rPr>
                <w:rFonts w:ascii="Times New Roman" w:eastAsia="Times New Roman" w:hAnsi="Times New Roman" w:cs="Times New Roman"/>
                <w:color w:val="000000"/>
                <w:sz w:val="24"/>
                <w:szCs w:val="24"/>
                <w:lang w:eastAsia="ru-RU"/>
              </w:rPr>
              <w:t>- уметь использовать при решении задач изученные факты и теоремы планиметрии; умение оценивать размеры объектов окружающего мира;</w:t>
            </w:r>
          </w:p>
          <w:p w:rsidR="00E3388E" w:rsidRPr="00B91A93" w:rsidRDefault="00E3388E" w:rsidP="00F709F9">
            <w:pPr>
              <w:spacing w:after="0" w:line="240" w:lineRule="auto"/>
              <w:rPr>
                <w:rFonts w:ascii="Times New Roman" w:eastAsia="Times New Roman" w:hAnsi="Times New Roman" w:cs="Times New Roman"/>
                <w:color w:val="000000"/>
                <w:sz w:val="24"/>
                <w:szCs w:val="24"/>
                <w:lang w:eastAsia="ru-RU"/>
              </w:rPr>
            </w:pPr>
            <w:r w:rsidRPr="00B91A93">
              <w:rPr>
                <w:rFonts w:ascii="Times New Roman" w:eastAsia="Times New Roman" w:hAnsi="Times New Roman" w:cs="Times New Roman"/>
                <w:color w:val="000000"/>
                <w:sz w:val="24"/>
                <w:szCs w:val="24"/>
                <w:lang w:eastAsia="ru-RU"/>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w:t>
            </w:r>
          </w:p>
          <w:p w:rsidR="00E3388E" w:rsidRPr="00B91A93" w:rsidRDefault="00E3388E" w:rsidP="00F709F9">
            <w:pPr>
              <w:spacing w:after="0" w:line="240" w:lineRule="auto"/>
              <w:rPr>
                <w:rFonts w:ascii="Times New Roman" w:eastAsia="Times New Roman" w:hAnsi="Times New Roman" w:cs="Times New Roman"/>
                <w:sz w:val="24"/>
                <w:szCs w:val="24"/>
                <w:lang w:eastAsia="ru-RU"/>
              </w:rPr>
            </w:pPr>
            <w:r w:rsidRPr="00B91A93">
              <w:rPr>
                <w:rFonts w:ascii="Times New Roman" w:eastAsia="Times New Roman" w:hAnsi="Times New Roman" w:cs="Times New Roman"/>
                <w:color w:val="000000"/>
                <w:sz w:val="24"/>
                <w:szCs w:val="24"/>
                <w:lang w:eastAsia="ru-RU"/>
              </w:rPr>
              <w:t>-</w:t>
            </w:r>
            <w:r w:rsidRPr="00B91A93">
              <w:rPr>
                <w:rFonts w:ascii="Times New Roman" w:eastAsia="Calibri" w:hAnsi="Times New Roman" w:cs="Times New Roman"/>
                <w:sz w:val="24"/>
                <w:szCs w:val="24"/>
                <w:lang w:eastAsia="zh-CN"/>
              </w:rPr>
              <w:t xml:space="preserve"> </w:t>
            </w:r>
            <w:r w:rsidRPr="00B91A93">
              <w:rPr>
                <w:rFonts w:ascii="Times New Roman" w:eastAsia="Times New Roman" w:hAnsi="Times New Roman" w:cs="Times New Roman"/>
                <w:color w:val="000000"/>
                <w:sz w:val="24"/>
                <w:szCs w:val="24"/>
                <w:lang w:eastAsia="ru-RU"/>
              </w:rPr>
              <w:t>умение вычислять геометрические величины (длина, угол, площадь, объем, площадь поверхности), используя изученные формулы и методы.</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sz w:val="24"/>
                <w:szCs w:val="24"/>
                <w:lang w:eastAsia="zh-CN"/>
              </w:rPr>
            </w:pPr>
            <w:r w:rsidRPr="00B91A93">
              <w:rPr>
                <w:rFonts w:ascii="Times New Roman" w:eastAsia="Calibri" w:hAnsi="Times New Roman" w:cs="Times New Roman"/>
                <w:b/>
                <w:bCs/>
                <w:sz w:val="24"/>
                <w:szCs w:val="24"/>
                <w:lang w:eastAsia="zh-CN"/>
              </w:rPr>
              <w:t>В части физики:</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b/>
                <w:bCs/>
                <w:sz w:val="24"/>
                <w:szCs w:val="24"/>
                <w:lang w:eastAsia="zh-CN"/>
              </w:rPr>
              <w:t>-</w:t>
            </w:r>
            <w:r w:rsidRPr="00B91A93">
              <w:rPr>
                <w:rFonts w:ascii="Times New Roman" w:eastAsia="Calibri" w:hAnsi="Times New Roman" w:cs="Times New Roman"/>
                <w:sz w:val="24"/>
                <w:szCs w:val="24"/>
                <w:lang w:eastAsia="zh-CN"/>
              </w:rPr>
              <w:t xml:space="preserve"> сформированность мотивации к будущей профессиональной деятельности по специальностям физико-технического профиля;</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b/>
                <w:bCs/>
                <w:sz w:val="24"/>
                <w:szCs w:val="24"/>
                <w:lang w:eastAsia="zh-CN"/>
              </w:rPr>
              <w:lastRenderedPageBreak/>
              <w:t xml:space="preserve">- </w:t>
            </w:r>
            <w:r w:rsidRPr="00B91A93">
              <w:rPr>
                <w:rFonts w:ascii="Times New Roman" w:eastAsia="Calibri" w:hAnsi="Times New Roman" w:cs="Times New Roman"/>
                <w:sz w:val="24"/>
                <w:szCs w:val="24"/>
                <w:lang w:eastAsia="zh-CN"/>
              </w:rPr>
              <w:t>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sz w:val="24"/>
                <w:szCs w:val="24"/>
                <w:lang w:eastAsia="zh-CN"/>
              </w:rPr>
            </w:pPr>
            <w:r w:rsidRPr="00B91A93">
              <w:rPr>
                <w:rFonts w:ascii="Times New Roman" w:eastAsia="Calibri" w:hAnsi="Times New Roman" w:cs="Times New Roman"/>
                <w:b/>
                <w:bCs/>
                <w:sz w:val="24"/>
                <w:szCs w:val="24"/>
                <w:lang w:eastAsia="zh-CN"/>
              </w:rPr>
              <w:t xml:space="preserve">- </w:t>
            </w:r>
            <w:r w:rsidRPr="00B91A93">
              <w:rPr>
                <w:rFonts w:ascii="Times New Roman" w:eastAsia="Calibri" w:hAnsi="Times New Roman" w:cs="Times New Roman"/>
                <w:sz w:val="24"/>
                <w:szCs w:val="24"/>
                <w:lang w:eastAsia="zh-CN"/>
              </w:rPr>
              <w:t>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sz w:val="24"/>
                <w:szCs w:val="24"/>
                <w:lang w:eastAsia="zh-CN"/>
              </w:rPr>
            </w:pPr>
            <w:r w:rsidRPr="00B91A93">
              <w:rPr>
                <w:rFonts w:ascii="Times New Roman" w:eastAsia="Calibri" w:hAnsi="Times New Roman" w:cs="Times New Roman"/>
                <w:b/>
                <w:bCs/>
                <w:sz w:val="24"/>
                <w:szCs w:val="24"/>
                <w:lang w:eastAsia="zh-CN"/>
              </w:rPr>
              <w:t>В части химии:</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color w:val="000000"/>
                <w:sz w:val="24"/>
                <w:szCs w:val="24"/>
                <w:lang w:eastAsia="zh-CN"/>
              </w:rPr>
            </w:pPr>
            <w:r w:rsidRPr="00B91A93">
              <w:rPr>
                <w:rFonts w:ascii="Times New Roman" w:eastAsia="Calibri" w:hAnsi="Times New Roman" w:cs="Times New Roman"/>
                <w:b/>
                <w:bCs/>
                <w:sz w:val="24"/>
                <w:szCs w:val="24"/>
                <w:lang w:eastAsia="zh-CN"/>
              </w:rPr>
              <w:t xml:space="preserve">- </w:t>
            </w:r>
            <w:r w:rsidRPr="00B91A93">
              <w:rPr>
                <w:rFonts w:ascii="Times New Roman" w:eastAsia="Calibri" w:hAnsi="Times New Roman" w:cs="Times New Roman"/>
                <w:color w:val="000000"/>
                <w:sz w:val="24"/>
                <w:szCs w:val="24"/>
                <w:lang w:eastAsia="zh-CN"/>
              </w:rPr>
              <w:t>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sz w:val="24"/>
                <w:szCs w:val="24"/>
                <w:lang w:eastAsia="zh-CN"/>
              </w:rPr>
            </w:pPr>
            <w:r w:rsidRPr="00B91A93">
              <w:rPr>
                <w:rFonts w:ascii="Times New Roman" w:eastAsia="Calibri" w:hAnsi="Times New Roman" w:cs="Times New Roman"/>
                <w:b/>
                <w:bCs/>
                <w:sz w:val="24"/>
                <w:szCs w:val="24"/>
                <w:lang w:eastAsia="zh-CN"/>
              </w:rPr>
              <w:t xml:space="preserve">- </w:t>
            </w:r>
            <w:r w:rsidRPr="00B91A93">
              <w:rPr>
                <w:rFonts w:ascii="Times New Roman" w:eastAsia="Calibri" w:hAnsi="Times New Roman" w:cs="Times New Roman"/>
                <w:color w:val="000000"/>
                <w:sz w:val="24"/>
                <w:szCs w:val="24"/>
                <w:lang w:eastAsia="zh-CN"/>
              </w:rPr>
              <w:t xml:space="preserve">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w:t>
            </w:r>
            <w:r w:rsidRPr="00B91A93">
              <w:rPr>
                <w:rFonts w:ascii="Times New Roman" w:eastAsia="Calibri" w:hAnsi="Times New Roman" w:cs="Times New Roman"/>
                <w:color w:val="000000"/>
                <w:sz w:val="24"/>
                <w:szCs w:val="24"/>
                <w:lang w:eastAsia="zh-CN"/>
              </w:rPr>
              <w:lastRenderedPageBreak/>
              <w:t>обоснованного отношения к своему здоровью и природной среде;</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sz w:val="24"/>
                <w:szCs w:val="24"/>
                <w:lang w:eastAsia="zh-CN"/>
              </w:rPr>
            </w:pPr>
            <w:r w:rsidRPr="00B91A93">
              <w:rPr>
                <w:rFonts w:ascii="Times New Roman" w:eastAsia="Calibri" w:hAnsi="Times New Roman" w:cs="Times New Roman"/>
                <w:b/>
                <w:bCs/>
                <w:sz w:val="24"/>
                <w:szCs w:val="24"/>
                <w:lang w:eastAsia="zh-CN"/>
              </w:rPr>
              <w:t>В части основ безопасности жизнедеятельности:</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b/>
                <w:bCs/>
                <w:sz w:val="24"/>
                <w:szCs w:val="24"/>
                <w:lang w:eastAsia="zh-CN"/>
              </w:rPr>
              <w:t xml:space="preserve">- </w:t>
            </w:r>
            <w:r w:rsidRPr="00B91A93">
              <w:rPr>
                <w:rFonts w:ascii="Times New Roman" w:eastAsia="Calibri" w:hAnsi="Times New Roman" w:cs="Times New Roman"/>
                <w:sz w:val="24"/>
                <w:szCs w:val="24"/>
                <w:lang w:eastAsia="zh-CN"/>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E3388E" w:rsidRPr="00B91A93" w:rsidRDefault="00E3388E" w:rsidP="00F709F9">
            <w:pPr>
              <w:suppressAutoHyphens/>
              <w:spacing w:after="0" w:line="240" w:lineRule="auto"/>
              <w:rPr>
                <w:rFonts w:ascii="Times New Roman" w:eastAsia="Calibri" w:hAnsi="Times New Roman" w:cs="Times New Roman"/>
                <w:sz w:val="24"/>
                <w:szCs w:val="24"/>
                <w:lang w:eastAsia="zh-CN"/>
              </w:rPr>
            </w:pPr>
            <w:r w:rsidRPr="00B91A93">
              <w:rPr>
                <w:rFonts w:ascii="Times New Roman" w:eastAsia="Calibri" w:hAnsi="Times New Roman" w:cs="Times New Roman"/>
                <w:b/>
                <w:bCs/>
                <w:sz w:val="24"/>
                <w:szCs w:val="24"/>
                <w:lang w:eastAsia="zh-CN"/>
              </w:rPr>
              <w:t xml:space="preserve">- </w:t>
            </w:r>
            <w:r w:rsidRPr="00B91A93">
              <w:rPr>
                <w:rFonts w:ascii="Times New Roman" w:eastAsia="Calibri" w:hAnsi="Times New Roman" w:cs="Times New Roman"/>
                <w:sz w:val="24"/>
                <w:szCs w:val="24"/>
                <w:lang w:eastAsia="zh-CN"/>
              </w:rPr>
              <w:t>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sz w:val="24"/>
                <w:szCs w:val="24"/>
                <w:lang w:eastAsia="zh-CN"/>
              </w:rPr>
            </w:pPr>
            <w:r w:rsidRPr="00B91A93">
              <w:rPr>
                <w:rFonts w:ascii="Times New Roman" w:eastAsia="Calibri" w:hAnsi="Times New Roman" w:cs="Times New Roman"/>
                <w:b/>
                <w:bCs/>
                <w:sz w:val="24"/>
                <w:szCs w:val="24"/>
                <w:lang w:eastAsia="zh-CN"/>
              </w:rPr>
              <w:t xml:space="preserve">- </w:t>
            </w:r>
            <w:r w:rsidRPr="00B91A93">
              <w:rPr>
                <w:rFonts w:ascii="Times New Roman" w:eastAsia="Calibri" w:hAnsi="Times New Roman" w:cs="Times New Roman"/>
                <w:sz w:val="24"/>
                <w:szCs w:val="24"/>
                <w:lang w:eastAsia="zh-CN"/>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знать порядок действий в экстремальных и чрезвычайных ситуациях.</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sz w:val="24"/>
                <w:szCs w:val="24"/>
                <w:lang w:eastAsia="zh-CN"/>
              </w:rPr>
            </w:pPr>
            <w:r w:rsidRPr="00B91A93">
              <w:rPr>
                <w:rFonts w:ascii="Times New Roman" w:eastAsia="Calibri" w:hAnsi="Times New Roman" w:cs="Times New Roman"/>
                <w:b/>
                <w:bCs/>
                <w:sz w:val="24"/>
                <w:szCs w:val="24"/>
                <w:lang w:eastAsia="zh-CN"/>
              </w:rPr>
              <w:t>В части физической культуры:</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B91A93">
              <w:rPr>
                <w:rFonts w:ascii="Times New Roman" w:eastAsia="Calibri" w:hAnsi="Times New Roman" w:cs="Times New Roman"/>
                <w:b/>
                <w:bCs/>
                <w:sz w:val="24"/>
                <w:szCs w:val="24"/>
                <w:lang w:eastAsia="zh-CN"/>
              </w:rPr>
              <w:t>-</w:t>
            </w:r>
            <w:r w:rsidRPr="00B91A93">
              <w:rPr>
                <w:rFonts w:ascii="Times New Roman" w:eastAsia="Calibri" w:hAnsi="Times New Roman" w:cs="Times New Roman"/>
                <w:sz w:val="24"/>
                <w:szCs w:val="24"/>
                <w:lang w:eastAsia="zh-CN"/>
              </w:rPr>
              <w:t xml:space="preserve"> владение современными технологиями укрепления и </w:t>
            </w:r>
            <w:r w:rsidRPr="00B91A93">
              <w:rPr>
                <w:rFonts w:ascii="Times New Roman" w:eastAsia="Calibri" w:hAnsi="Times New Roman" w:cs="Times New Roman"/>
                <w:sz w:val="24"/>
                <w:szCs w:val="24"/>
                <w:lang w:eastAsia="zh-CN"/>
              </w:rPr>
              <w:lastRenderedPageBreak/>
              <w:t>сохранения здоровья, поддержания работоспособности, профилактики заболеваний, связанных с учебной и производственной деятельностью;</w:t>
            </w:r>
          </w:p>
          <w:p w:rsidR="00E3388E" w:rsidRPr="00B91A93" w:rsidRDefault="00E3388E" w:rsidP="00F709F9">
            <w:pPr>
              <w:suppressAutoHyphens/>
              <w:spacing w:after="0" w:line="240" w:lineRule="auto"/>
              <w:rPr>
                <w:rFonts w:ascii="Times New Roman" w:eastAsia="Calibri" w:hAnsi="Times New Roman" w:cs="Times New Roman"/>
                <w:sz w:val="24"/>
                <w:szCs w:val="24"/>
                <w:lang w:eastAsia="zh-CN"/>
              </w:rPr>
            </w:pPr>
            <w:r w:rsidRPr="00B91A93">
              <w:rPr>
                <w:rFonts w:ascii="Times New Roman" w:eastAsia="Calibri" w:hAnsi="Times New Roman" w:cs="Times New Roman"/>
                <w:b/>
                <w:bCs/>
                <w:sz w:val="24"/>
                <w:szCs w:val="24"/>
                <w:lang w:eastAsia="zh-CN"/>
              </w:rPr>
              <w:t xml:space="preserve">- </w:t>
            </w:r>
            <w:r w:rsidRPr="00B91A93">
              <w:rPr>
                <w:rFonts w:ascii="Times New Roman" w:eastAsia="Calibri" w:hAnsi="Times New Roman" w:cs="Times New Roman"/>
                <w:sz w:val="24"/>
                <w:szCs w:val="24"/>
                <w:lang w:eastAsia="zh-CN"/>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E3388E" w:rsidRPr="00B91A93" w:rsidRDefault="00E3388E" w:rsidP="00F709F9">
            <w:pPr>
              <w:suppressAutoHyphens/>
              <w:spacing w:after="0" w:line="240" w:lineRule="auto"/>
              <w:rPr>
                <w:rFonts w:ascii="Times New Roman" w:eastAsia="Calibri" w:hAnsi="Times New Roman" w:cs="Times New Roman"/>
                <w:sz w:val="24"/>
                <w:szCs w:val="24"/>
                <w:lang w:eastAsia="zh-CN"/>
              </w:rPr>
            </w:pPr>
            <w:r w:rsidRPr="00B91A93">
              <w:rPr>
                <w:rFonts w:ascii="Times New Roman" w:eastAsia="Calibri" w:hAnsi="Times New Roman" w:cs="Times New Roman"/>
                <w:b/>
                <w:bCs/>
                <w:sz w:val="24"/>
                <w:szCs w:val="24"/>
                <w:lang w:eastAsia="zh-CN"/>
              </w:rPr>
              <w:t xml:space="preserve">- </w:t>
            </w:r>
            <w:r w:rsidRPr="00B91A93">
              <w:rPr>
                <w:rFonts w:ascii="Times New Roman" w:eastAsia="Calibri" w:hAnsi="Times New Roman" w:cs="Times New Roman"/>
                <w:sz w:val="24"/>
                <w:szCs w:val="24"/>
                <w:lang w:eastAsia="zh-CN"/>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b/>
                <w:bCs/>
                <w:sz w:val="24"/>
                <w:szCs w:val="24"/>
                <w:lang w:eastAsia="zh-CN"/>
              </w:rPr>
            </w:pPr>
            <w:r w:rsidRPr="00B91A93">
              <w:rPr>
                <w:rFonts w:ascii="Times New Roman" w:eastAsia="Calibri" w:hAnsi="Times New Roman" w:cs="Times New Roman"/>
                <w:b/>
                <w:bCs/>
                <w:sz w:val="24"/>
                <w:szCs w:val="24"/>
                <w:lang w:eastAsia="zh-CN"/>
              </w:rPr>
              <w:t>В части истории:</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sz w:val="24"/>
                <w:szCs w:val="24"/>
                <w:lang w:eastAsia="zh-CN"/>
              </w:rPr>
            </w:pPr>
            <w:r w:rsidRPr="00B91A93">
              <w:rPr>
                <w:rFonts w:ascii="Times New Roman" w:eastAsia="Calibri" w:hAnsi="Times New Roman" w:cs="Times New Roman"/>
                <w:b/>
                <w:bCs/>
                <w:sz w:val="24"/>
                <w:szCs w:val="24"/>
                <w:lang w:eastAsia="zh-CN"/>
              </w:rPr>
              <w:t xml:space="preserve">- </w:t>
            </w:r>
            <w:r w:rsidRPr="00B91A93">
              <w:rPr>
                <w:rFonts w:ascii="Times New Roman" w:eastAsia="Calibri" w:hAnsi="Times New Roman" w:cs="Times New Roman"/>
                <w:sz w:val="24"/>
                <w:szCs w:val="24"/>
                <w:lang w:eastAsia="zh-CN"/>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sz w:val="24"/>
                <w:szCs w:val="24"/>
                <w:lang w:eastAsia="zh-CN"/>
              </w:rPr>
            </w:pPr>
            <w:r w:rsidRPr="00B91A93">
              <w:rPr>
                <w:rFonts w:ascii="Times New Roman" w:eastAsia="Calibri" w:hAnsi="Times New Roman" w:cs="Times New Roman"/>
                <w:b/>
                <w:bCs/>
                <w:sz w:val="24"/>
                <w:szCs w:val="24"/>
                <w:lang w:eastAsia="zh-CN"/>
              </w:rPr>
              <w:t>-</w:t>
            </w:r>
            <w:r w:rsidRPr="00B91A93">
              <w:rPr>
                <w:rFonts w:ascii="Times New Roman" w:eastAsia="Calibri" w:hAnsi="Times New Roman" w:cs="Times New Roman"/>
                <w:sz w:val="24"/>
                <w:szCs w:val="24"/>
                <w:lang w:eastAsia="zh-CN"/>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tc>
      </w:tr>
      <w:tr w:rsidR="00E3388E" w:rsidRPr="00B91A93" w:rsidTr="00F709F9">
        <w:trPr>
          <w:trHeight w:val="3961"/>
        </w:trPr>
        <w:tc>
          <w:tcPr>
            <w:tcW w:w="2660" w:type="dxa"/>
            <w:shd w:val="clear" w:color="auto" w:fill="auto"/>
          </w:tcPr>
          <w:p w:rsidR="00E3388E" w:rsidRPr="00B91A93" w:rsidRDefault="00E3388E" w:rsidP="00F709F9">
            <w:pPr>
              <w:suppressAutoHyphens/>
              <w:spacing w:after="0" w:line="240" w:lineRule="auto"/>
              <w:rPr>
                <w:rFonts w:ascii="Times New Roman" w:eastAsia="Calibri" w:hAnsi="Times New Roman" w:cs="Times New Roman"/>
                <w:sz w:val="24"/>
                <w:szCs w:val="24"/>
                <w:lang w:eastAsia="zh-CN"/>
              </w:rPr>
            </w:pPr>
            <w:r w:rsidRPr="00B91A93">
              <w:rPr>
                <w:rFonts w:ascii="Times New Roman" w:eastAsia="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sz w:val="24"/>
                <w:szCs w:val="24"/>
                <w:lang w:eastAsia="zh-CN"/>
              </w:rPr>
            </w:pPr>
          </w:p>
        </w:tc>
        <w:tc>
          <w:tcPr>
            <w:tcW w:w="3289"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sz w:val="24"/>
                <w:szCs w:val="24"/>
                <w:lang w:eastAsia="zh-CN"/>
              </w:rPr>
            </w:pPr>
          </w:p>
        </w:tc>
      </w:tr>
      <w:tr w:rsidR="00E3388E" w:rsidRPr="00B91A93" w:rsidTr="00F709F9">
        <w:trPr>
          <w:trHeight w:val="1392"/>
        </w:trPr>
        <w:tc>
          <w:tcPr>
            <w:tcW w:w="2660" w:type="dxa"/>
            <w:shd w:val="clear" w:color="auto" w:fill="auto"/>
          </w:tcPr>
          <w:p w:rsidR="00E3388E" w:rsidRPr="00B91A93" w:rsidRDefault="00E3388E" w:rsidP="00F709F9">
            <w:pPr>
              <w:suppressAutoHyphens/>
              <w:spacing w:after="0" w:line="240" w:lineRule="auto"/>
              <w:rPr>
                <w:rFonts w:ascii="Times New Roman" w:eastAsia="Calibri" w:hAnsi="Times New Roman" w:cs="Times New Roman"/>
                <w:sz w:val="24"/>
                <w:szCs w:val="24"/>
                <w:lang w:eastAsia="zh-CN"/>
              </w:rPr>
            </w:pPr>
            <w:r w:rsidRPr="00B91A93">
              <w:rPr>
                <w:rFonts w:ascii="Times New Roman" w:eastAsia="Times New Roman" w:hAnsi="Times New Roman" w:cs="Times New Roman"/>
                <w:sz w:val="24"/>
                <w:szCs w:val="24"/>
                <w:lang w:eastAsia="ru-RU"/>
              </w:rPr>
              <w:t xml:space="preserve">ОК 03. </w:t>
            </w:r>
            <w:r w:rsidRPr="00B91A93">
              <w:rPr>
                <w:rFonts w:ascii="Times New Roman" w:eastAsia="Arial Unicode MS" w:hAnsi="Times New Roman" w:cs="Times New Roman"/>
                <w:sz w:val="24"/>
                <w:szCs w:val="24"/>
                <w:lang w:eastAsia="ru-RU" w:bidi="ru-RU"/>
              </w:rPr>
              <w:t>Планировать и реализовывать собственное профессиональное и личностное развитие;</w:t>
            </w:r>
          </w:p>
        </w:tc>
        <w:tc>
          <w:tcPr>
            <w:tcW w:w="3402"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sz w:val="24"/>
                <w:szCs w:val="24"/>
                <w:lang w:eastAsia="zh-CN"/>
              </w:rPr>
            </w:pPr>
          </w:p>
        </w:tc>
        <w:tc>
          <w:tcPr>
            <w:tcW w:w="3289"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sz w:val="24"/>
                <w:szCs w:val="24"/>
                <w:lang w:eastAsia="zh-CN"/>
              </w:rPr>
            </w:pPr>
          </w:p>
        </w:tc>
      </w:tr>
      <w:tr w:rsidR="00E3388E" w:rsidRPr="00B91A93" w:rsidTr="00F709F9">
        <w:trPr>
          <w:trHeight w:val="542"/>
        </w:trPr>
        <w:tc>
          <w:tcPr>
            <w:tcW w:w="2660" w:type="dxa"/>
            <w:shd w:val="clear" w:color="auto" w:fill="auto"/>
          </w:tcPr>
          <w:p w:rsidR="00E3388E" w:rsidRPr="00B91A93" w:rsidRDefault="00E3388E" w:rsidP="00F709F9">
            <w:pPr>
              <w:suppressAutoHyphens/>
              <w:spacing w:after="0" w:line="240" w:lineRule="auto"/>
              <w:rPr>
                <w:rFonts w:ascii="Times New Roman" w:eastAsia="Arial Unicode MS" w:hAnsi="Times New Roman" w:cs="Times New Roman"/>
                <w:sz w:val="24"/>
                <w:szCs w:val="24"/>
                <w:lang w:eastAsia="ru-RU" w:bidi="ru-RU"/>
              </w:rPr>
            </w:pPr>
            <w:r w:rsidRPr="00B91A93">
              <w:rPr>
                <w:rFonts w:ascii="Times New Roman" w:eastAsia="Times New Roman" w:hAnsi="Times New Roman" w:cs="Times New Roman"/>
                <w:sz w:val="24"/>
                <w:szCs w:val="24"/>
                <w:lang w:eastAsia="ru-RU"/>
              </w:rPr>
              <w:t xml:space="preserve">ОК 04. </w:t>
            </w:r>
            <w:r w:rsidRPr="00B91A93">
              <w:rPr>
                <w:rFonts w:ascii="Times New Roman" w:eastAsia="Arial Unicode MS" w:hAnsi="Times New Roman" w:cs="Times New Roman"/>
                <w:sz w:val="24"/>
                <w:szCs w:val="24"/>
                <w:lang w:eastAsia="ru-RU" w:bidi="ru-RU"/>
              </w:rPr>
              <w:t>Работать в коллективе и команде, эффективно взаимодействовать с коллегами, руководством, клиентами;</w:t>
            </w:r>
          </w:p>
        </w:tc>
        <w:tc>
          <w:tcPr>
            <w:tcW w:w="3402"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sz w:val="24"/>
                <w:szCs w:val="24"/>
                <w:lang w:eastAsia="zh-CN"/>
              </w:rPr>
            </w:pPr>
          </w:p>
        </w:tc>
        <w:tc>
          <w:tcPr>
            <w:tcW w:w="3289"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sz w:val="24"/>
                <w:szCs w:val="24"/>
                <w:lang w:eastAsia="zh-CN"/>
              </w:rPr>
            </w:pPr>
          </w:p>
        </w:tc>
      </w:tr>
      <w:tr w:rsidR="00E3388E" w:rsidRPr="00B91A93" w:rsidTr="00F709F9">
        <w:trPr>
          <w:trHeight w:val="564"/>
        </w:trPr>
        <w:tc>
          <w:tcPr>
            <w:tcW w:w="2660" w:type="dxa"/>
            <w:shd w:val="clear" w:color="auto" w:fill="auto"/>
          </w:tcPr>
          <w:p w:rsidR="00E3388E" w:rsidRPr="00B91A93" w:rsidRDefault="00E3388E" w:rsidP="00F709F9">
            <w:pPr>
              <w:suppressAutoHyphens/>
              <w:spacing w:after="0" w:line="240" w:lineRule="auto"/>
              <w:rPr>
                <w:rFonts w:ascii="Times New Roman" w:eastAsia="Arial Unicode MS" w:hAnsi="Times New Roman" w:cs="Times New Roman"/>
                <w:sz w:val="24"/>
                <w:szCs w:val="24"/>
                <w:lang w:eastAsia="ru-RU" w:bidi="ru-RU"/>
              </w:rPr>
            </w:pPr>
            <w:r w:rsidRPr="00B91A93">
              <w:rPr>
                <w:rFonts w:ascii="Times New Roman" w:eastAsia="Times New Roman" w:hAnsi="Times New Roman" w:cs="Times New Roman"/>
                <w:sz w:val="24"/>
                <w:szCs w:val="24"/>
                <w:lang w:eastAsia="ru-RU"/>
              </w:rPr>
              <w:lastRenderedPageBreak/>
              <w:t xml:space="preserve">ОК 05. </w:t>
            </w:r>
            <w:r w:rsidRPr="00B91A93">
              <w:rPr>
                <w:rFonts w:ascii="Times New Roman" w:eastAsia="Arial Unicode MS" w:hAnsi="Times New Roman" w:cs="Times New Roman"/>
                <w:sz w:val="24"/>
                <w:szCs w:val="24"/>
                <w:lang w:eastAsia="ru-RU" w:bidi="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sz w:val="24"/>
                <w:szCs w:val="24"/>
                <w:lang w:eastAsia="zh-CN"/>
              </w:rPr>
            </w:pPr>
          </w:p>
        </w:tc>
        <w:tc>
          <w:tcPr>
            <w:tcW w:w="3289"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sz w:val="24"/>
                <w:szCs w:val="24"/>
                <w:lang w:eastAsia="zh-CN"/>
              </w:rPr>
            </w:pPr>
          </w:p>
        </w:tc>
      </w:tr>
      <w:tr w:rsidR="00E3388E" w:rsidRPr="00B91A93" w:rsidTr="00F709F9">
        <w:trPr>
          <w:trHeight w:val="416"/>
        </w:trPr>
        <w:tc>
          <w:tcPr>
            <w:tcW w:w="2660" w:type="dxa"/>
            <w:shd w:val="clear" w:color="auto" w:fill="auto"/>
          </w:tcPr>
          <w:p w:rsidR="00E3388E" w:rsidRPr="00B91A93" w:rsidRDefault="00E3388E" w:rsidP="00F709F9">
            <w:pPr>
              <w:suppressAutoHyphens/>
              <w:spacing w:after="0" w:line="240" w:lineRule="auto"/>
              <w:rPr>
                <w:rFonts w:ascii="Times New Roman" w:eastAsia="Arial Unicode MS" w:hAnsi="Times New Roman" w:cs="Times New Roman"/>
                <w:sz w:val="24"/>
                <w:szCs w:val="24"/>
                <w:lang w:eastAsia="ru-RU" w:bidi="ru-RU"/>
              </w:rPr>
            </w:pPr>
            <w:r w:rsidRPr="00B91A93">
              <w:rPr>
                <w:rFonts w:ascii="Times New Roman" w:eastAsia="Times New Roman" w:hAnsi="Times New Roman" w:cs="Times New Roman"/>
                <w:sz w:val="24"/>
                <w:szCs w:val="24"/>
                <w:lang w:eastAsia="ru-RU"/>
              </w:rPr>
              <w:t xml:space="preserve">ОК 06. </w:t>
            </w:r>
            <w:r w:rsidRPr="00B91A93">
              <w:rPr>
                <w:rFonts w:ascii="Times New Roman" w:eastAsia="Arial Unicode MS" w:hAnsi="Times New Roman" w:cs="Times New Roman"/>
                <w:sz w:val="24"/>
                <w:szCs w:val="24"/>
                <w:lang w:eastAsia="ru-RU" w:bidi="ru-RU"/>
              </w:rPr>
              <w:t>Проявлять гражданско-патриотическую позицию, демонстрировать осознанное поведение на основе традиционных общечеловеческих ценностей;</w:t>
            </w:r>
          </w:p>
        </w:tc>
        <w:tc>
          <w:tcPr>
            <w:tcW w:w="3402"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sz w:val="24"/>
                <w:szCs w:val="24"/>
                <w:lang w:eastAsia="zh-CN"/>
              </w:rPr>
            </w:pPr>
          </w:p>
        </w:tc>
        <w:tc>
          <w:tcPr>
            <w:tcW w:w="3289"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sz w:val="24"/>
                <w:szCs w:val="24"/>
                <w:lang w:eastAsia="zh-CN"/>
              </w:rPr>
            </w:pPr>
          </w:p>
        </w:tc>
      </w:tr>
      <w:tr w:rsidR="00E3388E" w:rsidRPr="00B91A93" w:rsidTr="00F709F9">
        <w:trPr>
          <w:trHeight w:val="279"/>
        </w:trPr>
        <w:tc>
          <w:tcPr>
            <w:tcW w:w="2660" w:type="dxa"/>
            <w:shd w:val="clear" w:color="auto" w:fill="auto"/>
          </w:tcPr>
          <w:p w:rsidR="00E3388E" w:rsidRPr="00B91A93" w:rsidRDefault="00E3388E" w:rsidP="00F709F9">
            <w:pPr>
              <w:suppressAutoHyphens/>
              <w:spacing w:after="0" w:line="240" w:lineRule="auto"/>
              <w:rPr>
                <w:rFonts w:ascii="Times New Roman" w:eastAsia="Arial Unicode MS" w:hAnsi="Times New Roman" w:cs="Times New Roman"/>
                <w:sz w:val="24"/>
                <w:szCs w:val="24"/>
                <w:lang w:eastAsia="ru-RU" w:bidi="ru-RU"/>
              </w:rPr>
            </w:pPr>
            <w:r w:rsidRPr="00B91A93">
              <w:rPr>
                <w:rFonts w:ascii="Times New Roman" w:eastAsia="Times New Roman" w:hAnsi="Times New Roman" w:cs="Times New Roman"/>
                <w:sz w:val="24"/>
                <w:szCs w:val="24"/>
                <w:lang w:eastAsia="ru-RU"/>
              </w:rPr>
              <w:t xml:space="preserve">ОК 07. </w:t>
            </w:r>
            <w:r w:rsidRPr="00B91A93">
              <w:rPr>
                <w:rFonts w:ascii="Times New Roman" w:eastAsia="Arial Unicode MS" w:hAnsi="Times New Roman" w:cs="Times New Roman"/>
                <w:sz w:val="24"/>
                <w:szCs w:val="24"/>
                <w:lang w:eastAsia="ru-RU" w:bidi="ru-RU"/>
              </w:rPr>
              <w:t>Содействовать сохранению окружающей среды, ресурсосбережению, эффективно действовать в чрезвычайных ситуациях;</w:t>
            </w:r>
          </w:p>
        </w:tc>
        <w:tc>
          <w:tcPr>
            <w:tcW w:w="3402"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sz w:val="24"/>
                <w:szCs w:val="24"/>
                <w:lang w:eastAsia="zh-CN"/>
              </w:rPr>
            </w:pPr>
          </w:p>
        </w:tc>
        <w:tc>
          <w:tcPr>
            <w:tcW w:w="3289"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sz w:val="24"/>
                <w:szCs w:val="24"/>
                <w:lang w:eastAsia="zh-CN"/>
              </w:rPr>
            </w:pPr>
          </w:p>
        </w:tc>
      </w:tr>
      <w:tr w:rsidR="00E3388E" w:rsidRPr="00B91A93" w:rsidTr="00F709F9">
        <w:trPr>
          <w:trHeight w:val="412"/>
        </w:trPr>
        <w:tc>
          <w:tcPr>
            <w:tcW w:w="2660" w:type="dxa"/>
            <w:shd w:val="clear" w:color="auto" w:fill="auto"/>
          </w:tcPr>
          <w:p w:rsidR="00E3388E" w:rsidRPr="00B91A93" w:rsidRDefault="00E3388E" w:rsidP="00F709F9">
            <w:pPr>
              <w:suppressAutoHyphens/>
              <w:spacing w:after="0" w:line="240" w:lineRule="auto"/>
              <w:rPr>
                <w:rFonts w:ascii="Times New Roman" w:eastAsia="Arial Unicode MS" w:hAnsi="Times New Roman" w:cs="Times New Roman"/>
                <w:sz w:val="24"/>
                <w:szCs w:val="24"/>
                <w:lang w:eastAsia="ru-RU" w:bidi="ru-RU"/>
              </w:rPr>
            </w:pPr>
            <w:r w:rsidRPr="00B91A93">
              <w:rPr>
                <w:rFonts w:ascii="Times New Roman" w:eastAsia="Times New Roman" w:hAnsi="Times New Roman" w:cs="Times New Roman"/>
                <w:sz w:val="24"/>
                <w:szCs w:val="24"/>
                <w:lang w:eastAsia="ru-RU"/>
              </w:rPr>
              <w:t xml:space="preserve">ОК 08. </w:t>
            </w:r>
            <w:r w:rsidRPr="00B91A93">
              <w:rPr>
                <w:rFonts w:ascii="Times New Roman" w:eastAsia="Arial Unicode MS" w:hAnsi="Times New Roman" w:cs="Times New Roman"/>
                <w:sz w:val="24"/>
                <w:szCs w:val="24"/>
                <w:lang w:eastAsia="ru-RU" w:bidi="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402"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sz w:val="24"/>
                <w:szCs w:val="24"/>
                <w:lang w:eastAsia="zh-CN"/>
              </w:rPr>
            </w:pPr>
          </w:p>
        </w:tc>
        <w:tc>
          <w:tcPr>
            <w:tcW w:w="3289"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sz w:val="24"/>
                <w:szCs w:val="24"/>
                <w:lang w:eastAsia="zh-CN"/>
              </w:rPr>
            </w:pPr>
          </w:p>
        </w:tc>
      </w:tr>
      <w:tr w:rsidR="00E3388E" w:rsidRPr="00B91A93" w:rsidTr="00F709F9">
        <w:trPr>
          <w:trHeight w:val="404"/>
        </w:trPr>
        <w:tc>
          <w:tcPr>
            <w:tcW w:w="2660" w:type="dxa"/>
            <w:shd w:val="clear" w:color="auto" w:fill="auto"/>
          </w:tcPr>
          <w:p w:rsidR="00E3388E" w:rsidRPr="00B91A93" w:rsidRDefault="00E3388E" w:rsidP="00F709F9">
            <w:pPr>
              <w:suppressAutoHyphens/>
              <w:spacing w:after="0" w:line="240" w:lineRule="auto"/>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ПК 1.1. Подбирать наиболее оптимальные решения из строительных конструкций и материалов, разрабатывать узлы и детали конструктивных элементов зданий и сооружений в соответствии с условиями эксплуатации и назначениями;</w:t>
            </w:r>
          </w:p>
        </w:tc>
        <w:tc>
          <w:tcPr>
            <w:tcW w:w="3402"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sz w:val="24"/>
                <w:szCs w:val="24"/>
                <w:lang w:eastAsia="zh-CN"/>
              </w:rPr>
            </w:pPr>
          </w:p>
        </w:tc>
        <w:tc>
          <w:tcPr>
            <w:tcW w:w="3289"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sz w:val="24"/>
                <w:szCs w:val="24"/>
                <w:lang w:eastAsia="zh-CN"/>
              </w:rPr>
            </w:pPr>
          </w:p>
        </w:tc>
      </w:tr>
      <w:tr w:rsidR="00E3388E" w:rsidRPr="00B91A93" w:rsidTr="00F709F9">
        <w:trPr>
          <w:trHeight w:val="1386"/>
        </w:trPr>
        <w:tc>
          <w:tcPr>
            <w:tcW w:w="2660" w:type="dxa"/>
            <w:shd w:val="clear" w:color="auto" w:fill="auto"/>
          </w:tcPr>
          <w:p w:rsidR="00E3388E" w:rsidRPr="00B91A93" w:rsidRDefault="00E3388E" w:rsidP="00F709F9">
            <w:pPr>
              <w:suppressAutoHyphens/>
              <w:spacing w:after="0" w:line="240" w:lineRule="auto"/>
              <w:rPr>
                <w:rFonts w:ascii="Times New Roman" w:eastAsia="Calibri" w:hAnsi="Times New Roman" w:cs="Times New Roman"/>
                <w:sz w:val="24"/>
                <w:szCs w:val="24"/>
                <w:lang w:eastAsia="zh-CN"/>
              </w:rPr>
            </w:pPr>
            <w:r w:rsidRPr="00B91A93">
              <w:rPr>
                <w:rFonts w:ascii="Times New Roman" w:eastAsia="Times New Roman" w:hAnsi="Times New Roman" w:cs="Times New Roman"/>
                <w:sz w:val="24"/>
                <w:szCs w:val="24"/>
                <w:lang w:eastAsia="ru-RU"/>
              </w:rPr>
              <w:lastRenderedPageBreak/>
              <w:t>ПК 1.2. Выполнять расчеты и конструирование строительных конструкций;</w:t>
            </w:r>
          </w:p>
        </w:tc>
        <w:tc>
          <w:tcPr>
            <w:tcW w:w="3402"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sz w:val="24"/>
                <w:szCs w:val="24"/>
                <w:lang w:eastAsia="zh-CN"/>
              </w:rPr>
            </w:pPr>
          </w:p>
        </w:tc>
        <w:tc>
          <w:tcPr>
            <w:tcW w:w="3289"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sz w:val="24"/>
                <w:szCs w:val="24"/>
                <w:lang w:eastAsia="zh-CN"/>
              </w:rPr>
            </w:pPr>
          </w:p>
        </w:tc>
      </w:tr>
      <w:tr w:rsidR="00E3388E" w:rsidRPr="00B91A93" w:rsidTr="00F709F9">
        <w:trPr>
          <w:trHeight w:val="1108"/>
        </w:trPr>
        <w:tc>
          <w:tcPr>
            <w:tcW w:w="2660" w:type="dxa"/>
            <w:shd w:val="clear" w:color="auto" w:fill="auto"/>
          </w:tcPr>
          <w:p w:rsidR="00E3388E" w:rsidRPr="00B91A93" w:rsidRDefault="00E3388E" w:rsidP="00F709F9">
            <w:pPr>
              <w:suppressAutoHyphens/>
              <w:spacing w:after="0" w:line="240" w:lineRule="auto"/>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ПК 2.1. Выполнять подготовительные работы на строительной площадке;</w:t>
            </w:r>
          </w:p>
        </w:tc>
        <w:tc>
          <w:tcPr>
            <w:tcW w:w="3402"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sz w:val="24"/>
                <w:szCs w:val="24"/>
                <w:lang w:eastAsia="zh-CN"/>
              </w:rPr>
            </w:pPr>
          </w:p>
        </w:tc>
        <w:tc>
          <w:tcPr>
            <w:tcW w:w="3289"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sz w:val="24"/>
                <w:szCs w:val="24"/>
                <w:lang w:eastAsia="zh-CN"/>
              </w:rPr>
            </w:pPr>
          </w:p>
        </w:tc>
      </w:tr>
      <w:tr w:rsidR="00E3388E" w:rsidRPr="00B91A93" w:rsidTr="00F709F9">
        <w:trPr>
          <w:trHeight w:val="400"/>
        </w:trPr>
        <w:tc>
          <w:tcPr>
            <w:tcW w:w="2660" w:type="dxa"/>
            <w:shd w:val="clear" w:color="auto" w:fill="auto"/>
          </w:tcPr>
          <w:p w:rsidR="00E3388E" w:rsidRPr="00B91A93" w:rsidRDefault="00E3388E" w:rsidP="00F709F9">
            <w:pPr>
              <w:suppressAutoHyphens/>
              <w:spacing w:after="0" w:line="240" w:lineRule="auto"/>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ПК 2.2. Выполнять строительно-монтажные, в том числе отделочные работы на объекте капитального строительства;</w:t>
            </w:r>
          </w:p>
        </w:tc>
        <w:tc>
          <w:tcPr>
            <w:tcW w:w="3402"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sz w:val="24"/>
                <w:szCs w:val="24"/>
                <w:lang w:eastAsia="zh-CN"/>
              </w:rPr>
            </w:pPr>
          </w:p>
        </w:tc>
        <w:tc>
          <w:tcPr>
            <w:tcW w:w="3289"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sz w:val="24"/>
                <w:szCs w:val="24"/>
                <w:lang w:eastAsia="zh-CN"/>
              </w:rPr>
            </w:pPr>
          </w:p>
        </w:tc>
      </w:tr>
      <w:tr w:rsidR="00E3388E" w:rsidRPr="00B91A93" w:rsidTr="00F709F9">
        <w:trPr>
          <w:trHeight w:val="1302"/>
        </w:trPr>
        <w:tc>
          <w:tcPr>
            <w:tcW w:w="2660" w:type="dxa"/>
            <w:shd w:val="clear" w:color="auto" w:fill="auto"/>
          </w:tcPr>
          <w:p w:rsidR="00E3388E" w:rsidRPr="00B91A93" w:rsidRDefault="00E3388E" w:rsidP="00F709F9">
            <w:pPr>
              <w:suppressAutoHyphens/>
              <w:spacing w:after="0" w:line="240" w:lineRule="auto"/>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ПК 2.3. Проводить оперативный учет объемов выполняемых работ и расходов материальных ресурсов;</w:t>
            </w:r>
          </w:p>
        </w:tc>
        <w:tc>
          <w:tcPr>
            <w:tcW w:w="3402"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sz w:val="24"/>
                <w:szCs w:val="24"/>
                <w:lang w:eastAsia="zh-CN"/>
              </w:rPr>
            </w:pPr>
          </w:p>
        </w:tc>
        <w:tc>
          <w:tcPr>
            <w:tcW w:w="3289"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sz w:val="24"/>
                <w:szCs w:val="24"/>
                <w:lang w:eastAsia="zh-CN"/>
              </w:rPr>
            </w:pPr>
          </w:p>
        </w:tc>
      </w:tr>
      <w:tr w:rsidR="00E3388E" w:rsidRPr="00B91A93" w:rsidTr="00F709F9">
        <w:trPr>
          <w:trHeight w:val="1379"/>
        </w:trPr>
        <w:tc>
          <w:tcPr>
            <w:tcW w:w="2660" w:type="dxa"/>
            <w:shd w:val="clear" w:color="auto" w:fill="auto"/>
          </w:tcPr>
          <w:p w:rsidR="00E3388E" w:rsidRPr="00B91A93" w:rsidRDefault="00E3388E" w:rsidP="00F709F9">
            <w:pPr>
              <w:suppressAutoHyphens/>
              <w:spacing w:after="0" w:line="240" w:lineRule="auto"/>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ПК 2.4. Осуществлять мероприятия по контролю качества выполняемых работ и расходуемых материалов;</w:t>
            </w:r>
          </w:p>
        </w:tc>
        <w:tc>
          <w:tcPr>
            <w:tcW w:w="3402"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sz w:val="24"/>
                <w:szCs w:val="24"/>
                <w:lang w:eastAsia="zh-CN"/>
              </w:rPr>
            </w:pPr>
          </w:p>
        </w:tc>
        <w:tc>
          <w:tcPr>
            <w:tcW w:w="3289"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sz w:val="24"/>
                <w:szCs w:val="24"/>
                <w:lang w:eastAsia="zh-CN"/>
              </w:rPr>
            </w:pPr>
          </w:p>
        </w:tc>
      </w:tr>
      <w:tr w:rsidR="00E3388E" w:rsidRPr="00B91A93" w:rsidTr="00F709F9">
        <w:trPr>
          <w:trHeight w:val="2566"/>
        </w:trPr>
        <w:tc>
          <w:tcPr>
            <w:tcW w:w="2660" w:type="dxa"/>
            <w:shd w:val="clear" w:color="auto" w:fill="auto"/>
          </w:tcPr>
          <w:p w:rsidR="00E3388E" w:rsidRPr="00B91A93" w:rsidRDefault="00E3388E" w:rsidP="00F709F9">
            <w:pPr>
              <w:suppressAutoHyphens/>
              <w:spacing w:after="0" w:line="240" w:lineRule="auto"/>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ПК 3.1. Осуществлять оперативное планирование деятельности структурных подразделений при проведении строительно-монтажных работ, в том числе отделочных работ, текущего ремонта и реконструкции строительных объектов,</w:t>
            </w:r>
          </w:p>
        </w:tc>
        <w:tc>
          <w:tcPr>
            <w:tcW w:w="3402"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sz w:val="24"/>
                <w:szCs w:val="24"/>
                <w:lang w:eastAsia="zh-CN"/>
              </w:rPr>
            </w:pPr>
          </w:p>
        </w:tc>
        <w:tc>
          <w:tcPr>
            <w:tcW w:w="3289"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sz w:val="24"/>
                <w:szCs w:val="24"/>
                <w:lang w:eastAsia="zh-CN"/>
              </w:rPr>
            </w:pPr>
          </w:p>
        </w:tc>
      </w:tr>
      <w:tr w:rsidR="00E3388E" w:rsidRPr="00B91A93" w:rsidTr="00F709F9">
        <w:trPr>
          <w:trHeight w:val="1815"/>
        </w:trPr>
        <w:tc>
          <w:tcPr>
            <w:tcW w:w="2660" w:type="dxa"/>
            <w:shd w:val="clear" w:color="auto" w:fill="auto"/>
          </w:tcPr>
          <w:p w:rsidR="00E3388E" w:rsidRPr="00B91A93" w:rsidRDefault="00E3388E" w:rsidP="00F709F9">
            <w:pPr>
              <w:suppressAutoHyphens/>
              <w:spacing w:after="0" w:line="240" w:lineRule="auto"/>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ПК 3.2. Обеспечивать работу структурных подразделений при выполнении производственных задач;</w:t>
            </w:r>
          </w:p>
        </w:tc>
        <w:tc>
          <w:tcPr>
            <w:tcW w:w="3402"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sz w:val="24"/>
                <w:szCs w:val="24"/>
                <w:lang w:eastAsia="zh-CN"/>
              </w:rPr>
            </w:pPr>
          </w:p>
        </w:tc>
        <w:tc>
          <w:tcPr>
            <w:tcW w:w="3289"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sz w:val="24"/>
                <w:szCs w:val="24"/>
                <w:lang w:eastAsia="zh-CN"/>
              </w:rPr>
            </w:pPr>
          </w:p>
        </w:tc>
      </w:tr>
      <w:tr w:rsidR="00E3388E" w:rsidRPr="00B91A93" w:rsidTr="00F709F9">
        <w:trPr>
          <w:trHeight w:val="2566"/>
        </w:trPr>
        <w:tc>
          <w:tcPr>
            <w:tcW w:w="2660" w:type="dxa"/>
            <w:shd w:val="clear" w:color="auto" w:fill="auto"/>
          </w:tcPr>
          <w:p w:rsidR="00E3388E" w:rsidRPr="00B91A93" w:rsidRDefault="00E3388E" w:rsidP="00F709F9">
            <w:pPr>
              <w:suppressAutoHyphens/>
              <w:spacing w:after="0" w:line="240" w:lineRule="auto"/>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lastRenderedPageBreak/>
              <w:t>ПК 3.3. Обеспечивать ведение текущей и исполнительной документации по выполняемым видам строительных работ;</w:t>
            </w:r>
          </w:p>
        </w:tc>
        <w:tc>
          <w:tcPr>
            <w:tcW w:w="3402"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sz w:val="24"/>
                <w:szCs w:val="24"/>
                <w:lang w:eastAsia="zh-CN"/>
              </w:rPr>
            </w:pPr>
          </w:p>
        </w:tc>
        <w:tc>
          <w:tcPr>
            <w:tcW w:w="3289"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sz w:val="24"/>
                <w:szCs w:val="24"/>
                <w:lang w:eastAsia="zh-CN"/>
              </w:rPr>
            </w:pPr>
          </w:p>
        </w:tc>
      </w:tr>
      <w:tr w:rsidR="00E3388E" w:rsidRPr="00B91A93" w:rsidTr="00F709F9">
        <w:trPr>
          <w:trHeight w:val="1088"/>
        </w:trPr>
        <w:tc>
          <w:tcPr>
            <w:tcW w:w="2660" w:type="dxa"/>
            <w:shd w:val="clear" w:color="auto" w:fill="auto"/>
          </w:tcPr>
          <w:p w:rsidR="00E3388E" w:rsidRPr="00B91A93" w:rsidRDefault="00E3388E" w:rsidP="00F709F9">
            <w:pPr>
              <w:suppressAutoHyphens/>
              <w:spacing w:after="0" w:line="240" w:lineRule="auto"/>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ПК 3.4. Контролировать и оценивать деятельность структурных подразделений;</w:t>
            </w:r>
          </w:p>
        </w:tc>
        <w:tc>
          <w:tcPr>
            <w:tcW w:w="3402"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sz w:val="24"/>
                <w:szCs w:val="24"/>
                <w:lang w:eastAsia="zh-CN"/>
              </w:rPr>
            </w:pPr>
          </w:p>
        </w:tc>
        <w:tc>
          <w:tcPr>
            <w:tcW w:w="3289"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sz w:val="24"/>
                <w:szCs w:val="24"/>
                <w:lang w:eastAsia="zh-CN"/>
              </w:rPr>
            </w:pPr>
          </w:p>
        </w:tc>
      </w:tr>
      <w:tr w:rsidR="00E3388E" w:rsidRPr="00B91A93" w:rsidTr="00F709F9">
        <w:trPr>
          <w:trHeight w:val="2566"/>
        </w:trPr>
        <w:tc>
          <w:tcPr>
            <w:tcW w:w="2660" w:type="dxa"/>
            <w:shd w:val="clear" w:color="auto" w:fill="auto"/>
          </w:tcPr>
          <w:p w:rsidR="00E3388E" w:rsidRPr="00B91A93" w:rsidRDefault="00E3388E" w:rsidP="00F709F9">
            <w:pPr>
              <w:suppressAutoHyphens/>
              <w:spacing w:after="0" w:line="240" w:lineRule="auto"/>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ПК 3.5. Обеспечивать соблюдение требований охраны труда, безопасности жизнедеятельности и защиту окружающей среды при выполнении строительно-монтажных, в том числе отделочных работ, ремонтных работ и работ по реконструкции и эксплуатации строительных объектов.</w:t>
            </w:r>
          </w:p>
        </w:tc>
        <w:tc>
          <w:tcPr>
            <w:tcW w:w="3402"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sz w:val="24"/>
                <w:szCs w:val="24"/>
                <w:lang w:eastAsia="zh-CN"/>
              </w:rPr>
            </w:pPr>
          </w:p>
        </w:tc>
        <w:tc>
          <w:tcPr>
            <w:tcW w:w="3289"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sz w:val="24"/>
                <w:szCs w:val="24"/>
                <w:lang w:eastAsia="zh-CN"/>
              </w:rPr>
            </w:pPr>
          </w:p>
        </w:tc>
      </w:tr>
      <w:tr w:rsidR="00E3388E" w:rsidRPr="00B91A93" w:rsidTr="00F709F9">
        <w:trPr>
          <w:trHeight w:val="1172"/>
        </w:trPr>
        <w:tc>
          <w:tcPr>
            <w:tcW w:w="2660" w:type="dxa"/>
            <w:shd w:val="clear" w:color="auto" w:fill="auto"/>
          </w:tcPr>
          <w:p w:rsidR="00E3388E" w:rsidRPr="00B91A93" w:rsidRDefault="00E3388E" w:rsidP="00F709F9">
            <w:pPr>
              <w:suppressAutoHyphens/>
              <w:spacing w:after="0" w:line="240" w:lineRule="auto"/>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ПК 4.1. Организовывать работу по технической эксплуатации зданий и сооружений;</w:t>
            </w:r>
          </w:p>
        </w:tc>
        <w:tc>
          <w:tcPr>
            <w:tcW w:w="3402"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sz w:val="24"/>
                <w:szCs w:val="24"/>
                <w:lang w:eastAsia="zh-CN"/>
              </w:rPr>
            </w:pPr>
          </w:p>
        </w:tc>
        <w:tc>
          <w:tcPr>
            <w:tcW w:w="3289"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sz w:val="24"/>
                <w:szCs w:val="24"/>
                <w:lang w:eastAsia="zh-CN"/>
              </w:rPr>
            </w:pPr>
          </w:p>
        </w:tc>
      </w:tr>
      <w:tr w:rsidR="00E3388E" w:rsidRPr="00B91A93" w:rsidTr="00F709F9">
        <w:trPr>
          <w:trHeight w:val="4347"/>
        </w:trPr>
        <w:tc>
          <w:tcPr>
            <w:tcW w:w="2660" w:type="dxa"/>
            <w:shd w:val="clear" w:color="auto" w:fill="auto"/>
          </w:tcPr>
          <w:p w:rsidR="00E3388E" w:rsidRPr="00B91A93" w:rsidRDefault="00E3388E" w:rsidP="00F709F9">
            <w:pPr>
              <w:suppressAutoHyphens/>
              <w:spacing w:after="0" w:line="240" w:lineRule="auto"/>
              <w:rPr>
                <w:rFonts w:ascii="Times New Roman" w:eastAsia="Times New Roman" w:hAnsi="Times New Roman" w:cs="Times New Roman"/>
                <w:sz w:val="24"/>
                <w:szCs w:val="24"/>
                <w:lang w:eastAsia="ru-RU"/>
              </w:rPr>
            </w:pPr>
            <w:r w:rsidRPr="00B91A93">
              <w:rPr>
                <w:rFonts w:ascii="Times New Roman" w:eastAsia="Times New Roman" w:hAnsi="Times New Roman" w:cs="Times New Roman"/>
                <w:sz w:val="24"/>
                <w:szCs w:val="24"/>
                <w:lang w:eastAsia="ru-RU"/>
              </w:rPr>
              <w:t>ПК 4.2. Выполнять мероприятия по технической эксплуатации конструкций и инженерного оборудования зданий;</w:t>
            </w:r>
          </w:p>
        </w:tc>
        <w:tc>
          <w:tcPr>
            <w:tcW w:w="3402"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sz w:val="24"/>
                <w:szCs w:val="24"/>
                <w:lang w:eastAsia="zh-CN"/>
              </w:rPr>
            </w:pPr>
          </w:p>
        </w:tc>
        <w:tc>
          <w:tcPr>
            <w:tcW w:w="3289" w:type="dxa"/>
            <w:vMerge/>
            <w:shd w:val="clear" w:color="auto" w:fill="auto"/>
          </w:tcPr>
          <w:p w:rsidR="00E3388E" w:rsidRPr="00B91A93"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sz w:val="24"/>
                <w:szCs w:val="24"/>
                <w:lang w:eastAsia="zh-CN"/>
              </w:rPr>
            </w:pPr>
          </w:p>
        </w:tc>
      </w:tr>
    </w:tbl>
    <w:p w:rsidR="00E3388E" w:rsidRPr="00B91A93" w:rsidRDefault="00E3388E" w:rsidP="00E33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zh-CN"/>
        </w:rPr>
      </w:pPr>
    </w:p>
    <w:p w:rsidR="00E3388E" w:rsidRPr="00B91A93" w:rsidRDefault="00E3388E" w:rsidP="00E3388E">
      <w:pPr>
        <w:shd w:val="clear" w:color="auto" w:fill="FFFFFF"/>
        <w:suppressAutoHyphens/>
        <w:spacing w:after="0" w:line="250" w:lineRule="atLeast"/>
        <w:ind w:firstLine="709"/>
        <w:jc w:val="both"/>
        <w:rPr>
          <w:rFonts w:ascii="Times New Roman" w:eastAsia="Calibri" w:hAnsi="Times New Roman" w:cs="Times New Roman"/>
          <w:sz w:val="28"/>
          <w:szCs w:val="28"/>
          <w:lang w:eastAsia="zh-CN"/>
        </w:rPr>
      </w:pPr>
      <w:r w:rsidRPr="00B91A93">
        <w:rPr>
          <w:rFonts w:ascii="Times New Roman" w:eastAsia="Calibri" w:hAnsi="Times New Roman" w:cs="Times New Roman"/>
          <w:iCs/>
          <w:sz w:val="28"/>
          <w:szCs w:val="28"/>
          <w:lang w:eastAsia="zh-CN"/>
        </w:rPr>
        <w:lastRenderedPageBreak/>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E3388E" w:rsidRPr="00B91A93" w:rsidRDefault="00E3388E" w:rsidP="00E3388E">
      <w:pPr>
        <w:shd w:val="clear" w:color="auto" w:fill="FFFFFF"/>
        <w:suppressAutoHyphens/>
        <w:spacing w:after="0" w:line="250" w:lineRule="atLeast"/>
        <w:ind w:firstLine="709"/>
        <w:jc w:val="both"/>
        <w:rPr>
          <w:rFonts w:ascii="Times New Roman" w:eastAsia="Calibri" w:hAnsi="Times New Roman" w:cs="Times New Roman"/>
          <w:iCs/>
          <w:sz w:val="28"/>
          <w:szCs w:val="28"/>
          <w:lang w:eastAsia="zh-CN"/>
        </w:rPr>
      </w:pPr>
      <w:r w:rsidRPr="00B91A93">
        <w:rPr>
          <w:rFonts w:ascii="Times New Roman" w:eastAsia="Calibri"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E3388E" w:rsidRPr="00B91A93" w:rsidRDefault="00E3388E" w:rsidP="00E3388E">
      <w:pPr>
        <w:shd w:val="clear" w:color="auto" w:fill="FFFFFF"/>
        <w:suppressAutoHyphens/>
        <w:spacing w:after="0" w:line="250" w:lineRule="atLeast"/>
        <w:ind w:firstLine="709"/>
        <w:jc w:val="both"/>
        <w:rPr>
          <w:rFonts w:ascii="Times New Roman" w:eastAsia="Calibri" w:hAnsi="Times New Roman" w:cs="Times New Roman"/>
          <w:iCs/>
          <w:sz w:val="28"/>
          <w:szCs w:val="28"/>
          <w:lang w:eastAsia="zh-CN"/>
        </w:rPr>
      </w:pPr>
    </w:p>
    <w:tbl>
      <w:tblPr>
        <w:tblW w:w="9606" w:type="dxa"/>
        <w:tblLook w:val="04A0" w:firstRow="1" w:lastRow="0" w:firstColumn="1" w:lastColumn="0" w:noHBand="0" w:noVBand="1"/>
      </w:tblPr>
      <w:tblGrid>
        <w:gridCol w:w="1384"/>
        <w:gridCol w:w="8222"/>
      </w:tblGrid>
      <w:tr w:rsidR="00E3388E" w:rsidRPr="00B91A93" w:rsidTr="00F709F9">
        <w:tc>
          <w:tcPr>
            <w:tcW w:w="1384" w:type="dxa"/>
          </w:tcPr>
          <w:p w:rsidR="00E3388E" w:rsidRPr="00B91A93" w:rsidRDefault="00E3388E" w:rsidP="00F709F9">
            <w:pPr>
              <w:suppressAutoHyphens/>
              <w:spacing w:after="0" w:line="250" w:lineRule="atLeast"/>
              <w:jc w:val="both"/>
              <w:rPr>
                <w:rFonts w:ascii="Times New Roman" w:eastAsia="Calibri" w:hAnsi="Times New Roman" w:cs="Times New Roman"/>
                <w:iCs/>
                <w:sz w:val="28"/>
                <w:szCs w:val="28"/>
                <w:lang w:eastAsia="zh-CN"/>
              </w:rPr>
            </w:pPr>
            <w:r w:rsidRPr="00B91A93">
              <w:rPr>
                <w:rFonts w:ascii="Times New Roman" w:eastAsia="Calibri" w:hAnsi="Times New Roman" w:cs="Times New Roman"/>
                <w:iCs/>
                <w:sz w:val="28"/>
                <w:szCs w:val="28"/>
                <w:lang w:eastAsia="zh-CN"/>
              </w:rPr>
              <w:t>ЛР 2</w:t>
            </w:r>
          </w:p>
        </w:tc>
        <w:tc>
          <w:tcPr>
            <w:tcW w:w="8222" w:type="dxa"/>
          </w:tcPr>
          <w:p w:rsidR="00E3388E" w:rsidRPr="00B91A93" w:rsidRDefault="00E3388E" w:rsidP="00F709F9">
            <w:pPr>
              <w:suppressAutoHyphens/>
              <w:spacing w:after="0" w:line="250" w:lineRule="atLeast"/>
              <w:jc w:val="both"/>
              <w:rPr>
                <w:rFonts w:ascii="Times New Roman" w:eastAsia="Calibri" w:hAnsi="Times New Roman" w:cs="Times New Roman"/>
                <w:iCs/>
                <w:sz w:val="28"/>
                <w:szCs w:val="28"/>
                <w:lang w:eastAsia="zh-CN"/>
              </w:rPr>
            </w:pPr>
            <w:r w:rsidRPr="00B91A93">
              <w:rPr>
                <w:rFonts w:ascii="Times New Roman" w:eastAsia="Calibri" w:hAnsi="Times New Roman" w:cs="Times New Roman"/>
                <w:iCs/>
                <w:sz w:val="28"/>
                <w:szCs w:val="28"/>
                <w:lang w:eastAsia="zh-CN"/>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E3388E" w:rsidRPr="00B91A93" w:rsidTr="00F709F9">
        <w:tc>
          <w:tcPr>
            <w:tcW w:w="1384" w:type="dxa"/>
          </w:tcPr>
          <w:p w:rsidR="00E3388E" w:rsidRPr="00B91A93" w:rsidRDefault="00E3388E" w:rsidP="00F709F9">
            <w:pPr>
              <w:suppressAutoHyphens/>
              <w:spacing w:after="0" w:line="250" w:lineRule="atLeast"/>
              <w:jc w:val="both"/>
              <w:rPr>
                <w:rFonts w:ascii="Times New Roman" w:eastAsia="Calibri" w:hAnsi="Times New Roman" w:cs="Times New Roman"/>
                <w:iCs/>
                <w:sz w:val="28"/>
                <w:szCs w:val="28"/>
                <w:lang w:eastAsia="zh-CN"/>
              </w:rPr>
            </w:pPr>
            <w:r w:rsidRPr="00B91A93">
              <w:rPr>
                <w:rFonts w:ascii="Times New Roman" w:eastAsia="Calibri" w:hAnsi="Times New Roman" w:cs="Times New Roman"/>
                <w:iCs/>
                <w:sz w:val="28"/>
                <w:szCs w:val="28"/>
                <w:lang w:eastAsia="zh-CN"/>
              </w:rPr>
              <w:t>ЛР 4</w:t>
            </w:r>
          </w:p>
        </w:tc>
        <w:tc>
          <w:tcPr>
            <w:tcW w:w="8222" w:type="dxa"/>
          </w:tcPr>
          <w:p w:rsidR="00E3388E" w:rsidRPr="00B91A93" w:rsidRDefault="00E3388E" w:rsidP="00F709F9">
            <w:pPr>
              <w:suppressAutoHyphens/>
              <w:spacing w:after="0" w:line="250" w:lineRule="atLeast"/>
              <w:jc w:val="both"/>
              <w:rPr>
                <w:rFonts w:ascii="Times New Roman" w:eastAsia="Calibri" w:hAnsi="Times New Roman" w:cs="Times New Roman"/>
                <w:iCs/>
                <w:sz w:val="28"/>
                <w:szCs w:val="28"/>
                <w:lang w:eastAsia="zh-CN"/>
              </w:rPr>
            </w:pPr>
            <w:r w:rsidRPr="00B91A93">
              <w:rPr>
                <w:rFonts w:ascii="Times New Roman" w:eastAsia="Calibri" w:hAnsi="Times New Roman" w:cs="Times New Roman"/>
                <w:iCs/>
                <w:sz w:val="28"/>
                <w:szCs w:val="28"/>
                <w:lang w:eastAsia="zh-CN"/>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E3388E" w:rsidRPr="00B91A93" w:rsidTr="00F709F9">
        <w:tc>
          <w:tcPr>
            <w:tcW w:w="1384" w:type="dxa"/>
          </w:tcPr>
          <w:p w:rsidR="00E3388E" w:rsidRPr="00B91A93" w:rsidRDefault="00E3388E" w:rsidP="00F709F9">
            <w:pPr>
              <w:suppressAutoHyphens/>
              <w:spacing w:after="0" w:line="250" w:lineRule="atLeast"/>
              <w:jc w:val="both"/>
              <w:rPr>
                <w:rFonts w:ascii="Times New Roman" w:eastAsia="Calibri" w:hAnsi="Times New Roman" w:cs="Times New Roman"/>
                <w:iCs/>
                <w:sz w:val="28"/>
                <w:szCs w:val="28"/>
                <w:lang w:eastAsia="zh-CN"/>
              </w:rPr>
            </w:pPr>
            <w:r w:rsidRPr="00B91A93">
              <w:rPr>
                <w:rFonts w:ascii="Times New Roman" w:eastAsia="Calibri" w:hAnsi="Times New Roman" w:cs="Times New Roman"/>
                <w:iCs/>
                <w:sz w:val="28"/>
                <w:szCs w:val="28"/>
                <w:lang w:eastAsia="zh-CN"/>
              </w:rPr>
              <w:t>ЛР 7</w:t>
            </w:r>
          </w:p>
        </w:tc>
        <w:tc>
          <w:tcPr>
            <w:tcW w:w="8222" w:type="dxa"/>
          </w:tcPr>
          <w:p w:rsidR="00E3388E" w:rsidRPr="00B91A93" w:rsidRDefault="00E3388E" w:rsidP="00F709F9">
            <w:pPr>
              <w:suppressAutoHyphens/>
              <w:spacing w:after="0" w:line="250" w:lineRule="atLeast"/>
              <w:jc w:val="both"/>
              <w:rPr>
                <w:rFonts w:ascii="Times New Roman" w:eastAsia="Calibri" w:hAnsi="Times New Roman" w:cs="Times New Roman"/>
                <w:iCs/>
                <w:sz w:val="28"/>
                <w:szCs w:val="28"/>
                <w:lang w:eastAsia="zh-CN"/>
              </w:rPr>
            </w:pPr>
            <w:r w:rsidRPr="00B91A93">
              <w:rPr>
                <w:rFonts w:ascii="Times New Roman" w:eastAsia="Calibri" w:hAnsi="Times New Roman" w:cs="Times New Roman"/>
                <w:iCs/>
                <w:sz w:val="28"/>
                <w:szCs w:val="28"/>
                <w:lang w:eastAsia="zh-CN"/>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E3388E" w:rsidRPr="00B91A93" w:rsidTr="00F709F9">
        <w:tc>
          <w:tcPr>
            <w:tcW w:w="1384" w:type="dxa"/>
          </w:tcPr>
          <w:p w:rsidR="00E3388E" w:rsidRPr="00B91A93" w:rsidRDefault="00E3388E" w:rsidP="00F709F9">
            <w:pPr>
              <w:suppressAutoHyphens/>
              <w:spacing w:after="0" w:line="250" w:lineRule="atLeast"/>
              <w:jc w:val="both"/>
              <w:rPr>
                <w:rFonts w:ascii="Times New Roman" w:eastAsia="Calibri" w:hAnsi="Times New Roman" w:cs="Times New Roman"/>
                <w:iCs/>
                <w:sz w:val="28"/>
                <w:szCs w:val="28"/>
                <w:lang w:eastAsia="zh-CN"/>
              </w:rPr>
            </w:pPr>
            <w:r w:rsidRPr="00B91A93">
              <w:rPr>
                <w:rFonts w:ascii="Times New Roman" w:eastAsia="Calibri" w:hAnsi="Times New Roman" w:cs="Times New Roman"/>
                <w:iCs/>
                <w:sz w:val="28"/>
                <w:szCs w:val="28"/>
                <w:lang w:eastAsia="zh-CN"/>
              </w:rPr>
              <w:t>ЛР 10</w:t>
            </w:r>
          </w:p>
        </w:tc>
        <w:tc>
          <w:tcPr>
            <w:tcW w:w="8222" w:type="dxa"/>
          </w:tcPr>
          <w:p w:rsidR="00E3388E" w:rsidRPr="00B91A93" w:rsidRDefault="00E3388E" w:rsidP="00F709F9">
            <w:pPr>
              <w:suppressAutoHyphens/>
              <w:spacing w:after="0" w:line="250" w:lineRule="atLeast"/>
              <w:jc w:val="both"/>
              <w:rPr>
                <w:rFonts w:ascii="Times New Roman" w:eastAsia="Calibri" w:hAnsi="Times New Roman" w:cs="Times New Roman"/>
                <w:sz w:val="28"/>
                <w:szCs w:val="28"/>
                <w:lang w:eastAsia="zh-CN"/>
              </w:rPr>
            </w:pPr>
            <w:r w:rsidRPr="00B91A93">
              <w:rPr>
                <w:rFonts w:ascii="Times New Roman" w:eastAsia="Calibri" w:hAnsi="Times New Roman" w:cs="Times New Roman"/>
                <w:iCs/>
                <w:sz w:val="28"/>
                <w:szCs w:val="28"/>
                <w:lang w:eastAsia="zh-CN"/>
              </w:rPr>
              <w:t>Заботящийся о защите окружающей среды, собственной и чужой безопасности, в том числе цифровой;</w:t>
            </w:r>
          </w:p>
        </w:tc>
      </w:tr>
      <w:tr w:rsidR="00E3388E" w:rsidRPr="00B91A93" w:rsidTr="00F709F9">
        <w:tc>
          <w:tcPr>
            <w:tcW w:w="1384" w:type="dxa"/>
          </w:tcPr>
          <w:p w:rsidR="00E3388E" w:rsidRPr="00B91A93" w:rsidRDefault="00E3388E" w:rsidP="00F709F9">
            <w:pPr>
              <w:suppressAutoHyphens/>
              <w:spacing w:after="0" w:line="250" w:lineRule="atLeast"/>
              <w:jc w:val="both"/>
              <w:rPr>
                <w:rFonts w:ascii="Times New Roman" w:eastAsia="Calibri" w:hAnsi="Times New Roman" w:cs="Times New Roman"/>
                <w:iCs/>
                <w:sz w:val="28"/>
                <w:szCs w:val="28"/>
                <w:lang w:eastAsia="zh-CN"/>
              </w:rPr>
            </w:pPr>
            <w:r w:rsidRPr="00B91A93">
              <w:rPr>
                <w:rFonts w:ascii="Times New Roman" w:eastAsia="Calibri" w:hAnsi="Times New Roman" w:cs="Times New Roman"/>
                <w:iCs/>
                <w:sz w:val="28"/>
                <w:szCs w:val="28"/>
                <w:lang w:eastAsia="zh-CN"/>
              </w:rPr>
              <w:t>ЛР 13</w:t>
            </w:r>
          </w:p>
        </w:tc>
        <w:tc>
          <w:tcPr>
            <w:tcW w:w="8222" w:type="dxa"/>
          </w:tcPr>
          <w:p w:rsidR="00E3388E" w:rsidRPr="00B91A93" w:rsidRDefault="00E3388E" w:rsidP="00F709F9">
            <w:pPr>
              <w:suppressAutoHyphens/>
              <w:spacing w:after="0" w:line="250" w:lineRule="atLeast"/>
              <w:jc w:val="both"/>
              <w:rPr>
                <w:rFonts w:ascii="Times New Roman" w:eastAsia="Calibri" w:hAnsi="Times New Roman" w:cs="Times New Roman"/>
                <w:sz w:val="28"/>
                <w:szCs w:val="28"/>
                <w:lang w:eastAsia="zh-CN"/>
              </w:rPr>
            </w:pPr>
            <w:r w:rsidRPr="00B91A93">
              <w:rPr>
                <w:rFonts w:ascii="Times New Roman" w:eastAsia="Calibri" w:hAnsi="Times New Roman" w:cs="Times New Roman"/>
                <w:iCs/>
                <w:sz w:val="28"/>
                <w:szCs w:val="28"/>
                <w:lang w:eastAsia="zh-CN"/>
              </w:rPr>
              <w:t>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w:t>
            </w:r>
          </w:p>
        </w:tc>
      </w:tr>
      <w:tr w:rsidR="00E3388E" w:rsidRPr="00B91A93" w:rsidTr="00F709F9">
        <w:tc>
          <w:tcPr>
            <w:tcW w:w="1384" w:type="dxa"/>
          </w:tcPr>
          <w:p w:rsidR="00E3388E" w:rsidRPr="00B91A93" w:rsidRDefault="00E3388E" w:rsidP="00F709F9">
            <w:pPr>
              <w:suppressAutoHyphens/>
              <w:spacing w:after="0" w:line="250" w:lineRule="atLeast"/>
              <w:jc w:val="both"/>
              <w:rPr>
                <w:rFonts w:ascii="Times New Roman" w:eastAsia="Calibri" w:hAnsi="Times New Roman" w:cs="Times New Roman"/>
                <w:iCs/>
                <w:sz w:val="28"/>
                <w:szCs w:val="28"/>
                <w:lang w:eastAsia="zh-CN"/>
              </w:rPr>
            </w:pPr>
            <w:r w:rsidRPr="00B91A93">
              <w:rPr>
                <w:rFonts w:ascii="Times New Roman" w:eastAsia="Calibri" w:hAnsi="Times New Roman" w:cs="Times New Roman"/>
                <w:iCs/>
                <w:sz w:val="28"/>
                <w:szCs w:val="28"/>
                <w:lang w:eastAsia="zh-CN"/>
              </w:rPr>
              <w:t>ЛР 14</w:t>
            </w:r>
          </w:p>
        </w:tc>
        <w:tc>
          <w:tcPr>
            <w:tcW w:w="8222" w:type="dxa"/>
          </w:tcPr>
          <w:p w:rsidR="00E3388E" w:rsidRPr="00B91A93" w:rsidRDefault="00E3388E" w:rsidP="00F709F9">
            <w:pPr>
              <w:suppressAutoHyphens/>
              <w:spacing w:after="0" w:line="250" w:lineRule="atLeast"/>
              <w:jc w:val="both"/>
              <w:rPr>
                <w:rFonts w:ascii="Times New Roman" w:eastAsia="Calibri" w:hAnsi="Times New Roman" w:cs="Times New Roman"/>
                <w:sz w:val="28"/>
                <w:szCs w:val="28"/>
                <w:lang w:eastAsia="zh-CN"/>
              </w:rPr>
            </w:pPr>
            <w:r w:rsidRPr="00B91A93">
              <w:rPr>
                <w:rFonts w:ascii="Times New Roman" w:eastAsia="Calibri" w:hAnsi="Times New Roman" w:cs="Times New Roman"/>
                <w:iCs/>
                <w:sz w:val="28"/>
                <w:szCs w:val="28"/>
                <w:lang w:eastAsia="zh-CN"/>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r w:rsidR="00E3388E" w:rsidRPr="00B91A93" w:rsidTr="00F709F9">
        <w:tc>
          <w:tcPr>
            <w:tcW w:w="1384" w:type="dxa"/>
          </w:tcPr>
          <w:p w:rsidR="00E3388E" w:rsidRPr="00B91A93" w:rsidRDefault="00E3388E" w:rsidP="00F709F9">
            <w:pPr>
              <w:suppressAutoHyphens/>
              <w:spacing w:after="0" w:line="250" w:lineRule="atLeast"/>
              <w:jc w:val="both"/>
              <w:rPr>
                <w:rFonts w:ascii="Times New Roman" w:eastAsia="Calibri" w:hAnsi="Times New Roman" w:cs="Times New Roman"/>
                <w:iCs/>
                <w:sz w:val="28"/>
                <w:szCs w:val="28"/>
                <w:lang w:eastAsia="zh-CN"/>
              </w:rPr>
            </w:pPr>
            <w:r w:rsidRPr="00B91A93">
              <w:rPr>
                <w:rFonts w:ascii="Times New Roman" w:eastAsia="Calibri" w:hAnsi="Times New Roman" w:cs="Times New Roman"/>
                <w:iCs/>
                <w:sz w:val="28"/>
                <w:szCs w:val="28"/>
                <w:lang w:eastAsia="zh-CN"/>
              </w:rPr>
              <w:t>ЛР 15</w:t>
            </w:r>
          </w:p>
        </w:tc>
        <w:tc>
          <w:tcPr>
            <w:tcW w:w="8222" w:type="dxa"/>
          </w:tcPr>
          <w:p w:rsidR="00E3388E" w:rsidRPr="00B91A93" w:rsidRDefault="00E3388E" w:rsidP="00F709F9">
            <w:pPr>
              <w:suppressAutoHyphens/>
              <w:spacing w:after="0" w:line="250" w:lineRule="atLeast"/>
              <w:jc w:val="both"/>
              <w:rPr>
                <w:rFonts w:ascii="Times New Roman" w:eastAsia="Calibri" w:hAnsi="Times New Roman" w:cs="Times New Roman"/>
                <w:sz w:val="28"/>
                <w:szCs w:val="28"/>
                <w:lang w:eastAsia="zh-CN"/>
              </w:rPr>
            </w:pPr>
            <w:r w:rsidRPr="00B91A93">
              <w:rPr>
                <w:rFonts w:ascii="Times New Roman" w:eastAsia="Calibri" w:hAnsi="Times New Roman" w:cs="Times New Roman"/>
                <w:iCs/>
                <w:sz w:val="28"/>
                <w:szCs w:val="28"/>
                <w:lang w:eastAsia="zh-CN"/>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E3388E" w:rsidRPr="00B91A93" w:rsidRDefault="00E3388E" w:rsidP="00E33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Times New Roman" w:hAnsi="Times New Roman" w:cs="Times New Roman"/>
          <w:sz w:val="28"/>
          <w:szCs w:val="28"/>
          <w:lang w:eastAsia="ru-RU"/>
        </w:rPr>
      </w:pPr>
    </w:p>
    <w:p w:rsidR="00E3388E" w:rsidRPr="00B91A93" w:rsidRDefault="00E3388E" w:rsidP="00E3388E">
      <w:pPr>
        <w:spacing w:after="0" w:line="240" w:lineRule="auto"/>
        <w:jc w:val="both"/>
        <w:rPr>
          <w:rFonts w:ascii="Times New Roman" w:eastAsia="Times New Roman" w:hAnsi="Times New Roman" w:cs="Times New Roman"/>
          <w:b/>
          <w:sz w:val="28"/>
          <w:szCs w:val="28"/>
          <w:lang w:eastAsia="ru-RU"/>
        </w:rPr>
      </w:pPr>
      <w:r w:rsidRPr="00B91A93">
        <w:rPr>
          <w:rFonts w:ascii="Times New Roman" w:eastAsia="Times New Roman" w:hAnsi="Times New Roman" w:cs="Times New Roman"/>
          <w:b/>
          <w:sz w:val="28"/>
          <w:szCs w:val="28"/>
          <w:lang w:eastAsia="ru-RU"/>
        </w:rPr>
        <w:t>4. Количество часов, отведенных на освоение программы учебной дисциплины:</w:t>
      </w:r>
    </w:p>
    <w:p w:rsidR="00E3388E" w:rsidRPr="00B91A93" w:rsidRDefault="00E3388E" w:rsidP="00E3388E">
      <w:pPr>
        <w:spacing w:after="0" w:line="240" w:lineRule="auto"/>
        <w:ind w:firstLine="709"/>
        <w:jc w:val="both"/>
        <w:rPr>
          <w:rFonts w:ascii="Times New Roman CYR" w:eastAsia="Times New Roman" w:hAnsi="Times New Roman CYR" w:cs="Times New Roman CYR"/>
          <w:sz w:val="28"/>
          <w:szCs w:val="28"/>
          <w:lang w:eastAsia="ru-RU"/>
        </w:rPr>
      </w:pPr>
      <w:r w:rsidRPr="00B91A93">
        <w:rPr>
          <w:rFonts w:ascii="Times New Roman CYR" w:eastAsia="Times New Roman" w:hAnsi="Times New Roman CYR" w:cs="Times New Roman CYR"/>
          <w:sz w:val="28"/>
          <w:szCs w:val="28"/>
          <w:lang w:eastAsia="ru-RU"/>
        </w:rPr>
        <w:t>обязательная образовательная нагрузка с учётом ПА –</w:t>
      </w:r>
      <w:r w:rsidRPr="00B91A93">
        <w:rPr>
          <w:rFonts w:ascii="Times New Roman CYR" w:eastAsia="Times New Roman" w:hAnsi="Times New Roman CYR" w:cs="Times New Roman CYR"/>
          <w:spacing w:val="-4"/>
          <w:sz w:val="28"/>
          <w:szCs w:val="28"/>
          <w:lang w:eastAsia="ru-RU"/>
        </w:rPr>
        <w:t xml:space="preserve"> 34 </w:t>
      </w:r>
      <w:r w:rsidRPr="00B91A93">
        <w:rPr>
          <w:rFonts w:ascii="Times New Roman CYR" w:eastAsia="Times New Roman" w:hAnsi="Times New Roman CYR" w:cs="Times New Roman CYR"/>
          <w:sz w:val="28"/>
          <w:szCs w:val="28"/>
          <w:lang w:eastAsia="ru-RU"/>
        </w:rPr>
        <w:t>ч.,</w:t>
      </w:r>
    </w:p>
    <w:p w:rsidR="00E3388E" w:rsidRPr="00B91A93" w:rsidRDefault="00E3388E" w:rsidP="00E3388E">
      <w:pPr>
        <w:spacing w:after="0" w:line="240" w:lineRule="auto"/>
        <w:ind w:firstLine="709"/>
        <w:jc w:val="both"/>
        <w:rPr>
          <w:rFonts w:ascii="Times New Roman CYR" w:eastAsia="Times New Roman" w:hAnsi="Times New Roman CYR" w:cs="Times New Roman CYR"/>
          <w:sz w:val="28"/>
          <w:szCs w:val="28"/>
          <w:lang w:eastAsia="ru-RU"/>
        </w:rPr>
      </w:pPr>
      <w:r w:rsidRPr="00B91A93">
        <w:rPr>
          <w:rFonts w:ascii="Times New Roman CYR" w:eastAsia="Times New Roman" w:hAnsi="Times New Roman CYR" w:cs="Times New Roman CYR"/>
          <w:sz w:val="28"/>
          <w:szCs w:val="28"/>
          <w:lang w:eastAsia="ru-RU"/>
        </w:rPr>
        <w:t xml:space="preserve">объём образовательной нагрузки – 34 ч., </w:t>
      </w:r>
    </w:p>
    <w:p w:rsidR="00E3388E" w:rsidRPr="00B91A93" w:rsidRDefault="00E3388E" w:rsidP="00E3388E">
      <w:pPr>
        <w:spacing w:after="0" w:line="240" w:lineRule="auto"/>
        <w:ind w:firstLine="709"/>
        <w:jc w:val="both"/>
        <w:rPr>
          <w:rFonts w:ascii="Times New Roman CYR" w:eastAsia="Times New Roman" w:hAnsi="Times New Roman CYR" w:cs="Times New Roman CYR"/>
          <w:sz w:val="28"/>
          <w:szCs w:val="28"/>
          <w:lang w:eastAsia="ru-RU"/>
        </w:rPr>
      </w:pPr>
      <w:r w:rsidRPr="00B91A93">
        <w:rPr>
          <w:rFonts w:ascii="Times New Roman CYR" w:eastAsia="Times New Roman" w:hAnsi="Times New Roman CYR" w:cs="Times New Roman CYR"/>
          <w:sz w:val="28"/>
          <w:szCs w:val="28"/>
          <w:lang w:eastAsia="ru-RU"/>
        </w:rPr>
        <w:t>всего учебных занятий – 34 ч.,</w:t>
      </w:r>
    </w:p>
    <w:p w:rsidR="00E3388E" w:rsidRPr="00B91A93" w:rsidRDefault="00E3388E" w:rsidP="00E3388E">
      <w:pPr>
        <w:spacing w:after="0" w:line="240" w:lineRule="auto"/>
        <w:ind w:firstLine="709"/>
        <w:jc w:val="both"/>
        <w:rPr>
          <w:rFonts w:ascii="Times New Roman CYR" w:eastAsia="Times New Roman" w:hAnsi="Times New Roman CYR" w:cs="Times New Roman CYR"/>
          <w:sz w:val="28"/>
          <w:szCs w:val="28"/>
          <w:lang w:eastAsia="ru-RU"/>
        </w:rPr>
      </w:pPr>
      <w:r w:rsidRPr="00B91A93">
        <w:rPr>
          <w:rFonts w:ascii="Times New Roman CYR" w:eastAsia="Times New Roman" w:hAnsi="Times New Roman CYR" w:cs="Times New Roman CYR"/>
          <w:sz w:val="28"/>
          <w:szCs w:val="28"/>
          <w:lang w:eastAsia="ru-RU"/>
        </w:rPr>
        <w:lastRenderedPageBreak/>
        <w:t xml:space="preserve"> в том числе:</w:t>
      </w:r>
    </w:p>
    <w:p w:rsidR="00E3388E" w:rsidRPr="00B91A93" w:rsidRDefault="00E3388E" w:rsidP="00E3388E">
      <w:pPr>
        <w:spacing w:after="0" w:line="240" w:lineRule="auto"/>
        <w:ind w:firstLine="709"/>
        <w:jc w:val="both"/>
        <w:rPr>
          <w:rFonts w:ascii="Times New Roman CYR" w:eastAsia="Times New Roman" w:hAnsi="Times New Roman CYR" w:cs="Times New Roman CYR"/>
          <w:sz w:val="28"/>
          <w:szCs w:val="28"/>
          <w:lang w:eastAsia="ru-RU"/>
        </w:rPr>
      </w:pPr>
      <w:r w:rsidRPr="00B91A93">
        <w:rPr>
          <w:rFonts w:ascii="Times New Roman CYR" w:eastAsia="Times New Roman" w:hAnsi="Times New Roman CYR" w:cs="Times New Roman CYR"/>
          <w:sz w:val="28"/>
          <w:szCs w:val="28"/>
          <w:lang w:eastAsia="ru-RU"/>
        </w:rPr>
        <w:t>теоретических – 26 ч.,</w:t>
      </w:r>
    </w:p>
    <w:p w:rsidR="00E3388E" w:rsidRPr="00B91A93" w:rsidRDefault="00E3388E" w:rsidP="00E3388E">
      <w:pPr>
        <w:spacing w:after="0" w:line="240" w:lineRule="auto"/>
        <w:ind w:firstLine="709"/>
        <w:jc w:val="both"/>
        <w:rPr>
          <w:rFonts w:ascii="Times New Roman CYR" w:eastAsia="Times New Roman" w:hAnsi="Times New Roman CYR" w:cs="Times New Roman CYR"/>
          <w:sz w:val="28"/>
          <w:szCs w:val="28"/>
          <w:lang w:eastAsia="ru-RU"/>
        </w:rPr>
      </w:pPr>
      <w:r w:rsidRPr="00B91A93">
        <w:rPr>
          <w:rFonts w:ascii="Times New Roman CYR" w:eastAsia="Times New Roman" w:hAnsi="Times New Roman CYR" w:cs="Times New Roman CYR"/>
          <w:sz w:val="28"/>
          <w:szCs w:val="28"/>
          <w:lang w:eastAsia="ru-RU"/>
        </w:rPr>
        <w:t>практических – 8 ч.,</w:t>
      </w:r>
    </w:p>
    <w:p w:rsidR="00E3388E" w:rsidRPr="00B91A93" w:rsidRDefault="00E3388E" w:rsidP="00E3388E">
      <w:pPr>
        <w:spacing w:after="0" w:line="240" w:lineRule="auto"/>
        <w:ind w:firstLine="709"/>
        <w:jc w:val="both"/>
        <w:rPr>
          <w:rFonts w:ascii="Times New Roman CYR" w:eastAsia="Times New Roman" w:hAnsi="Times New Roman CYR" w:cs="Times New Roman CYR"/>
          <w:sz w:val="28"/>
          <w:szCs w:val="28"/>
          <w:lang w:eastAsia="ru-RU"/>
        </w:rPr>
      </w:pPr>
      <w:r w:rsidRPr="00B91A93">
        <w:rPr>
          <w:rFonts w:ascii="Times New Roman CYR" w:eastAsia="Times New Roman" w:hAnsi="Times New Roman CYR" w:cs="Times New Roman CYR"/>
          <w:sz w:val="28"/>
          <w:szCs w:val="28"/>
          <w:lang w:eastAsia="ru-RU"/>
        </w:rPr>
        <w:t>Форма аттестации – дифференцированный зачет;</w:t>
      </w:r>
    </w:p>
    <w:p w:rsidR="00E3388E" w:rsidRPr="00B91A93" w:rsidRDefault="00E3388E" w:rsidP="00E3388E">
      <w:pPr>
        <w:spacing w:after="0" w:line="240" w:lineRule="auto"/>
        <w:jc w:val="both"/>
        <w:rPr>
          <w:rFonts w:ascii="Times New Roman" w:eastAsia="Times New Roman" w:hAnsi="Times New Roman" w:cs="Times New Roman"/>
          <w:sz w:val="28"/>
          <w:szCs w:val="28"/>
          <w:lang w:eastAsia="ru-RU"/>
        </w:rPr>
      </w:pPr>
    </w:p>
    <w:p w:rsidR="00E3388E" w:rsidRPr="00B91A93" w:rsidRDefault="00E3388E" w:rsidP="00E3388E">
      <w:pPr>
        <w:spacing w:after="0" w:line="240" w:lineRule="auto"/>
        <w:jc w:val="both"/>
        <w:rPr>
          <w:rFonts w:ascii="Times New Roman" w:eastAsia="Times New Roman" w:hAnsi="Times New Roman" w:cs="Times New Roman"/>
          <w:sz w:val="28"/>
          <w:szCs w:val="28"/>
          <w:lang w:eastAsia="ru-RU"/>
        </w:rPr>
      </w:pPr>
      <w:r w:rsidRPr="00B91A93">
        <w:rPr>
          <w:rFonts w:ascii="Times New Roman" w:eastAsia="Times New Roman" w:hAnsi="Times New Roman" w:cs="Times New Roman"/>
          <w:b/>
          <w:sz w:val="28"/>
          <w:szCs w:val="28"/>
          <w:lang w:eastAsia="ru-RU"/>
        </w:rPr>
        <w:t>5.Семестр:</w:t>
      </w:r>
      <w:r w:rsidRPr="00B91A93">
        <w:rPr>
          <w:rFonts w:ascii="Times New Roman" w:eastAsia="Times New Roman" w:hAnsi="Times New Roman" w:cs="Times New Roman"/>
          <w:sz w:val="28"/>
          <w:szCs w:val="28"/>
          <w:lang w:eastAsia="ru-RU"/>
        </w:rPr>
        <w:t xml:space="preserve"> 2 семестр</w:t>
      </w:r>
    </w:p>
    <w:p w:rsidR="00E3388E" w:rsidRPr="00B91A93" w:rsidRDefault="00E3388E" w:rsidP="00E3388E">
      <w:pPr>
        <w:spacing w:after="0" w:line="240" w:lineRule="auto"/>
        <w:jc w:val="both"/>
        <w:rPr>
          <w:rFonts w:ascii="Times New Roman" w:eastAsia="Times New Roman" w:hAnsi="Times New Roman" w:cs="Times New Roman"/>
          <w:b/>
          <w:sz w:val="28"/>
          <w:szCs w:val="28"/>
          <w:lang w:eastAsia="ru-RU"/>
        </w:rPr>
      </w:pPr>
    </w:p>
    <w:p w:rsidR="00E3388E" w:rsidRPr="00B91A93" w:rsidRDefault="00E3388E" w:rsidP="00E3388E">
      <w:pPr>
        <w:spacing w:after="0" w:line="240" w:lineRule="auto"/>
        <w:jc w:val="both"/>
        <w:rPr>
          <w:rFonts w:ascii="Times New Roman" w:eastAsia="Times New Roman" w:hAnsi="Times New Roman" w:cs="Times New Roman"/>
          <w:b/>
          <w:sz w:val="28"/>
          <w:szCs w:val="28"/>
          <w:lang w:eastAsia="ru-RU"/>
        </w:rPr>
      </w:pPr>
      <w:r w:rsidRPr="00B91A93">
        <w:rPr>
          <w:rFonts w:ascii="Times New Roman" w:eastAsia="Times New Roman" w:hAnsi="Times New Roman" w:cs="Times New Roman"/>
          <w:b/>
          <w:sz w:val="28"/>
          <w:szCs w:val="28"/>
          <w:lang w:eastAsia="ru-RU"/>
        </w:rPr>
        <w:t>6.Основные разделы дисциплины:</w:t>
      </w:r>
    </w:p>
    <w:p w:rsidR="00E3388E" w:rsidRPr="00B91A93" w:rsidRDefault="00E3388E" w:rsidP="00E3388E">
      <w:pPr>
        <w:spacing w:after="0" w:line="240" w:lineRule="auto"/>
        <w:jc w:val="both"/>
        <w:rPr>
          <w:rFonts w:ascii="Times New Roman" w:eastAsia="Times New Roman" w:hAnsi="Times New Roman" w:cs="Times New Roman"/>
          <w:b/>
          <w:sz w:val="28"/>
          <w:szCs w:val="28"/>
          <w:lang w:eastAsia="ru-RU"/>
        </w:rPr>
      </w:pPr>
    </w:p>
    <w:p w:rsidR="00E3388E" w:rsidRPr="00B91A93" w:rsidRDefault="00E3388E" w:rsidP="00E3388E">
      <w:pPr>
        <w:spacing w:after="0" w:line="240" w:lineRule="auto"/>
        <w:jc w:val="both"/>
        <w:rPr>
          <w:rFonts w:ascii="Times New Roman" w:eastAsia="Times New Roman" w:hAnsi="Times New Roman" w:cs="Times New Roman"/>
          <w:b/>
          <w:sz w:val="28"/>
          <w:szCs w:val="28"/>
          <w:lang w:eastAsia="ru-RU"/>
        </w:rPr>
      </w:pPr>
      <w:r w:rsidRPr="00B91A93">
        <w:rPr>
          <w:rFonts w:ascii="Times New Roman" w:eastAsia="Times New Roman" w:hAnsi="Times New Roman" w:cs="Times New Roman"/>
          <w:b/>
          <w:sz w:val="28"/>
          <w:szCs w:val="28"/>
          <w:lang w:eastAsia="ru-RU"/>
        </w:rPr>
        <w:t>Раздел 1. Сущность и социальная значимость своей будущей профессии</w:t>
      </w:r>
    </w:p>
    <w:p w:rsidR="00E3388E" w:rsidRPr="00B91A93" w:rsidRDefault="00E3388E" w:rsidP="00E3388E">
      <w:pPr>
        <w:spacing w:after="0" w:line="240" w:lineRule="auto"/>
        <w:rPr>
          <w:rFonts w:ascii="Times New Roman" w:eastAsia="Times New Roman" w:hAnsi="Times New Roman" w:cs="Times New Roman"/>
          <w:bCs/>
          <w:sz w:val="28"/>
          <w:szCs w:val="28"/>
          <w:lang w:eastAsia="ru-RU"/>
        </w:rPr>
      </w:pPr>
      <w:r w:rsidRPr="00B91A93">
        <w:rPr>
          <w:rFonts w:ascii="Times New Roman" w:eastAsia="Times New Roman" w:hAnsi="Times New Roman" w:cs="Times New Roman"/>
          <w:bCs/>
          <w:sz w:val="28"/>
          <w:szCs w:val="28"/>
          <w:lang w:eastAsia="ru-RU"/>
        </w:rPr>
        <w:t>Тема 1.1 Строительное искусство и его составляющие</w:t>
      </w:r>
    </w:p>
    <w:p w:rsidR="00E3388E" w:rsidRPr="00B91A93" w:rsidRDefault="00E3388E" w:rsidP="00E3388E">
      <w:pPr>
        <w:spacing w:after="0" w:line="240" w:lineRule="auto"/>
        <w:rPr>
          <w:rFonts w:ascii="Times New Roman" w:eastAsia="Times New Roman" w:hAnsi="Times New Roman" w:cs="Times New Roman"/>
          <w:bCs/>
          <w:sz w:val="28"/>
          <w:szCs w:val="28"/>
          <w:lang w:eastAsia="ru-RU"/>
        </w:rPr>
      </w:pPr>
      <w:r w:rsidRPr="00B91A93">
        <w:rPr>
          <w:rFonts w:ascii="Times New Roman" w:eastAsia="Times New Roman" w:hAnsi="Times New Roman" w:cs="Times New Roman"/>
          <w:bCs/>
          <w:sz w:val="28"/>
          <w:szCs w:val="28"/>
          <w:lang w:eastAsia="ru-RU"/>
        </w:rPr>
        <w:t>Тема 1.2 Сущность и социальная значимость специальности 08.02.01</w:t>
      </w:r>
    </w:p>
    <w:p w:rsidR="00E3388E" w:rsidRPr="00B91A93" w:rsidRDefault="00E3388E" w:rsidP="00E3388E">
      <w:pPr>
        <w:spacing w:after="0" w:line="240" w:lineRule="auto"/>
        <w:rPr>
          <w:rFonts w:ascii="Times New Roman" w:eastAsia="Times New Roman" w:hAnsi="Times New Roman" w:cs="Times New Roman"/>
          <w:bCs/>
          <w:sz w:val="28"/>
          <w:szCs w:val="28"/>
          <w:lang w:eastAsia="ru-RU"/>
        </w:rPr>
      </w:pPr>
      <w:r w:rsidRPr="00B91A93">
        <w:rPr>
          <w:rFonts w:ascii="Times New Roman" w:eastAsia="Times New Roman" w:hAnsi="Times New Roman" w:cs="Times New Roman"/>
          <w:bCs/>
          <w:sz w:val="28"/>
          <w:szCs w:val="28"/>
          <w:lang w:eastAsia="ru-RU"/>
        </w:rPr>
        <w:t>Строительство и эксплуатация зданий и сооружений</w:t>
      </w:r>
    </w:p>
    <w:p w:rsidR="00E3388E" w:rsidRPr="00B91A93" w:rsidRDefault="00E3388E" w:rsidP="00E3388E">
      <w:pPr>
        <w:spacing w:after="0" w:line="240" w:lineRule="auto"/>
        <w:rPr>
          <w:rFonts w:ascii="Times New Roman" w:eastAsia="Times New Roman" w:hAnsi="Times New Roman" w:cs="Times New Roman"/>
          <w:bCs/>
          <w:sz w:val="28"/>
          <w:szCs w:val="28"/>
          <w:lang w:eastAsia="ru-RU"/>
        </w:rPr>
      </w:pPr>
      <w:r w:rsidRPr="00B91A93">
        <w:rPr>
          <w:rFonts w:ascii="Times New Roman" w:eastAsia="Times New Roman" w:hAnsi="Times New Roman" w:cs="Times New Roman"/>
          <w:b/>
          <w:bCs/>
          <w:sz w:val="28"/>
          <w:szCs w:val="28"/>
          <w:lang w:eastAsia="ru-RU"/>
        </w:rPr>
        <w:t>Раздел 2. Сведения о проектировании зданий и сооружений</w:t>
      </w:r>
    </w:p>
    <w:p w:rsidR="00E3388E" w:rsidRPr="00B91A93" w:rsidRDefault="00E3388E" w:rsidP="00E3388E">
      <w:pPr>
        <w:spacing w:after="0" w:line="240" w:lineRule="auto"/>
        <w:rPr>
          <w:rFonts w:ascii="Times New Roman" w:eastAsia="Times New Roman" w:hAnsi="Times New Roman" w:cs="Times New Roman"/>
          <w:bCs/>
          <w:sz w:val="28"/>
          <w:szCs w:val="28"/>
          <w:lang w:eastAsia="ru-RU"/>
        </w:rPr>
      </w:pPr>
      <w:r w:rsidRPr="00B91A93">
        <w:rPr>
          <w:rFonts w:ascii="Times New Roman" w:eastAsia="Times New Roman" w:hAnsi="Times New Roman" w:cs="Times New Roman"/>
          <w:bCs/>
          <w:sz w:val="28"/>
          <w:szCs w:val="28"/>
          <w:lang w:eastAsia="ru-RU"/>
        </w:rPr>
        <w:t>Тема 2.1 Общие сведения о зданиях и сооружениях</w:t>
      </w:r>
    </w:p>
    <w:p w:rsidR="00E3388E" w:rsidRPr="00B91A93" w:rsidRDefault="00E3388E" w:rsidP="00E3388E">
      <w:pPr>
        <w:spacing w:after="0" w:line="240" w:lineRule="auto"/>
        <w:rPr>
          <w:rFonts w:ascii="Times New Roman" w:eastAsia="Times New Roman" w:hAnsi="Times New Roman" w:cs="Times New Roman"/>
          <w:bCs/>
          <w:sz w:val="28"/>
          <w:szCs w:val="28"/>
          <w:lang w:eastAsia="ru-RU"/>
        </w:rPr>
      </w:pPr>
      <w:r w:rsidRPr="00B91A93">
        <w:rPr>
          <w:rFonts w:ascii="Times New Roman" w:eastAsia="Times New Roman" w:hAnsi="Times New Roman" w:cs="Times New Roman"/>
          <w:bCs/>
          <w:sz w:val="28"/>
          <w:szCs w:val="28"/>
          <w:lang w:eastAsia="ru-RU"/>
        </w:rPr>
        <w:t>Тема 2.2 Строительная отрасль России</w:t>
      </w:r>
    </w:p>
    <w:p w:rsidR="00E3388E" w:rsidRPr="00B91A93" w:rsidRDefault="00E3388E" w:rsidP="00E3388E">
      <w:pPr>
        <w:spacing w:after="0" w:line="240" w:lineRule="auto"/>
        <w:rPr>
          <w:rFonts w:ascii="Times New Roman" w:eastAsia="Times New Roman" w:hAnsi="Times New Roman" w:cs="Times New Roman"/>
          <w:b/>
          <w:sz w:val="28"/>
          <w:szCs w:val="28"/>
          <w:lang w:eastAsia="ru-RU"/>
        </w:rPr>
      </w:pPr>
      <w:r w:rsidRPr="00B91A93">
        <w:rPr>
          <w:rFonts w:ascii="Times New Roman" w:eastAsia="Times New Roman" w:hAnsi="Times New Roman" w:cs="Times New Roman"/>
          <w:b/>
          <w:sz w:val="28"/>
          <w:szCs w:val="28"/>
          <w:lang w:eastAsia="ru-RU"/>
        </w:rPr>
        <w:t>Раздел 3. Сведения о технологии и организации строительных работ</w:t>
      </w:r>
    </w:p>
    <w:p w:rsidR="00E3388E" w:rsidRPr="00B91A93" w:rsidRDefault="00E3388E" w:rsidP="00E3388E">
      <w:pPr>
        <w:spacing w:after="0" w:line="240" w:lineRule="auto"/>
        <w:rPr>
          <w:rFonts w:ascii="Times New Roman" w:eastAsia="Times New Roman" w:hAnsi="Times New Roman" w:cs="Times New Roman"/>
          <w:bCs/>
          <w:sz w:val="28"/>
          <w:szCs w:val="28"/>
          <w:lang w:eastAsia="ru-RU"/>
        </w:rPr>
      </w:pPr>
      <w:r w:rsidRPr="00B91A93">
        <w:rPr>
          <w:rFonts w:ascii="Times New Roman" w:eastAsia="Times New Roman" w:hAnsi="Times New Roman" w:cs="Times New Roman"/>
          <w:bCs/>
          <w:sz w:val="28"/>
          <w:szCs w:val="28"/>
          <w:lang w:eastAsia="ru-RU"/>
        </w:rPr>
        <w:t>Тема 3.1 Общие сведения о строительных машинах и механизмах</w:t>
      </w:r>
    </w:p>
    <w:p w:rsidR="00E3388E" w:rsidRPr="00B91A93" w:rsidRDefault="00E3388E" w:rsidP="00E3388E">
      <w:pPr>
        <w:spacing w:after="0" w:line="240" w:lineRule="auto"/>
        <w:rPr>
          <w:rFonts w:ascii="Times New Roman" w:eastAsia="Times New Roman" w:hAnsi="Times New Roman" w:cs="Times New Roman"/>
          <w:bCs/>
          <w:sz w:val="28"/>
          <w:szCs w:val="28"/>
          <w:lang w:eastAsia="ru-RU"/>
        </w:rPr>
      </w:pPr>
      <w:r w:rsidRPr="00B91A93">
        <w:rPr>
          <w:rFonts w:ascii="Times New Roman" w:eastAsia="Times New Roman" w:hAnsi="Times New Roman" w:cs="Times New Roman"/>
          <w:bCs/>
          <w:sz w:val="28"/>
          <w:szCs w:val="28"/>
          <w:lang w:eastAsia="ru-RU"/>
        </w:rPr>
        <w:t>Тема 3.2 Общие сведения о технологии и организации строительных работ</w:t>
      </w:r>
    </w:p>
    <w:p w:rsidR="00E3388E" w:rsidRPr="00B91A93" w:rsidRDefault="00E3388E" w:rsidP="00E3388E">
      <w:pPr>
        <w:spacing w:after="0" w:line="240" w:lineRule="auto"/>
        <w:rPr>
          <w:rFonts w:ascii="Times New Roman" w:eastAsia="Times New Roman" w:hAnsi="Times New Roman" w:cs="Times New Roman"/>
          <w:bCs/>
          <w:sz w:val="28"/>
          <w:szCs w:val="28"/>
          <w:lang w:eastAsia="ru-RU"/>
        </w:rPr>
      </w:pPr>
      <w:r w:rsidRPr="00B91A93">
        <w:rPr>
          <w:rFonts w:ascii="Times New Roman" w:eastAsia="Times New Roman" w:hAnsi="Times New Roman" w:cs="Times New Roman"/>
          <w:b/>
          <w:bCs/>
          <w:sz w:val="28"/>
          <w:szCs w:val="28"/>
          <w:lang w:eastAsia="ru-RU"/>
        </w:rPr>
        <w:t>Раздел 4. Сведения о безопасности и охране окружающей среды при выполнении строительных работ</w:t>
      </w:r>
    </w:p>
    <w:p w:rsidR="00E3388E" w:rsidRPr="00B91A93" w:rsidRDefault="00E3388E" w:rsidP="00E3388E">
      <w:pPr>
        <w:spacing w:after="0" w:line="240" w:lineRule="auto"/>
        <w:rPr>
          <w:rFonts w:ascii="Times New Roman" w:eastAsia="Times New Roman" w:hAnsi="Times New Roman" w:cs="Times New Roman"/>
          <w:bCs/>
          <w:sz w:val="28"/>
          <w:szCs w:val="28"/>
          <w:lang w:eastAsia="ru-RU"/>
        </w:rPr>
      </w:pPr>
      <w:r w:rsidRPr="00B91A93">
        <w:rPr>
          <w:rFonts w:ascii="Times New Roman" w:eastAsia="Times New Roman" w:hAnsi="Times New Roman" w:cs="Times New Roman"/>
          <w:bCs/>
          <w:sz w:val="28"/>
          <w:szCs w:val="28"/>
          <w:lang w:eastAsia="ru-RU"/>
        </w:rPr>
        <w:t>Тема 4.1 Общие сведения о здоровье сберегающих и экологических основах в строительстве</w:t>
      </w:r>
    </w:p>
    <w:p w:rsidR="00E3388E" w:rsidRPr="00B91A93" w:rsidRDefault="00E3388E" w:rsidP="00E3388E">
      <w:pPr>
        <w:spacing w:after="0" w:line="240" w:lineRule="auto"/>
        <w:rPr>
          <w:rFonts w:ascii="Times New Roman" w:eastAsia="Times New Roman" w:hAnsi="Times New Roman" w:cs="Times New Roman"/>
          <w:bCs/>
          <w:sz w:val="28"/>
          <w:szCs w:val="28"/>
          <w:lang w:eastAsia="ru-RU"/>
        </w:rPr>
      </w:pPr>
    </w:p>
    <w:p w:rsidR="00E3388E" w:rsidRPr="00B91A93" w:rsidRDefault="00E3388E" w:rsidP="00E3388E">
      <w:pPr>
        <w:spacing w:after="0" w:line="240" w:lineRule="auto"/>
        <w:rPr>
          <w:rFonts w:ascii="Times New Roman" w:eastAsia="Times New Roman" w:hAnsi="Times New Roman" w:cs="Times New Roman"/>
          <w:b/>
          <w:sz w:val="28"/>
          <w:szCs w:val="28"/>
          <w:lang w:eastAsia="ru-RU"/>
        </w:rPr>
      </w:pPr>
      <w:r w:rsidRPr="00B91A93">
        <w:rPr>
          <w:rFonts w:ascii="Times New Roman" w:eastAsia="Times New Roman" w:hAnsi="Times New Roman" w:cs="Times New Roman"/>
          <w:b/>
          <w:sz w:val="28"/>
          <w:szCs w:val="28"/>
          <w:lang w:eastAsia="ru-RU"/>
        </w:rPr>
        <w:t xml:space="preserve">7. Автор:  </w:t>
      </w:r>
    </w:p>
    <w:p w:rsidR="00E3388E" w:rsidRPr="00B91A93" w:rsidRDefault="00E3388E" w:rsidP="00E3388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B91A93">
        <w:rPr>
          <w:rFonts w:ascii="Times New Roman" w:eastAsia="Times New Roman" w:hAnsi="Times New Roman" w:cs="Times New Roman"/>
          <w:b/>
          <w:sz w:val="28"/>
          <w:szCs w:val="28"/>
          <w:lang w:eastAsia="ru-RU"/>
        </w:rPr>
        <w:t xml:space="preserve">Крюкова Н.А., </w:t>
      </w:r>
      <w:r w:rsidRPr="00B91A93">
        <w:rPr>
          <w:rFonts w:ascii="Times New Roman" w:eastAsia="Times New Roman" w:hAnsi="Times New Roman" w:cs="Times New Roman"/>
          <w:sz w:val="28"/>
          <w:szCs w:val="28"/>
          <w:lang w:eastAsia="ru-RU"/>
        </w:rPr>
        <w:t>преподаватель техникума</w:t>
      </w:r>
    </w:p>
    <w:p w:rsidR="00E3388E" w:rsidRPr="005F0604" w:rsidRDefault="00E3388E" w:rsidP="00E3388E">
      <w:pPr>
        <w:spacing w:after="0" w:line="240" w:lineRule="auto"/>
        <w:jc w:val="both"/>
        <w:rPr>
          <w:rFonts w:ascii="Times New Roman" w:hAnsi="Times New Roman" w:cs="Times New Roman"/>
          <w:b/>
          <w:sz w:val="28"/>
          <w:szCs w:val="28"/>
        </w:rPr>
      </w:pPr>
    </w:p>
    <w:p w:rsidR="00E3388E" w:rsidRDefault="00E3388E" w:rsidP="00E3388E">
      <w:pPr>
        <w:spacing w:after="0" w:line="240" w:lineRule="auto"/>
        <w:jc w:val="center"/>
        <w:rPr>
          <w:rFonts w:ascii="Times New Roman" w:eastAsia="Times New Roman" w:hAnsi="Times New Roman" w:cs="Times New Roman"/>
          <w:b/>
          <w:caps/>
          <w:color w:val="FF0000"/>
          <w:sz w:val="28"/>
          <w:szCs w:val="28"/>
          <w:lang w:eastAsia="ru-RU"/>
        </w:rPr>
      </w:pPr>
    </w:p>
    <w:p w:rsidR="00E3388E" w:rsidRPr="00CD0DDE" w:rsidRDefault="00E3388E" w:rsidP="00E3388E">
      <w:pPr>
        <w:widowControl w:val="0"/>
        <w:spacing w:after="0" w:line="240" w:lineRule="auto"/>
        <w:jc w:val="center"/>
        <w:rPr>
          <w:rFonts w:ascii="Times New Roman" w:eastAsia="Times New Roman" w:hAnsi="Times New Roman" w:cs="Times New Roman"/>
          <w:b/>
          <w:sz w:val="28"/>
          <w:szCs w:val="28"/>
          <w:lang w:eastAsia="ru-RU"/>
        </w:rPr>
      </w:pPr>
      <w:r w:rsidRPr="00CD0DDE">
        <w:rPr>
          <w:rFonts w:ascii="Times New Roman" w:eastAsia="Times New Roman" w:hAnsi="Times New Roman" w:cs="Times New Roman"/>
          <w:b/>
          <w:sz w:val="28"/>
          <w:szCs w:val="28"/>
          <w:lang w:eastAsia="ru-RU"/>
        </w:rPr>
        <w:t>АННОТАЦИЯ РАБОЧЕЙ ПРОГРАММЫ</w:t>
      </w:r>
    </w:p>
    <w:p w:rsidR="00E3388E" w:rsidRPr="00CD0DDE" w:rsidRDefault="00E3388E" w:rsidP="00E3388E">
      <w:pPr>
        <w:widowControl w:val="0"/>
        <w:spacing w:after="0" w:line="240" w:lineRule="auto"/>
        <w:jc w:val="center"/>
        <w:rPr>
          <w:rFonts w:ascii="Times New Roman" w:eastAsia="Times New Roman" w:hAnsi="Times New Roman" w:cs="Times New Roman"/>
          <w:b/>
          <w:sz w:val="28"/>
          <w:szCs w:val="28"/>
          <w:lang w:eastAsia="ru-RU"/>
        </w:rPr>
      </w:pPr>
      <w:r w:rsidRPr="00CD0DDE">
        <w:rPr>
          <w:rFonts w:ascii="Times New Roman" w:eastAsia="Times New Roman" w:hAnsi="Times New Roman" w:cs="Times New Roman"/>
          <w:b/>
          <w:sz w:val="28"/>
          <w:szCs w:val="28"/>
          <w:lang w:eastAsia="ru-RU"/>
        </w:rPr>
        <w:t>курса Основы черчения</w:t>
      </w:r>
    </w:p>
    <w:p w:rsidR="00E3388E" w:rsidRPr="00CD0DDE" w:rsidRDefault="00E3388E" w:rsidP="00E3388E">
      <w:pPr>
        <w:widowControl w:val="0"/>
        <w:spacing w:after="0" w:line="240" w:lineRule="auto"/>
        <w:jc w:val="center"/>
        <w:rPr>
          <w:rFonts w:ascii="Times New Roman" w:eastAsia="Times New Roman" w:hAnsi="Times New Roman" w:cs="Times New Roman"/>
          <w:b/>
          <w:sz w:val="28"/>
          <w:szCs w:val="28"/>
          <w:lang w:eastAsia="ru-RU"/>
        </w:rPr>
      </w:pPr>
    </w:p>
    <w:p w:rsidR="00E3388E" w:rsidRPr="00CD0DDE" w:rsidRDefault="00E3388E" w:rsidP="00E3388E">
      <w:pPr>
        <w:spacing w:after="0" w:line="240" w:lineRule="auto"/>
        <w:jc w:val="right"/>
        <w:rPr>
          <w:rFonts w:ascii="Times New Roman" w:eastAsia="Times New Roman" w:hAnsi="Times New Roman" w:cs="Times New Roman"/>
          <w:sz w:val="28"/>
          <w:szCs w:val="28"/>
          <w:lang w:eastAsia="ru-RU"/>
        </w:rPr>
      </w:pPr>
      <w:r w:rsidRPr="00CD0DDE">
        <w:rPr>
          <w:rFonts w:ascii="Times New Roman" w:eastAsia="Times New Roman" w:hAnsi="Times New Roman" w:cs="Times New Roman"/>
          <w:sz w:val="28"/>
          <w:szCs w:val="28"/>
          <w:lang w:eastAsia="ru-RU"/>
        </w:rPr>
        <w:t>по специальности среднего профессионального образования:</w:t>
      </w:r>
    </w:p>
    <w:p w:rsidR="00E3388E" w:rsidRPr="00CD0DDE" w:rsidRDefault="00E3388E" w:rsidP="00E3388E">
      <w:pPr>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r w:rsidRPr="00CD0DDE">
        <w:rPr>
          <w:rFonts w:ascii="Times New Roman" w:eastAsia="Times New Roman" w:hAnsi="Times New Roman" w:cs="Times New Roman"/>
          <w:color w:val="000000"/>
          <w:sz w:val="28"/>
          <w:szCs w:val="28"/>
          <w:lang w:eastAsia="ru-RU"/>
        </w:rPr>
        <w:t>08.02.01 Строительство и эксплуатация зданий</w:t>
      </w:r>
    </w:p>
    <w:p w:rsidR="00E3388E" w:rsidRPr="00CD0DDE" w:rsidRDefault="00E3388E" w:rsidP="00E3388E">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CD0DDE">
        <w:rPr>
          <w:rFonts w:ascii="Times New Roman" w:eastAsia="Times New Roman" w:hAnsi="Times New Roman" w:cs="Times New Roman"/>
          <w:color w:val="000000"/>
          <w:sz w:val="28"/>
          <w:szCs w:val="28"/>
          <w:lang w:eastAsia="ru-RU"/>
        </w:rPr>
        <w:t xml:space="preserve"> и сооружений</w:t>
      </w:r>
      <w:r w:rsidRPr="00CD0DDE">
        <w:rPr>
          <w:rFonts w:ascii="Times New Roman" w:eastAsia="MS Mincho" w:hAnsi="Times New Roman" w:cs="Times New Roman"/>
          <w:sz w:val="28"/>
          <w:szCs w:val="28"/>
          <w:lang w:eastAsia="ja-JP"/>
        </w:rPr>
        <w:t xml:space="preserve"> (базовый уровень подготовки)</w:t>
      </w:r>
    </w:p>
    <w:p w:rsidR="00E3388E" w:rsidRPr="00CD0DDE" w:rsidRDefault="00E3388E" w:rsidP="00E3388E">
      <w:pPr>
        <w:spacing w:after="0" w:line="240" w:lineRule="auto"/>
        <w:jc w:val="right"/>
        <w:rPr>
          <w:rFonts w:ascii="Times New Roman" w:eastAsia="Times New Roman" w:hAnsi="Times New Roman" w:cs="Times New Roman"/>
          <w:sz w:val="28"/>
          <w:szCs w:val="28"/>
          <w:lang w:eastAsia="ru-RU"/>
        </w:rPr>
      </w:pPr>
      <w:r w:rsidRPr="00CD0DDE">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E3388E" w:rsidRPr="00CD0DDE" w:rsidRDefault="00E3388E" w:rsidP="00E3388E">
      <w:pPr>
        <w:spacing w:after="0" w:line="240" w:lineRule="auto"/>
        <w:jc w:val="right"/>
        <w:rPr>
          <w:rFonts w:ascii="Times New Roman" w:eastAsia="Times New Roman" w:hAnsi="Times New Roman" w:cs="Times New Roman"/>
          <w:sz w:val="28"/>
          <w:szCs w:val="28"/>
          <w:lang w:eastAsia="ru-RU"/>
        </w:rPr>
      </w:pPr>
      <w:r w:rsidRPr="00CD0DDE">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E3388E" w:rsidRPr="00CD0DDE" w:rsidRDefault="00E3388E" w:rsidP="00E3388E">
      <w:pPr>
        <w:widowControl w:val="0"/>
        <w:spacing w:after="0" w:line="240" w:lineRule="auto"/>
        <w:jc w:val="center"/>
        <w:rPr>
          <w:rFonts w:ascii="Times New Roman" w:eastAsia="Times New Roman" w:hAnsi="Times New Roman" w:cs="Times New Roman"/>
          <w:b/>
          <w:sz w:val="28"/>
          <w:szCs w:val="28"/>
          <w:lang w:eastAsia="ru-RU"/>
        </w:rPr>
      </w:pPr>
    </w:p>
    <w:p w:rsidR="00E3388E" w:rsidRPr="00CD0DDE" w:rsidRDefault="00E3388E" w:rsidP="00E3388E">
      <w:pPr>
        <w:suppressAutoHyphens/>
        <w:spacing w:after="0" w:line="240" w:lineRule="auto"/>
        <w:rPr>
          <w:rFonts w:ascii="Times New Roman" w:eastAsia="Times New Roman" w:hAnsi="Times New Roman" w:cs="Times New Roman"/>
          <w:b/>
          <w:sz w:val="28"/>
          <w:szCs w:val="28"/>
          <w:lang w:eastAsia="ru-RU"/>
        </w:rPr>
      </w:pPr>
      <w:r w:rsidRPr="00CD0DDE">
        <w:rPr>
          <w:rFonts w:ascii="Times New Roman" w:eastAsia="Times New Roman" w:hAnsi="Times New Roman" w:cs="Times New Roman"/>
          <w:b/>
          <w:sz w:val="28"/>
          <w:szCs w:val="28"/>
          <w:lang w:eastAsia="ru-RU"/>
        </w:rPr>
        <w:t>1. Место учебного предмета в структуре основной образовательной программы - ППССЗ</w:t>
      </w:r>
    </w:p>
    <w:p w:rsidR="00E3388E" w:rsidRPr="00CD0DDE" w:rsidRDefault="00E3388E" w:rsidP="00E3388E">
      <w:pPr>
        <w:spacing w:after="0" w:line="276" w:lineRule="auto"/>
        <w:ind w:firstLine="709"/>
        <w:jc w:val="both"/>
        <w:rPr>
          <w:rFonts w:ascii="Times New Roman" w:eastAsia="Times New Roman" w:hAnsi="Times New Roman" w:cs="Times New Roman"/>
          <w:sz w:val="28"/>
          <w:szCs w:val="28"/>
          <w:lang w:eastAsia="ru-RU"/>
        </w:rPr>
      </w:pPr>
      <w:r w:rsidRPr="00CD0DDE">
        <w:rPr>
          <w:rFonts w:ascii="Times New Roman" w:eastAsia="Times New Roman" w:hAnsi="Times New Roman" w:cs="Times New Roman"/>
          <w:sz w:val="28"/>
          <w:szCs w:val="28"/>
          <w:lang w:eastAsia="ru-RU"/>
        </w:rPr>
        <w:t xml:space="preserve">Рабочая программа курса Основы черчения является частью программы подготовки специалистов среднего звена в соответствии с </w:t>
      </w:r>
      <w:r w:rsidRPr="00CD0DDE">
        <w:rPr>
          <w:rFonts w:ascii="Times New Roman" w:eastAsia="Times New Roman" w:hAnsi="Times New Roman" w:cs="Times New Roman"/>
          <w:sz w:val="28"/>
          <w:szCs w:val="28"/>
          <w:lang w:eastAsia="ru-RU"/>
        </w:rPr>
        <w:lastRenderedPageBreak/>
        <w:t>ФГОС по специальности СПО 08.02.01 Строительство и эксплуатация зданий и сооружений.</w:t>
      </w:r>
    </w:p>
    <w:p w:rsidR="00E3388E" w:rsidRPr="00CD0DDE" w:rsidRDefault="00E3388E" w:rsidP="00E3388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CD0DDE">
        <w:rPr>
          <w:rFonts w:ascii="Times New Roman" w:eastAsia="Times New Roman" w:hAnsi="Times New Roman" w:cs="Times New Roman"/>
          <w:sz w:val="28"/>
          <w:szCs w:val="28"/>
          <w:lang w:eastAsia="ru-RU"/>
        </w:rPr>
        <w:t>Рабочая программа предназначена для изучения Основ черчения</w:t>
      </w:r>
    </w:p>
    <w:p w:rsidR="00E3388E" w:rsidRPr="00CD0DDE" w:rsidRDefault="00E3388E" w:rsidP="00E3388E">
      <w:pPr>
        <w:tabs>
          <w:tab w:val="left" w:pos="709"/>
        </w:tab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CD0DDE">
        <w:rPr>
          <w:rFonts w:ascii="Times New Roman" w:eastAsia="Times New Roman" w:hAnsi="Times New Roman" w:cs="Times New Roman"/>
          <w:sz w:val="28"/>
          <w:szCs w:val="28"/>
          <w:lang w:eastAsia="ru-RU"/>
        </w:rPr>
        <w:t>обучающимися в пределах освоения ППССЗ на базе основного общего образования.</w:t>
      </w:r>
    </w:p>
    <w:p w:rsidR="00E3388E" w:rsidRPr="00CD0DDE" w:rsidRDefault="00E3388E" w:rsidP="00E338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D0DDE">
        <w:rPr>
          <w:rFonts w:ascii="Times New Roman" w:eastAsia="Times New Roman" w:hAnsi="Times New Roman" w:cs="Times New Roman"/>
          <w:sz w:val="28"/>
          <w:szCs w:val="28"/>
          <w:lang w:eastAsia="ru-RU"/>
        </w:rPr>
        <w:t>Программа разработана на основе требований ФГОС СОО,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w:t>
      </w:r>
    </w:p>
    <w:p w:rsidR="00E3388E" w:rsidRPr="00CD0DDE" w:rsidRDefault="00E3388E" w:rsidP="00E33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 w:firstLine="709"/>
        <w:jc w:val="both"/>
        <w:rPr>
          <w:rFonts w:ascii="Times New Roman" w:eastAsia="Times New Roman" w:hAnsi="Times New Roman" w:cs="Times New Roman"/>
          <w:sz w:val="28"/>
          <w:szCs w:val="28"/>
          <w:lang w:eastAsia="ru-RU"/>
        </w:rPr>
      </w:pPr>
      <w:r w:rsidRPr="00CD0DDE">
        <w:rPr>
          <w:rFonts w:ascii="Times New Roman" w:eastAsia="Times New Roman" w:hAnsi="Times New Roman" w:cs="Times New Roman"/>
          <w:sz w:val="28"/>
          <w:szCs w:val="28"/>
          <w:lang w:eastAsia="ru-RU"/>
        </w:rPr>
        <w:t xml:space="preserve"> Содержание программы по курсу Основы черчения направлено на                                                   </w:t>
      </w:r>
    </w:p>
    <w:p w:rsidR="00E3388E" w:rsidRPr="00CD0DDE" w:rsidRDefault="00E3388E" w:rsidP="00E33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
        <w:jc w:val="both"/>
        <w:rPr>
          <w:rFonts w:ascii="Times New Roman" w:eastAsia="Times New Roman" w:hAnsi="Times New Roman" w:cs="Times New Roman"/>
          <w:sz w:val="28"/>
          <w:szCs w:val="28"/>
          <w:lang w:eastAsia="ru-RU"/>
        </w:rPr>
      </w:pPr>
      <w:r w:rsidRPr="00CD0DDE">
        <w:rPr>
          <w:rFonts w:ascii="Times New Roman" w:eastAsia="Times New Roman" w:hAnsi="Times New Roman" w:cs="Times New Roman"/>
          <w:sz w:val="28"/>
          <w:szCs w:val="28"/>
          <w:lang w:eastAsia="ru-RU"/>
        </w:rPr>
        <w:t xml:space="preserve">достижение следующей </w:t>
      </w:r>
      <w:r w:rsidRPr="00CD0DDE">
        <w:rPr>
          <w:rFonts w:ascii="Times New Roman" w:eastAsia="Times New Roman" w:hAnsi="Times New Roman" w:cs="Times New Roman"/>
          <w:b/>
          <w:sz w:val="28"/>
          <w:szCs w:val="28"/>
          <w:lang w:eastAsia="ru-RU"/>
        </w:rPr>
        <w:t>цели</w:t>
      </w:r>
      <w:r w:rsidRPr="00CD0DDE">
        <w:rPr>
          <w:rFonts w:ascii="Times New Roman" w:eastAsia="Times New Roman" w:hAnsi="Times New Roman" w:cs="Times New Roman"/>
          <w:sz w:val="28"/>
          <w:szCs w:val="28"/>
          <w:lang w:eastAsia="ru-RU"/>
        </w:rPr>
        <w:t>: развитие пространственного мышления на основе графических моделей реализуемых в виде чертежей конкретных пространственных объектов.</w:t>
      </w:r>
    </w:p>
    <w:p w:rsidR="00E3388E" w:rsidRPr="00CD0DDE" w:rsidRDefault="00E3388E" w:rsidP="00E338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D0DDE">
        <w:rPr>
          <w:rFonts w:ascii="Times New Roman" w:eastAsia="Times New Roman" w:hAnsi="Times New Roman" w:cs="Times New Roman"/>
          <w:sz w:val="28"/>
          <w:szCs w:val="28"/>
          <w:lang w:eastAsia="ru-RU"/>
        </w:rPr>
        <w:t xml:space="preserve">Курс Основы черчения изучается с учетом профиля получаемого профессионального образования по указанным специальностям СПО. </w:t>
      </w:r>
    </w:p>
    <w:p w:rsidR="00E3388E" w:rsidRPr="00CD0DDE" w:rsidRDefault="00E3388E" w:rsidP="00E33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 w:firstLine="720"/>
        <w:jc w:val="both"/>
        <w:rPr>
          <w:rFonts w:ascii="Times New Roman" w:eastAsia="Times New Roman" w:hAnsi="Times New Roman" w:cs="Times New Roman"/>
          <w:sz w:val="28"/>
          <w:szCs w:val="28"/>
          <w:lang w:eastAsia="ru-RU"/>
        </w:rPr>
      </w:pPr>
      <w:r w:rsidRPr="00CD0DDE">
        <w:rPr>
          <w:rFonts w:ascii="Times New Roman" w:eastAsia="Times New Roman" w:hAnsi="Times New Roman" w:cs="Times New Roman"/>
          <w:sz w:val="28"/>
          <w:szCs w:val="28"/>
          <w:lang w:eastAsia="ru-RU"/>
        </w:rPr>
        <w:t xml:space="preserve">Рабочая программа курса может быть использована для дополнительного образования детей и взрослых. </w:t>
      </w:r>
    </w:p>
    <w:p w:rsidR="00E3388E" w:rsidRPr="00CD0DDE" w:rsidRDefault="00E3388E" w:rsidP="00E3388E">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CD0DDE">
        <w:rPr>
          <w:rFonts w:ascii="Times New Roman" w:eastAsia="Times New Roman" w:hAnsi="Times New Roman" w:cs="Times New Roman"/>
          <w:sz w:val="28"/>
          <w:szCs w:val="28"/>
          <w:lang w:eastAsia="ru-RU"/>
        </w:rPr>
        <w:t>Курс Основы черчения является курсом по выбору обучающихся и обязательным для освоения в рамках утвержденной ППССЗ.</w:t>
      </w:r>
    </w:p>
    <w:p w:rsidR="00E3388E" w:rsidRPr="00CD0DDE" w:rsidRDefault="00E3388E" w:rsidP="00E3388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D0DDE">
        <w:rPr>
          <w:rFonts w:ascii="Times New Roman" w:eastAsia="Times New Roman" w:hAnsi="Times New Roman" w:cs="Times New Roman"/>
          <w:sz w:val="28"/>
          <w:szCs w:val="28"/>
          <w:lang w:eastAsia="ru-RU"/>
        </w:rPr>
        <w:t>В ГБПОУ ССТ, реализующем образовательную программу среднего общего образования в пределах освоения ППССЗ на базе основного общего образования, курс Основы черчения изучается в общеобразовательном цикле учебного плана. Результаты освоения курса сопряжены с требованиями ППССЗ.</w:t>
      </w:r>
    </w:p>
    <w:p w:rsidR="00E3388E" w:rsidRPr="00CD0DDE" w:rsidRDefault="00E3388E" w:rsidP="00E3388E">
      <w:pPr>
        <w:shd w:val="clear" w:color="auto" w:fill="FFFFFF"/>
        <w:suppressAutoHyphens/>
        <w:spacing w:after="0" w:line="240" w:lineRule="auto"/>
        <w:ind w:firstLine="720"/>
        <w:jc w:val="both"/>
        <w:rPr>
          <w:rFonts w:ascii="Times New Roman" w:eastAsia="Times New Roman" w:hAnsi="Times New Roman" w:cs="Times New Roman"/>
          <w:spacing w:val="6"/>
          <w:sz w:val="28"/>
          <w:szCs w:val="28"/>
          <w:lang w:eastAsia="zh-CN"/>
        </w:rPr>
      </w:pPr>
    </w:p>
    <w:p w:rsidR="00E3388E" w:rsidRPr="00CD0DDE" w:rsidRDefault="00E3388E" w:rsidP="00E3388E">
      <w:pPr>
        <w:shd w:val="clear" w:color="auto" w:fill="FFFFFF"/>
        <w:spacing w:after="0" w:line="240" w:lineRule="auto"/>
        <w:jc w:val="both"/>
        <w:rPr>
          <w:rFonts w:ascii="Times New Roman" w:eastAsia="Times New Roman" w:hAnsi="Times New Roman" w:cs="Times New Roman"/>
          <w:sz w:val="28"/>
          <w:szCs w:val="28"/>
          <w:lang w:eastAsia="ru-RU"/>
        </w:rPr>
      </w:pPr>
      <w:r w:rsidRPr="00CD0DDE">
        <w:rPr>
          <w:rFonts w:ascii="Times New Roman" w:eastAsia="Times New Roman" w:hAnsi="Times New Roman" w:cs="Times New Roman"/>
          <w:b/>
          <w:bCs/>
          <w:spacing w:val="6"/>
          <w:sz w:val="28"/>
          <w:szCs w:val="28"/>
          <w:lang w:eastAsia="ru-RU"/>
        </w:rPr>
        <w:t xml:space="preserve">2. </w:t>
      </w:r>
      <w:r w:rsidRPr="00CD0DDE">
        <w:rPr>
          <w:rFonts w:ascii="Times New Roman" w:eastAsia="Times New Roman" w:hAnsi="Times New Roman" w:cs="Times New Roman"/>
          <w:b/>
          <w:sz w:val="28"/>
          <w:szCs w:val="28"/>
          <w:lang w:eastAsia="ru-RU"/>
        </w:rPr>
        <w:t>Цель и планируемые результаты освоения предмета</w:t>
      </w:r>
    </w:p>
    <w:p w:rsidR="00E3388E" w:rsidRPr="00CD0DDE" w:rsidRDefault="00E3388E" w:rsidP="00E3388E">
      <w:pPr>
        <w:autoSpaceDE w:val="0"/>
        <w:spacing w:after="0" w:line="240" w:lineRule="auto"/>
        <w:ind w:firstLine="709"/>
        <w:jc w:val="both"/>
        <w:rPr>
          <w:rFonts w:ascii="Times New Roman" w:eastAsia="Times New Roman" w:hAnsi="Times New Roman" w:cs="Times New Roman"/>
          <w:sz w:val="28"/>
          <w:szCs w:val="28"/>
          <w:lang w:eastAsia="ru-RU"/>
        </w:rPr>
      </w:pPr>
      <w:r w:rsidRPr="00CD0DDE">
        <w:rPr>
          <w:rFonts w:ascii="Times New Roman" w:eastAsia="Times New Roman" w:hAnsi="Times New Roman" w:cs="Times New Roman"/>
          <w:sz w:val="28"/>
          <w:szCs w:val="28"/>
          <w:lang w:eastAsia="ru-RU"/>
        </w:rPr>
        <w:t xml:space="preserve">Освоение содержания учебного курса «Основы черчения» обеспечивает достижение студентами следующих </w:t>
      </w:r>
      <w:r w:rsidRPr="00CD0DDE">
        <w:rPr>
          <w:rFonts w:ascii="Times New Roman" w:eastAsia="Times New Roman" w:hAnsi="Times New Roman" w:cs="Times New Roman"/>
          <w:bCs/>
          <w:iCs/>
          <w:sz w:val="28"/>
          <w:szCs w:val="28"/>
          <w:lang w:eastAsia="ru-RU"/>
        </w:rPr>
        <w:t>результатов</w:t>
      </w:r>
      <w:r w:rsidRPr="00CD0DDE">
        <w:rPr>
          <w:rFonts w:ascii="Times New Roman" w:eastAsia="Times New Roman" w:hAnsi="Times New Roman" w:cs="Times New Roman"/>
          <w:sz w:val="28"/>
          <w:szCs w:val="28"/>
          <w:lang w:eastAsia="ru-RU"/>
        </w:rPr>
        <w:t>:</w:t>
      </w:r>
    </w:p>
    <w:p w:rsidR="00E3388E" w:rsidRPr="00CD0DDE" w:rsidRDefault="00E3388E" w:rsidP="00E3388E">
      <w:pPr>
        <w:autoSpaceDE w:val="0"/>
        <w:spacing w:after="0" w:line="240" w:lineRule="auto"/>
        <w:ind w:firstLine="709"/>
        <w:jc w:val="both"/>
        <w:rPr>
          <w:rFonts w:ascii="Times New Roman" w:eastAsia="Times New Roman" w:hAnsi="Times New Roman" w:cs="Times New Roman"/>
          <w:sz w:val="28"/>
          <w:szCs w:val="28"/>
          <w:lang w:eastAsia="ru-RU"/>
        </w:rPr>
      </w:pPr>
    </w:p>
    <w:tbl>
      <w:tblPr>
        <w:tblW w:w="9602" w:type="dxa"/>
        <w:tblInd w:w="-109" w:type="dxa"/>
        <w:tblLook w:val="0000" w:firstRow="0" w:lastRow="0" w:firstColumn="0" w:lastColumn="0" w:noHBand="0" w:noVBand="0"/>
      </w:tblPr>
      <w:tblGrid>
        <w:gridCol w:w="2382"/>
        <w:gridCol w:w="4190"/>
        <w:gridCol w:w="3030"/>
      </w:tblGrid>
      <w:tr w:rsidR="00E3388E" w:rsidRPr="00CD0DDE" w:rsidTr="00F709F9">
        <w:trPr>
          <w:trHeight w:val="70"/>
        </w:trPr>
        <w:tc>
          <w:tcPr>
            <w:tcW w:w="2382" w:type="dxa"/>
            <w:vMerge w:val="restart"/>
            <w:tcBorders>
              <w:top w:val="single" w:sz="4" w:space="0" w:color="000000"/>
              <w:left w:val="single" w:sz="4" w:space="0" w:color="000000"/>
              <w:bottom w:val="single" w:sz="4" w:space="0" w:color="000000"/>
              <w:right w:val="single" w:sz="4" w:space="0" w:color="000000"/>
            </w:tcBorders>
          </w:tcPr>
          <w:p w:rsidR="00E3388E" w:rsidRPr="00CD0DDE"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b/>
                <w:iCs/>
                <w:sz w:val="24"/>
                <w:szCs w:val="24"/>
                <w:lang w:eastAsia="zh-CN"/>
              </w:rPr>
            </w:pPr>
            <w:r w:rsidRPr="00CD0DDE">
              <w:rPr>
                <w:rFonts w:ascii="Times New Roman" w:eastAsia="Calibri" w:hAnsi="Times New Roman" w:cs="Times New Roman"/>
                <w:b/>
                <w:iCs/>
                <w:sz w:val="24"/>
                <w:szCs w:val="24"/>
                <w:lang w:eastAsia="zh-CN"/>
              </w:rPr>
              <w:t>Код и</w:t>
            </w:r>
          </w:p>
          <w:p w:rsidR="00E3388E" w:rsidRPr="00CD0DDE"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b/>
                <w:iCs/>
                <w:sz w:val="24"/>
                <w:szCs w:val="24"/>
                <w:lang w:eastAsia="zh-CN"/>
              </w:rPr>
            </w:pPr>
            <w:r w:rsidRPr="00CD0DDE">
              <w:rPr>
                <w:rFonts w:ascii="Times New Roman" w:eastAsia="Calibri" w:hAnsi="Times New Roman" w:cs="Times New Roman"/>
                <w:b/>
                <w:iCs/>
                <w:sz w:val="24"/>
                <w:szCs w:val="24"/>
                <w:lang w:eastAsia="zh-CN"/>
              </w:rPr>
              <w:t>наименование</w:t>
            </w:r>
          </w:p>
          <w:p w:rsidR="00E3388E" w:rsidRPr="00CD0DDE" w:rsidRDefault="00E3388E" w:rsidP="00F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b/>
                <w:sz w:val="24"/>
                <w:szCs w:val="24"/>
                <w:lang w:eastAsia="zh-CN"/>
              </w:rPr>
            </w:pPr>
            <w:r w:rsidRPr="00CD0DDE">
              <w:rPr>
                <w:rFonts w:ascii="Times New Roman" w:eastAsia="Calibri" w:hAnsi="Times New Roman" w:cs="Times New Roman"/>
                <w:b/>
                <w:iCs/>
                <w:sz w:val="24"/>
                <w:szCs w:val="24"/>
                <w:lang w:eastAsia="zh-CN"/>
              </w:rPr>
              <w:t>формируемых компетенций</w:t>
            </w:r>
          </w:p>
        </w:tc>
        <w:tc>
          <w:tcPr>
            <w:tcW w:w="7220" w:type="dxa"/>
            <w:gridSpan w:val="2"/>
            <w:tcBorders>
              <w:top w:val="single" w:sz="4" w:space="0" w:color="000000"/>
              <w:left w:val="single" w:sz="4" w:space="0" w:color="000000"/>
              <w:bottom w:val="single" w:sz="4" w:space="0" w:color="000000"/>
              <w:right w:val="single" w:sz="4" w:space="0" w:color="000000"/>
            </w:tcBorders>
            <w:vAlign w:val="center"/>
          </w:tcPr>
          <w:p w:rsidR="00E3388E" w:rsidRPr="00CD0DDE" w:rsidRDefault="00E3388E" w:rsidP="00F709F9">
            <w:pPr>
              <w:widowControl w:val="0"/>
              <w:shd w:val="clear" w:color="auto" w:fill="FFFFFF"/>
              <w:suppressAutoHyphens/>
              <w:spacing w:after="0" w:line="240" w:lineRule="auto"/>
              <w:jc w:val="center"/>
              <w:rPr>
                <w:rFonts w:ascii="Times New Roman" w:eastAsia="Calibri" w:hAnsi="Times New Roman" w:cs="Times New Roman"/>
                <w:sz w:val="24"/>
                <w:szCs w:val="24"/>
                <w:lang w:eastAsia="zh-CN"/>
              </w:rPr>
            </w:pPr>
            <w:r w:rsidRPr="00CD0DDE">
              <w:rPr>
                <w:rFonts w:ascii="Times New Roman" w:eastAsia="Calibri" w:hAnsi="Times New Roman" w:cs="Times New Roman"/>
                <w:b/>
                <w:iCs/>
                <w:sz w:val="24"/>
                <w:szCs w:val="24"/>
                <w:lang w:eastAsia="zh-CN"/>
              </w:rPr>
              <w:t>Планируемые результаты освоения предмета</w:t>
            </w:r>
          </w:p>
        </w:tc>
      </w:tr>
      <w:tr w:rsidR="00E3388E" w:rsidRPr="00CD0DDE" w:rsidTr="00F709F9">
        <w:trPr>
          <w:trHeight w:val="70"/>
        </w:trPr>
        <w:tc>
          <w:tcPr>
            <w:tcW w:w="2382" w:type="dxa"/>
            <w:vMerge/>
            <w:tcBorders>
              <w:top w:val="single" w:sz="4" w:space="0" w:color="000000"/>
              <w:left w:val="single" w:sz="4" w:space="0" w:color="000000"/>
              <w:bottom w:val="single" w:sz="4" w:space="0" w:color="000000"/>
              <w:right w:val="single" w:sz="4" w:space="0" w:color="000000"/>
            </w:tcBorders>
            <w:vAlign w:val="center"/>
          </w:tcPr>
          <w:p w:rsidR="00E3388E" w:rsidRPr="00CD0DDE" w:rsidRDefault="00E3388E" w:rsidP="00F709F9">
            <w:pPr>
              <w:widowControl w:val="0"/>
              <w:shd w:val="clear" w:color="auto" w:fill="FFFFFF"/>
              <w:suppressAutoHyphens/>
              <w:spacing w:after="0" w:line="240" w:lineRule="auto"/>
              <w:jc w:val="center"/>
              <w:rPr>
                <w:rFonts w:ascii="Times New Roman" w:eastAsia="Calibri" w:hAnsi="Times New Roman" w:cs="Times New Roman"/>
                <w:iCs/>
                <w:sz w:val="24"/>
                <w:szCs w:val="24"/>
                <w:lang w:eastAsia="zh-CN"/>
              </w:rPr>
            </w:pPr>
          </w:p>
        </w:tc>
        <w:tc>
          <w:tcPr>
            <w:tcW w:w="4190" w:type="dxa"/>
            <w:tcBorders>
              <w:top w:val="single" w:sz="4" w:space="0" w:color="000000"/>
              <w:left w:val="single" w:sz="4" w:space="0" w:color="000000"/>
              <w:bottom w:val="single" w:sz="4" w:space="0" w:color="000000"/>
              <w:right w:val="single" w:sz="4" w:space="0" w:color="000000"/>
            </w:tcBorders>
            <w:vAlign w:val="center"/>
          </w:tcPr>
          <w:p w:rsidR="00E3388E" w:rsidRPr="00CD0DDE" w:rsidRDefault="00E3388E" w:rsidP="00F709F9">
            <w:pPr>
              <w:widowControl w:val="0"/>
              <w:shd w:val="clear" w:color="auto" w:fill="FFFFFF"/>
              <w:suppressAutoHyphens/>
              <w:spacing w:after="0" w:line="240" w:lineRule="auto"/>
              <w:jc w:val="center"/>
              <w:rPr>
                <w:rFonts w:ascii="Times New Roman" w:eastAsia="Calibri" w:hAnsi="Times New Roman" w:cs="Times New Roman"/>
                <w:b/>
                <w:iCs/>
                <w:sz w:val="24"/>
                <w:szCs w:val="24"/>
                <w:vertAlign w:val="superscript"/>
                <w:lang w:eastAsia="zh-CN"/>
              </w:rPr>
            </w:pPr>
            <w:r w:rsidRPr="00CD0DDE">
              <w:rPr>
                <w:rFonts w:ascii="Times New Roman" w:eastAsia="Calibri" w:hAnsi="Times New Roman" w:cs="Times New Roman"/>
                <w:b/>
                <w:iCs/>
                <w:sz w:val="24"/>
                <w:szCs w:val="24"/>
                <w:lang w:eastAsia="zh-CN"/>
              </w:rPr>
              <w:t xml:space="preserve">Общие (личностные и </w:t>
            </w:r>
            <w:proofErr w:type="spellStart"/>
            <w:r w:rsidRPr="00CD0DDE">
              <w:rPr>
                <w:rFonts w:ascii="Times New Roman" w:eastAsia="Calibri" w:hAnsi="Times New Roman" w:cs="Times New Roman"/>
                <w:b/>
                <w:iCs/>
                <w:sz w:val="24"/>
                <w:szCs w:val="24"/>
                <w:lang w:eastAsia="zh-CN"/>
              </w:rPr>
              <w:t>метапредметные</w:t>
            </w:r>
            <w:proofErr w:type="spellEnd"/>
            <w:r w:rsidRPr="00CD0DDE">
              <w:rPr>
                <w:rFonts w:ascii="Times New Roman" w:eastAsia="Calibri" w:hAnsi="Times New Roman" w:cs="Times New Roman"/>
                <w:b/>
                <w:iCs/>
                <w:sz w:val="24"/>
                <w:szCs w:val="24"/>
                <w:lang w:eastAsia="zh-CN"/>
              </w:rPr>
              <w:t>)</w:t>
            </w:r>
          </w:p>
        </w:tc>
        <w:tc>
          <w:tcPr>
            <w:tcW w:w="3030" w:type="dxa"/>
            <w:tcBorders>
              <w:top w:val="single" w:sz="4" w:space="0" w:color="000000"/>
              <w:left w:val="single" w:sz="4" w:space="0" w:color="000000"/>
              <w:bottom w:val="single" w:sz="4" w:space="0" w:color="000000"/>
              <w:right w:val="single" w:sz="4" w:space="0" w:color="000000"/>
            </w:tcBorders>
            <w:vAlign w:val="center"/>
          </w:tcPr>
          <w:p w:rsidR="00E3388E" w:rsidRPr="00CD0DDE" w:rsidRDefault="00E3388E" w:rsidP="00F709F9">
            <w:pPr>
              <w:widowControl w:val="0"/>
              <w:shd w:val="clear" w:color="auto" w:fill="FFFFFF"/>
              <w:suppressAutoHyphens/>
              <w:spacing w:after="0" w:line="240" w:lineRule="auto"/>
              <w:jc w:val="center"/>
              <w:rPr>
                <w:rFonts w:ascii="Times New Roman" w:eastAsia="Calibri" w:hAnsi="Times New Roman" w:cs="Times New Roman"/>
                <w:b/>
                <w:iCs/>
                <w:sz w:val="24"/>
                <w:szCs w:val="24"/>
                <w:vertAlign w:val="superscript"/>
                <w:lang w:eastAsia="zh-CN"/>
              </w:rPr>
            </w:pPr>
            <w:r w:rsidRPr="00CD0DDE">
              <w:rPr>
                <w:rFonts w:ascii="Times New Roman" w:eastAsia="Calibri" w:hAnsi="Times New Roman" w:cs="Times New Roman"/>
                <w:b/>
                <w:iCs/>
                <w:sz w:val="24"/>
                <w:szCs w:val="24"/>
                <w:lang w:eastAsia="zh-CN"/>
              </w:rPr>
              <w:t xml:space="preserve">Предметные </w:t>
            </w:r>
          </w:p>
        </w:tc>
      </w:tr>
      <w:tr w:rsidR="00E3388E" w:rsidRPr="00CD0DDE" w:rsidTr="00F709F9">
        <w:trPr>
          <w:trHeight w:val="70"/>
        </w:trPr>
        <w:tc>
          <w:tcPr>
            <w:tcW w:w="2382" w:type="dxa"/>
            <w:tcBorders>
              <w:top w:val="single" w:sz="4" w:space="0" w:color="000000"/>
              <w:left w:val="single" w:sz="4" w:space="0" w:color="000000"/>
              <w:bottom w:val="single" w:sz="4" w:space="0" w:color="000000"/>
              <w:right w:val="single" w:sz="4" w:space="0" w:color="000000"/>
            </w:tcBorders>
          </w:tcPr>
          <w:p w:rsidR="00E3388E" w:rsidRPr="00CD0DDE" w:rsidRDefault="00E3388E" w:rsidP="00F709F9">
            <w:pPr>
              <w:suppressAutoHyphens/>
              <w:spacing w:after="0" w:line="240" w:lineRule="auto"/>
              <w:rPr>
                <w:rFonts w:ascii="Times New Roman" w:eastAsia="Calibri" w:hAnsi="Times New Roman" w:cs="Times New Roman"/>
                <w:sz w:val="24"/>
                <w:szCs w:val="24"/>
                <w:lang w:eastAsia="zh-CN"/>
              </w:rPr>
            </w:pPr>
            <w:r w:rsidRPr="00CD0DDE">
              <w:rPr>
                <w:rFonts w:ascii="Times New Roman" w:eastAsia="Calibri" w:hAnsi="Times New Roman" w:cs="Times New Roman"/>
                <w:iCs/>
                <w:sz w:val="24"/>
                <w:szCs w:val="24"/>
                <w:lang w:eastAsia="zh-CN"/>
              </w:rPr>
              <w:t xml:space="preserve">ОК 01. Выбирать способы решения задач профессиональной деятельности применительно </w:t>
            </w:r>
            <w:r w:rsidRPr="00CD0DDE">
              <w:rPr>
                <w:rFonts w:ascii="Times New Roman" w:eastAsia="Calibri" w:hAnsi="Times New Roman" w:cs="Times New Roman"/>
                <w:iCs/>
                <w:sz w:val="24"/>
                <w:szCs w:val="24"/>
                <w:lang w:eastAsia="zh-CN"/>
              </w:rPr>
              <w:br/>
            </w:r>
            <w:r w:rsidRPr="00CD0DDE">
              <w:rPr>
                <w:rFonts w:ascii="Times New Roman" w:eastAsia="Calibri" w:hAnsi="Times New Roman" w:cs="Times New Roman"/>
                <w:iCs/>
                <w:sz w:val="24"/>
                <w:szCs w:val="24"/>
                <w:lang w:eastAsia="zh-CN"/>
              </w:rPr>
              <w:lastRenderedPageBreak/>
              <w:t>к различным контекстам</w:t>
            </w:r>
          </w:p>
        </w:tc>
        <w:tc>
          <w:tcPr>
            <w:tcW w:w="4190" w:type="dxa"/>
            <w:tcBorders>
              <w:top w:val="single" w:sz="4" w:space="0" w:color="000000"/>
              <w:left w:val="single" w:sz="4" w:space="0" w:color="000000"/>
              <w:bottom w:val="single" w:sz="4" w:space="0" w:color="000000"/>
              <w:right w:val="single" w:sz="4" w:space="0" w:color="000000"/>
            </w:tcBorders>
          </w:tcPr>
          <w:p w:rsidR="00E3388E" w:rsidRPr="00CD0DDE" w:rsidRDefault="00E3388E" w:rsidP="00F709F9">
            <w:pPr>
              <w:suppressAutoHyphens/>
              <w:spacing w:after="0" w:line="240" w:lineRule="auto"/>
              <w:jc w:val="both"/>
              <w:rPr>
                <w:rFonts w:ascii="Times New Roman" w:eastAsia="Calibri" w:hAnsi="Times New Roman" w:cs="Times New Roman"/>
                <w:sz w:val="24"/>
                <w:szCs w:val="24"/>
                <w:shd w:val="clear" w:color="auto" w:fill="FFFFFF"/>
                <w:lang w:eastAsia="zh-CN"/>
              </w:rPr>
            </w:pPr>
            <w:r w:rsidRPr="00CD0DDE">
              <w:rPr>
                <w:rFonts w:ascii="Times New Roman" w:eastAsia="Calibri" w:hAnsi="Times New Roman" w:cs="Times New Roman"/>
                <w:sz w:val="24"/>
                <w:szCs w:val="24"/>
                <w:shd w:val="clear" w:color="auto" w:fill="FFFFFF"/>
                <w:lang w:eastAsia="zh-CN"/>
              </w:rPr>
              <w:lastRenderedPageBreak/>
              <w:t>В части трудового воспитания:</w:t>
            </w:r>
          </w:p>
          <w:p w:rsidR="00E3388E" w:rsidRPr="00CD0DDE" w:rsidRDefault="00E3388E" w:rsidP="00F709F9">
            <w:pPr>
              <w:suppressAutoHyphens/>
              <w:spacing w:after="0" w:line="240" w:lineRule="auto"/>
              <w:jc w:val="both"/>
              <w:rPr>
                <w:rFonts w:ascii="Times New Roman" w:eastAsia="Calibri" w:hAnsi="Times New Roman" w:cs="Times New Roman"/>
                <w:sz w:val="24"/>
                <w:szCs w:val="24"/>
                <w:shd w:val="clear" w:color="auto" w:fill="FFFFFF"/>
                <w:lang w:eastAsia="zh-CN"/>
              </w:rPr>
            </w:pPr>
            <w:r w:rsidRPr="00CD0DDE">
              <w:rPr>
                <w:rFonts w:ascii="Times New Roman" w:eastAsia="Calibri" w:hAnsi="Times New Roman" w:cs="Times New Roman"/>
                <w:sz w:val="24"/>
                <w:szCs w:val="24"/>
                <w:shd w:val="clear" w:color="auto" w:fill="FFFFFF"/>
                <w:lang w:eastAsia="zh-CN"/>
              </w:rPr>
              <w:t xml:space="preserve">- готовность к труду, осознание ценности мастерства, трудолюбие; </w:t>
            </w:r>
          </w:p>
          <w:p w:rsidR="00E3388E" w:rsidRPr="00CD0DDE" w:rsidRDefault="00E3388E" w:rsidP="00F709F9">
            <w:pPr>
              <w:suppressAutoHyphens/>
              <w:spacing w:after="0" w:line="240" w:lineRule="auto"/>
              <w:jc w:val="both"/>
              <w:rPr>
                <w:rFonts w:ascii="Times New Roman" w:eastAsia="Calibri" w:hAnsi="Times New Roman" w:cs="Times New Roman"/>
                <w:sz w:val="24"/>
                <w:szCs w:val="24"/>
                <w:shd w:val="clear" w:color="auto" w:fill="FFFFFF"/>
                <w:lang w:eastAsia="zh-CN"/>
              </w:rPr>
            </w:pPr>
            <w:r w:rsidRPr="00CD0DDE">
              <w:rPr>
                <w:rFonts w:ascii="Times New Roman" w:eastAsia="Calibri" w:hAnsi="Times New Roman" w:cs="Times New Roman"/>
                <w:sz w:val="24"/>
                <w:szCs w:val="24"/>
                <w:shd w:val="clear" w:color="auto" w:fill="FFFFFF"/>
                <w:lang w:eastAsia="zh-CN"/>
              </w:rPr>
              <w:t>- формирование целостного представления о мире и формах технического творчества;</w:t>
            </w:r>
          </w:p>
          <w:p w:rsidR="00E3388E" w:rsidRPr="00CD0DDE" w:rsidRDefault="00E3388E" w:rsidP="00F709F9">
            <w:pPr>
              <w:suppressAutoHyphens/>
              <w:spacing w:after="0" w:line="240" w:lineRule="auto"/>
              <w:jc w:val="both"/>
              <w:rPr>
                <w:rFonts w:ascii="Times New Roman" w:eastAsia="Calibri" w:hAnsi="Times New Roman" w:cs="Times New Roman"/>
                <w:sz w:val="24"/>
                <w:szCs w:val="24"/>
                <w:shd w:val="clear" w:color="auto" w:fill="FFFFFF"/>
                <w:lang w:eastAsia="zh-CN"/>
              </w:rPr>
            </w:pPr>
            <w:r w:rsidRPr="00CD0DDE">
              <w:rPr>
                <w:rFonts w:ascii="Times New Roman" w:eastAsia="Calibri" w:hAnsi="Times New Roman" w:cs="Times New Roman"/>
                <w:sz w:val="24"/>
                <w:szCs w:val="24"/>
                <w:shd w:val="clear" w:color="auto" w:fill="FFFFFF"/>
                <w:lang w:eastAsia="zh-CN"/>
              </w:rPr>
              <w:lastRenderedPageBreak/>
              <w:t>-накопление опыта графической деятельности;</w:t>
            </w:r>
          </w:p>
          <w:p w:rsidR="00E3388E" w:rsidRPr="00CD0DDE" w:rsidRDefault="00E3388E" w:rsidP="00F709F9">
            <w:pPr>
              <w:suppressAutoHyphens/>
              <w:spacing w:after="0" w:line="240" w:lineRule="auto"/>
              <w:jc w:val="both"/>
              <w:rPr>
                <w:rFonts w:ascii="Times New Roman" w:eastAsia="Calibri" w:hAnsi="Times New Roman" w:cs="Times New Roman"/>
                <w:sz w:val="24"/>
                <w:szCs w:val="24"/>
                <w:shd w:val="clear" w:color="auto" w:fill="FFFFFF"/>
                <w:lang w:eastAsia="zh-CN"/>
              </w:rPr>
            </w:pPr>
            <w:r w:rsidRPr="00CD0DDE">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E3388E" w:rsidRPr="00CD0DDE" w:rsidRDefault="00E3388E" w:rsidP="00F709F9">
            <w:pPr>
              <w:suppressAutoHyphens/>
              <w:spacing w:after="0" w:line="240" w:lineRule="auto"/>
              <w:jc w:val="both"/>
              <w:rPr>
                <w:rFonts w:ascii="Times New Roman" w:eastAsia="Calibri" w:hAnsi="Times New Roman" w:cs="Times New Roman"/>
                <w:sz w:val="24"/>
                <w:szCs w:val="24"/>
                <w:shd w:val="clear" w:color="auto" w:fill="FFFFFF"/>
                <w:lang w:eastAsia="zh-CN"/>
              </w:rPr>
            </w:pPr>
            <w:r w:rsidRPr="00CD0DDE">
              <w:rPr>
                <w:rFonts w:ascii="Times New Roman" w:eastAsia="Calibri" w:hAnsi="Times New Roman" w:cs="Times New Roman"/>
                <w:sz w:val="24"/>
                <w:szCs w:val="24"/>
                <w:shd w:val="clear" w:color="auto" w:fill="FFFFFF"/>
                <w:lang w:eastAsia="zh-CN"/>
              </w:rPr>
              <w:t xml:space="preserve"> -формирование исследовательских, коммуникативных и информационных умений;</w:t>
            </w:r>
          </w:p>
          <w:p w:rsidR="00E3388E" w:rsidRPr="00CD0DDE" w:rsidRDefault="00E3388E" w:rsidP="00F709F9">
            <w:pPr>
              <w:shd w:val="clear" w:color="auto" w:fill="FFFFFF"/>
              <w:suppressAutoHyphens/>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CD0DDE">
              <w:rPr>
                <w:rFonts w:ascii="Times New Roman" w:eastAsia="Calibri" w:hAnsi="Times New Roman" w:cs="Times New Roman"/>
                <w:sz w:val="24"/>
                <w:szCs w:val="24"/>
                <w:shd w:val="clear" w:color="auto" w:fill="FFFFFF"/>
                <w:lang w:eastAsia="zh-CN"/>
              </w:rPr>
              <w:t>-использование анализа, синтеза, сравнения, обобщения, систематизации</w:t>
            </w:r>
          </w:p>
          <w:p w:rsidR="00E3388E" w:rsidRPr="00CD0DDE" w:rsidRDefault="00E3388E" w:rsidP="00F709F9">
            <w:pPr>
              <w:suppressAutoHyphens/>
              <w:spacing w:after="0" w:line="240" w:lineRule="auto"/>
              <w:jc w:val="both"/>
              <w:rPr>
                <w:rFonts w:ascii="Times New Roman" w:eastAsia="Calibri" w:hAnsi="Times New Roman" w:cs="Times New Roman"/>
                <w:strike/>
                <w:sz w:val="24"/>
                <w:szCs w:val="24"/>
                <w:lang w:eastAsia="zh-CN"/>
              </w:rPr>
            </w:pPr>
            <w:r w:rsidRPr="00CD0DDE">
              <w:rPr>
                <w:rFonts w:ascii="Times New Roman" w:eastAsia="Calibri" w:hAnsi="Times New Roman" w:cs="Times New Roman"/>
                <w:sz w:val="24"/>
                <w:szCs w:val="24"/>
                <w:shd w:val="clear" w:color="auto" w:fill="FFFFFF"/>
                <w:lang w:eastAsia="zh-CN"/>
              </w:rPr>
              <w:t>- накопление опыта графической деятельности</w:t>
            </w:r>
          </w:p>
        </w:tc>
        <w:tc>
          <w:tcPr>
            <w:tcW w:w="3030" w:type="dxa"/>
            <w:tcBorders>
              <w:top w:val="single" w:sz="4" w:space="0" w:color="000000"/>
              <w:left w:val="single" w:sz="4" w:space="0" w:color="000000"/>
              <w:bottom w:val="single" w:sz="4" w:space="0" w:color="000000"/>
              <w:right w:val="single" w:sz="4" w:space="0" w:color="000000"/>
            </w:tcBorders>
          </w:tcPr>
          <w:p w:rsidR="00E3388E" w:rsidRPr="00CD0DDE" w:rsidRDefault="00E3388E" w:rsidP="00F709F9">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CD0DDE">
              <w:rPr>
                <w:rFonts w:ascii="Times New Roman" w:eastAsia="Calibri" w:hAnsi="Times New Roman" w:cs="Times New Roman"/>
                <w:sz w:val="24"/>
                <w:szCs w:val="24"/>
                <w:lang w:eastAsia="zh-CN"/>
              </w:rPr>
              <w:lastRenderedPageBreak/>
              <w:t>-</w:t>
            </w:r>
            <w:r w:rsidRPr="00CD0DDE">
              <w:rPr>
                <w:rFonts w:ascii="Calibri" w:eastAsia="Times New Roman" w:hAnsi="Calibri" w:cs="Times New Roman"/>
                <w:sz w:val="28"/>
                <w:szCs w:val="28"/>
                <w:lang w:eastAsia="ru-RU"/>
              </w:rPr>
              <w:t xml:space="preserve"> </w:t>
            </w:r>
            <w:r w:rsidRPr="00CD0DDE">
              <w:rPr>
                <w:rFonts w:ascii="Times New Roman" w:eastAsia="Calibri" w:hAnsi="Times New Roman" w:cs="Times New Roman"/>
                <w:sz w:val="24"/>
                <w:szCs w:val="24"/>
                <w:lang w:eastAsia="zh-CN"/>
              </w:rPr>
              <w:t>воспринимать смысл (концепции, специфики) графических изображений (чертежей);</w:t>
            </w:r>
          </w:p>
          <w:p w:rsidR="00E3388E" w:rsidRPr="00CD0DDE" w:rsidRDefault="00E3388E" w:rsidP="00F709F9">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CD0DDE">
              <w:rPr>
                <w:rFonts w:ascii="Times New Roman" w:eastAsia="Calibri" w:hAnsi="Times New Roman" w:cs="Times New Roman"/>
                <w:sz w:val="24"/>
                <w:szCs w:val="24"/>
                <w:lang w:eastAsia="zh-CN"/>
              </w:rPr>
              <w:t>-</w:t>
            </w:r>
            <w:proofErr w:type="gramStart"/>
            <w:r w:rsidRPr="00CD0DDE">
              <w:rPr>
                <w:rFonts w:ascii="Times New Roman" w:eastAsia="Calibri" w:hAnsi="Times New Roman" w:cs="Times New Roman"/>
                <w:sz w:val="24"/>
                <w:szCs w:val="24"/>
                <w:lang w:eastAsia="zh-CN"/>
              </w:rPr>
              <w:t>осознавать  место</w:t>
            </w:r>
            <w:proofErr w:type="gramEnd"/>
            <w:r w:rsidRPr="00CD0DDE">
              <w:rPr>
                <w:rFonts w:ascii="Times New Roman" w:eastAsia="Calibri" w:hAnsi="Times New Roman" w:cs="Times New Roman"/>
                <w:sz w:val="24"/>
                <w:szCs w:val="24"/>
                <w:lang w:eastAsia="zh-CN"/>
              </w:rPr>
              <w:t xml:space="preserve"> и роль черчения в развитии культуры, в жизни </w:t>
            </w:r>
            <w:r w:rsidRPr="00CD0DDE">
              <w:rPr>
                <w:rFonts w:ascii="Times New Roman" w:eastAsia="Calibri" w:hAnsi="Times New Roman" w:cs="Times New Roman"/>
                <w:sz w:val="24"/>
                <w:szCs w:val="24"/>
                <w:lang w:eastAsia="zh-CN"/>
              </w:rPr>
              <w:lastRenderedPageBreak/>
              <w:t>человека и общества;</w:t>
            </w:r>
          </w:p>
          <w:p w:rsidR="00E3388E" w:rsidRPr="00CD0DDE" w:rsidRDefault="00E3388E" w:rsidP="00F709F9">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CD0DDE">
              <w:rPr>
                <w:rFonts w:ascii="Times New Roman" w:eastAsia="Calibri" w:hAnsi="Times New Roman" w:cs="Times New Roman"/>
                <w:sz w:val="24"/>
                <w:szCs w:val="24"/>
                <w:lang w:eastAsia="zh-CN"/>
              </w:rPr>
              <w:t xml:space="preserve">-осознавать ценность и место технического творчества и инженерной графики </w:t>
            </w:r>
            <w:proofErr w:type="gramStart"/>
            <w:r w:rsidRPr="00CD0DDE">
              <w:rPr>
                <w:rFonts w:ascii="Times New Roman" w:eastAsia="Calibri" w:hAnsi="Times New Roman" w:cs="Times New Roman"/>
                <w:sz w:val="24"/>
                <w:szCs w:val="24"/>
                <w:lang w:eastAsia="zh-CN"/>
              </w:rPr>
              <w:t>в  освоении</w:t>
            </w:r>
            <w:proofErr w:type="gramEnd"/>
            <w:r w:rsidRPr="00CD0DDE">
              <w:rPr>
                <w:rFonts w:ascii="Times New Roman" w:eastAsia="Calibri" w:hAnsi="Times New Roman" w:cs="Times New Roman"/>
                <w:sz w:val="24"/>
                <w:szCs w:val="24"/>
                <w:lang w:eastAsia="zh-CN"/>
              </w:rPr>
              <w:t xml:space="preserve"> профессии, проявлять устойчивый интерес к освоению новых технических средств и технологий;</w:t>
            </w:r>
          </w:p>
          <w:p w:rsidR="00E3388E" w:rsidRPr="00CD0DDE" w:rsidRDefault="00E3388E" w:rsidP="00F709F9">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0DDE">
              <w:rPr>
                <w:rFonts w:ascii="Times New Roman" w:eastAsia="Calibri" w:hAnsi="Times New Roman" w:cs="Times New Roman"/>
                <w:sz w:val="24"/>
                <w:szCs w:val="24"/>
                <w:lang w:eastAsia="zh-CN"/>
              </w:rPr>
              <w:t xml:space="preserve">-владеть умениями </w:t>
            </w:r>
            <w:r w:rsidRPr="00CD0DDE">
              <w:rPr>
                <w:rFonts w:ascii="Times New Roman" w:eastAsia="Times New Roman" w:hAnsi="Times New Roman" w:cs="Times New Roman"/>
                <w:sz w:val="24"/>
                <w:szCs w:val="24"/>
                <w:lang w:eastAsia="ru-RU"/>
              </w:rPr>
              <w:t>различать изученные виды графических изображений, определять их взаимосвязь;</w:t>
            </w:r>
          </w:p>
          <w:p w:rsidR="00E3388E" w:rsidRPr="00CD0DDE" w:rsidRDefault="00E3388E" w:rsidP="00F709F9">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p>
        </w:tc>
      </w:tr>
      <w:tr w:rsidR="00E3388E" w:rsidRPr="00CD0DDE" w:rsidTr="00F709F9">
        <w:trPr>
          <w:trHeight w:val="70"/>
        </w:trPr>
        <w:tc>
          <w:tcPr>
            <w:tcW w:w="2382" w:type="dxa"/>
            <w:tcBorders>
              <w:top w:val="single" w:sz="4" w:space="0" w:color="000000"/>
              <w:left w:val="single" w:sz="4" w:space="0" w:color="000000"/>
              <w:bottom w:val="single" w:sz="4" w:space="0" w:color="000000"/>
              <w:right w:val="single" w:sz="4" w:space="0" w:color="000000"/>
            </w:tcBorders>
          </w:tcPr>
          <w:p w:rsidR="00E3388E" w:rsidRPr="00CD0DDE" w:rsidRDefault="00E3388E" w:rsidP="00F709F9">
            <w:pPr>
              <w:shd w:val="clear" w:color="auto" w:fill="FFFFFF"/>
              <w:spacing w:after="0" w:line="276" w:lineRule="auto"/>
              <w:rPr>
                <w:rFonts w:ascii="Times New Roman" w:eastAsia="Calibri" w:hAnsi="Times New Roman" w:cs="Times New Roman"/>
                <w:sz w:val="24"/>
                <w:szCs w:val="24"/>
                <w:lang w:eastAsia="zh-CN"/>
              </w:rPr>
            </w:pPr>
            <w:r w:rsidRPr="00CD0DDE">
              <w:rPr>
                <w:rFonts w:ascii="Times New Roman" w:eastAsia="Calibri" w:hAnsi="Times New Roman" w:cs="Times New Roman"/>
                <w:sz w:val="24"/>
                <w:szCs w:val="24"/>
                <w:lang w:eastAsia="zh-CN"/>
              </w:rPr>
              <w:lastRenderedPageBreak/>
              <w:t>ОК 05.</w:t>
            </w:r>
          </w:p>
          <w:p w:rsidR="00E3388E" w:rsidRPr="00CD0DDE" w:rsidRDefault="00E3388E" w:rsidP="00F709F9">
            <w:pPr>
              <w:shd w:val="clear" w:color="auto" w:fill="FFFFFF"/>
              <w:spacing w:after="0" w:line="276" w:lineRule="auto"/>
              <w:rPr>
                <w:rFonts w:ascii="Times New Roman" w:eastAsia="Calibri" w:hAnsi="Times New Roman" w:cs="Times New Roman"/>
                <w:sz w:val="24"/>
                <w:szCs w:val="24"/>
                <w:lang w:eastAsia="zh-CN"/>
              </w:rPr>
            </w:pPr>
            <w:r w:rsidRPr="00CD0DDE">
              <w:rPr>
                <w:rFonts w:ascii="Times New Roman" w:eastAsia="Calibri" w:hAnsi="Times New Roman" w:cs="Times New Roman"/>
                <w:sz w:val="24"/>
                <w:szCs w:val="24"/>
                <w:lang w:eastAsia="zh-CN"/>
              </w:rPr>
              <w:t xml:space="preserve"> Осуществлять устную и письменную коммуникацию на государственном языке с учетом особенностей социального и культурного контекста.</w:t>
            </w:r>
          </w:p>
          <w:p w:rsidR="00E3388E" w:rsidRPr="00CD0DDE" w:rsidRDefault="00E3388E" w:rsidP="00F709F9">
            <w:pPr>
              <w:suppressAutoHyphens/>
              <w:spacing w:after="0" w:line="240" w:lineRule="auto"/>
              <w:rPr>
                <w:rFonts w:ascii="Times New Roman" w:eastAsia="Calibri" w:hAnsi="Times New Roman" w:cs="Times New Roman"/>
                <w:sz w:val="24"/>
                <w:szCs w:val="24"/>
                <w:lang w:eastAsia="zh-CN"/>
              </w:rPr>
            </w:pPr>
          </w:p>
        </w:tc>
        <w:tc>
          <w:tcPr>
            <w:tcW w:w="4190" w:type="dxa"/>
            <w:tcBorders>
              <w:top w:val="single" w:sz="4" w:space="0" w:color="000000"/>
              <w:left w:val="single" w:sz="4" w:space="0" w:color="000000"/>
              <w:bottom w:val="single" w:sz="4" w:space="0" w:color="000000"/>
              <w:right w:val="single" w:sz="4" w:space="0" w:color="000000"/>
            </w:tcBorders>
          </w:tcPr>
          <w:p w:rsidR="00E3388E" w:rsidRPr="00CD0DDE" w:rsidRDefault="00E3388E" w:rsidP="00F709F9">
            <w:pPr>
              <w:suppressAutoHyphens/>
              <w:spacing w:after="0" w:line="240" w:lineRule="auto"/>
              <w:jc w:val="both"/>
              <w:rPr>
                <w:rFonts w:ascii="Times New Roman" w:eastAsia="Calibri" w:hAnsi="Times New Roman" w:cs="Times New Roman"/>
                <w:sz w:val="24"/>
                <w:szCs w:val="24"/>
                <w:shd w:val="clear" w:color="auto" w:fill="FFFFFF"/>
                <w:lang w:eastAsia="zh-CN"/>
              </w:rPr>
            </w:pPr>
            <w:r w:rsidRPr="00CD0DDE">
              <w:rPr>
                <w:rFonts w:ascii="Times New Roman" w:eastAsia="Calibri" w:hAnsi="Times New Roman" w:cs="Times New Roman"/>
                <w:sz w:val="24"/>
                <w:szCs w:val="24"/>
                <w:shd w:val="clear" w:color="auto" w:fill="FFFFFF"/>
                <w:lang w:eastAsia="zh-CN"/>
              </w:rPr>
              <w:t xml:space="preserve">- наличие мотивации к обучению и личностному развитию; </w:t>
            </w:r>
          </w:p>
          <w:p w:rsidR="00E3388E" w:rsidRPr="00CD0DDE" w:rsidRDefault="00E3388E" w:rsidP="00F709F9">
            <w:pPr>
              <w:suppressAutoHyphens/>
              <w:spacing w:after="0" w:line="240" w:lineRule="auto"/>
              <w:jc w:val="both"/>
              <w:rPr>
                <w:rFonts w:ascii="Times New Roman" w:eastAsia="Calibri" w:hAnsi="Times New Roman" w:cs="Times New Roman"/>
                <w:sz w:val="24"/>
                <w:szCs w:val="24"/>
                <w:shd w:val="clear" w:color="auto" w:fill="FFFFFF"/>
                <w:lang w:eastAsia="zh-CN"/>
              </w:rPr>
            </w:pPr>
            <w:r w:rsidRPr="00CD0DDE">
              <w:rPr>
                <w:rFonts w:ascii="Times New Roman" w:eastAsia="Calibri" w:hAnsi="Times New Roman" w:cs="Times New Roman"/>
                <w:sz w:val="24"/>
                <w:szCs w:val="24"/>
                <w:shd w:val="clear" w:color="auto" w:fill="FFFFFF"/>
                <w:lang w:eastAsia="zh-CN"/>
              </w:rPr>
              <w:t>-накопление опыта графической деятельности;</w:t>
            </w:r>
          </w:p>
          <w:p w:rsidR="00E3388E" w:rsidRPr="00CD0DDE" w:rsidRDefault="00E3388E" w:rsidP="00F709F9">
            <w:pPr>
              <w:suppressAutoHyphens/>
              <w:spacing w:after="0" w:line="240" w:lineRule="auto"/>
              <w:jc w:val="both"/>
              <w:rPr>
                <w:rFonts w:ascii="Times New Roman" w:eastAsia="Calibri" w:hAnsi="Times New Roman" w:cs="Times New Roman"/>
                <w:sz w:val="24"/>
                <w:szCs w:val="24"/>
                <w:lang w:eastAsia="zh-CN"/>
              </w:rPr>
            </w:pPr>
            <w:r w:rsidRPr="00CD0DDE">
              <w:rPr>
                <w:rFonts w:ascii="Times New Roman" w:eastAsia="Calibri" w:hAnsi="Times New Roman" w:cs="Times New Roman"/>
                <w:sz w:val="24"/>
                <w:szCs w:val="24"/>
                <w:shd w:val="clear" w:color="auto" w:fill="FFFFFF"/>
                <w:lang w:eastAsia="zh-CN"/>
              </w:rPr>
              <w:t>-формирование исследовательских, коммуникативных и информационных умений</w:t>
            </w:r>
          </w:p>
        </w:tc>
        <w:tc>
          <w:tcPr>
            <w:tcW w:w="3030" w:type="dxa"/>
            <w:tcBorders>
              <w:top w:val="single" w:sz="4" w:space="0" w:color="000000"/>
              <w:left w:val="single" w:sz="4" w:space="0" w:color="000000"/>
              <w:bottom w:val="single" w:sz="4" w:space="0" w:color="000000"/>
              <w:right w:val="single" w:sz="4" w:space="0" w:color="000000"/>
            </w:tcBorders>
          </w:tcPr>
          <w:p w:rsidR="00E3388E" w:rsidRPr="00CD0DDE" w:rsidRDefault="00E3388E" w:rsidP="00F709F9">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CD0DDE">
              <w:rPr>
                <w:rFonts w:ascii="Calibri" w:eastAsia="Times New Roman" w:hAnsi="Calibri" w:cs="Times New Roman"/>
                <w:sz w:val="28"/>
                <w:szCs w:val="28"/>
                <w:lang w:eastAsia="ru-RU"/>
              </w:rPr>
              <w:t>-</w:t>
            </w:r>
            <w:proofErr w:type="gramStart"/>
            <w:r w:rsidRPr="00CD0DDE">
              <w:rPr>
                <w:rFonts w:ascii="Times New Roman" w:eastAsia="Times New Roman" w:hAnsi="Times New Roman" w:cs="Times New Roman"/>
                <w:sz w:val="24"/>
                <w:szCs w:val="24"/>
                <w:lang w:eastAsia="ru-RU"/>
              </w:rPr>
              <w:t>усвоить  особенности</w:t>
            </w:r>
            <w:proofErr w:type="gramEnd"/>
            <w:r w:rsidRPr="00CD0DDE">
              <w:rPr>
                <w:rFonts w:ascii="Times New Roman" w:eastAsia="Times New Roman" w:hAnsi="Times New Roman" w:cs="Times New Roman"/>
                <w:sz w:val="24"/>
                <w:szCs w:val="24"/>
                <w:lang w:eastAsia="ru-RU"/>
              </w:rPr>
              <w:t xml:space="preserve"> языка разных видов графики и технических средств изображения;</w:t>
            </w:r>
          </w:p>
          <w:p w:rsidR="00E3388E" w:rsidRPr="00CD0DDE" w:rsidRDefault="00E3388E" w:rsidP="00F709F9">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CD0DDE">
              <w:rPr>
                <w:rFonts w:ascii="Times New Roman" w:eastAsia="Times New Roman" w:hAnsi="Times New Roman" w:cs="Times New Roman"/>
                <w:sz w:val="24"/>
                <w:szCs w:val="24"/>
                <w:lang w:eastAsia="ru-RU"/>
              </w:rPr>
              <w:t>-понимать условности языка графических изображений (чертежей);</w:t>
            </w:r>
          </w:p>
          <w:p w:rsidR="00E3388E" w:rsidRPr="00CD0DDE" w:rsidRDefault="00E3388E" w:rsidP="00F709F9">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CD0DDE">
              <w:rPr>
                <w:rFonts w:ascii="Times New Roman" w:eastAsia="Times New Roman" w:hAnsi="Times New Roman" w:cs="Times New Roman"/>
                <w:sz w:val="24"/>
                <w:szCs w:val="24"/>
                <w:lang w:eastAsia="ru-RU"/>
              </w:rPr>
              <w:t xml:space="preserve">-описывать графические изображения с использованием специальной терминологии; </w:t>
            </w:r>
          </w:p>
          <w:p w:rsidR="00E3388E" w:rsidRPr="00CD0DDE" w:rsidRDefault="00E3388E" w:rsidP="00F709F9">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CD0DDE">
              <w:rPr>
                <w:rFonts w:ascii="Times New Roman" w:eastAsia="Times New Roman" w:hAnsi="Times New Roman" w:cs="Times New Roman"/>
                <w:sz w:val="24"/>
                <w:szCs w:val="24"/>
                <w:lang w:eastAsia="ru-RU"/>
              </w:rPr>
              <w:t xml:space="preserve">-высказывать собственное мнение о правильности графических изображений; </w:t>
            </w:r>
          </w:p>
          <w:p w:rsidR="00E3388E" w:rsidRPr="00CD0DDE" w:rsidRDefault="00E3388E" w:rsidP="00F709F9">
            <w:pPr>
              <w:autoSpaceDE w:val="0"/>
              <w:autoSpaceDN w:val="0"/>
              <w:adjustRightInd w:val="0"/>
              <w:spacing w:after="0" w:line="276" w:lineRule="auto"/>
              <w:jc w:val="both"/>
              <w:rPr>
                <w:rFonts w:ascii="Calibri" w:eastAsia="Times New Roman" w:hAnsi="Calibri" w:cs="Times New Roman"/>
                <w:sz w:val="28"/>
                <w:szCs w:val="28"/>
                <w:lang w:eastAsia="ru-RU"/>
              </w:rPr>
            </w:pPr>
            <w:r w:rsidRPr="00CD0DDE">
              <w:rPr>
                <w:rFonts w:ascii="Times New Roman" w:eastAsia="Times New Roman" w:hAnsi="Times New Roman" w:cs="Times New Roman"/>
                <w:sz w:val="24"/>
                <w:szCs w:val="24"/>
                <w:lang w:eastAsia="ru-RU"/>
              </w:rPr>
              <w:t>-владение графической грамотностью</w:t>
            </w:r>
          </w:p>
        </w:tc>
      </w:tr>
    </w:tbl>
    <w:p w:rsidR="00E3388E" w:rsidRPr="00CD0DDE" w:rsidRDefault="00E3388E" w:rsidP="00E3388E">
      <w:pPr>
        <w:autoSpaceDE w:val="0"/>
        <w:spacing w:after="0" w:line="240" w:lineRule="auto"/>
        <w:jc w:val="both"/>
        <w:rPr>
          <w:rFonts w:ascii="Times New Roman" w:eastAsia="Times New Roman" w:hAnsi="Times New Roman" w:cs="Times New Roman"/>
          <w:sz w:val="28"/>
          <w:szCs w:val="28"/>
          <w:lang w:eastAsia="ru-RU"/>
        </w:rPr>
      </w:pPr>
    </w:p>
    <w:p w:rsidR="00E3388E" w:rsidRPr="00CD0DDE" w:rsidRDefault="00E3388E" w:rsidP="00E3388E">
      <w:pPr>
        <w:shd w:val="clear" w:color="auto" w:fill="FFFFFF"/>
        <w:suppressAutoHyphens/>
        <w:spacing w:after="0" w:line="250" w:lineRule="atLeast"/>
        <w:ind w:firstLine="709"/>
        <w:jc w:val="both"/>
        <w:rPr>
          <w:rFonts w:ascii="Times New Roman" w:eastAsia="Calibri" w:hAnsi="Times New Roman" w:cs="Times New Roman"/>
          <w:iCs/>
          <w:sz w:val="28"/>
          <w:szCs w:val="28"/>
          <w:lang w:eastAsia="zh-CN"/>
        </w:rPr>
      </w:pPr>
      <w:r w:rsidRPr="00CD0DDE">
        <w:rPr>
          <w:rFonts w:ascii="Times New Roman" w:eastAsia="Calibri" w:hAnsi="Times New Roman" w:cs="Times New Roman"/>
          <w:iCs/>
          <w:sz w:val="28"/>
          <w:szCs w:val="28"/>
          <w:lang w:eastAsia="zh-CN"/>
        </w:rPr>
        <w:t>Воспитательный потенциал курса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E3388E" w:rsidRPr="00CD0DDE" w:rsidRDefault="00E3388E" w:rsidP="00E3388E">
      <w:pPr>
        <w:shd w:val="clear" w:color="auto" w:fill="FFFFFF"/>
        <w:suppressAutoHyphens/>
        <w:spacing w:after="0" w:line="250" w:lineRule="atLeast"/>
        <w:ind w:firstLine="709"/>
        <w:jc w:val="both"/>
        <w:rPr>
          <w:rFonts w:ascii="Times New Roman" w:eastAsia="Calibri" w:hAnsi="Times New Roman" w:cs="Times New Roman"/>
          <w:iCs/>
          <w:sz w:val="28"/>
          <w:szCs w:val="28"/>
          <w:lang w:eastAsia="zh-CN"/>
        </w:rPr>
      </w:pPr>
    </w:p>
    <w:tbl>
      <w:tblPr>
        <w:tblW w:w="9498" w:type="dxa"/>
        <w:tblLook w:val="04A0" w:firstRow="1" w:lastRow="0" w:firstColumn="1" w:lastColumn="0" w:noHBand="0" w:noVBand="1"/>
      </w:tblPr>
      <w:tblGrid>
        <w:gridCol w:w="1384"/>
        <w:gridCol w:w="8114"/>
      </w:tblGrid>
      <w:tr w:rsidR="00E3388E" w:rsidRPr="00CD0DDE" w:rsidTr="00E3388E">
        <w:tc>
          <w:tcPr>
            <w:tcW w:w="1384" w:type="dxa"/>
          </w:tcPr>
          <w:p w:rsidR="00E3388E" w:rsidRPr="00CD0DDE" w:rsidRDefault="00E3388E" w:rsidP="00F709F9">
            <w:pPr>
              <w:suppressAutoHyphens/>
              <w:spacing w:after="0" w:line="250" w:lineRule="atLeast"/>
              <w:jc w:val="both"/>
              <w:rPr>
                <w:rFonts w:ascii="Times New Roman" w:eastAsia="Calibri" w:hAnsi="Times New Roman" w:cs="Times New Roman"/>
                <w:iCs/>
                <w:sz w:val="28"/>
                <w:szCs w:val="28"/>
                <w:lang w:eastAsia="zh-CN"/>
              </w:rPr>
            </w:pPr>
            <w:r w:rsidRPr="00CD0DDE">
              <w:rPr>
                <w:rFonts w:ascii="Times New Roman" w:eastAsia="Calibri" w:hAnsi="Times New Roman" w:cs="Times New Roman"/>
                <w:iCs/>
                <w:sz w:val="28"/>
                <w:szCs w:val="28"/>
                <w:lang w:eastAsia="zh-CN"/>
              </w:rPr>
              <w:t>ЛР 4</w:t>
            </w:r>
          </w:p>
        </w:tc>
        <w:tc>
          <w:tcPr>
            <w:tcW w:w="8114" w:type="dxa"/>
          </w:tcPr>
          <w:p w:rsidR="00E3388E" w:rsidRPr="00CD0DDE" w:rsidRDefault="00E3388E" w:rsidP="00F709F9">
            <w:pPr>
              <w:suppressAutoHyphens/>
              <w:spacing w:after="0" w:line="250" w:lineRule="atLeast"/>
              <w:jc w:val="both"/>
              <w:rPr>
                <w:rFonts w:ascii="Times New Roman" w:eastAsia="Calibri" w:hAnsi="Times New Roman" w:cs="Times New Roman"/>
                <w:iCs/>
                <w:sz w:val="28"/>
                <w:szCs w:val="28"/>
                <w:lang w:eastAsia="zh-CN"/>
              </w:rPr>
            </w:pPr>
            <w:r w:rsidRPr="00CD0DDE">
              <w:rPr>
                <w:rFonts w:ascii="Times New Roman" w:eastAsia="Calibri" w:hAnsi="Times New Roman" w:cs="Times New Roman"/>
                <w:sz w:val="28"/>
                <w:szCs w:val="28"/>
                <w:lang w:eastAsia="zh-CN"/>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CD0DDE">
              <w:rPr>
                <w:rFonts w:ascii="Times New Roman" w:eastAsia="Calibri" w:hAnsi="Times New Roman" w:cs="Times New Roman"/>
                <w:sz w:val="28"/>
                <w:szCs w:val="28"/>
                <w:lang w:eastAsia="zh-CN"/>
              </w:rPr>
              <w:br/>
              <w:t xml:space="preserve">в течение жизни. Демонстрирующий позитивное отношение </w:t>
            </w:r>
            <w:r w:rsidRPr="00CD0DDE">
              <w:rPr>
                <w:rFonts w:ascii="Times New Roman" w:eastAsia="Calibri" w:hAnsi="Times New Roman" w:cs="Times New Roman"/>
                <w:sz w:val="28"/>
                <w:szCs w:val="28"/>
                <w:lang w:eastAsia="zh-CN"/>
              </w:rPr>
              <w:br/>
              <w:t xml:space="preserve">к регулированию трудовых отношений. Ориентированный </w:t>
            </w:r>
            <w:r w:rsidRPr="00CD0DDE">
              <w:rPr>
                <w:rFonts w:ascii="Times New Roman" w:eastAsia="Calibri" w:hAnsi="Times New Roman" w:cs="Times New Roman"/>
                <w:sz w:val="28"/>
                <w:szCs w:val="28"/>
                <w:lang w:eastAsia="zh-CN"/>
              </w:rPr>
              <w:br/>
              <w:t xml:space="preserve">на самообразование и профессиональную переподготовку в </w:t>
            </w:r>
            <w:r w:rsidRPr="00CD0DDE">
              <w:rPr>
                <w:rFonts w:ascii="Times New Roman" w:eastAsia="Calibri" w:hAnsi="Times New Roman" w:cs="Times New Roman"/>
                <w:sz w:val="28"/>
                <w:szCs w:val="28"/>
                <w:lang w:eastAsia="zh-CN"/>
              </w:rPr>
              <w:lastRenderedPageBreak/>
              <w:t>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E3388E" w:rsidRPr="00CD0DDE" w:rsidTr="00E3388E">
        <w:tc>
          <w:tcPr>
            <w:tcW w:w="1384" w:type="dxa"/>
          </w:tcPr>
          <w:p w:rsidR="00E3388E" w:rsidRPr="00CD0DDE" w:rsidRDefault="00E3388E" w:rsidP="00F709F9">
            <w:pPr>
              <w:suppressAutoHyphens/>
              <w:spacing w:after="0" w:line="250" w:lineRule="atLeast"/>
              <w:jc w:val="both"/>
              <w:rPr>
                <w:rFonts w:ascii="Times New Roman" w:eastAsia="Calibri" w:hAnsi="Times New Roman" w:cs="Times New Roman"/>
                <w:iCs/>
                <w:sz w:val="28"/>
                <w:szCs w:val="28"/>
                <w:lang w:eastAsia="zh-CN"/>
              </w:rPr>
            </w:pPr>
            <w:r w:rsidRPr="00CD0DDE">
              <w:rPr>
                <w:rFonts w:ascii="Times New Roman" w:eastAsia="Calibri" w:hAnsi="Times New Roman" w:cs="Times New Roman"/>
                <w:iCs/>
                <w:sz w:val="28"/>
                <w:szCs w:val="28"/>
                <w:lang w:eastAsia="zh-CN"/>
              </w:rPr>
              <w:lastRenderedPageBreak/>
              <w:t>ЛР 6</w:t>
            </w:r>
            <w:r w:rsidRPr="00CD0DDE">
              <w:rPr>
                <w:rFonts w:ascii="Times New Roman" w:eastAsia="Calibri" w:hAnsi="Times New Roman" w:cs="Times New Roman"/>
                <w:sz w:val="24"/>
                <w:szCs w:val="24"/>
                <w:lang w:eastAsia="zh-CN"/>
              </w:rPr>
              <w:t xml:space="preserve">       </w:t>
            </w:r>
          </w:p>
        </w:tc>
        <w:tc>
          <w:tcPr>
            <w:tcW w:w="8114" w:type="dxa"/>
          </w:tcPr>
          <w:p w:rsidR="00E3388E" w:rsidRPr="00CD0DDE" w:rsidRDefault="00E3388E" w:rsidP="00F709F9">
            <w:pPr>
              <w:spacing w:after="200" w:line="276" w:lineRule="auto"/>
              <w:jc w:val="both"/>
              <w:rPr>
                <w:rFonts w:ascii="Calibri" w:eastAsia="Times New Roman" w:hAnsi="Calibri" w:cs="Times New Roman"/>
                <w:sz w:val="28"/>
                <w:szCs w:val="28"/>
                <w:lang w:eastAsia="ru-RU"/>
              </w:rPr>
            </w:pPr>
            <w:r w:rsidRPr="00CD0DDE">
              <w:rPr>
                <w:rFonts w:ascii="Times New Roman" w:eastAsia="Calibri" w:hAnsi="Times New Roman" w:cs="Times New Roman"/>
                <w:sz w:val="28"/>
                <w:szCs w:val="28"/>
                <w:lang w:eastAsia="zh-CN"/>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bl>
    <w:p w:rsidR="00E3388E" w:rsidRPr="00CD0DDE" w:rsidRDefault="00E3388E" w:rsidP="00E3388E">
      <w:pPr>
        <w:tabs>
          <w:tab w:val="left" w:pos="2149"/>
        </w:tabs>
        <w:suppressAutoHyphens/>
        <w:spacing w:after="0" w:line="240" w:lineRule="auto"/>
        <w:jc w:val="both"/>
        <w:rPr>
          <w:rFonts w:ascii="Times New Roman" w:eastAsia="Times New Roman" w:hAnsi="Times New Roman" w:cs="Times New Roman"/>
          <w:sz w:val="28"/>
          <w:szCs w:val="28"/>
          <w:lang w:eastAsia="zh-CN"/>
        </w:rPr>
      </w:pPr>
    </w:p>
    <w:p w:rsidR="00E3388E" w:rsidRPr="00CD0DDE" w:rsidRDefault="00E3388E" w:rsidP="00E338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D0DDE">
        <w:rPr>
          <w:rFonts w:ascii="Times New Roman" w:eastAsia="Times New Roman" w:hAnsi="Times New Roman" w:cs="Times New Roman"/>
          <w:b/>
          <w:sz w:val="28"/>
          <w:szCs w:val="28"/>
          <w:lang w:eastAsia="ru-RU"/>
        </w:rPr>
        <w:t>3. Количество часов, отведенных на освоение программы учебной дисциплины:</w:t>
      </w:r>
    </w:p>
    <w:p w:rsidR="00E3388E" w:rsidRPr="00CD0DDE" w:rsidRDefault="00E3388E" w:rsidP="00E3388E">
      <w:pPr>
        <w:spacing w:after="0" w:line="240" w:lineRule="auto"/>
        <w:jc w:val="both"/>
        <w:rPr>
          <w:rFonts w:ascii="Times New Roman" w:eastAsia="Times New Roman" w:hAnsi="Times New Roman" w:cs="Times New Roman"/>
          <w:sz w:val="28"/>
          <w:szCs w:val="28"/>
          <w:lang w:eastAsia="ru-RU"/>
        </w:rPr>
      </w:pPr>
      <w:r w:rsidRPr="00CD0DDE">
        <w:rPr>
          <w:rFonts w:ascii="Times New Roman" w:eastAsia="Times New Roman" w:hAnsi="Times New Roman" w:cs="Times New Roman"/>
          <w:sz w:val="28"/>
          <w:szCs w:val="28"/>
          <w:lang w:eastAsia="ru-RU"/>
        </w:rPr>
        <w:t xml:space="preserve">обязательная образовательная нагрузка с учётом ПА – </w:t>
      </w:r>
      <w:r w:rsidRPr="00CD0DDE">
        <w:rPr>
          <w:rFonts w:ascii="Times New Roman" w:eastAsia="Times New Roman" w:hAnsi="Times New Roman" w:cs="Times New Roman"/>
          <w:spacing w:val="-4"/>
          <w:sz w:val="28"/>
          <w:szCs w:val="28"/>
          <w:lang w:eastAsia="ru-RU"/>
        </w:rPr>
        <w:t xml:space="preserve">32 </w:t>
      </w:r>
      <w:r w:rsidRPr="00CD0DDE">
        <w:rPr>
          <w:rFonts w:ascii="Times New Roman" w:eastAsia="Times New Roman" w:hAnsi="Times New Roman" w:cs="Times New Roman"/>
          <w:sz w:val="28"/>
          <w:szCs w:val="28"/>
          <w:lang w:eastAsia="ru-RU"/>
        </w:rPr>
        <w:t>ч.,</w:t>
      </w:r>
    </w:p>
    <w:p w:rsidR="00E3388E" w:rsidRPr="00CD0DDE" w:rsidRDefault="00E3388E" w:rsidP="00E3388E">
      <w:pPr>
        <w:spacing w:after="0" w:line="240" w:lineRule="auto"/>
        <w:jc w:val="both"/>
        <w:rPr>
          <w:rFonts w:ascii="Times New Roman" w:eastAsia="Times New Roman" w:hAnsi="Times New Roman" w:cs="Times New Roman"/>
          <w:sz w:val="28"/>
          <w:szCs w:val="28"/>
          <w:lang w:eastAsia="ru-RU"/>
        </w:rPr>
      </w:pPr>
      <w:r w:rsidRPr="00CD0DDE">
        <w:rPr>
          <w:rFonts w:ascii="Times New Roman" w:eastAsia="Times New Roman" w:hAnsi="Times New Roman" w:cs="Times New Roman"/>
          <w:sz w:val="28"/>
          <w:szCs w:val="28"/>
          <w:lang w:eastAsia="ru-RU"/>
        </w:rPr>
        <w:t xml:space="preserve">объём образовательной нагрузки – 32 ч., </w:t>
      </w:r>
    </w:p>
    <w:p w:rsidR="00E3388E" w:rsidRPr="00CD0DDE" w:rsidRDefault="00E3388E" w:rsidP="00E3388E">
      <w:pPr>
        <w:spacing w:after="0" w:line="240" w:lineRule="auto"/>
        <w:jc w:val="both"/>
        <w:rPr>
          <w:rFonts w:ascii="Times New Roman" w:eastAsia="Times New Roman" w:hAnsi="Times New Roman" w:cs="Times New Roman"/>
          <w:sz w:val="28"/>
          <w:szCs w:val="28"/>
          <w:lang w:eastAsia="ru-RU"/>
        </w:rPr>
      </w:pPr>
      <w:r w:rsidRPr="00CD0DDE">
        <w:rPr>
          <w:rFonts w:ascii="Times New Roman" w:eastAsia="Times New Roman" w:hAnsi="Times New Roman" w:cs="Times New Roman"/>
          <w:sz w:val="28"/>
          <w:szCs w:val="28"/>
          <w:lang w:eastAsia="ru-RU"/>
        </w:rPr>
        <w:t>всего учебных занятий – 32 ч.,</w:t>
      </w:r>
    </w:p>
    <w:p w:rsidR="00E3388E" w:rsidRPr="00CD0DDE" w:rsidRDefault="00E3388E" w:rsidP="00E3388E">
      <w:pPr>
        <w:spacing w:after="0" w:line="240" w:lineRule="auto"/>
        <w:jc w:val="both"/>
        <w:rPr>
          <w:rFonts w:ascii="Times New Roman" w:eastAsia="Times New Roman" w:hAnsi="Times New Roman" w:cs="Times New Roman"/>
          <w:sz w:val="28"/>
          <w:szCs w:val="28"/>
          <w:lang w:eastAsia="ru-RU"/>
        </w:rPr>
      </w:pPr>
      <w:r w:rsidRPr="00CD0DDE">
        <w:rPr>
          <w:rFonts w:ascii="Times New Roman" w:eastAsia="Times New Roman" w:hAnsi="Times New Roman" w:cs="Times New Roman"/>
          <w:sz w:val="28"/>
          <w:szCs w:val="28"/>
          <w:lang w:eastAsia="ru-RU"/>
        </w:rPr>
        <w:t>в том числе:</w:t>
      </w:r>
    </w:p>
    <w:p w:rsidR="00E3388E" w:rsidRPr="00CD0DDE" w:rsidRDefault="00E3388E" w:rsidP="00E3388E">
      <w:pPr>
        <w:spacing w:after="0" w:line="240" w:lineRule="auto"/>
        <w:jc w:val="both"/>
        <w:rPr>
          <w:rFonts w:ascii="Times New Roman" w:eastAsia="Times New Roman" w:hAnsi="Times New Roman" w:cs="Times New Roman"/>
          <w:sz w:val="28"/>
          <w:szCs w:val="28"/>
          <w:lang w:eastAsia="ru-RU"/>
        </w:rPr>
      </w:pPr>
      <w:r w:rsidRPr="00CD0DDE">
        <w:rPr>
          <w:rFonts w:ascii="Times New Roman" w:eastAsia="Times New Roman" w:hAnsi="Times New Roman" w:cs="Times New Roman"/>
          <w:sz w:val="28"/>
          <w:szCs w:val="28"/>
          <w:lang w:eastAsia="ru-RU"/>
        </w:rPr>
        <w:t>теоретических – 4 ч.,</w:t>
      </w:r>
    </w:p>
    <w:p w:rsidR="00E3388E" w:rsidRPr="00CD0DDE" w:rsidRDefault="00E3388E" w:rsidP="00E3388E">
      <w:pPr>
        <w:spacing w:after="0" w:line="240" w:lineRule="auto"/>
        <w:jc w:val="both"/>
        <w:rPr>
          <w:rFonts w:ascii="Times New Roman" w:eastAsia="Times New Roman" w:hAnsi="Times New Roman" w:cs="Times New Roman"/>
          <w:sz w:val="28"/>
          <w:szCs w:val="28"/>
          <w:lang w:eastAsia="ru-RU"/>
        </w:rPr>
      </w:pPr>
      <w:r w:rsidRPr="00CD0DDE">
        <w:rPr>
          <w:rFonts w:ascii="Times New Roman" w:eastAsia="Times New Roman" w:hAnsi="Times New Roman" w:cs="Times New Roman"/>
          <w:sz w:val="28"/>
          <w:szCs w:val="28"/>
          <w:lang w:eastAsia="ru-RU"/>
        </w:rPr>
        <w:t>практических – 28 ч.</w:t>
      </w:r>
    </w:p>
    <w:p w:rsidR="00E3388E" w:rsidRPr="00CD0DDE" w:rsidRDefault="00E3388E" w:rsidP="00E3388E">
      <w:pPr>
        <w:spacing w:after="0" w:line="240" w:lineRule="auto"/>
        <w:jc w:val="both"/>
        <w:rPr>
          <w:rFonts w:ascii="Times New Roman" w:eastAsia="Times New Roman" w:hAnsi="Times New Roman" w:cs="Times New Roman"/>
          <w:sz w:val="28"/>
          <w:szCs w:val="28"/>
          <w:lang w:eastAsia="ru-RU"/>
        </w:rPr>
      </w:pPr>
      <w:r w:rsidRPr="00CD0DDE">
        <w:rPr>
          <w:rFonts w:ascii="Times New Roman" w:eastAsia="Times New Roman" w:hAnsi="Times New Roman" w:cs="Times New Roman"/>
          <w:sz w:val="28"/>
          <w:szCs w:val="28"/>
          <w:lang w:eastAsia="ru-RU"/>
        </w:rPr>
        <w:t xml:space="preserve">Форма аттестации – </w:t>
      </w:r>
      <w:r w:rsidRPr="00CD0DDE">
        <w:rPr>
          <w:rFonts w:ascii="Calibri" w:eastAsia="Times New Roman" w:hAnsi="Calibri" w:cs="Times New Roman"/>
          <w:b/>
          <w:i/>
          <w:iCs/>
          <w:lang w:eastAsia="ru-RU"/>
        </w:rPr>
        <w:t xml:space="preserve"> </w:t>
      </w:r>
      <w:r w:rsidRPr="00CD0DDE">
        <w:rPr>
          <w:rFonts w:ascii="Times New Roman" w:eastAsia="Times New Roman" w:hAnsi="Times New Roman" w:cs="Times New Roman"/>
          <w:b/>
          <w:iCs/>
          <w:sz w:val="28"/>
          <w:szCs w:val="28"/>
          <w:lang w:eastAsia="ru-RU"/>
        </w:rPr>
        <w:t>дифференцированный зачет</w:t>
      </w:r>
      <w:r w:rsidRPr="00CD0DDE">
        <w:rPr>
          <w:rFonts w:ascii="Times New Roman" w:eastAsia="Times New Roman" w:hAnsi="Times New Roman" w:cs="Times New Roman"/>
          <w:b/>
          <w:sz w:val="28"/>
          <w:szCs w:val="28"/>
          <w:lang w:eastAsia="ru-RU"/>
        </w:rPr>
        <w:t>.</w:t>
      </w:r>
    </w:p>
    <w:p w:rsidR="00E3388E" w:rsidRPr="00CD0DDE" w:rsidRDefault="00E3388E" w:rsidP="00E3388E">
      <w:pPr>
        <w:spacing w:after="0" w:line="240" w:lineRule="auto"/>
        <w:jc w:val="both"/>
        <w:rPr>
          <w:rFonts w:ascii="Times New Roman" w:eastAsia="Times New Roman" w:hAnsi="Times New Roman" w:cs="Times New Roman"/>
          <w:b/>
          <w:sz w:val="28"/>
          <w:szCs w:val="28"/>
          <w:lang w:eastAsia="ru-RU"/>
        </w:rPr>
      </w:pPr>
    </w:p>
    <w:p w:rsidR="00E3388E" w:rsidRPr="00CD0DDE" w:rsidRDefault="00E3388E" w:rsidP="00E3388E">
      <w:pPr>
        <w:spacing w:after="0" w:line="240" w:lineRule="auto"/>
        <w:jc w:val="both"/>
        <w:rPr>
          <w:rFonts w:ascii="Times New Roman" w:eastAsia="Times New Roman" w:hAnsi="Times New Roman" w:cs="Times New Roman"/>
          <w:sz w:val="28"/>
          <w:szCs w:val="28"/>
          <w:lang w:eastAsia="ru-RU"/>
        </w:rPr>
      </w:pPr>
      <w:r w:rsidRPr="00CD0DDE">
        <w:rPr>
          <w:rFonts w:ascii="Times New Roman" w:eastAsia="Times New Roman" w:hAnsi="Times New Roman" w:cs="Times New Roman"/>
          <w:b/>
          <w:sz w:val="28"/>
          <w:szCs w:val="28"/>
          <w:lang w:eastAsia="ru-RU"/>
        </w:rPr>
        <w:t>4. Семестр:</w:t>
      </w:r>
      <w:r w:rsidRPr="00CD0DDE">
        <w:rPr>
          <w:rFonts w:ascii="Times New Roman" w:eastAsia="Times New Roman" w:hAnsi="Times New Roman" w:cs="Times New Roman"/>
          <w:sz w:val="28"/>
          <w:szCs w:val="28"/>
          <w:lang w:eastAsia="ru-RU"/>
        </w:rPr>
        <w:t xml:space="preserve"> 2 семестр</w:t>
      </w:r>
    </w:p>
    <w:p w:rsidR="00E3388E" w:rsidRPr="00CD0DDE" w:rsidRDefault="00E3388E" w:rsidP="00E3388E">
      <w:pPr>
        <w:spacing w:after="0" w:line="240" w:lineRule="auto"/>
        <w:jc w:val="both"/>
        <w:rPr>
          <w:rFonts w:ascii="Times New Roman" w:eastAsia="Times New Roman" w:hAnsi="Times New Roman" w:cs="Times New Roman"/>
          <w:b/>
          <w:sz w:val="28"/>
          <w:szCs w:val="28"/>
          <w:lang w:eastAsia="ru-RU"/>
        </w:rPr>
      </w:pPr>
    </w:p>
    <w:p w:rsidR="00E3388E" w:rsidRPr="00CD0DDE" w:rsidRDefault="00E3388E" w:rsidP="00E3388E">
      <w:pPr>
        <w:spacing w:after="0" w:line="240" w:lineRule="auto"/>
        <w:jc w:val="both"/>
        <w:rPr>
          <w:rFonts w:ascii="Times New Roman" w:eastAsia="Times New Roman" w:hAnsi="Times New Roman" w:cs="Times New Roman"/>
          <w:bCs/>
          <w:sz w:val="28"/>
          <w:szCs w:val="28"/>
          <w:lang w:eastAsia="ru-RU"/>
        </w:rPr>
      </w:pPr>
      <w:r w:rsidRPr="00CD0DDE">
        <w:rPr>
          <w:rFonts w:ascii="Times New Roman" w:eastAsia="Times New Roman" w:hAnsi="Times New Roman" w:cs="Times New Roman"/>
          <w:b/>
          <w:sz w:val="28"/>
          <w:szCs w:val="28"/>
          <w:lang w:eastAsia="ru-RU"/>
        </w:rPr>
        <w:t xml:space="preserve">5. Основные разделы курса: </w:t>
      </w:r>
    </w:p>
    <w:p w:rsidR="00E3388E" w:rsidRPr="00CD0DDE" w:rsidRDefault="00E3388E" w:rsidP="00E3388E">
      <w:pPr>
        <w:spacing w:after="0" w:line="240" w:lineRule="auto"/>
        <w:jc w:val="both"/>
        <w:rPr>
          <w:rFonts w:ascii="Times New Roman" w:eastAsia="Times New Roman" w:hAnsi="Times New Roman" w:cs="Times New Roman"/>
          <w:color w:val="000000"/>
          <w:sz w:val="28"/>
          <w:szCs w:val="28"/>
          <w:lang w:eastAsia="ru-RU"/>
        </w:rPr>
      </w:pPr>
    </w:p>
    <w:p w:rsidR="00E3388E" w:rsidRPr="00CD0DDE" w:rsidRDefault="00E3388E" w:rsidP="00E3388E">
      <w:pPr>
        <w:spacing w:after="0" w:line="240" w:lineRule="auto"/>
        <w:jc w:val="both"/>
        <w:rPr>
          <w:rFonts w:ascii="Times New Roman" w:eastAsia="Times New Roman" w:hAnsi="Times New Roman" w:cs="Times New Roman"/>
          <w:sz w:val="28"/>
          <w:szCs w:val="28"/>
          <w:lang w:eastAsia="ru-RU"/>
        </w:rPr>
      </w:pPr>
      <w:r w:rsidRPr="00CD0DDE">
        <w:rPr>
          <w:rFonts w:ascii="Times New Roman" w:eastAsia="Times New Roman" w:hAnsi="Times New Roman" w:cs="Times New Roman"/>
          <w:sz w:val="28"/>
          <w:szCs w:val="28"/>
          <w:lang w:eastAsia="ru-RU"/>
        </w:rPr>
        <w:t>Раздел 1. Общие сведения об инженерной графике;</w:t>
      </w:r>
    </w:p>
    <w:p w:rsidR="00E3388E" w:rsidRPr="00CD0DDE" w:rsidRDefault="00E3388E" w:rsidP="00E3388E">
      <w:pPr>
        <w:spacing w:after="0" w:line="240" w:lineRule="auto"/>
        <w:jc w:val="both"/>
        <w:rPr>
          <w:rFonts w:ascii="Times New Roman" w:eastAsia="Times New Roman" w:hAnsi="Times New Roman" w:cs="Times New Roman"/>
          <w:sz w:val="28"/>
          <w:szCs w:val="28"/>
          <w:lang w:eastAsia="ru-RU"/>
        </w:rPr>
      </w:pPr>
      <w:r w:rsidRPr="00CD0DDE">
        <w:rPr>
          <w:rFonts w:ascii="Times New Roman" w:eastAsia="Times New Roman" w:hAnsi="Times New Roman" w:cs="Times New Roman"/>
          <w:bCs/>
          <w:sz w:val="28"/>
          <w:szCs w:val="28"/>
          <w:lang w:eastAsia="ru-RU"/>
        </w:rPr>
        <w:t xml:space="preserve">Раздел 2. </w:t>
      </w:r>
      <w:r w:rsidRPr="00CD0DDE">
        <w:rPr>
          <w:rFonts w:ascii="Times New Roman" w:eastAsia="Times New Roman" w:hAnsi="Times New Roman" w:cs="Times New Roman"/>
          <w:sz w:val="28"/>
          <w:szCs w:val="28"/>
          <w:lang w:eastAsia="ru-RU"/>
        </w:rPr>
        <w:t>Основы начертательной геометрии;</w:t>
      </w:r>
    </w:p>
    <w:p w:rsidR="00E3388E" w:rsidRPr="00CD0DDE" w:rsidRDefault="00E3388E" w:rsidP="00E3388E">
      <w:pPr>
        <w:spacing w:after="0" w:line="240" w:lineRule="auto"/>
        <w:jc w:val="both"/>
        <w:rPr>
          <w:rFonts w:ascii="Times New Roman" w:eastAsia="Times New Roman" w:hAnsi="Times New Roman" w:cs="Times New Roman"/>
          <w:sz w:val="28"/>
          <w:szCs w:val="28"/>
          <w:lang w:eastAsia="ru-RU"/>
        </w:rPr>
      </w:pPr>
      <w:r w:rsidRPr="00CD0DDE">
        <w:rPr>
          <w:rFonts w:ascii="Times New Roman" w:eastAsia="Times New Roman" w:hAnsi="Times New Roman" w:cs="Times New Roman"/>
          <w:bCs/>
          <w:sz w:val="28"/>
          <w:szCs w:val="28"/>
          <w:lang w:eastAsia="ru-RU"/>
        </w:rPr>
        <w:t>Раздел 3. Основы машиностроительного черчения.</w:t>
      </w:r>
    </w:p>
    <w:p w:rsidR="00E3388E" w:rsidRPr="00CD0DDE" w:rsidRDefault="00E3388E" w:rsidP="00E3388E">
      <w:pPr>
        <w:spacing w:after="0" w:line="240" w:lineRule="auto"/>
        <w:jc w:val="both"/>
        <w:rPr>
          <w:rFonts w:ascii="Times New Roman" w:eastAsia="Times New Roman" w:hAnsi="Times New Roman" w:cs="Times New Roman"/>
          <w:sz w:val="28"/>
          <w:szCs w:val="28"/>
          <w:lang w:eastAsia="ru-RU"/>
        </w:rPr>
      </w:pPr>
    </w:p>
    <w:p w:rsidR="00E3388E" w:rsidRPr="00CD0DDE" w:rsidRDefault="00E3388E" w:rsidP="00E3388E">
      <w:pPr>
        <w:spacing w:after="0" w:line="240" w:lineRule="auto"/>
        <w:jc w:val="both"/>
        <w:rPr>
          <w:rFonts w:ascii="Times New Roman" w:eastAsia="Times New Roman" w:hAnsi="Times New Roman" w:cs="Times New Roman"/>
          <w:sz w:val="28"/>
          <w:szCs w:val="28"/>
          <w:lang w:eastAsia="ru-RU"/>
        </w:rPr>
      </w:pPr>
      <w:r w:rsidRPr="00CD0DDE">
        <w:rPr>
          <w:rFonts w:ascii="Times New Roman" w:eastAsia="Times New Roman" w:hAnsi="Times New Roman" w:cs="Times New Roman"/>
          <w:b/>
          <w:sz w:val="28"/>
          <w:szCs w:val="28"/>
          <w:lang w:eastAsia="ru-RU"/>
        </w:rPr>
        <w:t xml:space="preserve">6. Авторы: </w:t>
      </w:r>
    </w:p>
    <w:p w:rsidR="00E3388E" w:rsidRPr="00CD0DDE" w:rsidRDefault="00E3388E" w:rsidP="00E3388E">
      <w:pPr>
        <w:spacing w:after="0" w:line="240" w:lineRule="auto"/>
        <w:jc w:val="both"/>
        <w:rPr>
          <w:rFonts w:ascii="Times New Roman" w:eastAsia="Times New Roman" w:hAnsi="Times New Roman" w:cs="Times New Roman"/>
          <w:sz w:val="28"/>
          <w:szCs w:val="28"/>
          <w:lang w:eastAsia="ru-RU"/>
        </w:rPr>
      </w:pPr>
      <w:proofErr w:type="spellStart"/>
      <w:r w:rsidRPr="00CD0DDE">
        <w:rPr>
          <w:rFonts w:ascii="Times New Roman" w:eastAsia="Times New Roman" w:hAnsi="Times New Roman" w:cs="Times New Roman"/>
          <w:b/>
          <w:sz w:val="28"/>
          <w:szCs w:val="28"/>
          <w:lang w:eastAsia="ru-RU"/>
        </w:rPr>
        <w:t>Бисюкова</w:t>
      </w:r>
      <w:proofErr w:type="spellEnd"/>
      <w:r w:rsidRPr="00CD0DDE">
        <w:rPr>
          <w:rFonts w:ascii="Times New Roman" w:eastAsia="Times New Roman" w:hAnsi="Times New Roman" w:cs="Times New Roman"/>
          <w:b/>
          <w:sz w:val="28"/>
          <w:szCs w:val="28"/>
          <w:lang w:eastAsia="ru-RU"/>
        </w:rPr>
        <w:t xml:space="preserve"> И.Б.</w:t>
      </w:r>
      <w:r w:rsidRPr="00CD0DDE">
        <w:rPr>
          <w:rFonts w:ascii="Times New Roman" w:eastAsia="Times New Roman" w:hAnsi="Times New Roman" w:cs="Times New Roman"/>
          <w:sz w:val="28"/>
          <w:szCs w:val="28"/>
          <w:lang w:eastAsia="ru-RU"/>
        </w:rPr>
        <w:t>, преподаватель;</w:t>
      </w:r>
    </w:p>
    <w:p w:rsidR="00E3388E" w:rsidRPr="00CD0DDE" w:rsidRDefault="00E3388E" w:rsidP="00E3388E">
      <w:pPr>
        <w:spacing w:after="0" w:line="240" w:lineRule="auto"/>
        <w:jc w:val="both"/>
        <w:rPr>
          <w:rFonts w:ascii="Times New Roman" w:eastAsia="Times New Roman" w:hAnsi="Times New Roman" w:cs="Times New Roman"/>
          <w:sz w:val="28"/>
          <w:szCs w:val="28"/>
          <w:lang w:eastAsia="ru-RU"/>
        </w:rPr>
      </w:pPr>
      <w:r w:rsidRPr="00CD0DDE">
        <w:rPr>
          <w:rFonts w:ascii="Times New Roman" w:eastAsia="Times New Roman" w:hAnsi="Times New Roman" w:cs="Times New Roman"/>
          <w:b/>
          <w:sz w:val="28"/>
          <w:szCs w:val="28"/>
          <w:lang w:eastAsia="ru-RU"/>
        </w:rPr>
        <w:t>Катрич О.В.,</w:t>
      </w:r>
      <w:r w:rsidRPr="00CD0DDE">
        <w:rPr>
          <w:rFonts w:ascii="Times New Roman" w:eastAsia="Times New Roman" w:hAnsi="Times New Roman" w:cs="Times New Roman"/>
          <w:sz w:val="28"/>
          <w:szCs w:val="28"/>
          <w:lang w:eastAsia="ru-RU"/>
        </w:rPr>
        <w:t xml:space="preserve"> преподаватель.</w:t>
      </w:r>
    </w:p>
    <w:p w:rsidR="00E3388E" w:rsidRDefault="00E3388E" w:rsidP="00E3388E">
      <w:pPr>
        <w:spacing w:after="0" w:line="240" w:lineRule="auto"/>
        <w:jc w:val="center"/>
        <w:rPr>
          <w:rFonts w:ascii="Times New Roman" w:eastAsia="Times New Roman" w:hAnsi="Times New Roman" w:cs="Times New Roman"/>
          <w:b/>
          <w:caps/>
          <w:color w:val="FF0000"/>
          <w:sz w:val="28"/>
          <w:szCs w:val="28"/>
          <w:lang w:eastAsia="ru-RU"/>
        </w:rPr>
      </w:pPr>
    </w:p>
    <w:p w:rsidR="00E3388E" w:rsidRDefault="00E3388E" w:rsidP="00E3388E">
      <w:pPr>
        <w:spacing w:after="0" w:line="240" w:lineRule="auto"/>
        <w:jc w:val="center"/>
        <w:rPr>
          <w:rFonts w:ascii="Times New Roman" w:eastAsia="Times New Roman" w:hAnsi="Times New Roman" w:cs="Times New Roman"/>
          <w:b/>
          <w:caps/>
          <w:color w:val="FF0000"/>
          <w:sz w:val="28"/>
          <w:szCs w:val="28"/>
          <w:lang w:eastAsia="ru-RU"/>
        </w:rPr>
      </w:pPr>
    </w:p>
    <w:p w:rsidR="00E3388E" w:rsidRDefault="00E3388E" w:rsidP="00E3388E">
      <w:pPr>
        <w:spacing w:after="0" w:line="240" w:lineRule="auto"/>
        <w:jc w:val="center"/>
        <w:rPr>
          <w:rFonts w:ascii="Times New Roman" w:eastAsia="Times New Roman" w:hAnsi="Times New Roman" w:cs="Times New Roman"/>
          <w:b/>
          <w:caps/>
          <w:color w:val="FF0000"/>
          <w:sz w:val="28"/>
          <w:szCs w:val="28"/>
          <w:lang w:eastAsia="ru-RU"/>
        </w:rPr>
      </w:pPr>
    </w:p>
    <w:p w:rsidR="00E3388E" w:rsidRDefault="00E3388E" w:rsidP="00E3388E">
      <w:pPr>
        <w:spacing w:after="0" w:line="240" w:lineRule="auto"/>
        <w:jc w:val="center"/>
        <w:rPr>
          <w:rFonts w:ascii="Times New Roman" w:eastAsia="Times New Roman" w:hAnsi="Times New Roman" w:cs="Times New Roman"/>
          <w:b/>
          <w:caps/>
          <w:color w:val="FF0000"/>
          <w:sz w:val="28"/>
          <w:szCs w:val="28"/>
          <w:lang w:eastAsia="ru-RU"/>
        </w:rPr>
      </w:pPr>
    </w:p>
    <w:p w:rsidR="00E3388E" w:rsidRDefault="00E3388E" w:rsidP="00E3388E">
      <w:pPr>
        <w:spacing w:after="0" w:line="240" w:lineRule="auto"/>
        <w:jc w:val="center"/>
        <w:rPr>
          <w:rFonts w:ascii="Times New Roman" w:eastAsia="Times New Roman" w:hAnsi="Times New Roman" w:cs="Times New Roman"/>
          <w:b/>
          <w:caps/>
          <w:color w:val="FF0000"/>
          <w:sz w:val="28"/>
          <w:szCs w:val="28"/>
          <w:lang w:eastAsia="ru-RU"/>
        </w:rPr>
      </w:pPr>
    </w:p>
    <w:p w:rsidR="00E868A3" w:rsidRDefault="00E868A3" w:rsidP="00642952">
      <w:pPr>
        <w:spacing w:after="0" w:line="240" w:lineRule="auto"/>
        <w:jc w:val="both"/>
        <w:rPr>
          <w:rFonts w:ascii="Times New Roman" w:hAnsi="Times New Roman" w:cs="Times New Roman"/>
          <w:b/>
          <w:sz w:val="28"/>
          <w:szCs w:val="28"/>
        </w:rPr>
      </w:pPr>
    </w:p>
    <w:p w:rsidR="00E3388E" w:rsidRDefault="00E3388E" w:rsidP="00642952">
      <w:pPr>
        <w:spacing w:after="0" w:line="240" w:lineRule="auto"/>
        <w:jc w:val="both"/>
        <w:rPr>
          <w:rFonts w:ascii="Times New Roman" w:hAnsi="Times New Roman" w:cs="Times New Roman"/>
          <w:b/>
          <w:sz w:val="28"/>
          <w:szCs w:val="28"/>
        </w:rPr>
      </w:pPr>
      <w:bookmarkStart w:id="27" w:name="_GoBack"/>
      <w:bookmarkEnd w:id="27"/>
    </w:p>
    <w:p w:rsidR="00E3388E" w:rsidRDefault="00E3388E" w:rsidP="00642952">
      <w:pPr>
        <w:spacing w:after="0" w:line="240" w:lineRule="auto"/>
        <w:jc w:val="both"/>
        <w:rPr>
          <w:rFonts w:ascii="Times New Roman" w:hAnsi="Times New Roman" w:cs="Times New Roman"/>
          <w:b/>
          <w:sz w:val="28"/>
          <w:szCs w:val="28"/>
        </w:rPr>
      </w:pPr>
    </w:p>
    <w:p w:rsidR="00E3388E" w:rsidRDefault="00E3388E" w:rsidP="00642952">
      <w:pPr>
        <w:spacing w:after="0" w:line="240" w:lineRule="auto"/>
        <w:jc w:val="both"/>
        <w:rPr>
          <w:rFonts w:ascii="Times New Roman" w:hAnsi="Times New Roman" w:cs="Times New Roman"/>
          <w:b/>
          <w:sz w:val="28"/>
          <w:szCs w:val="28"/>
        </w:rPr>
      </w:pPr>
    </w:p>
    <w:p w:rsidR="00E3388E" w:rsidRDefault="00E3388E" w:rsidP="00642952">
      <w:pPr>
        <w:spacing w:after="0" w:line="240" w:lineRule="auto"/>
        <w:jc w:val="both"/>
        <w:rPr>
          <w:rFonts w:ascii="Times New Roman" w:hAnsi="Times New Roman" w:cs="Times New Roman"/>
          <w:b/>
          <w:sz w:val="28"/>
          <w:szCs w:val="28"/>
        </w:rPr>
      </w:pPr>
    </w:p>
    <w:p w:rsidR="00E3388E" w:rsidRDefault="00E3388E" w:rsidP="00642952">
      <w:pPr>
        <w:spacing w:after="0" w:line="240" w:lineRule="auto"/>
        <w:jc w:val="both"/>
        <w:rPr>
          <w:rFonts w:ascii="Times New Roman" w:hAnsi="Times New Roman" w:cs="Times New Roman"/>
          <w:b/>
          <w:sz w:val="28"/>
          <w:szCs w:val="28"/>
        </w:rPr>
      </w:pPr>
    </w:p>
    <w:p w:rsidR="00E3388E" w:rsidRDefault="00E3388E" w:rsidP="00642952">
      <w:pPr>
        <w:spacing w:after="0" w:line="240" w:lineRule="auto"/>
        <w:jc w:val="both"/>
        <w:rPr>
          <w:rFonts w:ascii="Times New Roman" w:hAnsi="Times New Roman" w:cs="Times New Roman"/>
          <w:b/>
          <w:sz w:val="28"/>
          <w:szCs w:val="28"/>
        </w:rPr>
      </w:pPr>
    </w:p>
    <w:p w:rsidR="00E3388E" w:rsidRPr="005F0604" w:rsidRDefault="00E3388E" w:rsidP="00642952">
      <w:pPr>
        <w:spacing w:after="0" w:line="240" w:lineRule="auto"/>
        <w:jc w:val="both"/>
        <w:rPr>
          <w:rFonts w:ascii="Times New Roman" w:hAnsi="Times New Roman" w:cs="Times New Roman"/>
          <w:b/>
          <w:sz w:val="28"/>
          <w:szCs w:val="28"/>
        </w:rPr>
      </w:pPr>
    </w:p>
    <w:p w:rsidR="00EA3F9A" w:rsidRPr="005F0604" w:rsidRDefault="00EA3F9A" w:rsidP="00EA3F9A">
      <w:pPr>
        <w:spacing w:after="0" w:line="240" w:lineRule="auto"/>
        <w:jc w:val="center"/>
        <w:rPr>
          <w:rFonts w:ascii="Times New Roman" w:eastAsia="Times New Roman" w:hAnsi="Times New Roman" w:cs="Times New Roman"/>
          <w:b/>
          <w:caps/>
          <w:color w:val="FF0000"/>
          <w:sz w:val="28"/>
          <w:szCs w:val="28"/>
          <w:lang w:eastAsia="ru-RU"/>
        </w:rPr>
      </w:pPr>
    </w:p>
    <w:p w:rsidR="00EA3F9A" w:rsidRPr="005F0604" w:rsidRDefault="00EA3F9A" w:rsidP="00EA3F9A">
      <w:pPr>
        <w:widowControl w:val="0"/>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lastRenderedPageBreak/>
        <w:t>АННОТАЦИЯ РАБОЧЕЙ ПРОГРАММЫ</w:t>
      </w:r>
    </w:p>
    <w:p w:rsidR="00EA3F9A" w:rsidRPr="005F0604" w:rsidRDefault="00EA3F9A" w:rsidP="00EA3F9A">
      <w:pPr>
        <w:widowControl w:val="0"/>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дисциплины Основы философии</w:t>
      </w:r>
    </w:p>
    <w:p w:rsidR="00EA3F9A" w:rsidRPr="005F0604" w:rsidRDefault="00EA3F9A" w:rsidP="00EA3F9A">
      <w:pPr>
        <w:widowControl w:val="0"/>
        <w:spacing w:after="0" w:line="240" w:lineRule="auto"/>
        <w:jc w:val="center"/>
        <w:rPr>
          <w:rFonts w:ascii="Times New Roman" w:eastAsia="Times New Roman" w:hAnsi="Times New Roman" w:cs="Times New Roman"/>
          <w:b/>
          <w:sz w:val="28"/>
          <w:szCs w:val="28"/>
          <w:lang w:eastAsia="ru-RU"/>
        </w:rPr>
      </w:pPr>
    </w:p>
    <w:p w:rsidR="00EA3F9A" w:rsidRPr="005F0604" w:rsidRDefault="00EA3F9A" w:rsidP="00EA3F9A">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по специальности среднего профессионального образования:</w:t>
      </w:r>
    </w:p>
    <w:p w:rsidR="00EA3F9A" w:rsidRPr="005F0604" w:rsidRDefault="00EA3F9A" w:rsidP="00EA3F9A">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MS Mincho" w:hAnsi="Times New Roman" w:cs="Times New Roman"/>
          <w:sz w:val="28"/>
          <w:szCs w:val="28"/>
          <w:lang w:eastAsia="ja-JP"/>
        </w:rPr>
      </w:pPr>
      <w:r w:rsidRPr="005F0604">
        <w:rPr>
          <w:rFonts w:ascii="Times New Roman" w:eastAsia="Times New Roman" w:hAnsi="Times New Roman" w:cs="Times New Roman"/>
          <w:bCs/>
          <w:sz w:val="28"/>
          <w:szCs w:val="28"/>
          <w:lang w:eastAsia="ru-RU"/>
        </w:rPr>
        <w:t>08.02.01 Строительство и эксплуатация зданий и сооружений</w:t>
      </w:r>
      <w:r w:rsidRPr="005F0604">
        <w:rPr>
          <w:rFonts w:ascii="Times New Roman" w:eastAsia="MS Mincho" w:hAnsi="Times New Roman" w:cs="Times New Roman"/>
          <w:sz w:val="28"/>
          <w:szCs w:val="28"/>
          <w:lang w:eastAsia="ja-JP"/>
        </w:rPr>
        <w:t xml:space="preserve"> </w:t>
      </w:r>
    </w:p>
    <w:p w:rsidR="00EA3F9A" w:rsidRPr="005F0604" w:rsidRDefault="00EA3F9A" w:rsidP="00EA3F9A">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sz w:val="28"/>
          <w:szCs w:val="28"/>
        </w:rPr>
      </w:pPr>
      <w:r w:rsidRPr="005F0604">
        <w:rPr>
          <w:rFonts w:ascii="Times New Roman" w:eastAsia="MS Mincho" w:hAnsi="Times New Roman" w:cs="Times New Roman"/>
          <w:sz w:val="28"/>
          <w:szCs w:val="28"/>
          <w:lang w:eastAsia="ja-JP"/>
        </w:rPr>
        <w:t xml:space="preserve">(базовый уровень подготовки) </w:t>
      </w:r>
    </w:p>
    <w:p w:rsidR="00EA3F9A" w:rsidRPr="005F0604" w:rsidRDefault="00EA3F9A" w:rsidP="00EA3F9A">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EA3F9A" w:rsidRPr="005F0604" w:rsidRDefault="00EA3F9A" w:rsidP="00EA3F9A">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EA3F9A" w:rsidRPr="005F0604" w:rsidRDefault="00EA3F9A" w:rsidP="00EA3F9A">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EA3F9A" w:rsidRPr="005F0604" w:rsidRDefault="00EA3F9A" w:rsidP="00EA3F9A">
      <w:pPr>
        <w:spacing w:after="0" w:line="240" w:lineRule="auto"/>
        <w:jc w:val="center"/>
        <w:rPr>
          <w:rFonts w:ascii="Times New Roman" w:eastAsia="Times New Roman" w:hAnsi="Times New Roman" w:cs="Times New Roman"/>
          <w:sz w:val="28"/>
          <w:szCs w:val="28"/>
          <w:lang w:eastAsia="ru-RU"/>
        </w:rPr>
      </w:pPr>
    </w:p>
    <w:p w:rsidR="00EA3F9A" w:rsidRPr="005F0604" w:rsidRDefault="00EA3F9A" w:rsidP="00EA3F9A">
      <w:pPr>
        <w:spacing w:after="0" w:line="240" w:lineRule="auto"/>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b/>
          <w:sz w:val="28"/>
          <w:szCs w:val="28"/>
          <w:lang w:eastAsia="ru-RU"/>
        </w:rPr>
        <w:t xml:space="preserve">1. </w:t>
      </w:r>
      <w:r w:rsidRPr="005F0604">
        <w:rPr>
          <w:rFonts w:ascii="Times New Roman" w:eastAsia="Times New Roman" w:hAnsi="Times New Roman" w:cs="Times New Roman"/>
          <w:b/>
          <w:bCs/>
          <w:sz w:val="28"/>
          <w:szCs w:val="28"/>
          <w:lang w:eastAsia="ru-RU"/>
        </w:rPr>
        <w:t>Место дисциплины в структуре основной образовательной программы – ППССЗ</w:t>
      </w:r>
    </w:p>
    <w:p w:rsidR="00EA3F9A" w:rsidRPr="005F0604" w:rsidRDefault="00EA3F9A" w:rsidP="00EA3F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i/>
          <w:caps/>
          <w:sz w:val="28"/>
          <w:szCs w:val="28"/>
          <w:lang w:eastAsia="ru-RU"/>
        </w:rPr>
      </w:pPr>
      <w:r w:rsidRPr="005F0604">
        <w:rPr>
          <w:rFonts w:ascii="Times New Roman" w:eastAsia="Times New Roman" w:hAnsi="Times New Roman" w:cs="Times New Roman"/>
          <w:sz w:val="28"/>
          <w:szCs w:val="28"/>
          <w:lang w:eastAsia="ru-RU"/>
        </w:rPr>
        <w:t xml:space="preserve">Учебная дисциплина «Основы философии» (ОГСЭ.01) является обязательной частью гуманитарного и социально-экономического цикла основной образовательной программы в соответствии с ФГОС СПО по специальности </w:t>
      </w:r>
      <w:r w:rsidRPr="005F0604">
        <w:rPr>
          <w:rFonts w:ascii="Times New Roman" w:eastAsia="Times New Roman" w:hAnsi="Times New Roman" w:cs="Times New Roman"/>
          <w:bCs/>
          <w:sz w:val="28"/>
          <w:szCs w:val="28"/>
          <w:lang w:eastAsia="ru-RU"/>
        </w:rPr>
        <w:t>08.02.01 Строительство и эксплуатация зданий и сооружений</w:t>
      </w:r>
    </w:p>
    <w:p w:rsidR="00EA3F9A" w:rsidRPr="005F0604" w:rsidRDefault="00EA3F9A" w:rsidP="00EA3F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A3F9A" w:rsidRPr="005F0604" w:rsidRDefault="00EA3F9A" w:rsidP="00EA3F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Учебная дисциплина «Основы философии» обеспечивает формирование общих компетенций по всем видам деятельности ФГОС СПО по специальности </w:t>
      </w:r>
      <w:r w:rsidRPr="005F0604">
        <w:rPr>
          <w:rFonts w:ascii="Times New Roman" w:eastAsia="Times New Roman" w:hAnsi="Times New Roman" w:cs="Times New Roman"/>
          <w:bCs/>
          <w:sz w:val="28"/>
          <w:szCs w:val="28"/>
          <w:lang w:eastAsia="ru-RU"/>
        </w:rPr>
        <w:t>08.02.01 Строительство и эксплуатация зданий и сооружений</w:t>
      </w:r>
    </w:p>
    <w:p w:rsidR="00EA3F9A" w:rsidRPr="005F0604" w:rsidRDefault="00EA3F9A" w:rsidP="00EA3F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EA3F9A" w:rsidRPr="005F0604" w:rsidRDefault="00EA3F9A" w:rsidP="00EA3F9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01. Выбирать способы решения задач профессиональной деятельности применительно к различным контекстам;</w:t>
      </w:r>
    </w:p>
    <w:p w:rsidR="00EA3F9A" w:rsidRPr="005F0604" w:rsidRDefault="00EA3F9A" w:rsidP="00EA3F9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ОК 02. Использовать современные средства поиска, анализа и </w:t>
      </w:r>
      <w:proofErr w:type="gramStart"/>
      <w:r w:rsidRPr="005F0604">
        <w:rPr>
          <w:rFonts w:ascii="Times New Roman" w:eastAsia="Times New Roman" w:hAnsi="Times New Roman" w:cs="Times New Roman"/>
          <w:sz w:val="28"/>
          <w:szCs w:val="28"/>
          <w:lang w:eastAsia="ru-RU"/>
        </w:rPr>
        <w:t>интерпретации информации</w:t>
      </w:r>
      <w:proofErr w:type="gramEnd"/>
      <w:r w:rsidRPr="005F0604">
        <w:rPr>
          <w:rFonts w:ascii="Times New Roman" w:eastAsia="Times New Roman" w:hAnsi="Times New Roman" w:cs="Times New Roman"/>
          <w:sz w:val="28"/>
          <w:szCs w:val="28"/>
          <w:lang w:eastAsia="ru-RU"/>
        </w:rPr>
        <w:t xml:space="preserve"> и информационные технологии для выполнения задач профессиональной деятельности;</w:t>
      </w:r>
    </w:p>
    <w:p w:rsidR="00EA3F9A" w:rsidRPr="005F0604" w:rsidRDefault="00EA3F9A" w:rsidP="00EA3F9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EA3F9A" w:rsidRPr="005F0604" w:rsidRDefault="00EA3F9A" w:rsidP="00EA3F9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04. Эффективно взаимодействовать и работать в коллективе и команде;</w:t>
      </w:r>
    </w:p>
    <w:p w:rsidR="00EA3F9A" w:rsidRPr="005F0604" w:rsidRDefault="00EA3F9A" w:rsidP="00EA3F9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A3F9A" w:rsidRPr="005F0604" w:rsidRDefault="00EA3F9A" w:rsidP="00EA3F9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EA3F9A" w:rsidRPr="005F0604" w:rsidRDefault="00EA3F9A" w:rsidP="00EA3F9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09. Пользоваться профессиональной документацией на государственном и иностранном языках.</w:t>
      </w:r>
    </w:p>
    <w:p w:rsidR="00EA3F9A" w:rsidRPr="005F0604" w:rsidRDefault="00EA3F9A" w:rsidP="00EA3F9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lastRenderedPageBreak/>
        <w:t xml:space="preserve">(п. 3.2 в ред. </w:t>
      </w:r>
      <w:hyperlink r:id="rId5"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sidRPr="005F0604">
          <w:rPr>
            <w:rFonts w:ascii="Times New Roman" w:eastAsia="Times New Roman" w:hAnsi="Times New Roman" w:cs="Times New Roman"/>
            <w:sz w:val="28"/>
            <w:szCs w:val="28"/>
            <w:lang w:eastAsia="ru-RU"/>
          </w:rPr>
          <w:t>Приказа</w:t>
        </w:r>
      </w:hyperlink>
      <w:r w:rsidRPr="005F0604">
        <w:rPr>
          <w:rFonts w:ascii="Times New Roman" w:eastAsia="Times New Roman" w:hAnsi="Times New Roman" w:cs="Times New Roman"/>
          <w:sz w:val="28"/>
          <w:szCs w:val="28"/>
          <w:lang w:eastAsia="ru-RU"/>
        </w:rPr>
        <w:t xml:space="preserve"> Минпросвещения России от 01.09.2022 N 796)</w:t>
      </w:r>
    </w:p>
    <w:p w:rsidR="00EA3F9A" w:rsidRPr="005F0604" w:rsidRDefault="00EA3F9A" w:rsidP="00EA3F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EA3F9A" w:rsidRPr="005F0604" w:rsidRDefault="00EA3F9A" w:rsidP="00EA3F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97"/>
        <w:jc w:val="both"/>
        <w:rPr>
          <w:rFonts w:ascii="Times New Roman" w:eastAsia="Times New Roman" w:hAnsi="Times New Roman" w:cs="Times New Roman"/>
          <w:sz w:val="28"/>
          <w:szCs w:val="28"/>
          <w:lang w:eastAsia="ru-RU"/>
        </w:rPr>
      </w:pPr>
    </w:p>
    <w:p w:rsidR="00EA3F9A" w:rsidRPr="005F0604" w:rsidRDefault="00EA3F9A" w:rsidP="00EA3F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97"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Особое значение дисциплина имеет при формировании и развитии общих компетенций: ОК 01, ОК 02, ОК 03, ОК 04, ОК 05, ОК 06, ОК 9.</w:t>
      </w:r>
    </w:p>
    <w:p w:rsidR="00EA3F9A" w:rsidRPr="005F0604" w:rsidRDefault="00EA3F9A" w:rsidP="00EA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5"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Программа учебной дисциплины может быть использована для дополнительного образования детей и взрослых.</w:t>
      </w:r>
    </w:p>
    <w:p w:rsidR="00EA3F9A" w:rsidRPr="005F0604" w:rsidRDefault="00EA3F9A" w:rsidP="00EA3F9A">
      <w:pPr>
        <w:spacing w:after="0" w:line="240" w:lineRule="auto"/>
        <w:jc w:val="both"/>
        <w:rPr>
          <w:rFonts w:ascii="Times New Roman" w:eastAsia="Times New Roman" w:hAnsi="Times New Roman" w:cs="Times New Roman"/>
          <w:b/>
          <w:sz w:val="28"/>
          <w:szCs w:val="28"/>
          <w:lang w:eastAsia="ru-RU"/>
        </w:rPr>
      </w:pPr>
    </w:p>
    <w:p w:rsidR="00EA3F9A" w:rsidRPr="005F0604" w:rsidRDefault="00EA3F9A" w:rsidP="00EA3F9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2. Цель и планируемые результаты освоения дисциплины</w:t>
      </w:r>
    </w:p>
    <w:p w:rsidR="00EA3F9A" w:rsidRPr="005F0604" w:rsidRDefault="00EA3F9A" w:rsidP="00EA3F9A">
      <w:pPr>
        <w:shd w:val="clear" w:color="auto" w:fill="FFFFFF"/>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Целью </w:t>
      </w:r>
      <w:proofErr w:type="gramStart"/>
      <w:r w:rsidRPr="005F0604">
        <w:rPr>
          <w:rFonts w:ascii="Times New Roman" w:eastAsia="Times New Roman" w:hAnsi="Times New Roman" w:cs="Times New Roman"/>
          <w:sz w:val="28"/>
          <w:szCs w:val="28"/>
          <w:lang w:eastAsia="ru-RU"/>
        </w:rPr>
        <w:t>дисциплины</w:t>
      </w:r>
      <w:r w:rsidRPr="005F0604">
        <w:rPr>
          <w:rFonts w:ascii="Times New Roman" w:eastAsia="Times New Roman" w:hAnsi="Times New Roman" w:cs="Times New Roman"/>
          <w:b/>
          <w:sz w:val="28"/>
          <w:szCs w:val="28"/>
          <w:lang w:eastAsia="ru-RU"/>
        </w:rPr>
        <w:t xml:space="preserve">  «</w:t>
      </w:r>
      <w:proofErr w:type="gramEnd"/>
      <w:r w:rsidRPr="005F0604">
        <w:rPr>
          <w:rFonts w:ascii="Times New Roman" w:eastAsia="Times New Roman" w:hAnsi="Times New Roman" w:cs="Times New Roman"/>
          <w:sz w:val="28"/>
          <w:szCs w:val="28"/>
          <w:lang w:eastAsia="ru-RU"/>
        </w:rPr>
        <w:t xml:space="preserve">Основы философии»  является формирование специалиста, умеющего </w:t>
      </w:r>
      <w:r w:rsidRPr="005F0604">
        <w:rPr>
          <w:rFonts w:ascii="Times New Roman" w:eastAsia="Times New Roman" w:hAnsi="Times New Roman" w:cs="Times New Roman"/>
          <w:spacing w:val="-1"/>
          <w:sz w:val="28"/>
          <w:szCs w:val="28"/>
          <w:lang w:eastAsia="ru-RU"/>
        </w:rPr>
        <w:t xml:space="preserve">ориентироваться в наиболее общих философских </w:t>
      </w:r>
      <w:r w:rsidRPr="005F0604">
        <w:rPr>
          <w:rFonts w:ascii="Times New Roman" w:eastAsia="Times New Roman" w:hAnsi="Times New Roman" w:cs="Times New Roman"/>
          <w:sz w:val="28"/>
          <w:szCs w:val="28"/>
          <w:lang w:eastAsia="ru-RU"/>
        </w:rPr>
        <w:t>проблемах бытия, имеющего высокий уровень культуры.</w:t>
      </w:r>
    </w:p>
    <w:p w:rsidR="00EA3F9A" w:rsidRPr="005F0604" w:rsidRDefault="00EA3F9A" w:rsidP="00EA3F9A">
      <w:pPr>
        <w:shd w:val="clear" w:color="auto" w:fill="FFFFFF"/>
        <w:spacing w:after="0" w:line="240" w:lineRule="auto"/>
        <w:jc w:val="both"/>
        <w:rPr>
          <w:rFonts w:ascii="Times New Roman" w:eastAsia="Times New Roman" w:hAnsi="Times New Roman" w:cs="Times New Roman"/>
          <w:sz w:val="28"/>
          <w:szCs w:val="28"/>
          <w:lang w:eastAsia="ru-RU"/>
        </w:rPr>
      </w:pPr>
    </w:p>
    <w:p w:rsidR="00EA3F9A" w:rsidRPr="005F0604" w:rsidRDefault="00EA3F9A" w:rsidP="00EA3F9A">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3. Требования к уровню освоения содержания дисциплины</w:t>
      </w:r>
    </w:p>
    <w:p w:rsidR="00EA3F9A" w:rsidRPr="005F0604" w:rsidRDefault="00EA3F9A" w:rsidP="00EA3F9A">
      <w:pPr>
        <w:suppressAutoHyphens/>
        <w:spacing w:after="0" w:line="240" w:lineRule="auto"/>
        <w:ind w:firstLine="567"/>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В рамках программы учебной дисциплины обучающимися осваиваются следующие умения и знания.</w:t>
      </w:r>
    </w:p>
    <w:p w:rsidR="00EA3F9A" w:rsidRPr="005F0604" w:rsidRDefault="00EA3F9A" w:rsidP="00EA3F9A">
      <w:pPr>
        <w:suppressAutoHyphens/>
        <w:spacing w:after="0" w:line="240" w:lineRule="auto"/>
        <w:ind w:firstLine="567"/>
        <w:jc w:val="both"/>
        <w:rPr>
          <w:rFonts w:ascii="Times New Roman" w:eastAsia="Times New Roman" w:hAnsi="Times New Roman" w:cs="Times New Roman"/>
          <w:sz w:val="28"/>
          <w:szCs w:val="28"/>
          <w:lang w:eastAsia="ru-RU"/>
        </w:rPr>
      </w:pPr>
    </w:p>
    <w:p w:rsidR="00EA3F9A" w:rsidRPr="005F0604" w:rsidRDefault="00EA3F9A" w:rsidP="00EA3F9A">
      <w:pPr>
        <w:suppressAutoHyphens/>
        <w:spacing w:after="0" w:line="240" w:lineRule="auto"/>
        <w:ind w:firstLine="567"/>
        <w:jc w:val="both"/>
        <w:rPr>
          <w:rFonts w:ascii="Times New Roman" w:eastAsia="Times New Roman" w:hAnsi="Times New Roman" w:cs="Times New Roman"/>
          <w:sz w:val="28"/>
          <w:szCs w:val="28"/>
          <w:lang w:eastAsia="ru-RU"/>
        </w:rPr>
      </w:pPr>
    </w:p>
    <w:tbl>
      <w:tblPr>
        <w:tblW w:w="5000" w:type="pct"/>
        <w:tblCellMar>
          <w:top w:w="55" w:type="dxa"/>
          <w:left w:w="55" w:type="dxa"/>
          <w:bottom w:w="55" w:type="dxa"/>
          <w:right w:w="55" w:type="dxa"/>
        </w:tblCellMar>
        <w:tblLook w:val="0000" w:firstRow="0" w:lastRow="0" w:firstColumn="0" w:lastColumn="0" w:noHBand="0" w:noVBand="0"/>
      </w:tblPr>
      <w:tblGrid>
        <w:gridCol w:w="899"/>
        <w:gridCol w:w="4245"/>
        <w:gridCol w:w="3781"/>
      </w:tblGrid>
      <w:tr w:rsidR="00EA3F9A" w:rsidRPr="005F0604" w:rsidTr="001C68F4">
        <w:trPr>
          <w:trHeight w:val="559"/>
        </w:trPr>
        <w:tc>
          <w:tcPr>
            <w:tcW w:w="504" w:type="pct"/>
            <w:tcBorders>
              <w:top w:val="single" w:sz="2" w:space="0" w:color="000000"/>
              <w:left w:val="single" w:sz="2" w:space="0" w:color="000000"/>
              <w:bottom w:val="single" w:sz="2" w:space="0" w:color="000000"/>
              <w:right w:val="nil"/>
            </w:tcBorders>
          </w:tcPr>
          <w:p w:rsidR="00EA3F9A" w:rsidRPr="005F0604" w:rsidRDefault="00EA3F9A" w:rsidP="00EA3F9A">
            <w:pPr>
              <w:suppressLineNumbers/>
              <w:suppressAutoHyphens/>
              <w:spacing w:after="0" w:line="240" w:lineRule="auto"/>
              <w:jc w:val="center"/>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 xml:space="preserve">Код  </w:t>
            </w:r>
          </w:p>
          <w:p w:rsidR="00EA3F9A" w:rsidRPr="005F0604" w:rsidRDefault="00EA3F9A" w:rsidP="00EA3F9A">
            <w:pPr>
              <w:suppressLineNumbers/>
              <w:suppressAutoHyphens/>
              <w:spacing w:after="0" w:line="240" w:lineRule="auto"/>
              <w:jc w:val="center"/>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ОК</w:t>
            </w:r>
          </w:p>
        </w:tc>
        <w:tc>
          <w:tcPr>
            <w:tcW w:w="2378" w:type="pct"/>
            <w:tcBorders>
              <w:top w:val="single" w:sz="2" w:space="0" w:color="000000"/>
              <w:left w:val="single" w:sz="2" w:space="0" w:color="000000"/>
              <w:bottom w:val="single" w:sz="2" w:space="0" w:color="000000"/>
              <w:right w:val="nil"/>
            </w:tcBorders>
          </w:tcPr>
          <w:p w:rsidR="00EA3F9A" w:rsidRPr="005F0604" w:rsidRDefault="00EA3F9A" w:rsidP="00EA3F9A">
            <w:pPr>
              <w:suppressLineNumbers/>
              <w:suppressAutoHyphens/>
              <w:spacing w:after="0" w:line="240" w:lineRule="auto"/>
              <w:jc w:val="center"/>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Умения</w:t>
            </w:r>
          </w:p>
        </w:tc>
        <w:tc>
          <w:tcPr>
            <w:tcW w:w="2118" w:type="pct"/>
            <w:tcBorders>
              <w:top w:val="single" w:sz="2" w:space="0" w:color="000000"/>
              <w:left w:val="single" w:sz="2" w:space="0" w:color="000000"/>
              <w:bottom w:val="single" w:sz="2" w:space="0" w:color="000000"/>
              <w:right w:val="single" w:sz="2" w:space="0" w:color="000000"/>
            </w:tcBorders>
          </w:tcPr>
          <w:p w:rsidR="00EA3F9A" w:rsidRPr="005F0604" w:rsidRDefault="00EA3F9A" w:rsidP="00EA3F9A">
            <w:pPr>
              <w:suppressLineNumbers/>
              <w:suppressAutoHyphens/>
              <w:spacing w:after="0" w:line="240" w:lineRule="auto"/>
              <w:jc w:val="center"/>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Знания</w:t>
            </w:r>
          </w:p>
        </w:tc>
      </w:tr>
      <w:tr w:rsidR="00EA3F9A" w:rsidRPr="005F0604" w:rsidTr="001C68F4">
        <w:tc>
          <w:tcPr>
            <w:tcW w:w="504" w:type="pct"/>
            <w:tcBorders>
              <w:top w:val="nil"/>
              <w:left w:val="single" w:sz="2" w:space="0" w:color="000000"/>
              <w:bottom w:val="single" w:sz="2" w:space="0" w:color="000000"/>
              <w:right w:val="nil"/>
            </w:tcBorders>
          </w:tcPr>
          <w:p w:rsidR="00EA3F9A" w:rsidRPr="005F0604" w:rsidRDefault="00EA3F9A" w:rsidP="00EA3F9A">
            <w:pPr>
              <w:widowControl w:val="0"/>
              <w:autoSpaceDE w:val="0"/>
              <w:spacing w:before="100" w:beforeAutospacing="1" w:after="100" w:afterAutospacing="1"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01</w:t>
            </w:r>
          </w:p>
          <w:p w:rsidR="00EA3F9A" w:rsidRPr="005F0604" w:rsidRDefault="00EA3F9A" w:rsidP="00EA3F9A">
            <w:pPr>
              <w:widowControl w:val="0"/>
              <w:autoSpaceDE w:val="0"/>
              <w:spacing w:before="100" w:beforeAutospacing="1" w:after="100" w:afterAutospacing="1"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02</w:t>
            </w:r>
          </w:p>
          <w:p w:rsidR="00EA3F9A" w:rsidRPr="005F0604" w:rsidRDefault="00EA3F9A" w:rsidP="00EA3F9A">
            <w:pPr>
              <w:widowControl w:val="0"/>
              <w:autoSpaceDE w:val="0"/>
              <w:spacing w:before="100" w:beforeAutospacing="1" w:after="100" w:afterAutospacing="1"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03</w:t>
            </w:r>
          </w:p>
          <w:p w:rsidR="00EA3F9A" w:rsidRPr="005F0604" w:rsidRDefault="00EA3F9A" w:rsidP="00EA3F9A">
            <w:pPr>
              <w:widowControl w:val="0"/>
              <w:autoSpaceDE w:val="0"/>
              <w:spacing w:before="100" w:beforeAutospacing="1" w:after="100" w:afterAutospacing="1"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04</w:t>
            </w:r>
          </w:p>
          <w:p w:rsidR="00EA3F9A" w:rsidRPr="005F0604" w:rsidRDefault="00EA3F9A" w:rsidP="00EA3F9A">
            <w:pPr>
              <w:widowControl w:val="0"/>
              <w:autoSpaceDE w:val="0"/>
              <w:spacing w:before="100" w:beforeAutospacing="1" w:after="100" w:afterAutospacing="1"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05</w:t>
            </w:r>
          </w:p>
          <w:p w:rsidR="00EA3F9A" w:rsidRPr="005F0604" w:rsidRDefault="00EA3F9A" w:rsidP="00EA3F9A">
            <w:pPr>
              <w:widowControl w:val="0"/>
              <w:autoSpaceDE w:val="0"/>
              <w:spacing w:before="100" w:beforeAutospacing="1" w:after="100" w:afterAutospacing="1"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06</w:t>
            </w:r>
          </w:p>
          <w:p w:rsidR="00EA3F9A" w:rsidRPr="005F0604" w:rsidRDefault="00EA3F9A" w:rsidP="00EA3F9A">
            <w:pPr>
              <w:widowControl w:val="0"/>
              <w:autoSpaceDE w:val="0"/>
              <w:spacing w:before="100" w:beforeAutospacing="1" w:after="100" w:afterAutospacing="1"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09</w:t>
            </w:r>
          </w:p>
          <w:p w:rsidR="00EA3F9A" w:rsidRPr="005F0604" w:rsidRDefault="00EA3F9A" w:rsidP="00EA3F9A">
            <w:pPr>
              <w:widowControl w:val="0"/>
              <w:autoSpaceDE w:val="0"/>
              <w:spacing w:before="100" w:beforeAutospacing="1" w:after="100" w:afterAutospacing="1" w:line="240" w:lineRule="auto"/>
              <w:rPr>
                <w:rFonts w:ascii="Times New Roman" w:eastAsia="Times New Roman" w:hAnsi="Times New Roman" w:cs="Times New Roman"/>
                <w:sz w:val="28"/>
                <w:szCs w:val="28"/>
                <w:lang w:eastAsia="ru-RU"/>
              </w:rPr>
            </w:pPr>
          </w:p>
        </w:tc>
        <w:tc>
          <w:tcPr>
            <w:tcW w:w="2378" w:type="pct"/>
            <w:tcBorders>
              <w:top w:val="nil"/>
              <w:left w:val="single" w:sz="2" w:space="0" w:color="000000"/>
              <w:bottom w:val="single" w:sz="2" w:space="0" w:color="000000"/>
              <w:right w:val="nil"/>
            </w:tcBorders>
          </w:tcPr>
          <w:p w:rsidR="00EA3F9A" w:rsidRPr="005F0604" w:rsidRDefault="00EA3F9A" w:rsidP="00EA3F9A">
            <w:pPr>
              <w:shd w:val="clear" w:color="auto" w:fill="FFFFFF"/>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w:t>
            </w:r>
            <w:r w:rsidRPr="005F0604">
              <w:rPr>
                <w:rFonts w:ascii="Times New Roman" w:eastAsia="Times New Roman" w:hAnsi="Times New Roman" w:cs="Times New Roman"/>
                <w:spacing w:val="-1"/>
                <w:sz w:val="28"/>
                <w:szCs w:val="28"/>
                <w:lang w:eastAsia="ru-RU"/>
              </w:rPr>
              <w:t xml:space="preserve">ориентироваться в наиболее общих философских </w:t>
            </w:r>
            <w:r w:rsidRPr="005F0604">
              <w:rPr>
                <w:rFonts w:ascii="Times New Roman" w:eastAsia="Times New Roman" w:hAnsi="Times New Roman" w:cs="Times New Roman"/>
                <w:sz w:val="28"/>
                <w:szCs w:val="28"/>
                <w:lang w:eastAsia="ru-RU"/>
              </w:rPr>
              <w:t>проблемах бытия, познания, ценностей, свободы и смысла жизни как основе формирования культуры гражданина и будущего специалиста</w:t>
            </w:r>
          </w:p>
          <w:p w:rsidR="00EA3F9A" w:rsidRPr="005F0604" w:rsidRDefault="00EA3F9A" w:rsidP="00EA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tc>
        <w:tc>
          <w:tcPr>
            <w:tcW w:w="2118" w:type="pct"/>
            <w:tcBorders>
              <w:top w:val="nil"/>
              <w:left w:val="single" w:sz="2" w:space="0" w:color="000000"/>
              <w:bottom w:val="single" w:sz="2" w:space="0" w:color="000000"/>
              <w:right w:val="single" w:sz="2" w:space="0" w:color="000000"/>
            </w:tcBorders>
          </w:tcPr>
          <w:p w:rsidR="00EA3F9A" w:rsidRPr="005F0604" w:rsidRDefault="00EA3F9A" w:rsidP="00EA3F9A">
            <w:pPr>
              <w:shd w:val="clear" w:color="auto" w:fill="FFFFFF"/>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основные категории и понятия философии; </w:t>
            </w:r>
          </w:p>
          <w:p w:rsidR="00EA3F9A" w:rsidRPr="005F0604" w:rsidRDefault="00EA3F9A" w:rsidP="00EA3F9A">
            <w:pPr>
              <w:shd w:val="clear" w:color="auto" w:fill="FFFFFF"/>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роль философии в жизни человека и общества; </w:t>
            </w:r>
          </w:p>
          <w:p w:rsidR="00EA3F9A" w:rsidRPr="005F0604" w:rsidRDefault="00EA3F9A" w:rsidP="00EA3F9A">
            <w:pPr>
              <w:shd w:val="clear" w:color="auto" w:fill="FFFFFF"/>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основы философского учения о бытии; </w:t>
            </w:r>
          </w:p>
          <w:p w:rsidR="00EA3F9A" w:rsidRPr="005F0604" w:rsidRDefault="00EA3F9A" w:rsidP="00EA3F9A">
            <w:pPr>
              <w:shd w:val="clear" w:color="auto" w:fill="FFFFFF"/>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сущность процесса познания;</w:t>
            </w:r>
          </w:p>
          <w:p w:rsidR="00EA3F9A" w:rsidRPr="005F0604" w:rsidRDefault="00EA3F9A" w:rsidP="00EA3F9A">
            <w:pPr>
              <w:shd w:val="clear" w:color="auto" w:fill="FFFFFF"/>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1"/>
                <w:sz w:val="28"/>
                <w:szCs w:val="28"/>
                <w:lang w:eastAsia="ru-RU"/>
              </w:rPr>
              <w:t xml:space="preserve">- основы научной, философской и религиозной </w:t>
            </w:r>
            <w:r w:rsidRPr="005F0604">
              <w:rPr>
                <w:rFonts w:ascii="Times New Roman" w:eastAsia="Times New Roman" w:hAnsi="Times New Roman" w:cs="Times New Roman"/>
                <w:sz w:val="28"/>
                <w:szCs w:val="28"/>
                <w:lang w:eastAsia="ru-RU"/>
              </w:rPr>
              <w:t xml:space="preserve">картин мира; </w:t>
            </w:r>
          </w:p>
          <w:p w:rsidR="00EA3F9A" w:rsidRPr="005F0604" w:rsidRDefault="00EA3F9A" w:rsidP="00EA3F9A">
            <w:pPr>
              <w:shd w:val="clear" w:color="auto" w:fill="FFFFFF"/>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1"/>
                <w:sz w:val="28"/>
                <w:szCs w:val="28"/>
                <w:lang w:eastAsia="ru-RU"/>
              </w:rPr>
              <w:t xml:space="preserve">- об условиях формирования личности, свободе и </w:t>
            </w:r>
            <w:r w:rsidRPr="005F0604">
              <w:rPr>
                <w:rFonts w:ascii="Times New Roman" w:eastAsia="Times New Roman" w:hAnsi="Times New Roman" w:cs="Times New Roman"/>
                <w:sz w:val="28"/>
                <w:szCs w:val="28"/>
                <w:lang w:eastAsia="ru-RU"/>
              </w:rPr>
              <w:t xml:space="preserve">ответственности за сохранение жизни, культуры, окружающей среды; </w:t>
            </w:r>
          </w:p>
          <w:p w:rsidR="00EA3F9A" w:rsidRPr="005F0604" w:rsidRDefault="00EA3F9A" w:rsidP="00EA3F9A">
            <w:pPr>
              <w:shd w:val="clear" w:color="auto" w:fill="FFFFFF"/>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1"/>
                <w:sz w:val="28"/>
                <w:szCs w:val="28"/>
                <w:lang w:eastAsia="ru-RU"/>
              </w:rPr>
              <w:t xml:space="preserve">- о социальных и этических проблемах, связанных с </w:t>
            </w:r>
            <w:r w:rsidRPr="005F0604">
              <w:rPr>
                <w:rFonts w:ascii="Times New Roman" w:eastAsia="Times New Roman" w:hAnsi="Times New Roman" w:cs="Times New Roman"/>
                <w:sz w:val="28"/>
                <w:szCs w:val="28"/>
                <w:lang w:eastAsia="ru-RU"/>
              </w:rPr>
              <w:t>развитием и использованием достижений науки, техники и технологий.</w:t>
            </w:r>
          </w:p>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p>
          <w:p w:rsidR="00EA3F9A" w:rsidRPr="005F0604" w:rsidRDefault="00EA3F9A" w:rsidP="00EA3F9A">
            <w:pPr>
              <w:shd w:val="clear" w:color="auto" w:fill="FFFFFF"/>
              <w:tabs>
                <w:tab w:val="left" w:pos="422"/>
              </w:tabs>
              <w:spacing w:after="0" w:line="240" w:lineRule="auto"/>
              <w:rPr>
                <w:rFonts w:ascii="Times New Roman" w:eastAsia="Times New Roman" w:hAnsi="Times New Roman" w:cs="Times New Roman"/>
                <w:sz w:val="28"/>
                <w:szCs w:val="28"/>
                <w:lang w:eastAsia="ru-RU"/>
              </w:rPr>
            </w:pPr>
          </w:p>
        </w:tc>
      </w:tr>
    </w:tbl>
    <w:p w:rsidR="00EA3F9A" w:rsidRPr="005F0604" w:rsidRDefault="00EA3F9A" w:rsidP="00EA3F9A">
      <w:pPr>
        <w:shd w:val="clear" w:color="auto" w:fill="FFFFFF"/>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1"/>
          <w:sz w:val="28"/>
          <w:szCs w:val="28"/>
          <w:lang w:eastAsia="ru-RU"/>
        </w:rPr>
        <w:lastRenderedPageBreak/>
        <w:t xml:space="preserve">В результате изучения обязательной части цикла </w:t>
      </w:r>
      <w:r w:rsidRPr="005F0604">
        <w:rPr>
          <w:rFonts w:ascii="Times New Roman" w:eastAsia="Times New Roman" w:hAnsi="Times New Roman" w:cs="Times New Roman"/>
          <w:sz w:val="28"/>
          <w:szCs w:val="28"/>
          <w:lang w:eastAsia="ru-RU"/>
        </w:rPr>
        <w:t>обучающийся должен:</w:t>
      </w:r>
    </w:p>
    <w:p w:rsidR="00EA3F9A" w:rsidRPr="005F0604" w:rsidRDefault="00EA3F9A" w:rsidP="00EA3F9A">
      <w:pPr>
        <w:shd w:val="clear" w:color="auto" w:fill="FFFFFF"/>
        <w:tabs>
          <w:tab w:val="left" w:pos="1840"/>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уметь:</w:t>
      </w:r>
      <w:r w:rsidRPr="005F0604">
        <w:rPr>
          <w:rFonts w:ascii="Times New Roman" w:eastAsia="Times New Roman" w:hAnsi="Times New Roman" w:cs="Times New Roman"/>
          <w:b/>
          <w:sz w:val="28"/>
          <w:szCs w:val="28"/>
          <w:lang w:eastAsia="ru-RU"/>
        </w:rPr>
        <w:tab/>
      </w:r>
    </w:p>
    <w:p w:rsidR="00EA3F9A" w:rsidRPr="005F0604" w:rsidRDefault="00EA3F9A" w:rsidP="00EA3F9A">
      <w:pPr>
        <w:shd w:val="clear" w:color="auto" w:fill="FFFFFF"/>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1"/>
          <w:sz w:val="28"/>
          <w:szCs w:val="28"/>
          <w:lang w:eastAsia="ru-RU"/>
        </w:rPr>
        <w:t xml:space="preserve">-ориентироваться в наиболее общих философских </w:t>
      </w:r>
      <w:r w:rsidRPr="005F0604">
        <w:rPr>
          <w:rFonts w:ascii="Times New Roman" w:eastAsia="Times New Roman" w:hAnsi="Times New Roman" w:cs="Times New Roman"/>
          <w:sz w:val="28"/>
          <w:szCs w:val="28"/>
          <w:lang w:eastAsia="ru-RU"/>
        </w:rPr>
        <w:t>проблемах бытия, познания, ценностей, свободы и смысла жизни как основе формирования культуры гражданина и будущего специалиста;</w:t>
      </w:r>
    </w:p>
    <w:p w:rsidR="00EA3F9A" w:rsidRPr="005F0604" w:rsidRDefault="00EA3F9A" w:rsidP="00EA3F9A">
      <w:pPr>
        <w:shd w:val="clear" w:color="auto" w:fill="FFFFFF"/>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знать:</w:t>
      </w:r>
    </w:p>
    <w:p w:rsidR="00EA3F9A" w:rsidRPr="005F0604" w:rsidRDefault="00EA3F9A" w:rsidP="00EA3F9A">
      <w:pPr>
        <w:shd w:val="clear" w:color="auto" w:fill="FFFFFF"/>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основные категории и понятия философии; </w:t>
      </w:r>
    </w:p>
    <w:p w:rsidR="00EA3F9A" w:rsidRPr="005F0604" w:rsidRDefault="00EA3F9A" w:rsidP="00EA3F9A">
      <w:pPr>
        <w:shd w:val="clear" w:color="auto" w:fill="FFFFFF"/>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роль философии в жизни человека и общества; </w:t>
      </w:r>
    </w:p>
    <w:p w:rsidR="00EA3F9A" w:rsidRPr="005F0604" w:rsidRDefault="00EA3F9A" w:rsidP="00EA3F9A">
      <w:pPr>
        <w:shd w:val="clear" w:color="auto" w:fill="FFFFFF"/>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основы философского учения о бытии; </w:t>
      </w:r>
    </w:p>
    <w:p w:rsidR="00EA3F9A" w:rsidRPr="005F0604" w:rsidRDefault="00EA3F9A" w:rsidP="00EA3F9A">
      <w:pPr>
        <w:shd w:val="clear" w:color="auto" w:fill="FFFFFF"/>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сущность процесса познания;</w:t>
      </w:r>
    </w:p>
    <w:p w:rsidR="00EA3F9A" w:rsidRPr="005F0604" w:rsidRDefault="00EA3F9A" w:rsidP="00EA3F9A">
      <w:pPr>
        <w:shd w:val="clear" w:color="auto" w:fill="FFFFFF"/>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1"/>
          <w:sz w:val="28"/>
          <w:szCs w:val="28"/>
          <w:lang w:eastAsia="ru-RU"/>
        </w:rPr>
        <w:t xml:space="preserve">- основы научной, философской и религиозной </w:t>
      </w:r>
      <w:r w:rsidRPr="005F0604">
        <w:rPr>
          <w:rFonts w:ascii="Times New Roman" w:eastAsia="Times New Roman" w:hAnsi="Times New Roman" w:cs="Times New Roman"/>
          <w:sz w:val="28"/>
          <w:szCs w:val="28"/>
          <w:lang w:eastAsia="ru-RU"/>
        </w:rPr>
        <w:t xml:space="preserve">картин мира; </w:t>
      </w:r>
    </w:p>
    <w:p w:rsidR="00EA3F9A" w:rsidRPr="005F0604" w:rsidRDefault="00EA3F9A" w:rsidP="00EA3F9A">
      <w:pPr>
        <w:shd w:val="clear" w:color="auto" w:fill="FFFFFF"/>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1"/>
          <w:sz w:val="28"/>
          <w:szCs w:val="28"/>
          <w:lang w:eastAsia="ru-RU"/>
        </w:rPr>
        <w:t xml:space="preserve">- об условиях формирования личности, свободе и </w:t>
      </w:r>
      <w:r w:rsidRPr="005F0604">
        <w:rPr>
          <w:rFonts w:ascii="Times New Roman" w:eastAsia="Times New Roman" w:hAnsi="Times New Roman" w:cs="Times New Roman"/>
          <w:sz w:val="28"/>
          <w:szCs w:val="28"/>
          <w:lang w:eastAsia="ru-RU"/>
        </w:rPr>
        <w:t xml:space="preserve">ответственности за сохранение жизни, культуры, окружающей среды; </w:t>
      </w:r>
    </w:p>
    <w:p w:rsidR="00EA3F9A" w:rsidRPr="005F0604" w:rsidRDefault="00EA3F9A" w:rsidP="00EA3F9A">
      <w:pPr>
        <w:shd w:val="clear" w:color="auto" w:fill="FFFFFF"/>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1"/>
          <w:sz w:val="28"/>
          <w:szCs w:val="28"/>
          <w:lang w:eastAsia="ru-RU"/>
        </w:rPr>
        <w:t xml:space="preserve">- о социальных и этических проблемах, связанных с </w:t>
      </w:r>
      <w:r w:rsidRPr="005F0604">
        <w:rPr>
          <w:rFonts w:ascii="Times New Roman" w:eastAsia="Times New Roman" w:hAnsi="Times New Roman" w:cs="Times New Roman"/>
          <w:sz w:val="28"/>
          <w:szCs w:val="28"/>
          <w:lang w:eastAsia="ru-RU"/>
        </w:rPr>
        <w:t>развитием и использованием достижений науки, техники и технологий.</w:t>
      </w:r>
    </w:p>
    <w:p w:rsidR="00EA3F9A" w:rsidRPr="005F0604" w:rsidRDefault="00EA3F9A" w:rsidP="00EA3F9A">
      <w:pPr>
        <w:suppressAutoHyphens/>
        <w:spacing w:after="0" w:line="240" w:lineRule="auto"/>
        <w:ind w:firstLine="567"/>
        <w:jc w:val="both"/>
        <w:rPr>
          <w:rFonts w:ascii="Times New Roman" w:eastAsia="Times New Roman" w:hAnsi="Times New Roman" w:cs="Times New Roman"/>
          <w:sz w:val="28"/>
          <w:szCs w:val="28"/>
        </w:rPr>
      </w:pPr>
    </w:p>
    <w:p w:rsidR="00EA3F9A" w:rsidRPr="005F0604" w:rsidRDefault="00EA3F9A" w:rsidP="00EA3F9A">
      <w:pPr>
        <w:shd w:val="clear" w:color="auto" w:fill="FFFFFF"/>
        <w:spacing w:after="0" w:line="240" w:lineRule="auto"/>
        <w:ind w:firstLine="709"/>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EA3F9A" w:rsidRPr="005F0604" w:rsidRDefault="00EA3F9A" w:rsidP="00EA3F9A">
      <w:pPr>
        <w:shd w:val="clear" w:color="auto" w:fill="FFFFFF"/>
        <w:spacing w:after="0" w:line="240" w:lineRule="auto"/>
        <w:ind w:firstLine="709"/>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EA3F9A" w:rsidRPr="005F0604" w:rsidRDefault="00EA3F9A" w:rsidP="00EA3F9A">
      <w:pPr>
        <w:shd w:val="clear" w:color="auto" w:fill="FFFFFF"/>
        <w:spacing w:after="0" w:line="240" w:lineRule="auto"/>
        <w:ind w:firstLine="709"/>
        <w:jc w:val="both"/>
        <w:rPr>
          <w:rFonts w:ascii="Times New Roman" w:eastAsia="Times New Roman" w:hAnsi="Times New Roman" w:cs="Times New Roman"/>
          <w:iCs/>
          <w:sz w:val="28"/>
          <w:szCs w:val="28"/>
          <w:lang w:eastAsia="ru-RU"/>
        </w:rPr>
      </w:pPr>
    </w:p>
    <w:tbl>
      <w:tblPr>
        <w:tblW w:w="9648" w:type="dxa"/>
        <w:tblLook w:val="04A0" w:firstRow="1" w:lastRow="0" w:firstColumn="1" w:lastColumn="0" w:noHBand="0" w:noVBand="1"/>
      </w:tblPr>
      <w:tblGrid>
        <w:gridCol w:w="1008"/>
        <w:gridCol w:w="8640"/>
      </w:tblGrid>
      <w:tr w:rsidR="00EA3F9A" w:rsidRPr="005F0604" w:rsidTr="001C68F4">
        <w:trPr>
          <w:trHeight w:val="515"/>
        </w:trPr>
        <w:tc>
          <w:tcPr>
            <w:tcW w:w="1008" w:type="dxa"/>
          </w:tcPr>
          <w:p w:rsidR="00EA3F9A" w:rsidRPr="005F0604" w:rsidRDefault="00EA3F9A" w:rsidP="00EA3F9A">
            <w:pPr>
              <w:spacing w:after="0" w:line="240" w:lineRule="auto"/>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1.</w:t>
            </w:r>
          </w:p>
        </w:tc>
        <w:tc>
          <w:tcPr>
            <w:tcW w:w="8640" w:type="dxa"/>
          </w:tcPr>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5F0604">
              <w:rPr>
                <w:rFonts w:ascii="Times New Roman" w:eastAsia="Times New Roman" w:hAnsi="Times New Roman" w:cs="Times New Roman"/>
                <w:sz w:val="28"/>
                <w:szCs w:val="28"/>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5F0604">
              <w:rPr>
                <w:rFonts w:ascii="Times New Roman" w:eastAsia="Times New Roman" w:hAnsi="Times New Roman" w:cs="Times New Roman"/>
                <w:sz w:val="28"/>
                <w:szCs w:val="28"/>
                <w:lang w:eastAsia="ru-RU"/>
              </w:rPr>
              <w:br/>
              <w:t xml:space="preserve">с Российским государством, демонстрирующий ответственность </w:t>
            </w:r>
            <w:r w:rsidRPr="005F0604">
              <w:rPr>
                <w:rFonts w:ascii="Times New Roman" w:eastAsia="Times New Roman" w:hAnsi="Times New Roman" w:cs="Times New Roman"/>
                <w:sz w:val="28"/>
                <w:szCs w:val="28"/>
                <w:lang w:eastAsia="ru-RU"/>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5F0604">
              <w:rPr>
                <w:rFonts w:ascii="Times New Roman" w:eastAsia="Times New Roman" w:hAnsi="Times New Roman" w:cs="Times New Roman"/>
                <w:sz w:val="28"/>
                <w:szCs w:val="28"/>
                <w:lang w:eastAsia="ru-RU"/>
              </w:rPr>
              <w:br/>
              <w:t>о Российском государстве</w:t>
            </w:r>
          </w:p>
        </w:tc>
      </w:tr>
      <w:tr w:rsidR="00EA3F9A" w:rsidRPr="005F0604" w:rsidTr="001C68F4">
        <w:trPr>
          <w:trHeight w:val="515"/>
        </w:trPr>
        <w:tc>
          <w:tcPr>
            <w:tcW w:w="1008" w:type="dxa"/>
          </w:tcPr>
          <w:p w:rsidR="00EA3F9A" w:rsidRPr="005F0604" w:rsidRDefault="00EA3F9A" w:rsidP="00EA3F9A">
            <w:pPr>
              <w:spacing w:after="0" w:line="240" w:lineRule="auto"/>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2.</w:t>
            </w:r>
          </w:p>
        </w:tc>
        <w:tc>
          <w:tcPr>
            <w:tcW w:w="8640" w:type="dxa"/>
          </w:tcPr>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Проявляющий активную гражданскую позицию на основе уважения закона и правопорядка, прав и свобод сограждан, уважения </w:t>
            </w:r>
            <w:r w:rsidRPr="005F0604">
              <w:rPr>
                <w:rFonts w:ascii="Times New Roman" w:eastAsia="Times New Roman" w:hAnsi="Times New Roman" w:cs="Times New Roman"/>
                <w:sz w:val="28"/>
                <w:szCs w:val="28"/>
                <w:lang w:eastAsia="ru-RU"/>
              </w:rPr>
              <w:br/>
              <w:t xml:space="preserve">к историческому и культурному наследию России. Осознанно </w:t>
            </w:r>
            <w:r w:rsidRPr="005F0604">
              <w:rPr>
                <w:rFonts w:ascii="Times New Roman" w:eastAsia="Times New Roman" w:hAnsi="Times New Roman" w:cs="Times New Roman"/>
                <w:sz w:val="28"/>
                <w:szCs w:val="28"/>
                <w:lang w:eastAsia="ru-RU"/>
              </w:rPr>
              <w:br/>
              <w:t xml:space="preserve">и деятельно выражающий неприятие дискриминации в обществе </w:t>
            </w:r>
            <w:r w:rsidRPr="005F0604">
              <w:rPr>
                <w:rFonts w:ascii="Times New Roman" w:eastAsia="Times New Roman" w:hAnsi="Times New Roman" w:cs="Times New Roman"/>
                <w:sz w:val="28"/>
                <w:szCs w:val="28"/>
                <w:lang w:eastAsia="ru-RU"/>
              </w:rPr>
              <w:b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w:t>
            </w:r>
            <w:r w:rsidRPr="005F0604">
              <w:rPr>
                <w:rFonts w:ascii="Times New Roman" w:eastAsia="Times New Roman" w:hAnsi="Times New Roman" w:cs="Times New Roman"/>
                <w:sz w:val="28"/>
                <w:szCs w:val="28"/>
                <w:lang w:eastAsia="ru-RU"/>
              </w:rPr>
              <w:lastRenderedPageBreak/>
              <w:t>и участника общественных отношений, связанных с взаимодействием с народными избранниками</w:t>
            </w:r>
          </w:p>
        </w:tc>
      </w:tr>
      <w:tr w:rsidR="00EA3F9A" w:rsidRPr="005F0604" w:rsidTr="001C68F4">
        <w:trPr>
          <w:trHeight w:val="515"/>
        </w:trPr>
        <w:tc>
          <w:tcPr>
            <w:tcW w:w="1008" w:type="dxa"/>
          </w:tcPr>
          <w:p w:rsidR="00EA3F9A" w:rsidRPr="005F0604" w:rsidRDefault="00EA3F9A" w:rsidP="00EA3F9A">
            <w:pPr>
              <w:spacing w:after="0" w:line="240" w:lineRule="auto"/>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lastRenderedPageBreak/>
              <w:t>ЛР 3.</w:t>
            </w:r>
          </w:p>
        </w:tc>
        <w:tc>
          <w:tcPr>
            <w:tcW w:w="8640" w:type="dxa"/>
          </w:tcPr>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5F0604">
              <w:rPr>
                <w:rFonts w:ascii="Times New Roman" w:eastAsia="Times New Roman" w:hAnsi="Times New Roman" w:cs="Times New Roman"/>
                <w:sz w:val="28"/>
                <w:szCs w:val="28"/>
                <w:lang w:eastAsia="ru-RU"/>
              </w:rPr>
              <w:t>девиантным</w:t>
            </w:r>
            <w:proofErr w:type="spellEnd"/>
            <w:r w:rsidRPr="005F0604">
              <w:rPr>
                <w:rFonts w:ascii="Times New Roman" w:eastAsia="Times New Roman" w:hAnsi="Times New Roman" w:cs="Times New Roman"/>
                <w:sz w:val="28"/>
                <w:szCs w:val="28"/>
                <w:lang w:eastAsia="ru-RU"/>
              </w:rPr>
              <w:t xml:space="preserve"> поведением. Демонстрирующий неприятие социально опасного поведения окружающих и предупреждающий его. Проявляющий уважение </w:t>
            </w:r>
            <w:r w:rsidRPr="005F0604">
              <w:rPr>
                <w:rFonts w:ascii="Times New Roman" w:eastAsia="Times New Roman" w:hAnsi="Times New Roman" w:cs="Times New Roman"/>
                <w:sz w:val="28"/>
                <w:szCs w:val="28"/>
                <w:lang w:eastAsia="ru-RU"/>
              </w:rPr>
              <w:br/>
              <w:t>к людям старшего поколения, готовность к участию в социальной поддержке нуждающихся в ней</w:t>
            </w:r>
          </w:p>
        </w:tc>
      </w:tr>
      <w:tr w:rsidR="00EA3F9A" w:rsidRPr="005F0604" w:rsidTr="001C68F4">
        <w:tc>
          <w:tcPr>
            <w:tcW w:w="1008" w:type="dxa"/>
          </w:tcPr>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4.</w:t>
            </w:r>
          </w:p>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p>
        </w:tc>
        <w:tc>
          <w:tcPr>
            <w:tcW w:w="8640" w:type="dxa"/>
          </w:tcPr>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eastAsia="Times New Roman" w:hAnsi="Times New Roman" w:cs="Times New Roman"/>
                <w:sz w:val="28"/>
                <w:szCs w:val="28"/>
                <w:lang w:eastAsia="ru-RU"/>
              </w:rPr>
              <w:br/>
              <w:t xml:space="preserve">в течение жизни Демонстрирующий позитивное отношение </w:t>
            </w:r>
            <w:r w:rsidRPr="005F0604">
              <w:rPr>
                <w:rFonts w:ascii="Times New Roman" w:eastAsia="Times New Roman" w:hAnsi="Times New Roman" w:cs="Times New Roman"/>
                <w:sz w:val="28"/>
                <w:szCs w:val="28"/>
                <w:lang w:eastAsia="ru-RU"/>
              </w:rPr>
              <w:br/>
              <w:t xml:space="preserve">к регулированию трудовых отношений. Ориентированный </w:t>
            </w:r>
            <w:r w:rsidRPr="005F0604">
              <w:rPr>
                <w:rFonts w:ascii="Times New Roman" w:eastAsia="Times New Roman" w:hAnsi="Times New Roman" w:cs="Times New Roman"/>
                <w:sz w:val="28"/>
                <w:szCs w:val="28"/>
                <w:lang w:eastAsia="ru-RU"/>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EA3F9A" w:rsidRPr="005F0604" w:rsidTr="001C68F4">
        <w:tc>
          <w:tcPr>
            <w:tcW w:w="1008" w:type="dxa"/>
          </w:tcPr>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5.</w:t>
            </w:r>
          </w:p>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p>
        </w:tc>
        <w:tc>
          <w:tcPr>
            <w:tcW w:w="8640" w:type="dxa"/>
          </w:tcPr>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5F0604">
              <w:rPr>
                <w:rFonts w:ascii="Times New Roman" w:eastAsia="Times New Roman" w:hAnsi="Times New Roman" w:cs="Times New Roman"/>
                <w:sz w:val="28"/>
                <w:szCs w:val="28"/>
                <w:lang w:eastAsia="ru-RU"/>
              </w:rPr>
              <w:br/>
              <w:t xml:space="preserve">к многонациональному народу России, к Российскому Отечеству. Проявляющий ценностное отношение к историческому </w:t>
            </w:r>
            <w:r w:rsidRPr="005F0604">
              <w:rPr>
                <w:rFonts w:ascii="Times New Roman" w:eastAsia="Times New Roman" w:hAnsi="Times New Roman" w:cs="Times New Roman"/>
                <w:sz w:val="28"/>
                <w:szCs w:val="28"/>
                <w:lang w:eastAsia="ru-RU"/>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EA3F9A" w:rsidRPr="005F0604" w:rsidTr="001C68F4">
        <w:tc>
          <w:tcPr>
            <w:tcW w:w="1008" w:type="dxa"/>
          </w:tcPr>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6.</w:t>
            </w:r>
          </w:p>
        </w:tc>
        <w:tc>
          <w:tcPr>
            <w:tcW w:w="8640" w:type="dxa"/>
          </w:tcPr>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Ориентированный на профессиональные достижения, деятельно выражающий познавательные интересы с учетом своих способностей, </w:t>
            </w:r>
            <w:r w:rsidRPr="005F0604">
              <w:rPr>
                <w:rFonts w:ascii="Times New Roman" w:eastAsia="Times New Roman" w:hAnsi="Times New Roman" w:cs="Times New Roman"/>
                <w:sz w:val="28"/>
                <w:szCs w:val="28"/>
                <w:lang w:eastAsia="ru-RU"/>
              </w:rPr>
              <w:lastRenderedPageBreak/>
              <w:t>образовательного и профессионального маршрута, выбранной квалификации</w:t>
            </w:r>
          </w:p>
        </w:tc>
      </w:tr>
      <w:tr w:rsidR="00EA3F9A" w:rsidRPr="005F0604" w:rsidTr="001C68F4">
        <w:tc>
          <w:tcPr>
            <w:tcW w:w="1008" w:type="dxa"/>
          </w:tcPr>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lastRenderedPageBreak/>
              <w:t>ЛР 7.</w:t>
            </w:r>
          </w:p>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p>
        </w:tc>
        <w:tc>
          <w:tcPr>
            <w:tcW w:w="8640" w:type="dxa"/>
          </w:tcPr>
          <w:p w:rsidR="00EA3F9A" w:rsidRPr="005F0604" w:rsidRDefault="00EA3F9A" w:rsidP="00EA3F9A">
            <w:pPr>
              <w:spacing w:after="0" w:line="276" w:lineRule="auto"/>
              <w:ind w:firstLine="33"/>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Проявляющий бережливое и чуткое отношение к религиозной принадлежности каждого человека, предупредительный </w:t>
            </w:r>
            <w:r w:rsidRPr="005F0604">
              <w:rPr>
                <w:rFonts w:ascii="Times New Roman" w:eastAsia="Times New Roman" w:hAnsi="Times New Roman" w:cs="Times New Roman"/>
                <w:sz w:val="28"/>
                <w:szCs w:val="28"/>
                <w:lang w:eastAsia="ru-RU"/>
              </w:rPr>
              <w:br/>
              <w:t>в отношении выражения прав и законных интересов других людей;</w:t>
            </w:r>
          </w:p>
        </w:tc>
      </w:tr>
      <w:tr w:rsidR="00EA3F9A" w:rsidRPr="005F0604" w:rsidTr="001C68F4">
        <w:tc>
          <w:tcPr>
            <w:tcW w:w="1008" w:type="dxa"/>
          </w:tcPr>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8.</w:t>
            </w:r>
          </w:p>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p>
        </w:tc>
        <w:tc>
          <w:tcPr>
            <w:tcW w:w="8640" w:type="dxa"/>
          </w:tcPr>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Проявляющий и демонстрирующий уважение законных интересов </w:t>
            </w:r>
            <w:r w:rsidRPr="005F0604">
              <w:rPr>
                <w:rFonts w:ascii="Times New Roman" w:eastAsia="Times New Roman" w:hAnsi="Times New Roman" w:cs="Times New Roman"/>
                <w:sz w:val="28"/>
                <w:szCs w:val="28"/>
                <w:lang w:eastAsia="ru-RU"/>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5F0604">
              <w:rPr>
                <w:rFonts w:ascii="Times New Roman" w:eastAsia="Times New Roman" w:hAnsi="Times New Roman" w:cs="Times New Roman"/>
                <w:sz w:val="28"/>
                <w:szCs w:val="28"/>
                <w:lang w:eastAsia="ru-RU"/>
              </w:rPr>
              <w:br/>
              <w:t>в общественные инициативы, направленные на их сохранение</w:t>
            </w:r>
          </w:p>
        </w:tc>
      </w:tr>
      <w:tr w:rsidR="00EA3F9A" w:rsidRPr="005F0604" w:rsidTr="001C68F4">
        <w:tc>
          <w:tcPr>
            <w:tcW w:w="1008" w:type="dxa"/>
          </w:tcPr>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10.</w:t>
            </w:r>
          </w:p>
        </w:tc>
        <w:tc>
          <w:tcPr>
            <w:tcW w:w="8640" w:type="dxa"/>
          </w:tcPr>
          <w:p w:rsidR="00EA3F9A" w:rsidRPr="005F0604" w:rsidRDefault="00EA3F9A" w:rsidP="00EA3F9A">
            <w:pPr>
              <w:spacing w:after="200" w:line="276" w:lineRule="auto"/>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sz w:val="28"/>
                <w:szCs w:val="28"/>
                <w:lang w:eastAsia="ru-RU"/>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5F0604">
              <w:rPr>
                <w:rFonts w:ascii="Times New Roman" w:eastAsia="Times New Roman" w:hAnsi="Times New Roman" w:cs="Times New Roman"/>
                <w:sz w:val="28"/>
                <w:szCs w:val="28"/>
                <w:lang w:eastAsia="ru-RU"/>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5F0604">
              <w:rPr>
                <w:rFonts w:ascii="Times New Roman" w:eastAsia="Times New Roman" w:hAnsi="Times New Roman" w:cs="Times New Roman"/>
                <w:sz w:val="28"/>
                <w:szCs w:val="28"/>
                <w:lang w:eastAsia="ru-RU"/>
              </w:rPr>
              <w:br/>
              <w:t>в общественные инициативы, направленные на заботу о них</w:t>
            </w:r>
          </w:p>
        </w:tc>
      </w:tr>
      <w:tr w:rsidR="00EA3F9A" w:rsidRPr="005F0604" w:rsidTr="001C68F4">
        <w:tc>
          <w:tcPr>
            <w:tcW w:w="1008" w:type="dxa"/>
          </w:tcPr>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11.</w:t>
            </w:r>
          </w:p>
        </w:tc>
        <w:tc>
          <w:tcPr>
            <w:tcW w:w="8640" w:type="dxa"/>
          </w:tcPr>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Проявляющий уважение к эстетическим ценностям, обладающий основами эстетической культуры. Критически оценивающий </w:t>
            </w:r>
            <w:r w:rsidRPr="005F0604">
              <w:rPr>
                <w:rFonts w:ascii="Times New Roman" w:eastAsia="Times New Roman" w:hAnsi="Times New Roman" w:cs="Times New Roman"/>
                <w:sz w:val="28"/>
                <w:szCs w:val="28"/>
                <w:lang w:eastAsia="ru-RU"/>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5F0604">
              <w:rPr>
                <w:rFonts w:ascii="Times New Roman" w:eastAsia="Times New Roman" w:hAnsi="Times New Roman" w:cs="Times New Roman"/>
                <w:sz w:val="28"/>
                <w:szCs w:val="28"/>
                <w:lang w:eastAsia="ru-RU"/>
              </w:rPr>
              <w:br/>
              <w:t xml:space="preserve">и самовыражения в обществе, выражающий сопричастность </w:t>
            </w:r>
            <w:r w:rsidRPr="005F0604">
              <w:rPr>
                <w:rFonts w:ascii="Times New Roman" w:eastAsia="Times New Roman" w:hAnsi="Times New Roman" w:cs="Times New Roman"/>
                <w:sz w:val="28"/>
                <w:szCs w:val="28"/>
                <w:lang w:eastAsia="ru-RU"/>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5F0604">
              <w:rPr>
                <w:rFonts w:ascii="Times New Roman" w:eastAsia="Times New Roman" w:hAnsi="Times New Roman" w:cs="Times New Roman"/>
                <w:sz w:val="28"/>
                <w:szCs w:val="28"/>
                <w:lang w:eastAsia="ru-RU"/>
              </w:rPr>
              <w:br/>
              <w:t xml:space="preserve">и мирового художественного наследия, роли народных традиций </w:t>
            </w:r>
            <w:r w:rsidRPr="005F0604">
              <w:rPr>
                <w:rFonts w:ascii="Times New Roman" w:eastAsia="Times New Roman" w:hAnsi="Times New Roman" w:cs="Times New Roman"/>
                <w:sz w:val="28"/>
                <w:szCs w:val="28"/>
                <w:lang w:eastAsia="ru-RU"/>
              </w:rPr>
              <w:br/>
            </w:r>
            <w:r w:rsidRPr="005F0604">
              <w:rPr>
                <w:rFonts w:ascii="Times New Roman" w:eastAsia="Times New Roman" w:hAnsi="Times New Roman" w:cs="Times New Roman"/>
                <w:sz w:val="28"/>
                <w:szCs w:val="28"/>
                <w:lang w:eastAsia="ru-RU"/>
              </w:rPr>
              <w:lastRenderedPageBreak/>
              <w:t>и народного творчества в искусстве. Выражающий ценностное отношение к технической и промышленной эстетике</w:t>
            </w:r>
          </w:p>
        </w:tc>
      </w:tr>
      <w:tr w:rsidR="00EA3F9A" w:rsidRPr="005F0604" w:rsidTr="001C68F4">
        <w:tc>
          <w:tcPr>
            <w:tcW w:w="1008" w:type="dxa"/>
          </w:tcPr>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lastRenderedPageBreak/>
              <w:t>ЛР 12.</w:t>
            </w:r>
          </w:p>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p>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p>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p>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p>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p>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p>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p>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13</w:t>
            </w:r>
          </w:p>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p>
        </w:tc>
        <w:tc>
          <w:tcPr>
            <w:tcW w:w="8640" w:type="dxa"/>
          </w:tcPr>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Cs/>
                <w:sz w:val="28"/>
                <w:szCs w:val="28"/>
                <w:lang w:eastAsia="ru-RU"/>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5F0604">
              <w:rPr>
                <w:rFonts w:ascii="Times New Roman" w:eastAsia="Times New Roman" w:hAnsi="Times New Roman" w:cs="Times New Roman"/>
                <w:bCs/>
                <w:sz w:val="28"/>
                <w:szCs w:val="28"/>
                <w:lang w:eastAsia="ru-RU"/>
              </w:rPr>
              <w:br/>
              <w:t>со своими детьми и их финансового содержания</w:t>
            </w:r>
            <w:r w:rsidRPr="005F0604">
              <w:rPr>
                <w:rFonts w:ascii="Times New Roman" w:eastAsia="Times New Roman" w:hAnsi="Times New Roman" w:cs="Times New Roman"/>
                <w:sz w:val="28"/>
                <w:szCs w:val="28"/>
                <w:lang w:eastAsia="ru-RU"/>
              </w:rPr>
              <w:t>.</w:t>
            </w:r>
          </w:p>
          <w:tbl>
            <w:tblPr>
              <w:tblW w:w="0" w:type="auto"/>
              <w:tblLook w:val="0000" w:firstRow="0" w:lastRow="0" w:firstColumn="0" w:lastColumn="0" w:noHBand="0" w:noVBand="0"/>
            </w:tblPr>
            <w:tblGrid>
              <w:gridCol w:w="8424"/>
            </w:tblGrid>
            <w:tr w:rsidR="00EA3F9A" w:rsidRPr="005F0604" w:rsidTr="001C68F4">
              <w:tc>
                <w:tcPr>
                  <w:tcW w:w="8424" w:type="dxa"/>
                  <w:shd w:val="clear" w:color="auto" w:fill="auto"/>
                </w:tcPr>
                <w:p w:rsidR="00EA3F9A" w:rsidRPr="005F0604" w:rsidRDefault="00EA3F9A" w:rsidP="00EA3F9A">
                  <w:pPr>
                    <w:tabs>
                      <w:tab w:val="left" w:pos="3585"/>
                    </w:tabs>
                    <w:spacing w:after="200" w:line="276"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 xml:space="preserve">Способный </w:t>
                  </w:r>
                  <w:proofErr w:type="gramStart"/>
                  <w:r w:rsidRPr="005F0604">
                    <w:rPr>
                      <w:rFonts w:ascii="Times New Roman" w:eastAsia="Times New Roman" w:hAnsi="Times New Roman" w:cs="Times New Roman"/>
                      <w:bCs/>
                      <w:sz w:val="28"/>
                      <w:szCs w:val="28"/>
                      <w:lang w:eastAsia="ru-RU"/>
                    </w:rPr>
                    <w:t>при  взаимодействии</w:t>
                  </w:r>
                  <w:proofErr w:type="gramEnd"/>
                  <w:r w:rsidRPr="005F0604">
                    <w:rPr>
                      <w:rFonts w:ascii="Times New Roman" w:eastAsia="Times New Roman" w:hAnsi="Times New Roman" w:cs="Times New Roman"/>
                      <w:bCs/>
                      <w:sz w:val="28"/>
                      <w:szCs w:val="28"/>
                      <w:lang w:eastAsia="ru-RU"/>
                    </w:rPr>
                    <w:t xml:space="preserve"> с другими людьми достигать поставленных целей, стремящийся к формированию в  строительной отрасли   личностного роста как профессионала</w:t>
                  </w:r>
                </w:p>
                <w:p w:rsidR="00EA3F9A" w:rsidRPr="005F0604" w:rsidRDefault="00EA3F9A" w:rsidP="00EA3F9A">
                  <w:pPr>
                    <w:tabs>
                      <w:tab w:val="left" w:pos="3585"/>
                    </w:tabs>
                    <w:spacing w:after="200" w:line="276" w:lineRule="auto"/>
                    <w:jc w:val="both"/>
                    <w:rPr>
                      <w:rFonts w:ascii="Times New Roman" w:eastAsia="Times New Roman" w:hAnsi="Times New Roman" w:cs="Times New Roman"/>
                      <w:bCs/>
                      <w:sz w:val="28"/>
                      <w:szCs w:val="28"/>
                      <w:lang w:eastAsia="ru-RU"/>
                    </w:rPr>
                  </w:pPr>
                </w:p>
              </w:tc>
            </w:tr>
          </w:tbl>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p>
        </w:tc>
      </w:tr>
    </w:tbl>
    <w:p w:rsidR="00EA3F9A" w:rsidRPr="005F0604" w:rsidRDefault="00EA3F9A" w:rsidP="00EA3F9A">
      <w:pPr>
        <w:shd w:val="clear" w:color="auto" w:fill="FFFFFF"/>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4. Количество часов, отведённых на освоение программы учебной дисциплины:</w:t>
      </w:r>
    </w:p>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обязательная образовательная нагрузка с учётом ПА – </w:t>
      </w:r>
      <w:r w:rsidRPr="005F0604">
        <w:rPr>
          <w:rFonts w:ascii="Times New Roman" w:eastAsia="Times New Roman" w:hAnsi="Times New Roman" w:cs="Times New Roman"/>
          <w:spacing w:val="-4"/>
          <w:sz w:val="28"/>
          <w:szCs w:val="28"/>
          <w:lang w:eastAsia="ru-RU"/>
        </w:rPr>
        <w:t xml:space="preserve"> 52 </w:t>
      </w:r>
      <w:r w:rsidRPr="005F0604">
        <w:rPr>
          <w:rFonts w:ascii="Times New Roman" w:eastAsia="Times New Roman" w:hAnsi="Times New Roman" w:cs="Times New Roman"/>
          <w:sz w:val="28"/>
          <w:szCs w:val="28"/>
          <w:lang w:eastAsia="ru-RU"/>
        </w:rPr>
        <w:t>ч.,</w:t>
      </w:r>
    </w:p>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объём образовательной нагрузки – 52 ч., </w:t>
      </w:r>
    </w:p>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всего учебных занятий – 48 ч.,</w:t>
      </w:r>
    </w:p>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в том числе:</w:t>
      </w:r>
    </w:p>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теоретических – 38 ч.,</w:t>
      </w:r>
    </w:p>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практических – 10 ч.,</w:t>
      </w:r>
    </w:p>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самостоятельная работа обучающегося – </w:t>
      </w:r>
      <w:r w:rsidRPr="005F0604">
        <w:rPr>
          <w:rFonts w:ascii="Times New Roman" w:eastAsia="Times New Roman" w:hAnsi="Times New Roman" w:cs="Times New Roman"/>
          <w:spacing w:val="-4"/>
          <w:sz w:val="28"/>
          <w:szCs w:val="28"/>
          <w:lang w:eastAsia="ru-RU"/>
        </w:rPr>
        <w:t>4</w:t>
      </w:r>
      <w:r w:rsidRPr="005F0604">
        <w:rPr>
          <w:rFonts w:ascii="Times New Roman" w:eastAsia="Times New Roman" w:hAnsi="Times New Roman" w:cs="Times New Roman"/>
          <w:sz w:val="28"/>
          <w:szCs w:val="28"/>
          <w:lang w:eastAsia="ru-RU"/>
        </w:rPr>
        <w:t>.</w:t>
      </w:r>
    </w:p>
    <w:p w:rsidR="00EA3F9A" w:rsidRPr="005F0604" w:rsidRDefault="00EA3F9A" w:rsidP="00EA3F9A">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Форма аттестации –  дифференцированный зачёт.</w:t>
      </w:r>
    </w:p>
    <w:p w:rsidR="00EA3F9A" w:rsidRPr="005F0604" w:rsidRDefault="00EA3F9A" w:rsidP="00EA3F9A">
      <w:pPr>
        <w:spacing w:after="0" w:line="240" w:lineRule="auto"/>
        <w:jc w:val="both"/>
        <w:rPr>
          <w:rFonts w:ascii="Times New Roman" w:eastAsia="Times New Roman" w:hAnsi="Times New Roman" w:cs="Times New Roman"/>
          <w:b/>
          <w:sz w:val="28"/>
          <w:szCs w:val="28"/>
          <w:lang w:eastAsia="ru-RU"/>
        </w:rPr>
      </w:pPr>
    </w:p>
    <w:p w:rsidR="00EA3F9A" w:rsidRPr="005F0604" w:rsidRDefault="00EA3F9A" w:rsidP="00EA3F9A">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6. Основные разделы дисциплины:</w:t>
      </w:r>
    </w:p>
    <w:p w:rsidR="00EA3F9A" w:rsidRPr="005F0604" w:rsidRDefault="00EA3F9A" w:rsidP="00EA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
          <w:bCs/>
          <w:sz w:val="28"/>
          <w:szCs w:val="28"/>
          <w:lang w:eastAsia="ru-RU"/>
        </w:rPr>
        <w:t>Раздел 1. Сущность, структура и значение философии</w:t>
      </w:r>
    </w:p>
    <w:p w:rsidR="00EA3F9A" w:rsidRPr="005F0604" w:rsidRDefault="00EA3F9A" w:rsidP="00EA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Тема 1.1. Философия, круг ее проблем и роль в обществе</w:t>
      </w:r>
    </w:p>
    <w:p w:rsidR="00EA3F9A" w:rsidRPr="005F0604" w:rsidRDefault="00EA3F9A" w:rsidP="00EA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b/>
          <w:bCs/>
          <w:sz w:val="28"/>
          <w:szCs w:val="28"/>
          <w:lang w:eastAsia="ru-RU"/>
        </w:rPr>
        <w:t>Раздел 2. Основные исторические типы философского знания</w:t>
      </w:r>
    </w:p>
    <w:p w:rsidR="00EA3F9A" w:rsidRPr="005F0604" w:rsidRDefault="00EA3F9A" w:rsidP="00EA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Тема 2.1. Философия Древнего Мира</w:t>
      </w:r>
    </w:p>
    <w:p w:rsidR="00EA3F9A" w:rsidRPr="005F0604" w:rsidRDefault="00EA3F9A" w:rsidP="00EA3F9A">
      <w:pPr>
        <w:spacing w:after="0" w:line="240" w:lineRule="auto"/>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Тема 2.2. Высокая классика Древнегреческой философии</w:t>
      </w:r>
    </w:p>
    <w:p w:rsidR="00EA3F9A" w:rsidRPr="005F0604" w:rsidRDefault="00EA3F9A" w:rsidP="00EA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Тема 2.3. Философия эпохи эллинизма и Древнего Рима</w:t>
      </w:r>
    </w:p>
    <w:p w:rsidR="00EA3F9A" w:rsidRPr="005F0604" w:rsidRDefault="00EA3F9A" w:rsidP="00EA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Cs/>
          <w:sz w:val="28"/>
          <w:szCs w:val="28"/>
          <w:lang w:eastAsia="ru-RU"/>
        </w:rPr>
        <w:t xml:space="preserve">Тема 2.4. Философия Средних веков </w:t>
      </w:r>
    </w:p>
    <w:p w:rsidR="00EA3F9A" w:rsidRPr="005F0604" w:rsidRDefault="00EA3F9A" w:rsidP="00EA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 xml:space="preserve">Тема 2.5. Философия эпохи Возрождения </w:t>
      </w:r>
      <w:proofErr w:type="gramStart"/>
      <w:r w:rsidRPr="005F0604">
        <w:rPr>
          <w:rFonts w:ascii="Times New Roman" w:eastAsia="Times New Roman" w:hAnsi="Times New Roman" w:cs="Times New Roman"/>
          <w:bCs/>
          <w:sz w:val="28"/>
          <w:szCs w:val="28"/>
          <w:lang w:eastAsia="ru-RU"/>
        </w:rPr>
        <w:t>и  Нового</w:t>
      </w:r>
      <w:proofErr w:type="gramEnd"/>
      <w:r w:rsidRPr="005F0604">
        <w:rPr>
          <w:rFonts w:ascii="Times New Roman" w:eastAsia="Times New Roman" w:hAnsi="Times New Roman" w:cs="Times New Roman"/>
          <w:bCs/>
          <w:sz w:val="28"/>
          <w:szCs w:val="28"/>
          <w:lang w:eastAsia="ru-RU"/>
        </w:rPr>
        <w:t xml:space="preserve"> времени</w:t>
      </w:r>
    </w:p>
    <w:p w:rsidR="00EA3F9A" w:rsidRPr="005F0604" w:rsidRDefault="00EA3F9A" w:rsidP="00EA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Тема 2.6. Немецкая классическая философия. Марксистская философия</w:t>
      </w:r>
    </w:p>
    <w:p w:rsidR="00EA3F9A" w:rsidRPr="005F0604" w:rsidRDefault="00EA3F9A" w:rsidP="00EA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sz w:val="28"/>
          <w:szCs w:val="28"/>
          <w:lang w:eastAsia="ru-RU"/>
        </w:rPr>
        <w:t xml:space="preserve">Тема </w:t>
      </w:r>
      <w:r w:rsidRPr="005F0604">
        <w:rPr>
          <w:rFonts w:ascii="Times New Roman" w:eastAsia="Times New Roman" w:hAnsi="Times New Roman" w:cs="Times New Roman"/>
          <w:bCs/>
          <w:sz w:val="28"/>
          <w:szCs w:val="28"/>
          <w:lang w:eastAsia="ru-RU"/>
        </w:rPr>
        <w:t>2.7. История русской философии</w:t>
      </w:r>
    </w:p>
    <w:p w:rsidR="00EA3F9A" w:rsidRPr="005F0604" w:rsidRDefault="00EA3F9A" w:rsidP="00EA3F9A">
      <w:pPr>
        <w:spacing w:after="0" w:line="240" w:lineRule="auto"/>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Тема 2.8. Иррационалистические школы западной философии</w:t>
      </w:r>
    </w:p>
    <w:p w:rsidR="00EA3F9A" w:rsidRPr="005F0604" w:rsidRDefault="00EA3F9A" w:rsidP="00EA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b/>
          <w:bCs/>
          <w:sz w:val="28"/>
          <w:szCs w:val="28"/>
          <w:lang w:eastAsia="ru-RU"/>
        </w:rPr>
        <w:t>Раздел 3. Философское осмысление природы и развития</w:t>
      </w:r>
    </w:p>
    <w:p w:rsidR="00EA3F9A" w:rsidRPr="005F0604" w:rsidRDefault="00EA3F9A" w:rsidP="00EA3F9A">
      <w:pPr>
        <w:spacing w:after="0" w:line="240" w:lineRule="auto"/>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Тема 3.1.  Учение о бытии. Сущность и формы материи. Философия развития</w:t>
      </w:r>
    </w:p>
    <w:p w:rsidR="00EA3F9A" w:rsidRPr="005F0604" w:rsidRDefault="00EA3F9A" w:rsidP="00EA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b/>
          <w:bCs/>
          <w:sz w:val="28"/>
          <w:szCs w:val="28"/>
          <w:lang w:eastAsia="ru-RU"/>
        </w:rPr>
        <w:t>Раздел 4. Проблема человека, сознания и познания в философии</w:t>
      </w:r>
    </w:p>
    <w:p w:rsidR="00EA3F9A" w:rsidRPr="005F0604" w:rsidRDefault="00EA3F9A" w:rsidP="00EA3F9A">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8"/>
          <w:szCs w:val="28"/>
          <w:lang w:eastAsia="ru-RU"/>
        </w:rPr>
      </w:pPr>
    </w:p>
    <w:p w:rsidR="00EA3F9A" w:rsidRPr="005F0604" w:rsidRDefault="00EA3F9A" w:rsidP="00EA3F9A">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 xml:space="preserve">7. Авторы: </w:t>
      </w:r>
    </w:p>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rPr>
        <w:t>Печалова Л.В.,</w:t>
      </w:r>
      <w:r w:rsidRPr="005F0604">
        <w:rPr>
          <w:rFonts w:ascii="Times New Roman" w:eastAsia="Times New Roman" w:hAnsi="Times New Roman" w:cs="Times New Roman"/>
          <w:sz w:val="28"/>
          <w:szCs w:val="28"/>
        </w:rPr>
        <w:t xml:space="preserve"> кандидат исторических наук, методист, преподаватель техникума;</w:t>
      </w:r>
    </w:p>
    <w:p w:rsidR="00EA3F9A" w:rsidRPr="005F0604" w:rsidRDefault="00EA3F9A" w:rsidP="00EA3F9A">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rPr>
      </w:pPr>
      <w:r w:rsidRPr="005F0604">
        <w:rPr>
          <w:rFonts w:ascii="Times New Roman" w:eastAsia="Times New Roman" w:hAnsi="Times New Roman" w:cs="Times New Roman"/>
          <w:b/>
          <w:sz w:val="28"/>
          <w:szCs w:val="28"/>
        </w:rPr>
        <w:lastRenderedPageBreak/>
        <w:t>Печалов А.К.,</w:t>
      </w:r>
      <w:r w:rsidRPr="005F0604">
        <w:rPr>
          <w:rFonts w:ascii="Times New Roman" w:eastAsia="Times New Roman" w:hAnsi="Times New Roman" w:cs="Times New Roman"/>
          <w:sz w:val="28"/>
          <w:szCs w:val="28"/>
        </w:rPr>
        <w:t xml:space="preserve"> кандидат исторических наук, преподаватель техникума.</w:t>
      </w:r>
    </w:p>
    <w:p w:rsidR="00EA3F9A" w:rsidRPr="005F0604" w:rsidRDefault="00EA3F9A" w:rsidP="00EA3F9A">
      <w:pPr>
        <w:spacing w:after="0" w:line="240" w:lineRule="auto"/>
        <w:jc w:val="center"/>
        <w:rPr>
          <w:rFonts w:ascii="Times New Roman" w:eastAsia="Times New Roman" w:hAnsi="Times New Roman" w:cs="Times New Roman"/>
          <w:b/>
          <w:caps/>
          <w:sz w:val="28"/>
          <w:szCs w:val="28"/>
          <w:lang w:eastAsia="ru-RU"/>
        </w:rPr>
      </w:pPr>
    </w:p>
    <w:p w:rsidR="00EA3F9A" w:rsidRPr="005F0604" w:rsidRDefault="00EA3F9A" w:rsidP="00EA3F9A">
      <w:pPr>
        <w:widowControl w:val="0"/>
        <w:spacing w:after="0" w:line="240" w:lineRule="auto"/>
        <w:jc w:val="center"/>
        <w:rPr>
          <w:rFonts w:ascii="Times New Roman" w:eastAsia="Times New Roman" w:hAnsi="Times New Roman" w:cs="Times New Roman"/>
          <w:b/>
          <w:sz w:val="28"/>
          <w:szCs w:val="28"/>
          <w:lang w:eastAsia="ru-RU"/>
        </w:rPr>
      </w:pPr>
    </w:p>
    <w:p w:rsidR="00642952" w:rsidRPr="005F0604" w:rsidRDefault="00642952" w:rsidP="00642952">
      <w:pPr>
        <w:rPr>
          <w:rFonts w:ascii="Times New Roman" w:hAnsi="Times New Roman" w:cs="Times New Roman"/>
        </w:rPr>
      </w:pPr>
    </w:p>
    <w:p w:rsidR="00BD5A14" w:rsidRPr="005F0604" w:rsidRDefault="00BD5A14" w:rsidP="00BD5A14">
      <w:pPr>
        <w:widowControl w:val="0"/>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АННОТАЦИЯ РАБОЧЕЙ ПРОГРАММЫ</w:t>
      </w:r>
    </w:p>
    <w:p w:rsidR="00BD5A14" w:rsidRPr="005F0604" w:rsidRDefault="00BD5A14" w:rsidP="00BD5A14">
      <w:pPr>
        <w:widowControl w:val="0"/>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дисциплины История</w:t>
      </w:r>
    </w:p>
    <w:p w:rsidR="00BD5A14" w:rsidRPr="005F0604" w:rsidRDefault="00BD5A14" w:rsidP="00BD5A14">
      <w:pPr>
        <w:widowControl w:val="0"/>
        <w:spacing w:after="0" w:line="240" w:lineRule="auto"/>
        <w:jc w:val="center"/>
        <w:rPr>
          <w:rFonts w:ascii="Times New Roman" w:eastAsia="Times New Roman" w:hAnsi="Times New Roman" w:cs="Times New Roman"/>
          <w:b/>
          <w:sz w:val="28"/>
          <w:szCs w:val="28"/>
          <w:lang w:eastAsia="ru-RU"/>
        </w:rPr>
      </w:pPr>
    </w:p>
    <w:p w:rsidR="00BD5A14" w:rsidRPr="005F0604" w:rsidRDefault="00BD5A14" w:rsidP="00BD5A14">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по специальности среднего профессионального образования</w:t>
      </w:r>
    </w:p>
    <w:p w:rsidR="00BD5A14" w:rsidRPr="005F0604" w:rsidRDefault="00BD5A14" w:rsidP="00BD5A14">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bCs/>
          <w:sz w:val="28"/>
          <w:szCs w:val="28"/>
          <w:lang w:eastAsia="ru-RU"/>
        </w:rPr>
        <w:t>08.02.01 Строительство и эксплуатация зданий и сооружений.</w:t>
      </w:r>
      <w:r w:rsidRPr="005F0604">
        <w:rPr>
          <w:rFonts w:ascii="Times New Roman" w:eastAsia="Times New Roman" w:hAnsi="Times New Roman" w:cs="Times New Roman"/>
          <w:sz w:val="28"/>
          <w:szCs w:val="28"/>
          <w:lang w:eastAsia="ru-RU"/>
        </w:rPr>
        <w:t xml:space="preserve">   </w:t>
      </w:r>
    </w:p>
    <w:p w:rsidR="00BD5A14" w:rsidRPr="005F0604" w:rsidRDefault="00BD5A14" w:rsidP="00BD5A14">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BD5A14" w:rsidRPr="005F0604" w:rsidRDefault="00BD5A14" w:rsidP="00BD5A14">
      <w:pPr>
        <w:spacing w:after="0" w:line="240" w:lineRule="auto"/>
        <w:jc w:val="center"/>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BD5A14" w:rsidRPr="005F0604" w:rsidRDefault="00BD5A14" w:rsidP="00BD5A14">
      <w:pPr>
        <w:spacing w:after="0" w:line="240" w:lineRule="auto"/>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sz w:val="28"/>
          <w:szCs w:val="28"/>
          <w:lang w:eastAsia="ru-RU"/>
        </w:rPr>
        <w:br/>
      </w:r>
      <w:r w:rsidRPr="005F0604">
        <w:rPr>
          <w:rFonts w:ascii="Times New Roman" w:eastAsia="Times New Roman" w:hAnsi="Times New Roman" w:cs="Times New Roman"/>
          <w:b/>
          <w:sz w:val="28"/>
          <w:szCs w:val="28"/>
          <w:lang w:eastAsia="ru-RU"/>
        </w:rPr>
        <w:t xml:space="preserve">1. </w:t>
      </w:r>
      <w:r w:rsidRPr="005F0604">
        <w:rPr>
          <w:rFonts w:ascii="Times New Roman" w:eastAsia="Times New Roman" w:hAnsi="Times New Roman" w:cs="Times New Roman"/>
          <w:b/>
          <w:bCs/>
          <w:sz w:val="28"/>
          <w:szCs w:val="28"/>
          <w:lang w:eastAsia="ru-RU"/>
        </w:rPr>
        <w:t>Место дисциплины в структуре основной образовательной программы – ППССЗ</w:t>
      </w:r>
    </w:p>
    <w:p w:rsidR="00BD5A14" w:rsidRPr="005F0604" w:rsidRDefault="00BD5A14" w:rsidP="00BD5A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i/>
          <w:caps/>
          <w:sz w:val="28"/>
          <w:szCs w:val="28"/>
          <w:lang w:eastAsia="ru-RU"/>
        </w:rPr>
      </w:pPr>
      <w:r w:rsidRPr="005F0604">
        <w:rPr>
          <w:rFonts w:ascii="Times New Roman" w:eastAsia="Times New Roman" w:hAnsi="Times New Roman" w:cs="Times New Roman"/>
          <w:sz w:val="28"/>
          <w:szCs w:val="28"/>
          <w:lang w:eastAsia="ru-RU"/>
        </w:rPr>
        <w:t xml:space="preserve">Учебная дисциплина «История» (ОГСЭ.02) является обязательной частью гуманитарного и социально–экономического цикла основной образовательной программы в соответствии с ФГОС СПО по специальности </w:t>
      </w:r>
      <w:r w:rsidRPr="005F0604">
        <w:rPr>
          <w:rFonts w:ascii="Times New Roman" w:eastAsia="Times New Roman" w:hAnsi="Times New Roman" w:cs="Times New Roman"/>
          <w:bCs/>
          <w:sz w:val="28"/>
          <w:szCs w:val="28"/>
          <w:lang w:eastAsia="ru-RU"/>
        </w:rPr>
        <w:t>08.02.01 Строительство и эксплуатация зданий и сооружений.</w:t>
      </w:r>
    </w:p>
    <w:p w:rsidR="00BD5A14" w:rsidRPr="005F0604" w:rsidRDefault="00BD5A14" w:rsidP="00BD5A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sz w:val="28"/>
          <w:szCs w:val="28"/>
          <w:lang w:eastAsia="ru-RU"/>
        </w:rPr>
        <w:t>Учебная дисциплина «История» (ОГСЭ.02</w:t>
      </w:r>
      <w:proofErr w:type="gramStart"/>
      <w:r w:rsidRPr="005F0604">
        <w:rPr>
          <w:rFonts w:ascii="Times New Roman" w:eastAsia="Times New Roman" w:hAnsi="Times New Roman" w:cs="Times New Roman"/>
          <w:sz w:val="28"/>
          <w:szCs w:val="28"/>
          <w:lang w:eastAsia="ru-RU"/>
        </w:rPr>
        <w:t>)  обеспечивает</w:t>
      </w:r>
      <w:proofErr w:type="gramEnd"/>
      <w:r w:rsidRPr="005F0604">
        <w:rPr>
          <w:rFonts w:ascii="Times New Roman" w:eastAsia="Times New Roman" w:hAnsi="Times New Roman" w:cs="Times New Roman"/>
          <w:sz w:val="28"/>
          <w:szCs w:val="28"/>
          <w:lang w:eastAsia="ru-RU"/>
        </w:rPr>
        <w:t xml:space="preserve"> формирование и   развитие  общих компетенций по видам деятельности в соответствии с ФГОС СПО по специальности  </w:t>
      </w:r>
      <w:r w:rsidRPr="005F0604">
        <w:rPr>
          <w:rFonts w:ascii="Times New Roman" w:eastAsia="Times New Roman" w:hAnsi="Times New Roman" w:cs="Times New Roman"/>
          <w:bCs/>
          <w:sz w:val="28"/>
          <w:szCs w:val="28"/>
          <w:lang w:eastAsia="ru-RU"/>
        </w:rPr>
        <w:t>08.02.01 Строительство и эксплуатация зданий и сооружений.</w:t>
      </w:r>
    </w:p>
    <w:p w:rsidR="00BD5A14" w:rsidRPr="005F0604" w:rsidRDefault="00BD5A14" w:rsidP="00BD5A1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01. Выбирать способы решения задач профессиональной деятельности применительно к различным контекстам;</w:t>
      </w:r>
    </w:p>
    <w:p w:rsidR="00BD5A14" w:rsidRPr="005F0604" w:rsidRDefault="00BD5A14" w:rsidP="00BD5A1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ОК 02. Использовать современные средства поиска, анализа и </w:t>
      </w:r>
      <w:proofErr w:type="gramStart"/>
      <w:r w:rsidRPr="005F0604">
        <w:rPr>
          <w:rFonts w:ascii="Times New Roman" w:eastAsia="Times New Roman" w:hAnsi="Times New Roman" w:cs="Times New Roman"/>
          <w:sz w:val="28"/>
          <w:szCs w:val="28"/>
          <w:lang w:eastAsia="ru-RU"/>
        </w:rPr>
        <w:t>интерпретации информации</w:t>
      </w:r>
      <w:proofErr w:type="gramEnd"/>
      <w:r w:rsidRPr="005F0604">
        <w:rPr>
          <w:rFonts w:ascii="Times New Roman" w:eastAsia="Times New Roman" w:hAnsi="Times New Roman" w:cs="Times New Roman"/>
          <w:sz w:val="28"/>
          <w:szCs w:val="28"/>
          <w:lang w:eastAsia="ru-RU"/>
        </w:rPr>
        <w:t xml:space="preserve"> и информационные технологии для выполнения задач профессиональной деятельности;</w:t>
      </w:r>
    </w:p>
    <w:p w:rsidR="00BD5A14" w:rsidRPr="005F0604" w:rsidRDefault="00BD5A14" w:rsidP="00BD5A1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BD5A14" w:rsidRPr="005F0604" w:rsidRDefault="00BD5A14" w:rsidP="00BD5A1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04. Эффективно взаимодействовать и работать в коллективе и команде;</w:t>
      </w:r>
    </w:p>
    <w:p w:rsidR="00BD5A14" w:rsidRPr="005F0604" w:rsidRDefault="00BD5A14" w:rsidP="00BD5A1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BD5A14" w:rsidRPr="005F0604" w:rsidRDefault="00BD5A14" w:rsidP="00BD5A1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BD5A14" w:rsidRPr="005F0604" w:rsidRDefault="00BD5A14" w:rsidP="00BD5A1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ОК 07. Содействовать сохранению окружающей среды, </w:t>
      </w:r>
      <w:r w:rsidRPr="005F0604">
        <w:rPr>
          <w:rFonts w:ascii="Times New Roman" w:eastAsia="Times New Roman" w:hAnsi="Times New Roman" w:cs="Times New Roman"/>
          <w:sz w:val="28"/>
          <w:szCs w:val="28"/>
          <w:lang w:eastAsia="ru-RU"/>
        </w:rPr>
        <w:lastRenderedPageBreak/>
        <w:t>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BD5A14" w:rsidRPr="005F0604" w:rsidRDefault="00BD5A14" w:rsidP="00BD5A1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09. Пользоваться профессиональной документацией на государственном и иностранном языках.</w:t>
      </w:r>
    </w:p>
    <w:p w:rsidR="00BD5A14" w:rsidRPr="005F0604" w:rsidRDefault="00BD5A14" w:rsidP="00BD5A1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 3.2 в ред. </w:t>
      </w:r>
      <w:hyperlink r:id="rId6"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sidRPr="005F0604">
          <w:rPr>
            <w:rFonts w:ascii="Times New Roman" w:eastAsia="Times New Roman" w:hAnsi="Times New Roman" w:cs="Times New Roman"/>
            <w:sz w:val="28"/>
            <w:szCs w:val="28"/>
            <w:lang w:eastAsia="ru-RU"/>
          </w:rPr>
          <w:t>Приказа</w:t>
        </w:r>
      </w:hyperlink>
      <w:r w:rsidRPr="005F0604">
        <w:rPr>
          <w:rFonts w:ascii="Times New Roman" w:eastAsia="Times New Roman" w:hAnsi="Times New Roman" w:cs="Times New Roman"/>
          <w:sz w:val="28"/>
          <w:szCs w:val="28"/>
          <w:lang w:eastAsia="ru-RU"/>
        </w:rPr>
        <w:t xml:space="preserve"> Минпросвещения России от 01.09.2022 N 796)</w:t>
      </w:r>
    </w:p>
    <w:p w:rsidR="00BD5A14" w:rsidRPr="005F0604" w:rsidRDefault="00BD5A14" w:rsidP="00BD5A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BD5A14" w:rsidRPr="005F0604" w:rsidRDefault="00BD5A14" w:rsidP="00BD5A14">
      <w:pPr>
        <w:suppressAutoHyphens/>
        <w:spacing w:after="0" w:line="240" w:lineRule="auto"/>
        <w:ind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Программа учебной дисциплины может быть использована для дополнительного образования детей и взрослых.</w:t>
      </w:r>
    </w:p>
    <w:p w:rsidR="00BD5A14" w:rsidRPr="005F0604" w:rsidRDefault="00BD5A14" w:rsidP="00BD5A14">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ab/>
      </w:r>
    </w:p>
    <w:p w:rsidR="00BD5A14" w:rsidRPr="005F0604" w:rsidRDefault="00BD5A14" w:rsidP="00BD5A14">
      <w:pPr>
        <w:keepNext/>
        <w:tabs>
          <w:tab w:val="left" w:pos="223"/>
          <w:tab w:val="left" w:pos="284"/>
          <w:tab w:val="left" w:pos="345"/>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eastAsia="Times New Roman" w:hAnsi="Times New Roman" w:cs="Times New Roman"/>
          <w:b/>
          <w:bCs/>
          <w:kern w:val="32"/>
          <w:sz w:val="28"/>
          <w:szCs w:val="28"/>
        </w:rPr>
      </w:pPr>
      <w:r w:rsidRPr="005F0604">
        <w:rPr>
          <w:rFonts w:ascii="Times New Roman" w:eastAsia="Times New Roman" w:hAnsi="Times New Roman" w:cs="Times New Roman"/>
          <w:b/>
          <w:bCs/>
          <w:kern w:val="32"/>
          <w:sz w:val="28"/>
          <w:szCs w:val="28"/>
        </w:rPr>
        <w:t>2. Цель и планируемые результаты освоения дисциплины</w:t>
      </w:r>
    </w:p>
    <w:p w:rsidR="00BD5A14" w:rsidRPr="005F0604" w:rsidRDefault="00BD5A14" w:rsidP="00BD5A14">
      <w:pPr>
        <w:spacing w:after="0" w:line="240" w:lineRule="auto"/>
        <w:jc w:val="center"/>
        <w:rPr>
          <w:rFonts w:ascii="Times New Roman" w:eastAsia="Times New Roman" w:hAnsi="Times New Roman" w:cs="Times New Roman"/>
          <w:b/>
          <w:bCs/>
          <w:sz w:val="28"/>
          <w:szCs w:val="28"/>
          <w:lang w:eastAsia="ru-RU"/>
        </w:rPr>
      </w:pPr>
    </w:p>
    <w:p w:rsidR="00BD5A14" w:rsidRPr="005F0604" w:rsidRDefault="00BD5A14" w:rsidP="00BD5A14">
      <w:pPr>
        <w:shd w:val="clear" w:color="auto" w:fill="FFFFFF"/>
        <w:spacing w:after="0" w:line="240" w:lineRule="auto"/>
        <w:jc w:val="both"/>
        <w:rPr>
          <w:rFonts w:ascii="Times New Roman" w:eastAsia="Times New Roman" w:hAnsi="Times New Roman" w:cs="Times New Roman"/>
          <w:spacing w:val="-1"/>
          <w:sz w:val="28"/>
          <w:szCs w:val="28"/>
          <w:lang w:eastAsia="ru-RU"/>
        </w:rPr>
      </w:pPr>
      <w:r w:rsidRPr="005F0604">
        <w:rPr>
          <w:rFonts w:ascii="Times New Roman" w:eastAsia="Times New Roman" w:hAnsi="Times New Roman" w:cs="Times New Roman"/>
          <w:sz w:val="28"/>
          <w:szCs w:val="28"/>
          <w:lang w:eastAsia="ru-RU"/>
        </w:rPr>
        <w:t xml:space="preserve">Целью </w:t>
      </w:r>
      <w:proofErr w:type="gramStart"/>
      <w:r w:rsidRPr="005F0604">
        <w:rPr>
          <w:rFonts w:ascii="Times New Roman" w:eastAsia="Times New Roman" w:hAnsi="Times New Roman" w:cs="Times New Roman"/>
          <w:sz w:val="28"/>
          <w:szCs w:val="28"/>
          <w:lang w:eastAsia="ru-RU"/>
        </w:rPr>
        <w:t>дисциплины</w:t>
      </w:r>
      <w:r w:rsidRPr="005F0604">
        <w:rPr>
          <w:rFonts w:ascii="Times New Roman" w:eastAsia="Times New Roman" w:hAnsi="Times New Roman" w:cs="Times New Roman"/>
          <w:b/>
          <w:sz w:val="28"/>
          <w:szCs w:val="28"/>
          <w:lang w:eastAsia="ru-RU"/>
        </w:rPr>
        <w:t xml:space="preserve">  «</w:t>
      </w:r>
      <w:proofErr w:type="gramEnd"/>
      <w:r w:rsidRPr="005F0604">
        <w:rPr>
          <w:rFonts w:ascii="Times New Roman" w:eastAsia="Times New Roman" w:hAnsi="Times New Roman" w:cs="Times New Roman"/>
          <w:sz w:val="28"/>
          <w:szCs w:val="28"/>
          <w:lang w:eastAsia="ru-RU"/>
        </w:rPr>
        <w:t xml:space="preserve">История»  является формирование специалиста, умеющего </w:t>
      </w:r>
      <w:r w:rsidRPr="005F0604">
        <w:rPr>
          <w:rFonts w:ascii="Times New Roman" w:eastAsia="Times New Roman" w:hAnsi="Times New Roman" w:cs="Times New Roman"/>
          <w:spacing w:val="-1"/>
          <w:sz w:val="28"/>
          <w:szCs w:val="28"/>
          <w:lang w:eastAsia="ru-RU"/>
        </w:rPr>
        <w:t xml:space="preserve">ориентироваться </w:t>
      </w:r>
      <w:r w:rsidRPr="005F0604">
        <w:rPr>
          <w:rFonts w:ascii="Times New Roman" w:eastAsia="Times New Roman" w:hAnsi="Times New Roman" w:cs="Times New Roman"/>
          <w:spacing w:val="5"/>
          <w:sz w:val="28"/>
          <w:szCs w:val="28"/>
          <w:lang w:eastAsia="ru-RU"/>
        </w:rPr>
        <w:t xml:space="preserve">в современной экономической, политической, культурной ситуации в России и мире, владеющего информацией о </w:t>
      </w:r>
      <w:r w:rsidRPr="005F0604">
        <w:rPr>
          <w:rFonts w:ascii="Times New Roman" w:eastAsia="Times New Roman" w:hAnsi="Times New Roman" w:cs="Times New Roman"/>
          <w:spacing w:val="7"/>
          <w:sz w:val="28"/>
          <w:szCs w:val="28"/>
          <w:lang w:eastAsia="ru-RU"/>
        </w:rPr>
        <w:t xml:space="preserve">взаимосвязи отечественных, региональных, мировых </w:t>
      </w:r>
      <w:r w:rsidRPr="005F0604">
        <w:rPr>
          <w:rFonts w:ascii="Times New Roman" w:eastAsia="Times New Roman" w:hAnsi="Times New Roman" w:cs="Times New Roman"/>
          <w:spacing w:val="6"/>
          <w:sz w:val="28"/>
          <w:szCs w:val="28"/>
          <w:lang w:eastAsia="ru-RU"/>
        </w:rPr>
        <w:t>социально-экономических, политических и культурных проблем.</w:t>
      </w:r>
    </w:p>
    <w:p w:rsidR="00BD5A14" w:rsidRPr="005F0604" w:rsidRDefault="00BD5A14" w:rsidP="00BD5A14">
      <w:pPr>
        <w:spacing w:after="0" w:line="240" w:lineRule="auto"/>
        <w:rPr>
          <w:rFonts w:ascii="Times New Roman" w:eastAsia="Times New Roman" w:hAnsi="Times New Roman" w:cs="Times New Roman"/>
          <w:b/>
          <w:sz w:val="28"/>
          <w:szCs w:val="28"/>
          <w:lang w:eastAsia="ru-RU"/>
        </w:rPr>
      </w:pPr>
    </w:p>
    <w:p w:rsidR="00BD5A14" w:rsidRPr="005F0604" w:rsidRDefault="00BD5A14" w:rsidP="00BD5A14">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3. Требования к уровню освоения содержания дисциплины</w:t>
      </w:r>
    </w:p>
    <w:p w:rsidR="00BD5A14" w:rsidRPr="005F0604" w:rsidRDefault="00BD5A14" w:rsidP="00BD5A14">
      <w:pPr>
        <w:suppressAutoHyphens/>
        <w:spacing w:after="0" w:line="240" w:lineRule="auto"/>
        <w:ind w:firstLine="567"/>
        <w:jc w:val="both"/>
        <w:rPr>
          <w:rFonts w:ascii="Times New Roman" w:eastAsia="Times New Roman" w:hAnsi="Times New Roman" w:cs="Times New Roman"/>
          <w:sz w:val="28"/>
          <w:szCs w:val="28"/>
          <w:lang w:eastAsia="ru-RU"/>
        </w:rPr>
      </w:pPr>
      <w:bookmarkStart w:id="28" w:name="sub_10531"/>
      <w:r w:rsidRPr="005F0604">
        <w:rPr>
          <w:rFonts w:ascii="Times New Roman" w:eastAsia="Times New Roman" w:hAnsi="Times New Roman" w:cs="Times New Roman"/>
          <w:sz w:val="28"/>
          <w:szCs w:val="28"/>
          <w:lang w:eastAsia="ru-RU"/>
        </w:rPr>
        <w:t>В рамках программы учебной дисциплины обучающимися осваиваются умения и знания.</w:t>
      </w:r>
    </w:p>
    <w:p w:rsidR="00BD5A14" w:rsidRPr="005F0604" w:rsidRDefault="00BD5A14" w:rsidP="00BD5A14">
      <w:pPr>
        <w:suppressAutoHyphens/>
        <w:spacing w:after="0" w:line="240" w:lineRule="auto"/>
        <w:ind w:firstLine="567"/>
        <w:jc w:val="both"/>
        <w:rPr>
          <w:rFonts w:ascii="Times New Roman" w:eastAsia="Times New Roman" w:hAnsi="Times New Roman" w:cs="Times New Roman"/>
          <w:sz w:val="28"/>
          <w:szCs w:val="28"/>
          <w:lang w:eastAsia="ru-RU"/>
        </w:rPr>
      </w:pPr>
    </w:p>
    <w:p w:rsidR="00BD5A14" w:rsidRPr="005F0604" w:rsidRDefault="00BD5A14" w:rsidP="00BD5A14">
      <w:pPr>
        <w:suppressAutoHyphens/>
        <w:spacing w:after="0" w:line="240" w:lineRule="auto"/>
        <w:ind w:firstLine="567"/>
        <w:jc w:val="both"/>
        <w:rPr>
          <w:rFonts w:ascii="Times New Roman" w:eastAsia="Times New Roman" w:hAnsi="Times New Roman" w:cs="Times New Roman"/>
          <w:sz w:val="28"/>
          <w:szCs w:val="28"/>
          <w:lang w:eastAsia="ru-RU"/>
        </w:rPr>
      </w:pP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4656"/>
        <w:gridCol w:w="3789"/>
      </w:tblGrid>
      <w:tr w:rsidR="00BD5A14" w:rsidRPr="005F0604" w:rsidTr="001C68F4">
        <w:trPr>
          <w:trHeight w:val="146"/>
        </w:trPr>
        <w:tc>
          <w:tcPr>
            <w:tcW w:w="1212" w:type="dxa"/>
          </w:tcPr>
          <w:p w:rsidR="00BD5A14" w:rsidRPr="005F0604" w:rsidRDefault="00BD5A14" w:rsidP="00BD5A14">
            <w:pPr>
              <w:suppressAutoHyphens/>
              <w:spacing w:after="0" w:line="240" w:lineRule="auto"/>
              <w:jc w:val="center"/>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Код ОК</w:t>
            </w:r>
          </w:p>
        </w:tc>
        <w:tc>
          <w:tcPr>
            <w:tcW w:w="4656" w:type="dxa"/>
          </w:tcPr>
          <w:p w:rsidR="00BD5A14" w:rsidRPr="005F0604" w:rsidRDefault="00BD5A14" w:rsidP="00BD5A14">
            <w:pPr>
              <w:suppressAutoHyphens/>
              <w:spacing w:after="0" w:line="240" w:lineRule="auto"/>
              <w:jc w:val="center"/>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Умения</w:t>
            </w:r>
          </w:p>
        </w:tc>
        <w:tc>
          <w:tcPr>
            <w:tcW w:w="3789" w:type="dxa"/>
          </w:tcPr>
          <w:p w:rsidR="00BD5A14" w:rsidRPr="005F0604" w:rsidRDefault="00BD5A14" w:rsidP="00BD5A14">
            <w:pPr>
              <w:suppressAutoHyphens/>
              <w:spacing w:after="0" w:line="240" w:lineRule="auto"/>
              <w:jc w:val="center"/>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Знания</w:t>
            </w:r>
          </w:p>
        </w:tc>
      </w:tr>
      <w:tr w:rsidR="00BD5A14" w:rsidRPr="005F0604" w:rsidTr="001C68F4">
        <w:trPr>
          <w:trHeight w:val="146"/>
        </w:trPr>
        <w:tc>
          <w:tcPr>
            <w:tcW w:w="1212" w:type="dxa"/>
          </w:tcPr>
          <w:p w:rsidR="00BD5A14" w:rsidRPr="005F0604" w:rsidRDefault="00BD5A14" w:rsidP="00BD5A14">
            <w:pPr>
              <w:shd w:val="clear" w:color="auto" w:fill="FFFFFF"/>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01</w:t>
            </w:r>
          </w:p>
          <w:p w:rsidR="00BD5A14" w:rsidRPr="005F0604" w:rsidRDefault="00BD5A14" w:rsidP="00BD5A14">
            <w:pPr>
              <w:shd w:val="clear" w:color="auto" w:fill="FFFFFF"/>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02</w:t>
            </w:r>
          </w:p>
          <w:p w:rsidR="00BD5A14" w:rsidRPr="005F0604" w:rsidRDefault="00BD5A14" w:rsidP="00BD5A14">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03</w:t>
            </w:r>
          </w:p>
          <w:p w:rsidR="00BD5A14" w:rsidRPr="005F0604" w:rsidRDefault="00BD5A14" w:rsidP="00BD5A14">
            <w:pPr>
              <w:shd w:val="clear" w:color="auto" w:fill="FFFFFF"/>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04</w:t>
            </w:r>
          </w:p>
          <w:p w:rsidR="00BD5A14" w:rsidRPr="005F0604" w:rsidRDefault="00BD5A14" w:rsidP="00BD5A14">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ОК.05</w:t>
            </w:r>
          </w:p>
          <w:p w:rsidR="00BD5A14" w:rsidRPr="005F0604" w:rsidRDefault="00BD5A14" w:rsidP="00BD5A14">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06</w:t>
            </w:r>
          </w:p>
          <w:p w:rsidR="00BD5A14" w:rsidRPr="005F0604" w:rsidRDefault="00BD5A14" w:rsidP="00BD5A14">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07</w:t>
            </w:r>
          </w:p>
          <w:p w:rsidR="00BD5A14" w:rsidRPr="005F0604" w:rsidRDefault="00BD5A14" w:rsidP="00BD5A14">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09</w:t>
            </w:r>
          </w:p>
          <w:p w:rsidR="00BD5A14" w:rsidRPr="005F0604" w:rsidRDefault="00BD5A14" w:rsidP="00BD5A14">
            <w:pPr>
              <w:spacing w:after="0" w:line="240" w:lineRule="auto"/>
              <w:rPr>
                <w:rFonts w:ascii="Times New Roman" w:eastAsia="Times New Roman" w:hAnsi="Times New Roman" w:cs="Times New Roman"/>
                <w:sz w:val="28"/>
                <w:szCs w:val="28"/>
                <w:lang w:eastAsia="ru-RU"/>
              </w:rPr>
            </w:pPr>
          </w:p>
        </w:tc>
        <w:tc>
          <w:tcPr>
            <w:tcW w:w="4656" w:type="dxa"/>
          </w:tcPr>
          <w:p w:rsidR="00BD5A14" w:rsidRPr="005F0604" w:rsidRDefault="00BD5A14" w:rsidP="00BD5A14">
            <w:pPr>
              <w:widowControl w:val="0"/>
              <w:shd w:val="clear" w:color="auto" w:fill="FFFFFF"/>
              <w:tabs>
                <w:tab w:val="left" w:pos="797"/>
              </w:tabs>
              <w:autoSpaceDE w:val="0"/>
              <w:autoSpaceDN w:val="0"/>
              <w:adjustRightInd w:val="0"/>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5"/>
                <w:sz w:val="28"/>
                <w:szCs w:val="28"/>
                <w:lang w:eastAsia="ru-RU"/>
              </w:rPr>
              <w:t xml:space="preserve">- ориентироваться    </w:t>
            </w:r>
            <w:proofErr w:type="gramStart"/>
            <w:r w:rsidRPr="005F0604">
              <w:rPr>
                <w:rFonts w:ascii="Times New Roman" w:eastAsia="Times New Roman" w:hAnsi="Times New Roman" w:cs="Times New Roman"/>
                <w:spacing w:val="5"/>
                <w:sz w:val="28"/>
                <w:szCs w:val="28"/>
                <w:lang w:eastAsia="ru-RU"/>
              </w:rPr>
              <w:t>в  современной</w:t>
            </w:r>
            <w:proofErr w:type="gramEnd"/>
            <w:r w:rsidRPr="005F0604">
              <w:rPr>
                <w:rFonts w:ascii="Times New Roman" w:eastAsia="Times New Roman" w:hAnsi="Times New Roman" w:cs="Times New Roman"/>
                <w:spacing w:val="5"/>
                <w:sz w:val="28"/>
                <w:szCs w:val="28"/>
                <w:lang w:eastAsia="ru-RU"/>
              </w:rPr>
              <w:t xml:space="preserve">    экономической,    политической, культурной ситуации в России и мире;</w:t>
            </w:r>
          </w:p>
          <w:p w:rsidR="00BD5A14" w:rsidRPr="005F0604" w:rsidRDefault="00BD5A14" w:rsidP="00BD5A14">
            <w:pPr>
              <w:suppressAutoHyphens/>
              <w:spacing w:after="0" w:line="240" w:lineRule="auto"/>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spacing w:val="7"/>
                <w:sz w:val="28"/>
                <w:szCs w:val="28"/>
                <w:lang w:eastAsia="ru-RU"/>
              </w:rPr>
              <w:t xml:space="preserve">- выявлять    взаимосвязь    отечественных,    региональных,    мировых </w:t>
            </w:r>
            <w:r w:rsidRPr="005F0604">
              <w:rPr>
                <w:rFonts w:ascii="Times New Roman" w:eastAsia="Times New Roman" w:hAnsi="Times New Roman" w:cs="Times New Roman"/>
                <w:spacing w:val="6"/>
                <w:sz w:val="28"/>
                <w:szCs w:val="28"/>
                <w:lang w:eastAsia="ru-RU"/>
              </w:rPr>
              <w:t>социально-экономических, политических и культурных проблем</w:t>
            </w:r>
          </w:p>
        </w:tc>
        <w:tc>
          <w:tcPr>
            <w:tcW w:w="3789" w:type="dxa"/>
          </w:tcPr>
          <w:p w:rsidR="00BD5A14" w:rsidRPr="005F0604" w:rsidRDefault="00BD5A14" w:rsidP="00BD5A14">
            <w:p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w:t>
            </w:r>
            <w:r w:rsidRPr="005F0604">
              <w:rPr>
                <w:rFonts w:ascii="Times New Roman" w:eastAsia="Times New Roman" w:hAnsi="Times New Roman" w:cs="Times New Roman"/>
                <w:spacing w:val="9"/>
                <w:sz w:val="28"/>
                <w:szCs w:val="28"/>
                <w:lang w:eastAsia="ru-RU"/>
              </w:rPr>
              <w:t xml:space="preserve">основных направлений ключевых регионов мира на рубеже </w:t>
            </w:r>
            <w:r w:rsidRPr="005F0604">
              <w:rPr>
                <w:rFonts w:ascii="Times New Roman" w:eastAsia="Times New Roman" w:hAnsi="Times New Roman" w:cs="Times New Roman"/>
                <w:spacing w:val="9"/>
                <w:sz w:val="28"/>
                <w:szCs w:val="28"/>
                <w:lang w:val="en-US" w:eastAsia="ru-RU"/>
              </w:rPr>
              <w:t>XX</w:t>
            </w:r>
            <w:r w:rsidRPr="005F0604">
              <w:rPr>
                <w:rFonts w:ascii="Times New Roman" w:eastAsia="Times New Roman" w:hAnsi="Times New Roman" w:cs="Times New Roman"/>
                <w:spacing w:val="9"/>
                <w:sz w:val="28"/>
                <w:szCs w:val="28"/>
                <w:lang w:eastAsia="ru-RU"/>
              </w:rPr>
              <w:t xml:space="preserve"> и </w:t>
            </w:r>
            <w:r w:rsidRPr="005F0604">
              <w:rPr>
                <w:rFonts w:ascii="Times New Roman" w:eastAsia="Times New Roman" w:hAnsi="Times New Roman" w:cs="Times New Roman"/>
                <w:spacing w:val="9"/>
                <w:sz w:val="28"/>
                <w:szCs w:val="28"/>
                <w:lang w:val="en-US" w:eastAsia="ru-RU"/>
              </w:rPr>
              <w:t>XXI</w:t>
            </w:r>
            <w:r w:rsidRPr="005F0604">
              <w:rPr>
                <w:rFonts w:ascii="Times New Roman" w:eastAsia="Times New Roman" w:hAnsi="Times New Roman" w:cs="Times New Roman"/>
                <w:spacing w:val="9"/>
                <w:sz w:val="28"/>
                <w:szCs w:val="28"/>
                <w:lang w:eastAsia="ru-RU"/>
              </w:rPr>
              <w:t xml:space="preserve"> </w:t>
            </w:r>
            <w:r w:rsidRPr="005F0604">
              <w:rPr>
                <w:rFonts w:ascii="Times New Roman" w:eastAsia="Times New Roman" w:hAnsi="Times New Roman" w:cs="Times New Roman"/>
                <w:spacing w:val="-2"/>
                <w:sz w:val="28"/>
                <w:szCs w:val="28"/>
                <w:lang w:eastAsia="ru-RU"/>
              </w:rPr>
              <w:t>вв.;</w:t>
            </w:r>
          </w:p>
          <w:p w:rsidR="00BD5A14" w:rsidRPr="005F0604" w:rsidRDefault="00BD5A14" w:rsidP="00BD5A14">
            <w:pPr>
              <w:shd w:val="clear" w:color="auto" w:fill="FFFFFF"/>
              <w:tabs>
                <w:tab w:val="left" w:pos="82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w:t>
            </w:r>
            <w:proofErr w:type="spellStart"/>
            <w:r w:rsidRPr="005F0604">
              <w:rPr>
                <w:rFonts w:ascii="Times New Roman" w:eastAsia="Times New Roman" w:hAnsi="Times New Roman" w:cs="Times New Roman"/>
                <w:spacing w:val="-1"/>
                <w:sz w:val="28"/>
                <w:szCs w:val="28"/>
                <w:lang w:eastAsia="ru-RU"/>
              </w:rPr>
              <w:t>сущност</w:t>
            </w:r>
            <w:proofErr w:type="spellEnd"/>
            <w:r w:rsidRPr="005F0604">
              <w:rPr>
                <w:rFonts w:ascii="Times New Roman" w:eastAsia="Times New Roman" w:hAnsi="Times New Roman" w:cs="Times New Roman"/>
                <w:spacing w:val="-1"/>
                <w:sz w:val="28"/>
                <w:szCs w:val="28"/>
                <w:lang w:eastAsia="ru-RU"/>
              </w:rPr>
              <w:t xml:space="preserve"> и причин </w:t>
            </w:r>
            <w:proofErr w:type="spellStart"/>
            <w:proofErr w:type="gramStart"/>
            <w:r w:rsidRPr="005F0604">
              <w:rPr>
                <w:rFonts w:ascii="Times New Roman" w:eastAsia="Times New Roman" w:hAnsi="Times New Roman" w:cs="Times New Roman"/>
                <w:spacing w:val="-1"/>
                <w:sz w:val="28"/>
                <w:szCs w:val="28"/>
                <w:lang w:eastAsia="ru-RU"/>
              </w:rPr>
              <w:t>локаль-ных</w:t>
            </w:r>
            <w:proofErr w:type="spellEnd"/>
            <w:proofErr w:type="gramEnd"/>
            <w:r w:rsidRPr="005F0604">
              <w:rPr>
                <w:rFonts w:ascii="Times New Roman" w:eastAsia="Times New Roman" w:hAnsi="Times New Roman" w:cs="Times New Roman"/>
                <w:spacing w:val="-1"/>
                <w:sz w:val="28"/>
                <w:szCs w:val="28"/>
                <w:lang w:eastAsia="ru-RU"/>
              </w:rPr>
              <w:t xml:space="preserve">, региональных, </w:t>
            </w:r>
            <w:proofErr w:type="spellStart"/>
            <w:r w:rsidRPr="005F0604">
              <w:rPr>
                <w:rFonts w:ascii="Times New Roman" w:eastAsia="Times New Roman" w:hAnsi="Times New Roman" w:cs="Times New Roman"/>
                <w:spacing w:val="-1"/>
                <w:sz w:val="28"/>
                <w:szCs w:val="28"/>
                <w:lang w:eastAsia="ru-RU"/>
              </w:rPr>
              <w:t>межгосу</w:t>
            </w:r>
            <w:proofErr w:type="spellEnd"/>
            <w:r w:rsidRPr="005F0604">
              <w:rPr>
                <w:rFonts w:ascii="Times New Roman" w:eastAsia="Times New Roman" w:hAnsi="Times New Roman" w:cs="Times New Roman"/>
                <w:spacing w:val="-1"/>
                <w:sz w:val="28"/>
                <w:szCs w:val="28"/>
                <w:lang w:eastAsia="ru-RU"/>
              </w:rPr>
              <w:t xml:space="preserve">-дарственных </w:t>
            </w:r>
            <w:r w:rsidRPr="005F0604">
              <w:rPr>
                <w:rFonts w:ascii="Times New Roman" w:eastAsia="Times New Roman" w:hAnsi="Times New Roman" w:cs="Times New Roman"/>
                <w:spacing w:val="-2"/>
                <w:sz w:val="28"/>
                <w:szCs w:val="28"/>
                <w:lang w:eastAsia="ru-RU"/>
              </w:rPr>
              <w:t xml:space="preserve">конфликтов в конце </w:t>
            </w:r>
            <w:r w:rsidRPr="005F0604">
              <w:rPr>
                <w:rFonts w:ascii="Times New Roman" w:eastAsia="Times New Roman" w:hAnsi="Times New Roman" w:cs="Times New Roman"/>
                <w:spacing w:val="-2"/>
                <w:sz w:val="28"/>
                <w:szCs w:val="28"/>
                <w:lang w:val="en-US" w:eastAsia="ru-RU"/>
              </w:rPr>
              <w:t>XX</w:t>
            </w:r>
            <w:r w:rsidRPr="005F0604">
              <w:rPr>
                <w:rFonts w:ascii="Times New Roman" w:eastAsia="Times New Roman" w:hAnsi="Times New Roman" w:cs="Times New Roman"/>
                <w:spacing w:val="-2"/>
                <w:sz w:val="28"/>
                <w:szCs w:val="28"/>
                <w:lang w:eastAsia="ru-RU"/>
              </w:rPr>
              <w:t xml:space="preserve"> – начале </w:t>
            </w:r>
            <w:r w:rsidRPr="005F0604">
              <w:rPr>
                <w:rFonts w:ascii="Times New Roman" w:eastAsia="Times New Roman" w:hAnsi="Times New Roman" w:cs="Times New Roman"/>
                <w:spacing w:val="-2"/>
                <w:sz w:val="28"/>
                <w:szCs w:val="28"/>
                <w:lang w:val="en-US" w:eastAsia="ru-RU"/>
              </w:rPr>
              <w:t>XXI</w:t>
            </w:r>
            <w:r w:rsidRPr="005F0604">
              <w:rPr>
                <w:rFonts w:ascii="Times New Roman" w:eastAsia="Times New Roman" w:hAnsi="Times New Roman" w:cs="Times New Roman"/>
                <w:spacing w:val="-2"/>
                <w:sz w:val="28"/>
                <w:szCs w:val="28"/>
                <w:lang w:eastAsia="ru-RU"/>
              </w:rPr>
              <w:t xml:space="preserve"> вв.;</w:t>
            </w:r>
          </w:p>
          <w:p w:rsidR="00BD5A14" w:rsidRPr="005F0604" w:rsidRDefault="00BD5A14" w:rsidP="00BD5A14">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5"/>
                <w:sz w:val="28"/>
                <w:szCs w:val="28"/>
                <w:lang w:eastAsia="ru-RU"/>
              </w:rPr>
              <w:t xml:space="preserve">- основных процессов (интеграционные, поликультурные, миграционные и </w:t>
            </w:r>
            <w:r w:rsidRPr="005F0604">
              <w:rPr>
                <w:rFonts w:ascii="Times New Roman" w:eastAsia="Times New Roman" w:hAnsi="Times New Roman" w:cs="Times New Roman"/>
                <w:spacing w:val="-4"/>
                <w:sz w:val="28"/>
                <w:szCs w:val="28"/>
                <w:lang w:eastAsia="ru-RU"/>
              </w:rPr>
              <w:t>иные) политического и экономического развития ведущих регионов мира;</w:t>
            </w:r>
          </w:p>
          <w:p w:rsidR="00BD5A14" w:rsidRPr="005F0604" w:rsidRDefault="00BD5A14" w:rsidP="00AD4A03">
            <w:pPr>
              <w:widowControl w:val="0"/>
              <w:numPr>
                <w:ilvl w:val="0"/>
                <w:numId w:val="47"/>
              </w:numPr>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4"/>
                <w:sz w:val="28"/>
                <w:szCs w:val="28"/>
                <w:lang w:eastAsia="ru-RU"/>
              </w:rPr>
              <w:t>назначения ООН, НАТО, ЕС и др. организаций и их деятельности;</w:t>
            </w:r>
          </w:p>
          <w:p w:rsidR="00BD5A14" w:rsidRPr="005F0604" w:rsidRDefault="00BD5A14" w:rsidP="00BD5A14">
            <w:pPr>
              <w:widowControl w:val="0"/>
              <w:shd w:val="clear" w:color="auto" w:fill="FFFFFF"/>
              <w:tabs>
                <w:tab w:val="left" w:pos="84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2"/>
                <w:sz w:val="28"/>
                <w:szCs w:val="28"/>
                <w:lang w:eastAsia="ru-RU"/>
              </w:rPr>
              <w:t xml:space="preserve">- роли   </w:t>
            </w:r>
            <w:proofErr w:type="gramStart"/>
            <w:r w:rsidRPr="005F0604">
              <w:rPr>
                <w:rFonts w:ascii="Times New Roman" w:eastAsia="Times New Roman" w:hAnsi="Times New Roman" w:cs="Times New Roman"/>
                <w:spacing w:val="-2"/>
                <w:sz w:val="28"/>
                <w:szCs w:val="28"/>
                <w:lang w:eastAsia="ru-RU"/>
              </w:rPr>
              <w:t xml:space="preserve">науки,   </w:t>
            </w:r>
            <w:proofErr w:type="gramEnd"/>
            <w:r w:rsidRPr="005F0604">
              <w:rPr>
                <w:rFonts w:ascii="Times New Roman" w:eastAsia="Times New Roman" w:hAnsi="Times New Roman" w:cs="Times New Roman"/>
                <w:spacing w:val="-2"/>
                <w:sz w:val="28"/>
                <w:szCs w:val="28"/>
                <w:lang w:eastAsia="ru-RU"/>
              </w:rPr>
              <w:t xml:space="preserve">культуры   и  религии   в   сохранении   и  укреплении </w:t>
            </w:r>
            <w:r w:rsidRPr="005F0604">
              <w:rPr>
                <w:rFonts w:ascii="Times New Roman" w:eastAsia="Times New Roman" w:hAnsi="Times New Roman" w:cs="Times New Roman"/>
                <w:spacing w:val="-4"/>
                <w:sz w:val="28"/>
                <w:szCs w:val="28"/>
                <w:lang w:eastAsia="ru-RU"/>
              </w:rPr>
              <w:t>национальных и государственных традиций;</w:t>
            </w:r>
          </w:p>
          <w:p w:rsidR="00BD5A14" w:rsidRPr="005F0604" w:rsidRDefault="00BD5A14" w:rsidP="00BD5A14">
            <w:pPr>
              <w:widowControl w:val="0"/>
              <w:shd w:val="clear" w:color="auto" w:fill="FFFFFF"/>
              <w:tabs>
                <w:tab w:val="left" w:pos="84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4"/>
                <w:sz w:val="28"/>
                <w:szCs w:val="28"/>
                <w:lang w:eastAsia="ru-RU"/>
              </w:rPr>
              <w:lastRenderedPageBreak/>
              <w:t xml:space="preserve">- содержания и назначения важнейших правовых и законодательных </w:t>
            </w:r>
            <w:r w:rsidRPr="005F0604">
              <w:rPr>
                <w:rFonts w:ascii="Times New Roman" w:eastAsia="Times New Roman" w:hAnsi="Times New Roman" w:cs="Times New Roman"/>
                <w:spacing w:val="-4"/>
                <w:sz w:val="28"/>
                <w:szCs w:val="28"/>
                <w:lang w:eastAsia="ru-RU"/>
              </w:rPr>
              <w:t>актов мирового и регионального значения.</w:t>
            </w:r>
          </w:p>
          <w:p w:rsidR="00BD5A14" w:rsidRPr="005F0604" w:rsidRDefault="00BD5A14" w:rsidP="00BD5A14">
            <w:pPr>
              <w:suppressAutoHyphens/>
              <w:spacing w:after="0" w:line="240" w:lineRule="auto"/>
              <w:jc w:val="both"/>
              <w:rPr>
                <w:rFonts w:ascii="Times New Roman" w:eastAsia="Times New Roman" w:hAnsi="Times New Roman" w:cs="Times New Roman"/>
                <w:b/>
                <w:sz w:val="28"/>
                <w:szCs w:val="28"/>
                <w:lang w:eastAsia="ru-RU"/>
              </w:rPr>
            </w:pPr>
          </w:p>
        </w:tc>
      </w:tr>
    </w:tbl>
    <w:p w:rsidR="00BD5A14" w:rsidRPr="005F0604" w:rsidRDefault="00BD5A14" w:rsidP="00BD5A14">
      <w:pPr>
        <w:suppressAutoHyphens/>
        <w:spacing w:after="0" w:line="240" w:lineRule="auto"/>
        <w:rPr>
          <w:rFonts w:ascii="Times New Roman" w:eastAsia="Times New Roman" w:hAnsi="Times New Roman" w:cs="Times New Roman"/>
          <w:b/>
          <w:sz w:val="24"/>
          <w:szCs w:val="24"/>
          <w:lang w:eastAsia="ru-RU"/>
        </w:rPr>
      </w:pPr>
    </w:p>
    <w:p w:rsidR="00BD5A14" w:rsidRPr="005F0604" w:rsidRDefault="00BD5A14" w:rsidP="00BD5A14">
      <w:pPr>
        <w:suppressAutoHyphens/>
        <w:spacing w:after="0" w:line="240" w:lineRule="auto"/>
        <w:rPr>
          <w:rFonts w:ascii="Times New Roman" w:eastAsia="Times New Roman" w:hAnsi="Times New Roman" w:cs="Times New Roman"/>
          <w:b/>
          <w:sz w:val="24"/>
          <w:szCs w:val="24"/>
          <w:lang w:eastAsia="ru-RU"/>
        </w:rPr>
      </w:pPr>
    </w:p>
    <w:p w:rsidR="00BD5A14" w:rsidRPr="005F0604" w:rsidRDefault="00BD5A14" w:rsidP="00BD5A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BD5A14" w:rsidRPr="005F0604" w:rsidRDefault="00BD5A14" w:rsidP="00BD5A14">
      <w:pPr>
        <w:spacing w:after="0" w:line="240" w:lineRule="auto"/>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sz w:val="28"/>
          <w:szCs w:val="28"/>
          <w:lang w:eastAsia="ru-RU"/>
        </w:rPr>
        <w:t>В результате освоения дисциплины студент должен:</w:t>
      </w:r>
      <w:r w:rsidRPr="005F0604">
        <w:rPr>
          <w:rFonts w:ascii="Times New Roman" w:eastAsia="Times New Roman" w:hAnsi="Times New Roman" w:cs="Times New Roman"/>
          <w:sz w:val="28"/>
          <w:szCs w:val="28"/>
          <w:lang w:eastAsia="ru-RU"/>
        </w:rPr>
        <w:br/>
      </w:r>
      <w:r w:rsidRPr="005F0604">
        <w:rPr>
          <w:rFonts w:ascii="Times New Roman" w:eastAsia="Times New Roman" w:hAnsi="Times New Roman" w:cs="Times New Roman"/>
          <w:b/>
          <w:bCs/>
          <w:sz w:val="28"/>
          <w:szCs w:val="28"/>
          <w:lang w:eastAsia="ru-RU"/>
        </w:rPr>
        <w:t>уметь:</w:t>
      </w:r>
    </w:p>
    <w:p w:rsidR="00BD5A14" w:rsidRPr="005F0604" w:rsidRDefault="00BD5A14" w:rsidP="00BD5A14">
      <w:pPr>
        <w:widowControl w:val="0"/>
        <w:shd w:val="clear" w:color="auto" w:fill="FFFFFF"/>
        <w:tabs>
          <w:tab w:val="left" w:pos="79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5"/>
          <w:sz w:val="28"/>
          <w:szCs w:val="28"/>
          <w:lang w:eastAsia="ru-RU"/>
        </w:rPr>
        <w:t xml:space="preserve">- ориентироваться    в    современной    </w:t>
      </w:r>
      <w:proofErr w:type="gramStart"/>
      <w:r w:rsidRPr="005F0604">
        <w:rPr>
          <w:rFonts w:ascii="Times New Roman" w:eastAsia="Times New Roman" w:hAnsi="Times New Roman" w:cs="Times New Roman"/>
          <w:spacing w:val="5"/>
          <w:sz w:val="28"/>
          <w:szCs w:val="28"/>
          <w:lang w:eastAsia="ru-RU"/>
        </w:rPr>
        <w:t xml:space="preserve">экономической,   </w:t>
      </w:r>
      <w:proofErr w:type="gramEnd"/>
      <w:r w:rsidRPr="005F0604">
        <w:rPr>
          <w:rFonts w:ascii="Times New Roman" w:eastAsia="Times New Roman" w:hAnsi="Times New Roman" w:cs="Times New Roman"/>
          <w:spacing w:val="5"/>
          <w:sz w:val="28"/>
          <w:szCs w:val="28"/>
          <w:lang w:eastAsia="ru-RU"/>
        </w:rPr>
        <w:t xml:space="preserve"> политической, культурной ситуации в России и мире;</w:t>
      </w:r>
    </w:p>
    <w:p w:rsidR="00BD5A14" w:rsidRPr="005F0604" w:rsidRDefault="00BD5A14" w:rsidP="00BD5A14">
      <w:pPr>
        <w:spacing w:after="0" w:line="240" w:lineRule="auto"/>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spacing w:val="7"/>
          <w:sz w:val="28"/>
          <w:szCs w:val="28"/>
          <w:lang w:eastAsia="ru-RU"/>
        </w:rPr>
        <w:t xml:space="preserve">- выявлять    взаимосвязь    </w:t>
      </w:r>
      <w:proofErr w:type="gramStart"/>
      <w:r w:rsidRPr="005F0604">
        <w:rPr>
          <w:rFonts w:ascii="Times New Roman" w:eastAsia="Times New Roman" w:hAnsi="Times New Roman" w:cs="Times New Roman"/>
          <w:spacing w:val="7"/>
          <w:sz w:val="28"/>
          <w:szCs w:val="28"/>
          <w:lang w:eastAsia="ru-RU"/>
        </w:rPr>
        <w:t xml:space="preserve">отечественных,   </w:t>
      </w:r>
      <w:proofErr w:type="gramEnd"/>
      <w:r w:rsidRPr="005F0604">
        <w:rPr>
          <w:rFonts w:ascii="Times New Roman" w:eastAsia="Times New Roman" w:hAnsi="Times New Roman" w:cs="Times New Roman"/>
          <w:spacing w:val="7"/>
          <w:sz w:val="28"/>
          <w:szCs w:val="28"/>
          <w:lang w:eastAsia="ru-RU"/>
        </w:rPr>
        <w:t xml:space="preserve"> региональных,    мировых </w:t>
      </w:r>
      <w:r w:rsidRPr="005F0604">
        <w:rPr>
          <w:rFonts w:ascii="Times New Roman" w:eastAsia="Times New Roman" w:hAnsi="Times New Roman" w:cs="Times New Roman"/>
          <w:spacing w:val="6"/>
          <w:sz w:val="28"/>
          <w:szCs w:val="28"/>
          <w:lang w:eastAsia="ru-RU"/>
        </w:rPr>
        <w:t>социально-экономических, политических и культурных проблем;</w:t>
      </w:r>
    </w:p>
    <w:p w:rsidR="00BD5A14" w:rsidRPr="005F0604" w:rsidRDefault="00BD5A14" w:rsidP="00BD5A14">
      <w:pPr>
        <w:spacing w:after="0" w:line="240" w:lineRule="auto"/>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b/>
          <w:bCs/>
          <w:sz w:val="28"/>
          <w:szCs w:val="28"/>
          <w:lang w:eastAsia="ru-RU"/>
        </w:rPr>
        <w:t xml:space="preserve">знать: </w:t>
      </w:r>
    </w:p>
    <w:p w:rsidR="00BD5A14" w:rsidRPr="005F0604" w:rsidRDefault="00BD5A14" w:rsidP="00BD5A14">
      <w:p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9"/>
          <w:sz w:val="28"/>
          <w:szCs w:val="28"/>
          <w:lang w:eastAsia="ru-RU"/>
        </w:rPr>
        <w:t xml:space="preserve">-основные направления ключевых регионов мира на рубеже </w:t>
      </w:r>
      <w:r w:rsidRPr="005F0604">
        <w:rPr>
          <w:rFonts w:ascii="Times New Roman" w:eastAsia="Times New Roman" w:hAnsi="Times New Roman" w:cs="Times New Roman"/>
          <w:spacing w:val="9"/>
          <w:sz w:val="28"/>
          <w:szCs w:val="28"/>
          <w:lang w:val="en-US" w:eastAsia="ru-RU"/>
        </w:rPr>
        <w:t>XX</w:t>
      </w:r>
      <w:r w:rsidRPr="005F0604">
        <w:rPr>
          <w:rFonts w:ascii="Times New Roman" w:eastAsia="Times New Roman" w:hAnsi="Times New Roman" w:cs="Times New Roman"/>
          <w:spacing w:val="9"/>
          <w:sz w:val="28"/>
          <w:szCs w:val="28"/>
          <w:lang w:eastAsia="ru-RU"/>
        </w:rPr>
        <w:t xml:space="preserve"> и </w:t>
      </w:r>
      <w:r w:rsidRPr="005F0604">
        <w:rPr>
          <w:rFonts w:ascii="Times New Roman" w:eastAsia="Times New Roman" w:hAnsi="Times New Roman" w:cs="Times New Roman"/>
          <w:spacing w:val="9"/>
          <w:sz w:val="28"/>
          <w:szCs w:val="28"/>
          <w:lang w:val="en-US" w:eastAsia="ru-RU"/>
        </w:rPr>
        <w:t>XXI</w:t>
      </w:r>
      <w:r w:rsidRPr="005F0604">
        <w:rPr>
          <w:rFonts w:ascii="Times New Roman" w:eastAsia="Times New Roman" w:hAnsi="Times New Roman" w:cs="Times New Roman"/>
          <w:spacing w:val="9"/>
          <w:sz w:val="28"/>
          <w:szCs w:val="28"/>
          <w:lang w:eastAsia="ru-RU"/>
        </w:rPr>
        <w:t xml:space="preserve"> </w:t>
      </w:r>
      <w:r w:rsidRPr="005F0604">
        <w:rPr>
          <w:rFonts w:ascii="Times New Roman" w:eastAsia="Times New Roman" w:hAnsi="Times New Roman" w:cs="Times New Roman"/>
          <w:spacing w:val="-2"/>
          <w:sz w:val="28"/>
          <w:szCs w:val="28"/>
          <w:lang w:eastAsia="ru-RU"/>
        </w:rPr>
        <w:t>вв.;</w:t>
      </w:r>
    </w:p>
    <w:p w:rsidR="00BD5A14" w:rsidRPr="005F0604" w:rsidRDefault="00BD5A14" w:rsidP="00BD5A14">
      <w:pPr>
        <w:shd w:val="clear" w:color="auto" w:fill="FFFFFF"/>
        <w:tabs>
          <w:tab w:val="left" w:pos="82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w:t>
      </w:r>
      <w:r w:rsidRPr="005F0604">
        <w:rPr>
          <w:rFonts w:ascii="Times New Roman" w:eastAsia="Times New Roman" w:hAnsi="Times New Roman" w:cs="Times New Roman"/>
          <w:spacing w:val="-1"/>
          <w:sz w:val="28"/>
          <w:szCs w:val="28"/>
          <w:lang w:eastAsia="ru-RU"/>
        </w:rPr>
        <w:t xml:space="preserve">сущность и причины локальных, региональных, межгосударственных </w:t>
      </w:r>
      <w:r w:rsidRPr="005F0604">
        <w:rPr>
          <w:rFonts w:ascii="Times New Roman" w:eastAsia="Times New Roman" w:hAnsi="Times New Roman" w:cs="Times New Roman"/>
          <w:spacing w:val="-2"/>
          <w:sz w:val="28"/>
          <w:szCs w:val="28"/>
          <w:lang w:eastAsia="ru-RU"/>
        </w:rPr>
        <w:t xml:space="preserve">конфликтов в конце </w:t>
      </w:r>
      <w:r w:rsidRPr="005F0604">
        <w:rPr>
          <w:rFonts w:ascii="Times New Roman" w:eastAsia="Times New Roman" w:hAnsi="Times New Roman" w:cs="Times New Roman"/>
          <w:spacing w:val="-2"/>
          <w:sz w:val="28"/>
          <w:szCs w:val="28"/>
          <w:lang w:val="en-US" w:eastAsia="ru-RU"/>
        </w:rPr>
        <w:t>XX</w:t>
      </w:r>
      <w:r w:rsidRPr="005F0604">
        <w:rPr>
          <w:rFonts w:ascii="Times New Roman" w:eastAsia="Times New Roman" w:hAnsi="Times New Roman" w:cs="Times New Roman"/>
          <w:spacing w:val="-2"/>
          <w:sz w:val="28"/>
          <w:szCs w:val="28"/>
          <w:lang w:eastAsia="ru-RU"/>
        </w:rPr>
        <w:t xml:space="preserve"> – начале </w:t>
      </w:r>
      <w:r w:rsidRPr="005F0604">
        <w:rPr>
          <w:rFonts w:ascii="Times New Roman" w:eastAsia="Times New Roman" w:hAnsi="Times New Roman" w:cs="Times New Roman"/>
          <w:spacing w:val="-2"/>
          <w:sz w:val="28"/>
          <w:szCs w:val="28"/>
          <w:lang w:val="en-US" w:eastAsia="ru-RU"/>
        </w:rPr>
        <w:t>XXI</w:t>
      </w:r>
      <w:r w:rsidRPr="005F0604">
        <w:rPr>
          <w:rFonts w:ascii="Times New Roman" w:eastAsia="Times New Roman" w:hAnsi="Times New Roman" w:cs="Times New Roman"/>
          <w:spacing w:val="-2"/>
          <w:sz w:val="28"/>
          <w:szCs w:val="28"/>
          <w:lang w:eastAsia="ru-RU"/>
        </w:rPr>
        <w:t xml:space="preserve"> вв.;</w:t>
      </w:r>
    </w:p>
    <w:p w:rsidR="00BD5A14" w:rsidRPr="005F0604" w:rsidRDefault="00BD5A14" w:rsidP="00BD5A14">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5"/>
          <w:sz w:val="28"/>
          <w:szCs w:val="28"/>
          <w:lang w:eastAsia="ru-RU"/>
        </w:rPr>
        <w:t xml:space="preserve">- основные процессы (интеграционные, поликультурные, миграционные и </w:t>
      </w:r>
      <w:r w:rsidRPr="005F0604">
        <w:rPr>
          <w:rFonts w:ascii="Times New Roman" w:eastAsia="Times New Roman" w:hAnsi="Times New Roman" w:cs="Times New Roman"/>
          <w:spacing w:val="-4"/>
          <w:sz w:val="28"/>
          <w:szCs w:val="28"/>
          <w:lang w:eastAsia="ru-RU"/>
        </w:rPr>
        <w:t>иные) политического и экономического развития ведущих регионов мира;</w:t>
      </w:r>
    </w:p>
    <w:p w:rsidR="00BD5A14" w:rsidRPr="005F0604" w:rsidRDefault="00BD5A14" w:rsidP="00AD4A03">
      <w:pPr>
        <w:widowControl w:val="0"/>
        <w:numPr>
          <w:ilvl w:val="0"/>
          <w:numId w:val="47"/>
        </w:numPr>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4"/>
          <w:sz w:val="28"/>
          <w:szCs w:val="28"/>
          <w:lang w:eastAsia="ru-RU"/>
        </w:rPr>
        <w:t>назначение ООН, НАТО, ЕС и др. организаций и их деятельности;</w:t>
      </w:r>
    </w:p>
    <w:p w:rsidR="00BD5A14" w:rsidRPr="005F0604" w:rsidRDefault="00BD5A14" w:rsidP="00BD5A14">
      <w:pPr>
        <w:widowControl w:val="0"/>
        <w:shd w:val="clear" w:color="auto" w:fill="FFFFFF"/>
        <w:tabs>
          <w:tab w:val="left" w:pos="84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2"/>
          <w:sz w:val="28"/>
          <w:szCs w:val="28"/>
          <w:lang w:eastAsia="ru-RU"/>
        </w:rPr>
        <w:t xml:space="preserve">- роль   </w:t>
      </w:r>
      <w:proofErr w:type="gramStart"/>
      <w:r w:rsidRPr="005F0604">
        <w:rPr>
          <w:rFonts w:ascii="Times New Roman" w:eastAsia="Times New Roman" w:hAnsi="Times New Roman" w:cs="Times New Roman"/>
          <w:spacing w:val="-2"/>
          <w:sz w:val="28"/>
          <w:szCs w:val="28"/>
          <w:lang w:eastAsia="ru-RU"/>
        </w:rPr>
        <w:t xml:space="preserve">науки,   </w:t>
      </w:r>
      <w:proofErr w:type="gramEnd"/>
      <w:r w:rsidRPr="005F0604">
        <w:rPr>
          <w:rFonts w:ascii="Times New Roman" w:eastAsia="Times New Roman" w:hAnsi="Times New Roman" w:cs="Times New Roman"/>
          <w:spacing w:val="-2"/>
          <w:sz w:val="28"/>
          <w:szCs w:val="28"/>
          <w:lang w:eastAsia="ru-RU"/>
        </w:rPr>
        <w:t xml:space="preserve">культуры   и  религии   в   сохранении   и  укреплении </w:t>
      </w:r>
      <w:r w:rsidRPr="005F0604">
        <w:rPr>
          <w:rFonts w:ascii="Times New Roman" w:eastAsia="Times New Roman" w:hAnsi="Times New Roman" w:cs="Times New Roman"/>
          <w:spacing w:val="-4"/>
          <w:sz w:val="28"/>
          <w:szCs w:val="28"/>
          <w:lang w:eastAsia="ru-RU"/>
        </w:rPr>
        <w:t>национальных и государственных традиций;</w:t>
      </w:r>
    </w:p>
    <w:p w:rsidR="00BD5A14" w:rsidRPr="005F0604" w:rsidRDefault="00BD5A14" w:rsidP="00BD5A14">
      <w:pPr>
        <w:widowControl w:val="0"/>
        <w:shd w:val="clear" w:color="auto" w:fill="FFFFFF"/>
        <w:tabs>
          <w:tab w:val="left" w:pos="84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4"/>
          <w:sz w:val="28"/>
          <w:szCs w:val="28"/>
          <w:lang w:eastAsia="ru-RU"/>
        </w:rPr>
        <w:t xml:space="preserve">- содержание и назначение важнейших правовых и законодательных </w:t>
      </w:r>
      <w:r w:rsidRPr="005F0604">
        <w:rPr>
          <w:rFonts w:ascii="Times New Roman" w:eastAsia="Times New Roman" w:hAnsi="Times New Roman" w:cs="Times New Roman"/>
          <w:spacing w:val="-4"/>
          <w:sz w:val="28"/>
          <w:szCs w:val="28"/>
          <w:lang w:eastAsia="ru-RU"/>
        </w:rPr>
        <w:t>актов мирового и регионального значения.</w:t>
      </w:r>
    </w:p>
    <w:p w:rsidR="00BD5A14" w:rsidRPr="005F0604" w:rsidRDefault="00BD5A14" w:rsidP="00BD5A14">
      <w:pPr>
        <w:suppressAutoHyphens/>
        <w:spacing w:after="0" w:line="240" w:lineRule="auto"/>
        <w:rPr>
          <w:rFonts w:ascii="Times New Roman" w:eastAsia="Times New Roman" w:hAnsi="Times New Roman" w:cs="Times New Roman"/>
          <w:b/>
          <w:sz w:val="24"/>
          <w:szCs w:val="24"/>
          <w:lang w:eastAsia="ru-RU"/>
        </w:rPr>
      </w:pPr>
    </w:p>
    <w:p w:rsidR="00BD5A14" w:rsidRPr="005F0604" w:rsidRDefault="00BD5A14" w:rsidP="00BD5A1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iCs/>
          <w:sz w:val="28"/>
          <w:szCs w:val="28"/>
          <w:lang w:eastAsia="ru-RU"/>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BD5A14" w:rsidRPr="005F0604" w:rsidRDefault="00BD5A14" w:rsidP="00BD5A14">
      <w:pPr>
        <w:shd w:val="clear" w:color="auto" w:fill="FFFFFF"/>
        <w:spacing w:after="0" w:line="240" w:lineRule="auto"/>
        <w:ind w:firstLine="709"/>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BD5A14" w:rsidRPr="005F0604" w:rsidRDefault="00BD5A14" w:rsidP="00BD5A14">
      <w:pPr>
        <w:suppressAutoHyphens/>
        <w:spacing w:after="0" w:line="240" w:lineRule="auto"/>
        <w:rPr>
          <w:rFonts w:ascii="Times New Roman" w:eastAsia="Times New Roman" w:hAnsi="Times New Roman" w:cs="Times New Roman"/>
          <w:b/>
          <w:sz w:val="28"/>
          <w:szCs w:val="28"/>
          <w:lang w:eastAsia="ru-RU"/>
        </w:rPr>
      </w:pPr>
    </w:p>
    <w:p w:rsidR="00BD5A14" w:rsidRPr="005F0604" w:rsidRDefault="00BD5A14" w:rsidP="00BD5A14">
      <w:pPr>
        <w:suppressAutoHyphens/>
        <w:spacing w:after="0" w:line="240" w:lineRule="auto"/>
        <w:rPr>
          <w:rFonts w:ascii="Times New Roman" w:eastAsia="Times New Roman" w:hAnsi="Times New Roman" w:cs="Times New Roman"/>
          <w:b/>
          <w:sz w:val="28"/>
          <w:szCs w:val="28"/>
          <w:lang w:eastAsia="ru-RU"/>
        </w:rPr>
      </w:pPr>
    </w:p>
    <w:tbl>
      <w:tblPr>
        <w:tblW w:w="9648" w:type="dxa"/>
        <w:tblLook w:val="04A0" w:firstRow="1" w:lastRow="0" w:firstColumn="1" w:lastColumn="0" w:noHBand="0" w:noVBand="1"/>
      </w:tblPr>
      <w:tblGrid>
        <w:gridCol w:w="1008"/>
        <w:gridCol w:w="8640"/>
      </w:tblGrid>
      <w:tr w:rsidR="00BD5A14" w:rsidRPr="005F0604" w:rsidTr="001C68F4">
        <w:trPr>
          <w:trHeight w:val="515"/>
        </w:trPr>
        <w:tc>
          <w:tcPr>
            <w:tcW w:w="1008" w:type="dxa"/>
          </w:tcPr>
          <w:p w:rsidR="00BD5A14" w:rsidRPr="005F0604" w:rsidRDefault="00BD5A14" w:rsidP="00BD5A14">
            <w:pPr>
              <w:spacing w:after="0" w:line="240" w:lineRule="auto"/>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1.</w:t>
            </w:r>
          </w:p>
        </w:tc>
        <w:tc>
          <w:tcPr>
            <w:tcW w:w="8640" w:type="dxa"/>
          </w:tcPr>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5F0604">
              <w:rPr>
                <w:rFonts w:ascii="Times New Roman" w:eastAsia="Times New Roman" w:hAnsi="Times New Roman" w:cs="Times New Roman"/>
                <w:sz w:val="28"/>
                <w:szCs w:val="28"/>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5F0604">
              <w:rPr>
                <w:rFonts w:ascii="Times New Roman" w:eastAsia="Times New Roman" w:hAnsi="Times New Roman" w:cs="Times New Roman"/>
                <w:sz w:val="28"/>
                <w:szCs w:val="28"/>
                <w:lang w:eastAsia="ru-RU"/>
              </w:rPr>
              <w:br/>
              <w:t xml:space="preserve">с Российским государством, демонстрирующий ответственность </w:t>
            </w:r>
            <w:r w:rsidRPr="005F0604">
              <w:rPr>
                <w:rFonts w:ascii="Times New Roman" w:eastAsia="Times New Roman" w:hAnsi="Times New Roman" w:cs="Times New Roman"/>
                <w:sz w:val="28"/>
                <w:szCs w:val="28"/>
                <w:lang w:eastAsia="ru-RU"/>
              </w:rPr>
              <w:br/>
              <w:t xml:space="preserve">за развитие страны. Проявляющий готовность к защите Родины, способный аргументированно отстаивать суверенитет и достоинство </w:t>
            </w:r>
            <w:r w:rsidRPr="005F0604">
              <w:rPr>
                <w:rFonts w:ascii="Times New Roman" w:eastAsia="Times New Roman" w:hAnsi="Times New Roman" w:cs="Times New Roman"/>
                <w:sz w:val="28"/>
                <w:szCs w:val="28"/>
                <w:lang w:eastAsia="ru-RU"/>
              </w:rPr>
              <w:lastRenderedPageBreak/>
              <w:t xml:space="preserve">народа России, сохранять и защищать историческую правду </w:t>
            </w:r>
            <w:r w:rsidRPr="005F0604">
              <w:rPr>
                <w:rFonts w:ascii="Times New Roman" w:eastAsia="Times New Roman" w:hAnsi="Times New Roman" w:cs="Times New Roman"/>
                <w:sz w:val="28"/>
                <w:szCs w:val="28"/>
                <w:lang w:eastAsia="ru-RU"/>
              </w:rPr>
              <w:br/>
              <w:t>о Российском государстве</w:t>
            </w:r>
          </w:p>
        </w:tc>
      </w:tr>
      <w:tr w:rsidR="00BD5A14" w:rsidRPr="005F0604" w:rsidTr="001C68F4">
        <w:trPr>
          <w:trHeight w:val="515"/>
        </w:trPr>
        <w:tc>
          <w:tcPr>
            <w:tcW w:w="1008" w:type="dxa"/>
          </w:tcPr>
          <w:p w:rsidR="00BD5A14" w:rsidRPr="005F0604" w:rsidRDefault="00BD5A14" w:rsidP="00BD5A14">
            <w:pPr>
              <w:spacing w:after="0" w:line="240" w:lineRule="auto"/>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lastRenderedPageBreak/>
              <w:t>ЛР 2.</w:t>
            </w:r>
          </w:p>
        </w:tc>
        <w:tc>
          <w:tcPr>
            <w:tcW w:w="8640" w:type="dxa"/>
          </w:tcPr>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Проявляющий активную гражданскую позицию на основе уважения закона и правопорядка, прав и свобод сограждан, уважения </w:t>
            </w:r>
            <w:r w:rsidRPr="005F0604">
              <w:rPr>
                <w:rFonts w:ascii="Times New Roman" w:eastAsia="Times New Roman" w:hAnsi="Times New Roman" w:cs="Times New Roman"/>
                <w:sz w:val="28"/>
                <w:szCs w:val="28"/>
                <w:lang w:eastAsia="ru-RU"/>
              </w:rPr>
              <w:br/>
              <w:t xml:space="preserve">к историческому и культурному наследию России. Осознанно </w:t>
            </w:r>
            <w:r w:rsidRPr="005F0604">
              <w:rPr>
                <w:rFonts w:ascii="Times New Roman" w:eastAsia="Times New Roman" w:hAnsi="Times New Roman" w:cs="Times New Roman"/>
                <w:sz w:val="28"/>
                <w:szCs w:val="28"/>
                <w:lang w:eastAsia="ru-RU"/>
              </w:rPr>
              <w:br/>
              <w:t xml:space="preserve">и деятельно выражающий неприятие дискриминации в обществе </w:t>
            </w:r>
            <w:r w:rsidRPr="005F0604">
              <w:rPr>
                <w:rFonts w:ascii="Times New Roman" w:eastAsia="Times New Roman" w:hAnsi="Times New Roman" w:cs="Times New Roman"/>
                <w:sz w:val="28"/>
                <w:szCs w:val="28"/>
                <w:lang w:eastAsia="ru-RU"/>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BD5A14" w:rsidRPr="005F0604" w:rsidTr="001C68F4">
        <w:trPr>
          <w:trHeight w:val="515"/>
        </w:trPr>
        <w:tc>
          <w:tcPr>
            <w:tcW w:w="1008" w:type="dxa"/>
          </w:tcPr>
          <w:p w:rsidR="00BD5A14" w:rsidRPr="005F0604" w:rsidRDefault="00BD5A14" w:rsidP="00BD5A14">
            <w:pPr>
              <w:spacing w:after="0" w:line="240" w:lineRule="auto"/>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3.</w:t>
            </w:r>
          </w:p>
        </w:tc>
        <w:tc>
          <w:tcPr>
            <w:tcW w:w="8640" w:type="dxa"/>
          </w:tcPr>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5F0604">
              <w:rPr>
                <w:rFonts w:ascii="Times New Roman" w:eastAsia="Times New Roman" w:hAnsi="Times New Roman" w:cs="Times New Roman"/>
                <w:sz w:val="28"/>
                <w:szCs w:val="28"/>
                <w:lang w:eastAsia="ru-RU"/>
              </w:rPr>
              <w:t>девиантным</w:t>
            </w:r>
            <w:proofErr w:type="spellEnd"/>
            <w:r w:rsidRPr="005F0604">
              <w:rPr>
                <w:rFonts w:ascii="Times New Roman" w:eastAsia="Times New Roman" w:hAnsi="Times New Roman" w:cs="Times New Roman"/>
                <w:sz w:val="28"/>
                <w:szCs w:val="28"/>
                <w:lang w:eastAsia="ru-RU"/>
              </w:rPr>
              <w:t xml:space="preserve"> поведением. Демонстрирующий неприятие социально опасного поведения окружающих и предупреждающий его. Проявляющий уважение </w:t>
            </w:r>
            <w:r w:rsidRPr="005F0604">
              <w:rPr>
                <w:rFonts w:ascii="Times New Roman" w:eastAsia="Times New Roman" w:hAnsi="Times New Roman" w:cs="Times New Roman"/>
                <w:sz w:val="28"/>
                <w:szCs w:val="28"/>
                <w:lang w:eastAsia="ru-RU"/>
              </w:rPr>
              <w:br/>
              <w:t>к людям старшего поколения, готовность к участию в социальной поддержке нуждающихся в ней</w:t>
            </w:r>
          </w:p>
        </w:tc>
      </w:tr>
      <w:tr w:rsidR="00BD5A14" w:rsidRPr="005F0604" w:rsidTr="001C68F4">
        <w:tc>
          <w:tcPr>
            <w:tcW w:w="1008" w:type="dxa"/>
          </w:tcPr>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4.</w:t>
            </w:r>
          </w:p>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p>
        </w:tc>
        <w:tc>
          <w:tcPr>
            <w:tcW w:w="8640" w:type="dxa"/>
          </w:tcPr>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eastAsia="Times New Roman" w:hAnsi="Times New Roman" w:cs="Times New Roman"/>
                <w:sz w:val="28"/>
                <w:szCs w:val="28"/>
                <w:lang w:eastAsia="ru-RU"/>
              </w:rPr>
              <w:br/>
              <w:t xml:space="preserve">в течение жизни Демонстрирующий позитивное отношение </w:t>
            </w:r>
            <w:r w:rsidRPr="005F0604">
              <w:rPr>
                <w:rFonts w:ascii="Times New Roman" w:eastAsia="Times New Roman" w:hAnsi="Times New Roman" w:cs="Times New Roman"/>
                <w:sz w:val="28"/>
                <w:szCs w:val="28"/>
                <w:lang w:eastAsia="ru-RU"/>
              </w:rPr>
              <w:br/>
              <w:t xml:space="preserve">к регулированию трудовых отношений. Ориентированный </w:t>
            </w:r>
            <w:r w:rsidRPr="005F0604">
              <w:rPr>
                <w:rFonts w:ascii="Times New Roman" w:eastAsia="Times New Roman" w:hAnsi="Times New Roman" w:cs="Times New Roman"/>
                <w:sz w:val="28"/>
                <w:szCs w:val="28"/>
                <w:lang w:eastAsia="ru-RU"/>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BD5A14" w:rsidRPr="005F0604" w:rsidTr="001C68F4">
        <w:tc>
          <w:tcPr>
            <w:tcW w:w="1008" w:type="dxa"/>
          </w:tcPr>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5.</w:t>
            </w:r>
          </w:p>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p>
        </w:tc>
        <w:tc>
          <w:tcPr>
            <w:tcW w:w="8640" w:type="dxa"/>
          </w:tcPr>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w:t>
            </w:r>
            <w:r w:rsidRPr="005F0604">
              <w:rPr>
                <w:rFonts w:ascii="Times New Roman" w:eastAsia="Times New Roman" w:hAnsi="Times New Roman" w:cs="Times New Roman"/>
                <w:sz w:val="28"/>
                <w:szCs w:val="28"/>
                <w:lang w:eastAsia="ru-RU"/>
              </w:rPr>
              <w:lastRenderedPageBreak/>
              <w:t xml:space="preserve">этнокультурную идентичность, сознающий себя патриотом народа России, деятельно выражающий чувство причастности </w:t>
            </w:r>
            <w:r w:rsidRPr="005F0604">
              <w:rPr>
                <w:rFonts w:ascii="Times New Roman" w:eastAsia="Times New Roman" w:hAnsi="Times New Roman" w:cs="Times New Roman"/>
                <w:sz w:val="28"/>
                <w:szCs w:val="28"/>
                <w:lang w:eastAsia="ru-RU"/>
              </w:rPr>
              <w:br/>
              <w:t xml:space="preserve">к многонациональному народу России, к Российскому Отечеству. Проявляющий ценностное отношение к историческому </w:t>
            </w:r>
            <w:r w:rsidRPr="005F0604">
              <w:rPr>
                <w:rFonts w:ascii="Times New Roman" w:eastAsia="Times New Roman" w:hAnsi="Times New Roman" w:cs="Times New Roman"/>
                <w:sz w:val="28"/>
                <w:szCs w:val="28"/>
                <w:lang w:eastAsia="ru-RU"/>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BD5A14" w:rsidRPr="005F0604" w:rsidTr="001C68F4">
        <w:tc>
          <w:tcPr>
            <w:tcW w:w="1008" w:type="dxa"/>
          </w:tcPr>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lastRenderedPageBreak/>
              <w:t>ЛР 6.</w:t>
            </w:r>
          </w:p>
        </w:tc>
        <w:tc>
          <w:tcPr>
            <w:tcW w:w="8640" w:type="dxa"/>
          </w:tcPr>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BD5A14" w:rsidRPr="005F0604" w:rsidTr="001C68F4">
        <w:tc>
          <w:tcPr>
            <w:tcW w:w="1008" w:type="dxa"/>
          </w:tcPr>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7.</w:t>
            </w:r>
          </w:p>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p>
        </w:tc>
        <w:tc>
          <w:tcPr>
            <w:tcW w:w="8640" w:type="dxa"/>
          </w:tcPr>
          <w:p w:rsidR="00BD5A14" w:rsidRPr="005F0604" w:rsidRDefault="00BD5A14" w:rsidP="00BD5A14">
            <w:pPr>
              <w:spacing w:after="0" w:line="240" w:lineRule="auto"/>
              <w:ind w:firstLine="33"/>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Проявляющий бережливое и чуткое отношение к религиозной принадлежности каждого человека, предупредительный </w:t>
            </w:r>
            <w:r w:rsidRPr="005F0604">
              <w:rPr>
                <w:rFonts w:ascii="Times New Roman" w:eastAsia="Times New Roman" w:hAnsi="Times New Roman" w:cs="Times New Roman"/>
                <w:sz w:val="28"/>
                <w:szCs w:val="28"/>
                <w:lang w:eastAsia="ru-RU"/>
              </w:rPr>
              <w:br/>
              <w:t>в отношении выражения прав и законных интересов других людей;</w:t>
            </w:r>
          </w:p>
        </w:tc>
      </w:tr>
      <w:tr w:rsidR="00BD5A14" w:rsidRPr="005F0604" w:rsidTr="001C68F4">
        <w:tc>
          <w:tcPr>
            <w:tcW w:w="1008" w:type="dxa"/>
          </w:tcPr>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8.</w:t>
            </w:r>
          </w:p>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p>
        </w:tc>
        <w:tc>
          <w:tcPr>
            <w:tcW w:w="8640" w:type="dxa"/>
          </w:tcPr>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Проявляющий и демонстрирующий уважение законных интересов </w:t>
            </w:r>
            <w:r w:rsidRPr="005F0604">
              <w:rPr>
                <w:rFonts w:ascii="Times New Roman" w:eastAsia="Times New Roman" w:hAnsi="Times New Roman" w:cs="Times New Roman"/>
                <w:sz w:val="28"/>
                <w:szCs w:val="28"/>
                <w:lang w:eastAsia="ru-RU"/>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5F0604">
              <w:rPr>
                <w:rFonts w:ascii="Times New Roman" w:eastAsia="Times New Roman" w:hAnsi="Times New Roman" w:cs="Times New Roman"/>
                <w:sz w:val="28"/>
                <w:szCs w:val="28"/>
                <w:lang w:eastAsia="ru-RU"/>
              </w:rPr>
              <w:br/>
              <w:t>в общественные инициативы, направленные на их сохранение</w:t>
            </w:r>
          </w:p>
        </w:tc>
      </w:tr>
      <w:tr w:rsidR="00BD5A14" w:rsidRPr="005F0604" w:rsidTr="001C68F4">
        <w:tc>
          <w:tcPr>
            <w:tcW w:w="1008" w:type="dxa"/>
          </w:tcPr>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10.</w:t>
            </w:r>
          </w:p>
        </w:tc>
        <w:tc>
          <w:tcPr>
            <w:tcW w:w="8640" w:type="dxa"/>
          </w:tcPr>
          <w:p w:rsidR="00BD5A14" w:rsidRPr="005F0604" w:rsidRDefault="00BD5A14" w:rsidP="00BD5A14">
            <w:pPr>
              <w:spacing w:after="0" w:line="240" w:lineRule="auto"/>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sz w:val="28"/>
                <w:szCs w:val="28"/>
                <w:lang w:eastAsia="ru-RU"/>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5F0604">
              <w:rPr>
                <w:rFonts w:ascii="Times New Roman" w:eastAsia="Times New Roman" w:hAnsi="Times New Roman" w:cs="Times New Roman"/>
                <w:sz w:val="28"/>
                <w:szCs w:val="28"/>
                <w:lang w:eastAsia="ru-RU"/>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5F0604">
              <w:rPr>
                <w:rFonts w:ascii="Times New Roman" w:eastAsia="Times New Roman" w:hAnsi="Times New Roman" w:cs="Times New Roman"/>
                <w:sz w:val="28"/>
                <w:szCs w:val="28"/>
                <w:lang w:eastAsia="ru-RU"/>
              </w:rPr>
              <w:br/>
              <w:t>в общественные инициативы, направленные на заботу о них</w:t>
            </w:r>
          </w:p>
        </w:tc>
      </w:tr>
      <w:tr w:rsidR="00BD5A14" w:rsidRPr="005F0604" w:rsidTr="001C68F4">
        <w:tc>
          <w:tcPr>
            <w:tcW w:w="1008" w:type="dxa"/>
          </w:tcPr>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11.</w:t>
            </w:r>
          </w:p>
        </w:tc>
        <w:tc>
          <w:tcPr>
            <w:tcW w:w="8640" w:type="dxa"/>
          </w:tcPr>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Проявляющий уважение к эстетическим ценностям, обладающий основами эстетической культуры. Критически оценивающий </w:t>
            </w:r>
            <w:r w:rsidRPr="005F0604">
              <w:rPr>
                <w:rFonts w:ascii="Times New Roman" w:eastAsia="Times New Roman" w:hAnsi="Times New Roman" w:cs="Times New Roman"/>
                <w:sz w:val="28"/>
                <w:szCs w:val="28"/>
                <w:lang w:eastAsia="ru-RU"/>
              </w:rPr>
              <w:br/>
              <w:t xml:space="preserve">и деятельно проявляющий понимание эмоционального воздействия искусства, его влияния на душевное состояние и поведение людей. </w:t>
            </w:r>
            <w:r w:rsidRPr="005F0604">
              <w:rPr>
                <w:rFonts w:ascii="Times New Roman" w:eastAsia="Times New Roman" w:hAnsi="Times New Roman" w:cs="Times New Roman"/>
                <w:sz w:val="28"/>
                <w:szCs w:val="28"/>
                <w:lang w:eastAsia="ru-RU"/>
              </w:rPr>
              <w:lastRenderedPageBreak/>
              <w:t xml:space="preserve">Бережливо относящийся к культуре как средству коммуникации </w:t>
            </w:r>
            <w:r w:rsidRPr="005F0604">
              <w:rPr>
                <w:rFonts w:ascii="Times New Roman" w:eastAsia="Times New Roman" w:hAnsi="Times New Roman" w:cs="Times New Roman"/>
                <w:sz w:val="28"/>
                <w:szCs w:val="28"/>
                <w:lang w:eastAsia="ru-RU"/>
              </w:rPr>
              <w:br/>
              <w:t xml:space="preserve">и самовыражения в обществе, выражающий сопричастность </w:t>
            </w:r>
            <w:r w:rsidRPr="005F0604">
              <w:rPr>
                <w:rFonts w:ascii="Times New Roman" w:eastAsia="Times New Roman" w:hAnsi="Times New Roman" w:cs="Times New Roman"/>
                <w:sz w:val="28"/>
                <w:szCs w:val="28"/>
                <w:lang w:eastAsia="ru-RU"/>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5F0604">
              <w:rPr>
                <w:rFonts w:ascii="Times New Roman" w:eastAsia="Times New Roman" w:hAnsi="Times New Roman" w:cs="Times New Roman"/>
                <w:sz w:val="28"/>
                <w:szCs w:val="28"/>
                <w:lang w:eastAsia="ru-RU"/>
              </w:rPr>
              <w:br/>
              <w:t xml:space="preserve">и мирового художественного наследия, роли народных традиций </w:t>
            </w:r>
            <w:r w:rsidRPr="005F0604">
              <w:rPr>
                <w:rFonts w:ascii="Times New Roman" w:eastAsia="Times New Roman" w:hAnsi="Times New Roman" w:cs="Times New Roman"/>
                <w:sz w:val="28"/>
                <w:szCs w:val="28"/>
                <w:lang w:eastAsia="ru-RU"/>
              </w:rPr>
              <w:br/>
              <w:t>и народного творчества в искусстве. Выражающий ценностное отношение к технической и промышленной эстетике</w:t>
            </w:r>
          </w:p>
        </w:tc>
      </w:tr>
      <w:tr w:rsidR="00BD5A14" w:rsidRPr="005F0604" w:rsidTr="001C68F4">
        <w:tc>
          <w:tcPr>
            <w:tcW w:w="1008" w:type="dxa"/>
          </w:tcPr>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lastRenderedPageBreak/>
              <w:t>ЛР 12.</w:t>
            </w:r>
          </w:p>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p>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p>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p>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p>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p>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13</w:t>
            </w:r>
          </w:p>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p>
        </w:tc>
        <w:tc>
          <w:tcPr>
            <w:tcW w:w="8640" w:type="dxa"/>
          </w:tcPr>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Cs/>
                <w:sz w:val="28"/>
                <w:szCs w:val="28"/>
                <w:lang w:eastAsia="ru-RU"/>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5F0604">
              <w:rPr>
                <w:rFonts w:ascii="Times New Roman" w:eastAsia="Times New Roman" w:hAnsi="Times New Roman" w:cs="Times New Roman"/>
                <w:bCs/>
                <w:sz w:val="28"/>
                <w:szCs w:val="28"/>
                <w:lang w:eastAsia="ru-RU"/>
              </w:rPr>
              <w:br/>
              <w:t>со своими детьми и их финансового содержания</w:t>
            </w:r>
            <w:r w:rsidRPr="005F0604">
              <w:rPr>
                <w:rFonts w:ascii="Times New Roman" w:eastAsia="Times New Roman" w:hAnsi="Times New Roman" w:cs="Times New Roman"/>
                <w:sz w:val="28"/>
                <w:szCs w:val="28"/>
                <w:lang w:eastAsia="ru-RU"/>
              </w:rPr>
              <w:t>.</w:t>
            </w:r>
          </w:p>
          <w:p w:rsidR="00BD5A14" w:rsidRPr="005F0604" w:rsidRDefault="00BD5A14" w:rsidP="00BD5A14">
            <w:pPr>
              <w:tabs>
                <w:tab w:val="left" w:pos="3585"/>
              </w:tabs>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 xml:space="preserve">Способный </w:t>
            </w:r>
            <w:proofErr w:type="gramStart"/>
            <w:r w:rsidRPr="005F0604">
              <w:rPr>
                <w:rFonts w:ascii="Times New Roman" w:eastAsia="Times New Roman" w:hAnsi="Times New Roman" w:cs="Times New Roman"/>
                <w:bCs/>
                <w:sz w:val="28"/>
                <w:szCs w:val="28"/>
                <w:lang w:eastAsia="ru-RU"/>
              </w:rPr>
              <w:t>при  взаимодействии</w:t>
            </w:r>
            <w:proofErr w:type="gramEnd"/>
            <w:r w:rsidRPr="005F0604">
              <w:rPr>
                <w:rFonts w:ascii="Times New Roman" w:eastAsia="Times New Roman" w:hAnsi="Times New Roman" w:cs="Times New Roman"/>
                <w:bCs/>
                <w:sz w:val="28"/>
                <w:szCs w:val="28"/>
                <w:lang w:eastAsia="ru-RU"/>
              </w:rPr>
              <w:t xml:space="preserve"> с другими людьми достигать поставленных целей, стремящийся к формированию в  строительной отрасли   личностного роста как профессионала</w:t>
            </w:r>
          </w:p>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p>
        </w:tc>
      </w:tr>
    </w:tbl>
    <w:bookmarkEnd w:id="28"/>
    <w:p w:rsidR="00BD5A14" w:rsidRPr="005F0604" w:rsidRDefault="00BD5A14" w:rsidP="00BD5A14">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4. Количество часов, отведённых на освоение программы учебной дисциплины:</w:t>
      </w:r>
    </w:p>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обязательная образовательная нагрузка с учётом ПА – </w:t>
      </w:r>
      <w:r w:rsidRPr="005F0604">
        <w:rPr>
          <w:rFonts w:ascii="Times New Roman" w:eastAsia="Times New Roman" w:hAnsi="Times New Roman" w:cs="Times New Roman"/>
          <w:spacing w:val="-4"/>
          <w:sz w:val="28"/>
          <w:szCs w:val="28"/>
          <w:lang w:eastAsia="ru-RU"/>
        </w:rPr>
        <w:t xml:space="preserve">72 </w:t>
      </w:r>
      <w:r w:rsidRPr="005F0604">
        <w:rPr>
          <w:rFonts w:ascii="Times New Roman" w:eastAsia="Times New Roman" w:hAnsi="Times New Roman" w:cs="Times New Roman"/>
          <w:sz w:val="28"/>
          <w:szCs w:val="28"/>
          <w:lang w:eastAsia="ru-RU"/>
        </w:rPr>
        <w:t>ч.,</w:t>
      </w:r>
    </w:p>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объём образовательной нагрузки – 72 ч., </w:t>
      </w:r>
    </w:p>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всего учебных занятий – 68 ч.,</w:t>
      </w:r>
    </w:p>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в том числе:</w:t>
      </w:r>
    </w:p>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теоретических – 52 ч.,</w:t>
      </w:r>
    </w:p>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практических – 16 ч.,</w:t>
      </w:r>
    </w:p>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самостоятельная работа обучающегося – </w:t>
      </w:r>
      <w:r w:rsidRPr="005F0604">
        <w:rPr>
          <w:rFonts w:ascii="Times New Roman" w:eastAsia="Times New Roman" w:hAnsi="Times New Roman" w:cs="Times New Roman"/>
          <w:spacing w:val="-4"/>
          <w:sz w:val="28"/>
          <w:szCs w:val="28"/>
          <w:lang w:eastAsia="ru-RU"/>
        </w:rPr>
        <w:t xml:space="preserve">4 </w:t>
      </w:r>
      <w:r w:rsidRPr="005F0604">
        <w:rPr>
          <w:rFonts w:ascii="Times New Roman" w:eastAsia="Times New Roman" w:hAnsi="Times New Roman" w:cs="Times New Roman"/>
          <w:sz w:val="28"/>
          <w:szCs w:val="28"/>
          <w:lang w:eastAsia="ru-RU"/>
        </w:rPr>
        <w:t>ч.</w:t>
      </w:r>
    </w:p>
    <w:p w:rsidR="00BD5A14" w:rsidRPr="005F0604" w:rsidRDefault="00BD5A14" w:rsidP="00BD5A14">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sz w:val="28"/>
          <w:szCs w:val="28"/>
          <w:lang w:eastAsia="ru-RU"/>
        </w:rPr>
        <w:t xml:space="preserve">Форма аттестации –  </w:t>
      </w:r>
      <w:r w:rsidRPr="005F0604">
        <w:rPr>
          <w:rFonts w:ascii="Times New Roman" w:eastAsia="Times New Roman" w:hAnsi="Times New Roman" w:cs="Times New Roman"/>
          <w:b/>
          <w:sz w:val="28"/>
          <w:szCs w:val="28"/>
          <w:lang w:eastAsia="ru-RU"/>
        </w:rPr>
        <w:t>дифференцированный зачёт.</w:t>
      </w:r>
    </w:p>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p>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5. Семестр:</w:t>
      </w:r>
      <w:r w:rsidRPr="005F0604">
        <w:rPr>
          <w:rFonts w:ascii="Times New Roman" w:eastAsia="Times New Roman" w:hAnsi="Times New Roman" w:cs="Times New Roman"/>
          <w:sz w:val="28"/>
          <w:szCs w:val="28"/>
          <w:lang w:eastAsia="ru-RU"/>
        </w:rPr>
        <w:t xml:space="preserve"> 3 семестр</w:t>
      </w:r>
    </w:p>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p>
    <w:p w:rsidR="00BD5A14" w:rsidRPr="005F0604" w:rsidRDefault="00BD5A14" w:rsidP="00BD5A14">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6. Основные разделы дисциплины:</w:t>
      </w:r>
    </w:p>
    <w:p w:rsidR="00BD5A14" w:rsidRPr="005F0604" w:rsidRDefault="00BD5A14" w:rsidP="00BD5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
          <w:bCs/>
          <w:sz w:val="28"/>
          <w:szCs w:val="28"/>
          <w:lang w:eastAsia="ru-RU"/>
        </w:rPr>
        <w:t>Раздел 1. Вторая мировая война. Великая Отечественная война советского народа. Итоги, последствия и уроки Второй мировой войны.</w:t>
      </w:r>
    </w:p>
    <w:p w:rsidR="00BD5A14" w:rsidRPr="005F0604" w:rsidRDefault="00BD5A14" w:rsidP="00BD5A14">
      <w:pPr>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Тема 1.1. Вторая мировая война. Великая Отечественная война советского народа.</w:t>
      </w:r>
    </w:p>
    <w:p w:rsidR="00BD5A14" w:rsidRPr="005F0604" w:rsidRDefault="00BD5A14" w:rsidP="00BD5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b/>
          <w:bCs/>
          <w:sz w:val="28"/>
          <w:szCs w:val="28"/>
          <w:lang w:eastAsia="ru-RU"/>
        </w:rPr>
        <w:t>Раздел 2. Послевоенное мирное урегулирование. Начало холодной войны</w:t>
      </w:r>
    </w:p>
    <w:p w:rsidR="00BD5A14" w:rsidRPr="005F0604" w:rsidRDefault="00BD5A14" w:rsidP="00BD5A14">
      <w:pPr>
        <w:spacing w:after="0" w:line="240" w:lineRule="auto"/>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Тема 2.1. Мир после Второй мировой войны.</w:t>
      </w:r>
    </w:p>
    <w:p w:rsidR="00BD5A14" w:rsidRPr="005F0604" w:rsidRDefault="00BD5A14" w:rsidP="00BD5A14">
      <w:pPr>
        <w:tabs>
          <w:tab w:val="left" w:pos="1591"/>
        </w:tabs>
        <w:spacing w:after="0" w:line="240" w:lineRule="auto"/>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Тема 2.2. СССР во второй половине 60-х – начале 80-х гг. ХХ века.</w:t>
      </w:r>
    </w:p>
    <w:p w:rsidR="00BD5A14" w:rsidRPr="005F0604" w:rsidRDefault="00BD5A14" w:rsidP="00BD5A14">
      <w:pPr>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 xml:space="preserve">Тема 2.3. СССР в годы перестройки. Дезинтеграционные </w:t>
      </w:r>
      <w:proofErr w:type="gramStart"/>
      <w:r w:rsidRPr="005F0604">
        <w:rPr>
          <w:rFonts w:ascii="Times New Roman" w:eastAsia="Times New Roman" w:hAnsi="Times New Roman" w:cs="Times New Roman"/>
          <w:bCs/>
          <w:sz w:val="28"/>
          <w:szCs w:val="28"/>
          <w:lang w:eastAsia="ru-RU"/>
        </w:rPr>
        <w:t>процессы  в</w:t>
      </w:r>
      <w:proofErr w:type="gramEnd"/>
      <w:r w:rsidRPr="005F0604">
        <w:rPr>
          <w:rFonts w:ascii="Times New Roman" w:eastAsia="Times New Roman" w:hAnsi="Times New Roman" w:cs="Times New Roman"/>
          <w:bCs/>
          <w:sz w:val="28"/>
          <w:szCs w:val="28"/>
          <w:lang w:eastAsia="ru-RU"/>
        </w:rPr>
        <w:t xml:space="preserve"> странах Восточной Европы</w:t>
      </w:r>
    </w:p>
    <w:p w:rsidR="00BD5A14" w:rsidRPr="005F0604" w:rsidRDefault="00BD5A14" w:rsidP="00BD5A14">
      <w:pPr>
        <w:spacing w:after="0" w:line="240" w:lineRule="auto"/>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bCs/>
          <w:sz w:val="28"/>
          <w:szCs w:val="28"/>
          <w:lang w:eastAsia="ru-RU"/>
        </w:rPr>
        <w:lastRenderedPageBreak/>
        <w:t xml:space="preserve">Тема 2.4. Россия и мир на </w:t>
      </w:r>
      <w:proofErr w:type="gramStart"/>
      <w:r w:rsidRPr="005F0604">
        <w:rPr>
          <w:rFonts w:ascii="Times New Roman" w:eastAsia="Times New Roman" w:hAnsi="Times New Roman" w:cs="Times New Roman"/>
          <w:bCs/>
          <w:sz w:val="28"/>
          <w:szCs w:val="28"/>
          <w:lang w:eastAsia="ru-RU"/>
        </w:rPr>
        <w:t xml:space="preserve">рубеже  </w:t>
      </w:r>
      <w:r w:rsidRPr="005F0604">
        <w:rPr>
          <w:rFonts w:ascii="Times New Roman" w:eastAsia="Times New Roman" w:hAnsi="Times New Roman" w:cs="Times New Roman"/>
          <w:bCs/>
          <w:sz w:val="28"/>
          <w:szCs w:val="28"/>
          <w:lang w:val="en-US" w:eastAsia="ru-RU"/>
        </w:rPr>
        <w:t>XX</w:t>
      </w:r>
      <w:proofErr w:type="gramEnd"/>
      <w:r w:rsidRPr="005F0604">
        <w:rPr>
          <w:rFonts w:ascii="Times New Roman" w:eastAsia="Times New Roman" w:hAnsi="Times New Roman" w:cs="Times New Roman"/>
          <w:bCs/>
          <w:sz w:val="28"/>
          <w:szCs w:val="28"/>
          <w:lang w:eastAsia="ru-RU"/>
        </w:rPr>
        <w:t xml:space="preserve"> – </w:t>
      </w:r>
      <w:r w:rsidRPr="005F0604">
        <w:rPr>
          <w:rFonts w:ascii="Times New Roman" w:eastAsia="Times New Roman" w:hAnsi="Times New Roman" w:cs="Times New Roman"/>
          <w:bCs/>
          <w:sz w:val="28"/>
          <w:szCs w:val="28"/>
          <w:lang w:val="en-US" w:eastAsia="ru-RU"/>
        </w:rPr>
        <w:t>XXI</w:t>
      </w:r>
      <w:r w:rsidRPr="005F0604">
        <w:rPr>
          <w:rFonts w:ascii="Times New Roman" w:eastAsia="Times New Roman" w:hAnsi="Times New Roman" w:cs="Times New Roman"/>
          <w:bCs/>
          <w:sz w:val="28"/>
          <w:szCs w:val="28"/>
          <w:lang w:eastAsia="ru-RU"/>
        </w:rPr>
        <w:t xml:space="preserve"> веков</w:t>
      </w:r>
      <w:r w:rsidRPr="005F0604">
        <w:rPr>
          <w:rFonts w:ascii="Times New Roman" w:eastAsia="Times New Roman" w:hAnsi="Times New Roman" w:cs="Times New Roman"/>
          <w:b/>
          <w:bCs/>
          <w:sz w:val="28"/>
          <w:szCs w:val="28"/>
          <w:lang w:eastAsia="ru-RU"/>
        </w:rPr>
        <w:t>.</w:t>
      </w:r>
    </w:p>
    <w:p w:rsidR="00BD5A14" w:rsidRPr="005F0604" w:rsidRDefault="00BD5A14" w:rsidP="00BD5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b/>
          <w:bCs/>
          <w:sz w:val="28"/>
          <w:szCs w:val="28"/>
          <w:lang w:eastAsia="ru-RU"/>
        </w:rPr>
        <w:t xml:space="preserve">Раздел 3. Россия в начале </w:t>
      </w:r>
      <w:r w:rsidRPr="005F0604">
        <w:rPr>
          <w:rFonts w:ascii="Times New Roman" w:eastAsia="Times New Roman" w:hAnsi="Times New Roman" w:cs="Times New Roman"/>
          <w:b/>
          <w:bCs/>
          <w:sz w:val="28"/>
          <w:szCs w:val="28"/>
          <w:lang w:val="en-US" w:eastAsia="ru-RU"/>
        </w:rPr>
        <w:t>XXI</w:t>
      </w:r>
      <w:r w:rsidRPr="005F0604">
        <w:rPr>
          <w:rFonts w:ascii="Times New Roman" w:eastAsia="Times New Roman" w:hAnsi="Times New Roman" w:cs="Times New Roman"/>
          <w:b/>
          <w:bCs/>
          <w:sz w:val="28"/>
          <w:szCs w:val="28"/>
          <w:lang w:eastAsia="ru-RU"/>
        </w:rPr>
        <w:t xml:space="preserve"> века</w:t>
      </w:r>
    </w:p>
    <w:p w:rsidR="00BD5A14" w:rsidRPr="005F0604" w:rsidRDefault="00BD5A14" w:rsidP="00BD5A14">
      <w:pPr>
        <w:spacing w:after="0" w:line="240" w:lineRule="auto"/>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Тема 3.1. Современная Россия. Перспективы развития.</w:t>
      </w:r>
    </w:p>
    <w:p w:rsidR="00BD5A14" w:rsidRPr="005F0604" w:rsidRDefault="00BD5A14" w:rsidP="00BD5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p>
    <w:p w:rsidR="00BD5A14" w:rsidRPr="005F0604" w:rsidRDefault="00BD5A14" w:rsidP="00BD5A14">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 xml:space="preserve">7. Авторы: </w:t>
      </w:r>
    </w:p>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rPr>
        <w:t>Печалова Л.В.,</w:t>
      </w:r>
      <w:r w:rsidRPr="005F0604">
        <w:rPr>
          <w:rFonts w:ascii="Times New Roman" w:eastAsia="Times New Roman" w:hAnsi="Times New Roman" w:cs="Times New Roman"/>
          <w:sz w:val="28"/>
          <w:szCs w:val="28"/>
        </w:rPr>
        <w:t xml:space="preserve"> кандидат исторических наук, методист Центра менеджмента качества и методической работы, преподаватель техникума;</w:t>
      </w:r>
    </w:p>
    <w:p w:rsidR="00BD5A14" w:rsidRPr="005F0604" w:rsidRDefault="00BD5A14" w:rsidP="00BD5A14">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rPr>
      </w:pPr>
      <w:r w:rsidRPr="005F0604">
        <w:rPr>
          <w:rFonts w:ascii="Times New Roman" w:eastAsia="Times New Roman" w:hAnsi="Times New Roman" w:cs="Times New Roman"/>
          <w:b/>
          <w:sz w:val="28"/>
          <w:szCs w:val="28"/>
        </w:rPr>
        <w:t>Печалов А.К.,</w:t>
      </w:r>
      <w:r w:rsidRPr="005F0604">
        <w:rPr>
          <w:rFonts w:ascii="Times New Roman" w:eastAsia="Times New Roman" w:hAnsi="Times New Roman" w:cs="Times New Roman"/>
          <w:sz w:val="28"/>
          <w:szCs w:val="28"/>
        </w:rPr>
        <w:t xml:space="preserve"> кандидат исторических наук, преподаватель техникума.</w:t>
      </w:r>
    </w:p>
    <w:p w:rsidR="00BD5A14" w:rsidRPr="005F0604" w:rsidRDefault="00BD5A14" w:rsidP="00BD5A14">
      <w:pPr>
        <w:spacing w:after="0" w:line="240" w:lineRule="auto"/>
        <w:rPr>
          <w:rFonts w:ascii="Times New Roman" w:eastAsia="Times New Roman" w:hAnsi="Times New Roman" w:cs="Times New Roman"/>
          <w:sz w:val="28"/>
          <w:szCs w:val="28"/>
          <w:lang w:eastAsia="ru-RU"/>
        </w:rPr>
      </w:pPr>
    </w:p>
    <w:p w:rsidR="00BD5A14" w:rsidRPr="005F0604" w:rsidRDefault="00BD5A14" w:rsidP="00BD5A14">
      <w:pPr>
        <w:spacing w:after="0" w:line="240" w:lineRule="auto"/>
        <w:rPr>
          <w:rFonts w:ascii="Times New Roman" w:eastAsia="Times New Roman" w:hAnsi="Times New Roman" w:cs="Times New Roman"/>
          <w:sz w:val="28"/>
          <w:szCs w:val="28"/>
          <w:lang w:eastAsia="ru-RU"/>
        </w:rPr>
      </w:pPr>
    </w:p>
    <w:p w:rsidR="00642952" w:rsidRPr="005F0604" w:rsidRDefault="00642952" w:rsidP="00D65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rFonts w:ascii="Times New Roman" w:hAnsi="Times New Roman" w:cs="Times New Roman"/>
          <w:sz w:val="28"/>
          <w:szCs w:val="28"/>
        </w:rPr>
      </w:pPr>
    </w:p>
    <w:p w:rsidR="004C45E5" w:rsidRPr="005F0604" w:rsidRDefault="004C45E5" w:rsidP="00D65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rFonts w:ascii="Times New Roman" w:hAnsi="Times New Roman" w:cs="Times New Roman"/>
          <w:sz w:val="28"/>
          <w:szCs w:val="28"/>
        </w:rPr>
      </w:pPr>
    </w:p>
    <w:p w:rsidR="004C45E5" w:rsidRPr="005F0604" w:rsidRDefault="004C45E5" w:rsidP="00D65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rFonts w:ascii="Times New Roman" w:hAnsi="Times New Roman" w:cs="Times New Roman"/>
          <w:sz w:val="28"/>
          <w:szCs w:val="28"/>
        </w:rPr>
      </w:pPr>
    </w:p>
    <w:p w:rsidR="004C45E5" w:rsidRPr="005F0604" w:rsidRDefault="004C45E5" w:rsidP="004C45E5">
      <w:pPr>
        <w:widowControl w:val="0"/>
        <w:spacing w:after="0" w:line="240" w:lineRule="auto"/>
        <w:jc w:val="center"/>
        <w:rPr>
          <w:rFonts w:ascii="Times New Roman" w:hAnsi="Times New Roman" w:cs="Times New Roman"/>
        </w:rPr>
      </w:pPr>
      <w:r w:rsidRPr="005F0604">
        <w:rPr>
          <w:rFonts w:ascii="Times New Roman" w:hAnsi="Times New Roman" w:cs="Times New Roman"/>
          <w:b/>
          <w:sz w:val="28"/>
          <w:szCs w:val="28"/>
        </w:rPr>
        <w:t>АННОТАЦИЯ РАБОЧЕЙ ПРОГРАММЫ</w:t>
      </w:r>
    </w:p>
    <w:p w:rsidR="004C45E5" w:rsidRPr="005F0604" w:rsidRDefault="004C45E5" w:rsidP="004C45E5">
      <w:pPr>
        <w:widowControl w:val="0"/>
        <w:autoSpaceDE w:val="0"/>
        <w:spacing w:after="0" w:line="240" w:lineRule="auto"/>
        <w:jc w:val="center"/>
        <w:rPr>
          <w:rFonts w:ascii="Times New Roman" w:hAnsi="Times New Roman" w:cs="Times New Roman"/>
        </w:rPr>
      </w:pPr>
      <w:r w:rsidRPr="005F0604">
        <w:rPr>
          <w:rFonts w:ascii="Times New Roman" w:hAnsi="Times New Roman" w:cs="Times New Roman"/>
          <w:b/>
          <w:caps/>
          <w:color w:val="000000"/>
          <w:sz w:val="28"/>
          <w:szCs w:val="28"/>
        </w:rPr>
        <w:t xml:space="preserve">дисциплины </w:t>
      </w:r>
      <w:r w:rsidRPr="005F0604">
        <w:rPr>
          <w:rFonts w:ascii="Times New Roman" w:eastAsia="Times New Roman" w:hAnsi="Times New Roman" w:cs="Times New Roman"/>
          <w:b/>
          <w:bCs/>
          <w:caps/>
          <w:color w:val="000000"/>
          <w:sz w:val="28"/>
          <w:szCs w:val="28"/>
          <w:lang w:eastAsia="ru-RU"/>
        </w:rPr>
        <w:t>Иностранный язык</w:t>
      </w:r>
      <w:r w:rsidRPr="005F0604">
        <w:rPr>
          <w:rFonts w:ascii="Times New Roman" w:hAnsi="Times New Roman" w:cs="Times New Roman"/>
          <w:b/>
          <w:bCs/>
          <w:caps/>
          <w:color w:val="000000"/>
          <w:sz w:val="28"/>
          <w:szCs w:val="28"/>
        </w:rPr>
        <w:t xml:space="preserve"> в профессиональной деятельности</w:t>
      </w:r>
    </w:p>
    <w:p w:rsidR="004C45E5" w:rsidRPr="005F0604" w:rsidRDefault="004C45E5" w:rsidP="004C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aps/>
          <w:color w:val="000000"/>
          <w:sz w:val="28"/>
          <w:szCs w:val="28"/>
        </w:rPr>
      </w:pPr>
    </w:p>
    <w:p w:rsidR="004C45E5" w:rsidRPr="005F0604" w:rsidRDefault="004C45E5" w:rsidP="004C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rPr>
      </w:pPr>
      <w:r w:rsidRPr="005F0604">
        <w:rPr>
          <w:rFonts w:ascii="Times New Roman" w:hAnsi="Times New Roman" w:cs="Times New Roman"/>
          <w:b/>
          <w:color w:val="000000"/>
          <w:sz w:val="28"/>
          <w:szCs w:val="28"/>
        </w:rPr>
        <w:t xml:space="preserve">1.1. </w:t>
      </w:r>
      <w:r w:rsidRPr="005F0604">
        <w:rPr>
          <w:rFonts w:ascii="Times New Roman" w:hAnsi="Times New Roman" w:cs="Times New Roman"/>
          <w:b/>
          <w:bCs/>
          <w:color w:val="000000"/>
          <w:sz w:val="28"/>
          <w:szCs w:val="28"/>
        </w:rPr>
        <w:t>Место дисциплины в структуре основной образовательной программы - ППССЗ</w:t>
      </w:r>
    </w:p>
    <w:p w:rsidR="004C45E5" w:rsidRPr="005F0604" w:rsidRDefault="004C45E5" w:rsidP="004C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firstLine="794"/>
        <w:jc w:val="both"/>
        <w:rPr>
          <w:rFonts w:ascii="Times New Roman" w:hAnsi="Times New Roman" w:cs="Times New Roman"/>
          <w:color w:val="000000"/>
          <w:sz w:val="28"/>
          <w:szCs w:val="28"/>
        </w:rPr>
      </w:pPr>
    </w:p>
    <w:p w:rsidR="004C45E5" w:rsidRPr="005F0604" w:rsidRDefault="004C45E5" w:rsidP="004C45E5">
      <w:pPr>
        <w:jc w:val="both"/>
        <w:rPr>
          <w:rFonts w:ascii="Times New Roman" w:hAnsi="Times New Roman" w:cs="Times New Roman"/>
        </w:rPr>
      </w:pPr>
      <w:r w:rsidRPr="005F0604">
        <w:rPr>
          <w:rFonts w:ascii="Times New Roman" w:hAnsi="Times New Roman" w:cs="Times New Roman"/>
          <w:color w:val="000000"/>
          <w:sz w:val="28"/>
          <w:szCs w:val="28"/>
        </w:rPr>
        <w:t xml:space="preserve">     Учебная дисциплина «ОГС</w:t>
      </w:r>
      <w:r w:rsidRPr="005F0604">
        <w:rPr>
          <w:rFonts w:ascii="Times New Roman" w:eastAsia="Times New Roman" w:hAnsi="Times New Roman" w:cs="Times New Roman"/>
          <w:color w:val="000000"/>
          <w:sz w:val="28"/>
          <w:szCs w:val="28"/>
          <w:lang w:eastAsia="zh-CN"/>
        </w:rPr>
        <w:t>Э</w:t>
      </w:r>
      <w:r w:rsidRPr="005F0604">
        <w:rPr>
          <w:rFonts w:ascii="Times New Roman" w:hAnsi="Times New Roman" w:cs="Times New Roman"/>
          <w:color w:val="000000"/>
          <w:sz w:val="28"/>
          <w:szCs w:val="28"/>
        </w:rPr>
        <w:t>.0</w:t>
      </w:r>
      <w:r w:rsidRPr="005F0604">
        <w:rPr>
          <w:rFonts w:ascii="Times New Roman" w:eastAsia="Times New Roman" w:hAnsi="Times New Roman" w:cs="Times New Roman"/>
          <w:color w:val="000000"/>
          <w:sz w:val="28"/>
          <w:szCs w:val="28"/>
          <w:lang w:eastAsia="zh-CN"/>
        </w:rPr>
        <w:t>3</w:t>
      </w:r>
      <w:r w:rsidRPr="005F0604">
        <w:rPr>
          <w:rFonts w:ascii="Times New Roman" w:hAnsi="Times New Roman" w:cs="Times New Roman"/>
          <w:color w:val="000000"/>
          <w:sz w:val="28"/>
          <w:szCs w:val="28"/>
        </w:rPr>
        <w:t xml:space="preserve"> Иностранный язык в профессиональной деятельности» является обязательной частью социально-гуманитарного цикла образовательной программы соответствии с ФГОС СПО по </w:t>
      </w:r>
      <w:proofErr w:type="gramStart"/>
      <w:r w:rsidRPr="005F0604">
        <w:rPr>
          <w:rFonts w:ascii="Times New Roman" w:hAnsi="Times New Roman" w:cs="Times New Roman"/>
          <w:color w:val="000000"/>
          <w:sz w:val="28"/>
          <w:szCs w:val="28"/>
        </w:rPr>
        <w:t xml:space="preserve">специальности </w:t>
      </w:r>
      <w:r w:rsidRPr="005F0604">
        <w:rPr>
          <w:rFonts w:ascii="Times New Roman" w:eastAsia="MS Mincho" w:hAnsi="Times New Roman" w:cs="Times New Roman"/>
          <w:sz w:val="28"/>
          <w:szCs w:val="28"/>
          <w:lang w:eastAsia="ja-JP"/>
        </w:rPr>
        <w:t xml:space="preserve"> 08</w:t>
      </w:r>
      <w:proofErr w:type="gramEnd"/>
      <w:r w:rsidRPr="005F0604">
        <w:rPr>
          <w:rFonts w:ascii="Times New Roman" w:eastAsia="MS Mincho" w:hAnsi="Times New Roman" w:cs="Times New Roman"/>
          <w:sz w:val="28"/>
          <w:szCs w:val="28"/>
          <w:lang w:eastAsia="ja-JP"/>
        </w:rPr>
        <w:t>.02.01Строительство и эксплуатация зданий и сооружений</w:t>
      </w:r>
      <w:r w:rsidRPr="005F0604">
        <w:rPr>
          <w:rFonts w:ascii="Times New Roman" w:hAnsi="Times New Roman" w:cs="Times New Roman"/>
          <w:color w:val="000000"/>
          <w:sz w:val="28"/>
          <w:szCs w:val="28"/>
        </w:rPr>
        <w:t>.</w:t>
      </w:r>
    </w:p>
    <w:p w:rsidR="004C45E5" w:rsidRPr="005F0604" w:rsidRDefault="004C45E5" w:rsidP="004C45E5">
      <w:pPr>
        <w:jc w:val="both"/>
        <w:rPr>
          <w:rFonts w:ascii="Times New Roman" w:hAnsi="Times New Roman" w:cs="Times New Roman"/>
        </w:rPr>
      </w:pPr>
      <w:r w:rsidRPr="005F0604">
        <w:rPr>
          <w:rFonts w:ascii="Times New Roman" w:hAnsi="Times New Roman" w:cs="Times New Roman"/>
          <w:color w:val="000000"/>
          <w:sz w:val="28"/>
          <w:szCs w:val="28"/>
        </w:rPr>
        <w:t xml:space="preserve">      Особое значение дисциплина имеет при формировании и развитии ОК 01-06, ОК 07-10</w:t>
      </w:r>
    </w:p>
    <w:p w:rsidR="004C45E5" w:rsidRPr="005F0604" w:rsidRDefault="004C45E5" w:rsidP="004C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rPr>
          <w:rFonts w:ascii="Times New Roman" w:hAnsi="Times New Roman" w:cs="Times New Roman"/>
        </w:rPr>
      </w:pPr>
    </w:p>
    <w:p w:rsidR="004C45E5" w:rsidRPr="005F0604" w:rsidRDefault="004C45E5" w:rsidP="004C45E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5F0604">
        <w:rPr>
          <w:rFonts w:ascii="Times New Roman" w:hAnsi="Times New Roman" w:cs="Times New Roman"/>
          <w:b/>
          <w:color w:val="000000"/>
          <w:sz w:val="28"/>
          <w:szCs w:val="28"/>
        </w:rPr>
        <w:t xml:space="preserve">1.2. Цель и </w:t>
      </w:r>
      <w:proofErr w:type="gramStart"/>
      <w:r w:rsidRPr="005F0604">
        <w:rPr>
          <w:rFonts w:ascii="Times New Roman" w:hAnsi="Times New Roman" w:cs="Times New Roman"/>
          <w:b/>
          <w:color w:val="000000"/>
          <w:sz w:val="28"/>
          <w:szCs w:val="28"/>
        </w:rPr>
        <w:t>планируемые  результаты</w:t>
      </w:r>
      <w:proofErr w:type="gramEnd"/>
      <w:r w:rsidRPr="005F0604">
        <w:rPr>
          <w:rFonts w:ascii="Times New Roman" w:hAnsi="Times New Roman" w:cs="Times New Roman"/>
          <w:b/>
          <w:color w:val="000000"/>
          <w:sz w:val="28"/>
          <w:szCs w:val="28"/>
        </w:rPr>
        <w:t xml:space="preserve"> освоения дисциплины:</w:t>
      </w:r>
    </w:p>
    <w:p w:rsidR="004C45E5" w:rsidRPr="005F0604" w:rsidRDefault="004C45E5" w:rsidP="004C45E5">
      <w:pPr>
        <w:suppressAutoHyphens/>
        <w:spacing w:after="0" w:line="240" w:lineRule="auto"/>
        <w:ind w:firstLine="709"/>
        <w:jc w:val="both"/>
        <w:rPr>
          <w:rFonts w:ascii="Times New Roman" w:hAnsi="Times New Roman" w:cs="Times New Roman"/>
        </w:rPr>
      </w:pPr>
      <w:r w:rsidRPr="005F0604">
        <w:rPr>
          <w:rFonts w:ascii="Times New Roman" w:hAnsi="Times New Roman" w:cs="Times New Roman"/>
          <w:sz w:val="30"/>
          <w:szCs w:val="30"/>
        </w:rPr>
        <w:t>В рамках программы учебной дисциплины обучающимися осваиваются умения и знания</w:t>
      </w:r>
    </w:p>
    <w:tbl>
      <w:tblPr>
        <w:tblW w:w="0" w:type="auto"/>
        <w:tblLayout w:type="fixed"/>
        <w:tblLook w:val="0000" w:firstRow="0" w:lastRow="0" w:firstColumn="0" w:lastColumn="0" w:noHBand="0" w:noVBand="0"/>
      </w:tblPr>
      <w:tblGrid>
        <w:gridCol w:w="1242"/>
        <w:gridCol w:w="4253"/>
        <w:gridCol w:w="3753"/>
      </w:tblGrid>
      <w:tr w:rsidR="004C45E5" w:rsidRPr="005F0604" w:rsidTr="001C68F4">
        <w:trPr>
          <w:trHeight w:val="649"/>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4C45E5" w:rsidRPr="005F0604" w:rsidRDefault="004C45E5" w:rsidP="001C68F4">
            <w:pPr>
              <w:suppressAutoHyphens/>
              <w:spacing w:after="0" w:line="240" w:lineRule="auto"/>
              <w:jc w:val="center"/>
              <w:rPr>
                <w:rFonts w:ascii="Times New Roman" w:hAnsi="Times New Roman" w:cs="Times New Roman"/>
                <w:sz w:val="24"/>
                <w:szCs w:val="24"/>
              </w:rPr>
            </w:pPr>
            <w:r w:rsidRPr="005F0604">
              <w:rPr>
                <w:rFonts w:ascii="Times New Roman" w:hAnsi="Times New Roman" w:cs="Times New Roman"/>
                <w:sz w:val="24"/>
                <w:szCs w:val="24"/>
              </w:rPr>
              <w:t xml:space="preserve">Код </w:t>
            </w:r>
          </w:p>
          <w:p w:rsidR="004C45E5" w:rsidRPr="005F0604" w:rsidRDefault="004C45E5" w:rsidP="001C68F4">
            <w:pPr>
              <w:suppressAutoHyphens/>
              <w:spacing w:after="0" w:line="240" w:lineRule="auto"/>
              <w:jc w:val="center"/>
              <w:rPr>
                <w:rFonts w:ascii="Times New Roman" w:hAnsi="Times New Roman" w:cs="Times New Roman"/>
                <w:sz w:val="24"/>
                <w:szCs w:val="24"/>
              </w:rPr>
            </w:pPr>
            <w:r w:rsidRPr="005F0604">
              <w:rPr>
                <w:rFonts w:ascii="Times New Roman" w:hAnsi="Times New Roman" w:cs="Times New Roman"/>
                <w:sz w:val="24"/>
                <w:szCs w:val="24"/>
              </w:rPr>
              <w:t>ПК, ОК</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5E5" w:rsidRPr="005F0604" w:rsidRDefault="004C45E5" w:rsidP="001C68F4">
            <w:pPr>
              <w:suppressAutoHyphens/>
              <w:spacing w:after="0" w:line="240" w:lineRule="auto"/>
              <w:jc w:val="center"/>
              <w:rPr>
                <w:rFonts w:ascii="Times New Roman" w:hAnsi="Times New Roman" w:cs="Times New Roman"/>
                <w:sz w:val="24"/>
                <w:szCs w:val="24"/>
              </w:rPr>
            </w:pPr>
            <w:r w:rsidRPr="005F0604">
              <w:rPr>
                <w:rFonts w:ascii="Times New Roman" w:hAnsi="Times New Roman" w:cs="Times New Roman"/>
                <w:sz w:val="24"/>
                <w:szCs w:val="24"/>
              </w:rPr>
              <w:t>Умения</w:t>
            </w:r>
          </w:p>
        </w:tc>
        <w:tc>
          <w:tcPr>
            <w:tcW w:w="3753" w:type="dxa"/>
            <w:tcBorders>
              <w:top w:val="single" w:sz="4" w:space="0" w:color="000000"/>
              <w:left w:val="single" w:sz="4" w:space="0" w:color="000000"/>
              <w:bottom w:val="single" w:sz="4" w:space="0" w:color="000000"/>
              <w:right w:val="single" w:sz="4" w:space="0" w:color="000000"/>
            </w:tcBorders>
            <w:shd w:val="clear" w:color="auto" w:fill="auto"/>
          </w:tcPr>
          <w:p w:rsidR="004C45E5" w:rsidRPr="005F0604" w:rsidRDefault="004C45E5" w:rsidP="001C68F4">
            <w:pPr>
              <w:suppressAutoHyphens/>
              <w:spacing w:after="0" w:line="240" w:lineRule="auto"/>
              <w:jc w:val="center"/>
              <w:rPr>
                <w:rFonts w:ascii="Times New Roman" w:hAnsi="Times New Roman" w:cs="Times New Roman"/>
                <w:sz w:val="24"/>
                <w:szCs w:val="24"/>
              </w:rPr>
            </w:pPr>
            <w:r w:rsidRPr="005F0604">
              <w:rPr>
                <w:rFonts w:ascii="Times New Roman" w:hAnsi="Times New Roman" w:cs="Times New Roman"/>
                <w:sz w:val="24"/>
                <w:szCs w:val="24"/>
              </w:rPr>
              <w:t>Знания</w:t>
            </w:r>
          </w:p>
        </w:tc>
      </w:tr>
      <w:tr w:rsidR="004C45E5" w:rsidRPr="005F0604" w:rsidTr="001C68F4">
        <w:trPr>
          <w:trHeight w:val="212"/>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4C45E5" w:rsidRPr="005F0604" w:rsidRDefault="004C45E5" w:rsidP="001C68F4">
            <w:pPr>
              <w:suppressAutoHyphens/>
              <w:snapToGrid w:val="0"/>
              <w:spacing w:after="0" w:line="240" w:lineRule="auto"/>
              <w:jc w:val="both"/>
              <w:rPr>
                <w:rFonts w:ascii="Times New Roman" w:hAnsi="Times New Roman" w:cs="Times New Roman"/>
                <w:sz w:val="24"/>
                <w:szCs w:val="24"/>
              </w:rPr>
            </w:pPr>
          </w:p>
          <w:p w:rsidR="004C45E5" w:rsidRPr="005F0604" w:rsidRDefault="004C45E5" w:rsidP="001C68F4">
            <w:pPr>
              <w:widowControl w:val="0"/>
              <w:suppressAutoHyphens/>
              <w:spacing w:after="0" w:line="240" w:lineRule="auto"/>
              <w:jc w:val="center"/>
              <w:rPr>
                <w:rFonts w:ascii="Times New Roman" w:hAnsi="Times New Roman" w:cs="Times New Roman"/>
                <w:sz w:val="24"/>
                <w:szCs w:val="24"/>
              </w:rPr>
            </w:pPr>
            <w:r w:rsidRPr="005F0604">
              <w:rPr>
                <w:rFonts w:ascii="Times New Roman" w:hAnsi="Times New Roman" w:cs="Times New Roman"/>
                <w:sz w:val="24"/>
                <w:szCs w:val="24"/>
              </w:rPr>
              <w:t>ОК 01</w:t>
            </w:r>
            <w:r w:rsidRPr="005F0604">
              <w:rPr>
                <w:rFonts w:ascii="Times New Roman" w:hAnsi="Times New Roman" w:cs="Times New Roman"/>
                <w:sz w:val="24"/>
                <w:szCs w:val="24"/>
                <w:lang w:val="en-US"/>
              </w:rPr>
              <w:t>-</w:t>
            </w:r>
            <w:r w:rsidRPr="005F0604">
              <w:rPr>
                <w:rFonts w:ascii="Times New Roman" w:hAnsi="Times New Roman" w:cs="Times New Roman"/>
                <w:sz w:val="24"/>
                <w:szCs w:val="24"/>
              </w:rPr>
              <w:t>06,</w:t>
            </w:r>
          </w:p>
          <w:p w:rsidR="004C45E5" w:rsidRPr="005F0604" w:rsidRDefault="004C45E5" w:rsidP="001C68F4">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4"/>
                <w:szCs w:val="24"/>
              </w:rPr>
            </w:pPr>
            <w:r w:rsidRPr="005F0604">
              <w:rPr>
                <w:rFonts w:ascii="Times New Roman" w:hAnsi="Times New Roman" w:cs="Times New Roman"/>
                <w:iCs/>
                <w:sz w:val="24"/>
                <w:szCs w:val="24"/>
              </w:rPr>
              <w:t>ОК 07-10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5E5" w:rsidRPr="005F0604" w:rsidRDefault="004C45E5" w:rsidP="001C68F4">
            <w:pPr>
              <w:suppressAutoHyphens/>
              <w:spacing w:after="0" w:line="240" w:lineRule="auto"/>
              <w:ind w:firstLine="316"/>
              <w:jc w:val="both"/>
              <w:rPr>
                <w:rFonts w:ascii="Times New Roman" w:hAnsi="Times New Roman" w:cs="Times New Roman"/>
                <w:sz w:val="24"/>
                <w:szCs w:val="24"/>
              </w:rPr>
            </w:pPr>
            <w:r w:rsidRPr="005F0604">
              <w:rPr>
                <w:rFonts w:ascii="Times New Roman" w:hAnsi="Times New Roman" w:cs="Times New Roman"/>
                <w:bCs/>
                <w:iCs/>
                <w:sz w:val="24"/>
                <w:szCs w:val="24"/>
              </w:rPr>
              <w:t>строить простые высказывания о себе и о своей профессиональной деятельности;</w:t>
            </w:r>
          </w:p>
          <w:p w:rsidR="004C45E5" w:rsidRPr="005F0604" w:rsidRDefault="004C45E5" w:rsidP="001C68F4">
            <w:pPr>
              <w:suppressAutoHyphens/>
              <w:spacing w:after="0" w:line="240" w:lineRule="auto"/>
              <w:ind w:firstLine="316"/>
              <w:jc w:val="both"/>
              <w:rPr>
                <w:rFonts w:ascii="Times New Roman" w:hAnsi="Times New Roman" w:cs="Times New Roman"/>
                <w:sz w:val="24"/>
                <w:szCs w:val="24"/>
              </w:rPr>
            </w:pPr>
            <w:r w:rsidRPr="005F0604">
              <w:rPr>
                <w:rFonts w:ascii="Times New Roman" w:hAnsi="Times New Roman" w:cs="Times New Roman"/>
                <w:bCs/>
                <w:iCs/>
                <w:sz w:val="24"/>
                <w:szCs w:val="24"/>
              </w:rPr>
              <w:lastRenderedPageBreak/>
              <w:t>взаимодействовать в коллективе, принимать участие в диалогах на общие и профессиональные темы;</w:t>
            </w:r>
          </w:p>
          <w:p w:rsidR="004C45E5" w:rsidRPr="005F0604" w:rsidRDefault="004C45E5" w:rsidP="001C68F4">
            <w:pPr>
              <w:suppressAutoHyphens/>
              <w:spacing w:after="0" w:line="240" w:lineRule="auto"/>
              <w:ind w:firstLine="316"/>
              <w:jc w:val="both"/>
              <w:rPr>
                <w:rFonts w:ascii="Times New Roman" w:hAnsi="Times New Roman" w:cs="Times New Roman"/>
                <w:sz w:val="24"/>
                <w:szCs w:val="24"/>
              </w:rPr>
            </w:pPr>
            <w:r w:rsidRPr="005F0604">
              <w:rPr>
                <w:rFonts w:ascii="Times New Roman" w:hAnsi="Times New Roman" w:cs="Times New Roman"/>
                <w:bCs/>
                <w:iCs/>
                <w:sz w:val="24"/>
                <w:szCs w:val="24"/>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4C45E5" w:rsidRPr="005F0604" w:rsidRDefault="004C45E5" w:rsidP="001C68F4">
            <w:pPr>
              <w:suppressAutoHyphens/>
              <w:spacing w:after="0" w:line="240" w:lineRule="auto"/>
              <w:ind w:firstLine="316"/>
              <w:jc w:val="both"/>
              <w:rPr>
                <w:rFonts w:ascii="Times New Roman" w:hAnsi="Times New Roman" w:cs="Times New Roman"/>
                <w:sz w:val="24"/>
                <w:szCs w:val="24"/>
              </w:rPr>
            </w:pPr>
            <w:r w:rsidRPr="005F0604">
              <w:rPr>
                <w:rFonts w:ascii="Times New Roman" w:hAnsi="Times New Roman" w:cs="Times New Roman"/>
                <w:bCs/>
                <w:iCs/>
                <w:sz w:val="24"/>
                <w:szCs w:val="24"/>
              </w:rPr>
              <w:t xml:space="preserve">понимать общий смысл четко </w:t>
            </w:r>
          </w:p>
          <w:p w:rsidR="004C45E5" w:rsidRPr="005F0604" w:rsidRDefault="004C45E5" w:rsidP="001C68F4">
            <w:pPr>
              <w:suppressAutoHyphens/>
              <w:spacing w:after="0" w:line="240" w:lineRule="auto"/>
              <w:jc w:val="both"/>
              <w:rPr>
                <w:rFonts w:ascii="Times New Roman" w:hAnsi="Times New Roman" w:cs="Times New Roman"/>
                <w:sz w:val="24"/>
                <w:szCs w:val="24"/>
              </w:rPr>
            </w:pPr>
            <w:r w:rsidRPr="005F0604">
              <w:rPr>
                <w:rFonts w:ascii="Times New Roman" w:hAnsi="Times New Roman" w:cs="Times New Roman"/>
                <w:bCs/>
                <w:iCs/>
                <w:sz w:val="24"/>
                <w:szCs w:val="24"/>
              </w:rPr>
              <w:t>произнесенных высказываний на общие и базовые профессиональные темы;</w:t>
            </w:r>
          </w:p>
          <w:p w:rsidR="004C45E5" w:rsidRPr="005F0604" w:rsidRDefault="004C45E5" w:rsidP="001C68F4">
            <w:pPr>
              <w:suppressAutoHyphens/>
              <w:spacing w:after="0" w:line="240" w:lineRule="auto"/>
              <w:ind w:firstLine="316"/>
              <w:jc w:val="both"/>
              <w:rPr>
                <w:rFonts w:ascii="Times New Roman" w:hAnsi="Times New Roman" w:cs="Times New Roman"/>
                <w:sz w:val="24"/>
                <w:szCs w:val="24"/>
              </w:rPr>
            </w:pPr>
            <w:r w:rsidRPr="005F0604">
              <w:rPr>
                <w:rFonts w:ascii="Times New Roman" w:hAnsi="Times New Roman" w:cs="Times New Roman"/>
                <w:bCs/>
                <w:iCs/>
                <w:sz w:val="24"/>
                <w:szCs w:val="24"/>
              </w:rPr>
              <w:t>понимать тексты на базовые профессиональные темы;</w:t>
            </w:r>
          </w:p>
          <w:p w:rsidR="004C45E5" w:rsidRPr="005F0604" w:rsidRDefault="004C45E5" w:rsidP="001C68F4">
            <w:pPr>
              <w:suppressAutoHyphens/>
              <w:spacing w:after="0" w:line="240" w:lineRule="auto"/>
              <w:ind w:firstLine="316"/>
              <w:jc w:val="both"/>
              <w:rPr>
                <w:rFonts w:ascii="Times New Roman" w:hAnsi="Times New Roman" w:cs="Times New Roman"/>
                <w:sz w:val="24"/>
                <w:szCs w:val="24"/>
              </w:rPr>
            </w:pPr>
            <w:r w:rsidRPr="005F0604">
              <w:rPr>
                <w:rFonts w:ascii="Times New Roman" w:hAnsi="Times New Roman" w:cs="Times New Roman"/>
                <w:bCs/>
                <w:iCs/>
                <w:sz w:val="24"/>
                <w:szCs w:val="24"/>
              </w:rPr>
              <w:t>составлять простые связные сообщения на общие или интересующие профессиональные темы;</w:t>
            </w:r>
          </w:p>
          <w:p w:rsidR="004C45E5" w:rsidRPr="005F0604" w:rsidRDefault="004C45E5" w:rsidP="001C68F4">
            <w:pPr>
              <w:suppressAutoHyphens/>
              <w:spacing w:after="0" w:line="240" w:lineRule="auto"/>
              <w:ind w:firstLine="316"/>
              <w:jc w:val="both"/>
              <w:rPr>
                <w:rFonts w:ascii="Times New Roman" w:hAnsi="Times New Roman" w:cs="Times New Roman"/>
                <w:sz w:val="24"/>
                <w:szCs w:val="24"/>
              </w:rPr>
            </w:pPr>
            <w:r w:rsidRPr="005F0604">
              <w:rPr>
                <w:rFonts w:ascii="Times New Roman" w:hAnsi="Times New Roman" w:cs="Times New Roman"/>
                <w:bCs/>
                <w:iCs/>
                <w:sz w:val="24"/>
                <w:szCs w:val="24"/>
              </w:rPr>
              <w:t>общаться (устно и письменно) на иностранном языке на профессиональные и повседневные темы;</w:t>
            </w:r>
          </w:p>
          <w:p w:rsidR="004C45E5" w:rsidRPr="005F0604" w:rsidRDefault="004C45E5" w:rsidP="001C68F4">
            <w:pPr>
              <w:suppressAutoHyphens/>
              <w:spacing w:after="0" w:line="240" w:lineRule="auto"/>
              <w:ind w:firstLine="316"/>
              <w:jc w:val="both"/>
              <w:rPr>
                <w:rFonts w:ascii="Times New Roman" w:hAnsi="Times New Roman" w:cs="Times New Roman"/>
                <w:sz w:val="24"/>
                <w:szCs w:val="24"/>
              </w:rPr>
            </w:pPr>
            <w:r w:rsidRPr="005F0604">
              <w:rPr>
                <w:rFonts w:ascii="Times New Roman" w:hAnsi="Times New Roman" w:cs="Times New Roman"/>
                <w:bCs/>
                <w:iCs/>
                <w:sz w:val="24"/>
                <w:szCs w:val="24"/>
              </w:rPr>
              <w:t>переводить иностранные тексты профессиональной направленности</w:t>
            </w:r>
            <w:r w:rsidRPr="005F0604">
              <w:rPr>
                <w:rFonts w:ascii="Times New Roman" w:hAnsi="Times New Roman" w:cs="Times New Roman"/>
                <w:sz w:val="24"/>
                <w:szCs w:val="24"/>
              </w:rPr>
              <w:t xml:space="preserve"> (</w:t>
            </w:r>
            <w:r w:rsidRPr="005F0604">
              <w:rPr>
                <w:rFonts w:ascii="Times New Roman" w:hAnsi="Times New Roman" w:cs="Times New Roman"/>
                <w:bCs/>
                <w:iCs/>
                <w:sz w:val="24"/>
                <w:szCs w:val="24"/>
              </w:rPr>
              <w:t>со словарем);</w:t>
            </w:r>
          </w:p>
          <w:p w:rsidR="004C45E5" w:rsidRPr="005F0604" w:rsidRDefault="004C45E5" w:rsidP="001C68F4">
            <w:pPr>
              <w:suppressAutoHyphens/>
              <w:autoSpaceDE w:val="0"/>
              <w:spacing w:after="0" w:line="240" w:lineRule="auto"/>
              <w:ind w:firstLine="316"/>
              <w:jc w:val="both"/>
              <w:rPr>
                <w:rFonts w:ascii="Times New Roman" w:hAnsi="Times New Roman" w:cs="Times New Roman"/>
                <w:sz w:val="24"/>
                <w:szCs w:val="24"/>
              </w:rPr>
            </w:pPr>
            <w:r w:rsidRPr="005F0604">
              <w:rPr>
                <w:rFonts w:ascii="Times New Roman" w:hAnsi="Times New Roman" w:cs="Times New Roman"/>
                <w:bCs/>
                <w:iCs/>
                <w:sz w:val="24"/>
                <w:szCs w:val="24"/>
              </w:rPr>
              <w:t>самостоятельно совершенствовать устную и письменную речь, пополнять словарный запас</w:t>
            </w:r>
          </w:p>
        </w:tc>
        <w:tc>
          <w:tcPr>
            <w:tcW w:w="3753" w:type="dxa"/>
            <w:tcBorders>
              <w:top w:val="single" w:sz="4" w:space="0" w:color="000000"/>
              <w:left w:val="single" w:sz="4" w:space="0" w:color="000000"/>
              <w:bottom w:val="single" w:sz="4" w:space="0" w:color="000000"/>
              <w:right w:val="single" w:sz="4" w:space="0" w:color="000000"/>
            </w:tcBorders>
            <w:shd w:val="clear" w:color="auto" w:fill="auto"/>
          </w:tcPr>
          <w:p w:rsidR="004C45E5" w:rsidRPr="005F0604" w:rsidRDefault="004C45E5" w:rsidP="001C68F4">
            <w:pPr>
              <w:tabs>
                <w:tab w:val="left" w:pos="0"/>
              </w:tabs>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lastRenderedPageBreak/>
              <w:t xml:space="preserve">- </w:t>
            </w:r>
            <w:r w:rsidRPr="005F0604">
              <w:rPr>
                <w:rFonts w:ascii="Times New Roman" w:hAnsi="Times New Roman" w:cs="Times New Roman"/>
                <w:iCs/>
                <w:sz w:val="24"/>
                <w:szCs w:val="24"/>
              </w:rPr>
              <w:t>лексический и грамматический минимум, относящийся к описанию предметов, средств и процессов профессиональной деятельности;</w:t>
            </w:r>
          </w:p>
          <w:p w:rsidR="004C45E5" w:rsidRPr="005F0604" w:rsidRDefault="004C45E5" w:rsidP="001C68F4">
            <w:pPr>
              <w:suppressAutoHyphens/>
              <w:spacing w:after="0" w:line="240" w:lineRule="auto"/>
              <w:ind w:firstLine="250"/>
              <w:jc w:val="both"/>
              <w:rPr>
                <w:rFonts w:ascii="Times New Roman" w:hAnsi="Times New Roman" w:cs="Times New Roman"/>
                <w:sz w:val="24"/>
                <w:szCs w:val="24"/>
              </w:rPr>
            </w:pPr>
            <w:r w:rsidRPr="005F0604">
              <w:rPr>
                <w:rFonts w:ascii="Times New Roman" w:hAnsi="Times New Roman" w:cs="Times New Roman"/>
                <w:iCs/>
                <w:sz w:val="24"/>
                <w:szCs w:val="24"/>
              </w:rPr>
              <w:lastRenderedPageBreak/>
              <w:t>лексический и грамматический минимум, необходимый для чтения и перевода текстов профессиональной направленности (со словарем);</w:t>
            </w:r>
          </w:p>
          <w:p w:rsidR="004C45E5" w:rsidRPr="005F0604" w:rsidRDefault="004C45E5" w:rsidP="001C68F4">
            <w:pPr>
              <w:suppressAutoHyphens/>
              <w:spacing w:after="0" w:line="240" w:lineRule="auto"/>
              <w:ind w:firstLine="250"/>
              <w:jc w:val="both"/>
              <w:rPr>
                <w:rFonts w:ascii="Times New Roman" w:hAnsi="Times New Roman" w:cs="Times New Roman"/>
                <w:sz w:val="24"/>
                <w:szCs w:val="24"/>
              </w:rPr>
            </w:pPr>
            <w:r w:rsidRPr="005F0604">
              <w:rPr>
                <w:rFonts w:ascii="Times New Roman" w:hAnsi="Times New Roman" w:cs="Times New Roman"/>
                <w:iCs/>
                <w:sz w:val="24"/>
                <w:szCs w:val="24"/>
              </w:rPr>
              <w:t>общеупотребительные глаголы (общая и профессиональная лексика);</w:t>
            </w:r>
          </w:p>
          <w:p w:rsidR="004C45E5" w:rsidRPr="005F0604" w:rsidRDefault="004C45E5" w:rsidP="001C68F4">
            <w:pPr>
              <w:suppressAutoHyphens/>
              <w:spacing w:after="0" w:line="240" w:lineRule="auto"/>
              <w:ind w:firstLine="250"/>
              <w:jc w:val="both"/>
              <w:rPr>
                <w:rFonts w:ascii="Times New Roman" w:hAnsi="Times New Roman" w:cs="Times New Roman"/>
                <w:sz w:val="24"/>
                <w:szCs w:val="24"/>
              </w:rPr>
            </w:pPr>
            <w:r w:rsidRPr="005F0604">
              <w:rPr>
                <w:rFonts w:ascii="Times New Roman" w:hAnsi="Times New Roman" w:cs="Times New Roman"/>
                <w:iCs/>
                <w:sz w:val="24"/>
                <w:szCs w:val="24"/>
              </w:rPr>
              <w:t>правила чтения текстов профессиональной направленности;</w:t>
            </w:r>
          </w:p>
          <w:p w:rsidR="004C45E5" w:rsidRPr="005F0604" w:rsidRDefault="004C45E5" w:rsidP="001C68F4">
            <w:pPr>
              <w:suppressAutoHyphens/>
              <w:spacing w:after="0" w:line="240" w:lineRule="auto"/>
              <w:ind w:firstLine="250"/>
              <w:jc w:val="both"/>
              <w:rPr>
                <w:rFonts w:ascii="Times New Roman" w:hAnsi="Times New Roman" w:cs="Times New Roman"/>
                <w:sz w:val="24"/>
                <w:szCs w:val="24"/>
              </w:rPr>
            </w:pPr>
            <w:r w:rsidRPr="005F0604">
              <w:rPr>
                <w:rFonts w:ascii="Times New Roman" w:hAnsi="Times New Roman" w:cs="Times New Roman"/>
                <w:iCs/>
                <w:sz w:val="24"/>
                <w:szCs w:val="24"/>
              </w:rPr>
              <w:t>правила построения простых и сложных предложений на профессиональные темы;</w:t>
            </w:r>
          </w:p>
          <w:p w:rsidR="004C45E5" w:rsidRPr="005F0604" w:rsidRDefault="004C45E5" w:rsidP="001C68F4">
            <w:pPr>
              <w:suppressAutoHyphens/>
              <w:spacing w:after="0" w:line="240" w:lineRule="auto"/>
              <w:ind w:firstLine="250"/>
              <w:jc w:val="both"/>
              <w:rPr>
                <w:rFonts w:ascii="Times New Roman" w:hAnsi="Times New Roman" w:cs="Times New Roman"/>
                <w:sz w:val="24"/>
                <w:szCs w:val="24"/>
              </w:rPr>
            </w:pPr>
            <w:r w:rsidRPr="005F0604">
              <w:rPr>
                <w:rFonts w:ascii="Times New Roman" w:hAnsi="Times New Roman" w:cs="Times New Roman"/>
                <w:iCs/>
                <w:sz w:val="24"/>
                <w:szCs w:val="24"/>
              </w:rPr>
              <w:t>правила речевого этикета и социокультурные нормы общения на иностранном языке;</w:t>
            </w:r>
          </w:p>
          <w:p w:rsidR="004C45E5" w:rsidRPr="005F0604" w:rsidRDefault="004C45E5" w:rsidP="001C68F4">
            <w:pPr>
              <w:tabs>
                <w:tab w:val="left" w:pos="0"/>
              </w:tabs>
              <w:spacing w:after="0" w:line="240" w:lineRule="auto"/>
              <w:jc w:val="both"/>
              <w:rPr>
                <w:rFonts w:ascii="Times New Roman" w:hAnsi="Times New Roman" w:cs="Times New Roman"/>
                <w:sz w:val="24"/>
                <w:szCs w:val="24"/>
              </w:rPr>
            </w:pPr>
            <w:r w:rsidRPr="005F0604">
              <w:rPr>
                <w:rFonts w:ascii="Times New Roman" w:hAnsi="Times New Roman" w:cs="Times New Roman"/>
                <w:iCs/>
                <w:sz w:val="24"/>
                <w:szCs w:val="24"/>
              </w:rPr>
              <w:t>формы и виды устной и письменной коммуникации на иностранном языке при межличностном и межкультурном взаимодействии</w:t>
            </w:r>
          </w:p>
        </w:tc>
      </w:tr>
    </w:tbl>
    <w:p w:rsidR="004C45E5" w:rsidRPr="005F0604" w:rsidRDefault="004C45E5" w:rsidP="004C45E5">
      <w:pPr>
        <w:suppressAutoHyphens/>
        <w:spacing w:after="0" w:line="240" w:lineRule="auto"/>
        <w:rPr>
          <w:rFonts w:ascii="Times New Roman" w:hAnsi="Times New Roman" w:cs="Times New Roman"/>
          <w:b/>
          <w:sz w:val="30"/>
          <w:szCs w:val="30"/>
        </w:rPr>
      </w:pPr>
    </w:p>
    <w:p w:rsidR="004C45E5" w:rsidRPr="005F0604" w:rsidRDefault="004C45E5" w:rsidP="004C45E5">
      <w:pPr>
        <w:spacing w:after="0" w:line="240" w:lineRule="auto"/>
        <w:jc w:val="both"/>
        <w:rPr>
          <w:rFonts w:ascii="Times New Roman" w:hAnsi="Times New Roman" w:cs="Times New Roman"/>
        </w:rPr>
      </w:pPr>
      <w:r w:rsidRPr="005F0604">
        <w:rPr>
          <w:rFonts w:ascii="Times New Roman" w:hAnsi="Times New Roman" w:cs="Times New Roman"/>
          <w:b/>
          <w:sz w:val="28"/>
          <w:szCs w:val="28"/>
        </w:rPr>
        <w:t>3. Требования к уровню освоения содержания дисциплины:</w:t>
      </w:r>
    </w:p>
    <w:p w:rsidR="004C45E5" w:rsidRPr="005F0604" w:rsidRDefault="004C45E5" w:rsidP="004C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firstLine="709"/>
        <w:jc w:val="both"/>
        <w:rPr>
          <w:rFonts w:ascii="Times New Roman" w:hAnsi="Times New Roman" w:cs="Times New Roman"/>
          <w:sz w:val="28"/>
          <w:szCs w:val="28"/>
        </w:rPr>
      </w:pPr>
    </w:p>
    <w:p w:rsidR="004C45E5" w:rsidRPr="005F0604" w:rsidRDefault="004C45E5" w:rsidP="004C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5F0604">
        <w:rPr>
          <w:rFonts w:ascii="Times New Roman" w:eastAsia="Calibri" w:hAnsi="Times New Roman" w:cs="Times New Roman"/>
          <w:sz w:val="28"/>
          <w:szCs w:val="28"/>
          <w:lang w:eastAsia="zh-CN"/>
        </w:rPr>
        <w:t>В рамках программы учебной дисциплины обучающимися осваиваются умения и знания:</w:t>
      </w:r>
    </w:p>
    <w:p w:rsidR="004C45E5" w:rsidRPr="005F0604" w:rsidRDefault="004C45E5" w:rsidP="004C45E5">
      <w:pPr>
        <w:suppressAutoHyphens/>
        <w:spacing w:after="0" w:line="240" w:lineRule="auto"/>
        <w:ind w:firstLine="567"/>
        <w:jc w:val="both"/>
        <w:rPr>
          <w:rFonts w:ascii="Times New Roman" w:hAnsi="Times New Roman" w:cs="Times New Roman"/>
        </w:rPr>
      </w:pPr>
    </w:p>
    <w:p w:rsidR="004C45E5" w:rsidRPr="005F0604" w:rsidRDefault="004C45E5" w:rsidP="004C45E5">
      <w:pPr>
        <w:suppressAutoHyphens/>
        <w:spacing w:after="0" w:line="240" w:lineRule="auto"/>
        <w:ind w:firstLine="567"/>
        <w:jc w:val="both"/>
        <w:rPr>
          <w:rFonts w:ascii="Times New Roman" w:hAnsi="Times New Roman" w:cs="Times New Roman"/>
          <w:sz w:val="28"/>
          <w:szCs w:val="24"/>
          <w:lang w:eastAsia="ru-RU"/>
        </w:rPr>
      </w:pPr>
    </w:p>
    <w:tbl>
      <w:tblPr>
        <w:tblW w:w="0" w:type="auto"/>
        <w:tblLayout w:type="fixed"/>
        <w:tblLook w:val="0000" w:firstRow="0" w:lastRow="0" w:firstColumn="0" w:lastColumn="0" w:noHBand="0" w:noVBand="0"/>
      </w:tblPr>
      <w:tblGrid>
        <w:gridCol w:w="1524"/>
        <w:gridCol w:w="4394"/>
        <w:gridCol w:w="3330"/>
      </w:tblGrid>
      <w:tr w:rsidR="004C45E5" w:rsidRPr="005F0604" w:rsidTr="001C68F4">
        <w:trPr>
          <w:trHeight w:val="649"/>
        </w:trPr>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4C45E5" w:rsidRPr="005F0604" w:rsidRDefault="004C45E5" w:rsidP="001C68F4">
            <w:pPr>
              <w:widowControl w:val="0"/>
              <w:suppressAutoHyphens/>
              <w:spacing w:after="0" w:line="240" w:lineRule="auto"/>
              <w:jc w:val="center"/>
              <w:rPr>
                <w:rFonts w:ascii="Times New Roman" w:hAnsi="Times New Roman" w:cs="Times New Roman"/>
                <w:sz w:val="24"/>
                <w:szCs w:val="24"/>
              </w:rPr>
            </w:pPr>
            <w:r w:rsidRPr="005F0604">
              <w:rPr>
                <w:rFonts w:ascii="Times New Roman" w:hAnsi="Times New Roman" w:cs="Times New Roman"/>
                <w:sz w:val="24"/>
                <w:szCs w:val="24"/>
              </w:rPr>
              <w:t>Код</w:t>
            </w:r>
          </w:p>
          <w:p w:rsidR="004C45E5" w:rsidRPr="005F0604" w:rsidRDefault="004C45E5" w:rsidP="001C68F4">
            <w:pPr>
              <w:widowControl w:val="0"/>
              <w:suppressAutoHyphens/>
              <w:spacing w:after="0" w:line="240" w:lineRule="auto"/>
              <w:jc w:val="center"/>
              <w:rPr>
                <w:rFonts w:ascii="Times New Roman" w:hAnsi="Times New Roman" w:cs="Times New Roman"/>
                <w:sz w:val="24"/>
                <w:szCs w:val="24"/>
              </w:rPr>
            </w:pPr>
            <w:r w:rsidRPr="005F0604">
              <w:rPr>
                <w:rFonts w:ascii="Times New Roman" w:hAnsi="Times New Roman" w:cs="Times New Roman"/>
                <w:sz w:val="24"/>
                <w:szCs w:val="24"/>
              </w:rPr>
              <w:t xml:space="preserve">ПК,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C45E5" w:rsidRPr="005F0604" w:rsidRDefault="004C45E5" w:rsidP="001C68F4">
            <w:pPr>
              <w:widowControl w:val="0"/>
              <w:suppressAutoHyphens/>
              <w:spacing w:after="0" w:line="240" w:lineRule="auto"/>
              <w:jc w:val="center"/>
              <w:rPr>
                <w:rFonts w:ascii="Times New Roman" w:hAnsi="Times New Roman" w:cs="Times New Roman"/>
                <w:sz w:val="24"/>
                <w:szCs w:val="24"/>
              </w:rPr>
            </w:pPr>
            <w:r w:rsidRPr="005F0604">
              <w:rPr>
                <w:rFonts w:ascii="Times New Roman" w:hAnsi="Times New Roman" w:cs="Times New Roman"/>
                <w:sz w:val="24"/>
                <w:szCs w:val="24"/>
              </w:rPr>
              <w:t>Умения</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4C45E5" w:rsidRPr="005F0604" w:rsidRDefault="004C45E5" w:rsidP="001C68F4">
            <w:pPr>
              <w:widowControl w:val="0"/>
              <w:suppressAutoHyphens/>
              <w:spacing w:after="0" w:line="240" w:lineRule="auto"/>
              <w:jc w:val="center"/>
              <w:rPr>
                <w:rFonts w:ascii="Times New Roman" w:hAnsi="Times New Roman" w:cs="Times New Roman"/>
                <w:sz w:val="24"/>
                <w:szCs w:val="24"/>
              </w:rPr>
            </w:pPr>
            <w:r w:rsidRPr="005F0604">
              <w:rPr>
                <w:rFonts w:ascii="Times New Roman" w:hAnsi="Times New Roman" w:cs="Times New Roman"/>
                <w:sz w:val="24"/>
                <w:szCs w:val="24"/>
              </w:rPr>
              <w:t>Знания</w:t>
            </w:r>
          </w:p>
        </w:tc>
      </w:tr>
      <w:tr w:rsidR="004C45E5" w:rsidRPr="005F0604" w:rsidTr="001C68F4">
        <w:trPr>
          <w:trHeight w:val="212"/>
        </w:trPr>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4C45E5" w:rsidRPr="005F0604" w:rsidRDefault="004C45E5" w:rsidP="001C68F4">
            <w:pPr>
              <w:widowControl w:val="0"/>
              <w:suppressAutoHyphens/>
              <w:snapToGrid w:val="0"/>
              <w:spacing w:after="0" w:line="240" w:lineRule="auto"/>
              <w:jc w:val="center"/>
              <w:rPr>
                <w:rFonts w:ascii="Times New Roman" w:hAnsi="Times New Roman" w:cs="Times New Roman"/>
                <w:sz w:val="24"/>
                <w:szCs w:val="24"/>
              </w:rPr>
            </w:pPr>
          </w:p>
          <w:p w:rsidR="004C45E5" w:rsidRPr="005F0604" w:rsidRDefault="004C45E5" w:rsidP="001C68F4">
            <w:pPr>
              <w:widowControl w:val="0"/>
              <w:suppressAutoHyphens/>
              <w:spacing w:after="0" w:line="240" w:lineRule="auto"/>
              <w:jc w:val="center"/>
              <w:rPr>
                <w:rFonts w:ascii="Times New Roman" w:hAnsi="Times New Roman" w:cs="Times New Roman"/>
                <w:sz w:val="24"/>
                <w:szCs w:val="24"/>
              </w:rPr>
            </w:pPr>
            <w:r w:rsidRPr="005F0604">
              <w:rPr>
                <w:rFonts w:ascii="Times New Roman" w:hAnsi="Times New Roman" w:cs="Times New Roman"/>
                <w:sz w:val="24"/>
                <w:szCs w:val="24"/>
              </w:rPr>
              <w:t>ПК 3.3</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C45E5" w:rsidRPr="005F0604" w:rsidRDefault="004C45E5" w:rsidP="001C68F4">
            <w:pPr>
              <w:widowControl w:val="0"/>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производить краткое обоснование и объяснение своих текущих и планируемых действий;</w:t>
            </w:r>
          </w:p>
          <w:p w:rsidR="004C45E5" w:rsidRPr="005F0604" w:rsidRDefault="004C45E5" w:rsidP="001C68F4">
            <w:pPr>
              <w:widowControl w:val="0"/>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выполнять письменные простые связные сообщения на интересующие профессиональные темы;</w:t>
            </w:r>
          </w:p>
          <w:p w:rsidR="004C45E5" w:rsidRPr="005F0604" w:rsidRDefault="004C45E5" w:rsidP="001C68F4">
            <w:pPr>
              <w:widowControl w:val="0"/>
              <w:suppressAutoHyphens/>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разрабатывать планы к самостоятельным работам для подготовки проектов и устных сообщений.</w:t>
            </w:r>
          </w:p>
          <w:p w:rsidR="004C45E5" w:rsidRPr="005F0604" w:rsidRDefault="004C45E5" w:rsidP="001C68F4">
            <w:pPr>
              <w:widowControl w:val="0"/>
              <w:suppressAutoHyphens/>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письменно переводить тексты по профессиональной тематике и техническую документацию с использованием разных типов словарей</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4C45E5" w:rsidRPr="005F0604" w:rsidRDefault="004C45E5" w:rsidP="001C68F4">
            <w:pPr>
              <w:widowControl w:val="0"/>
              <w:tabs>
                <w:tab w:val="left" w:pos="0"/>
              </w:tabs>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основные грамматические правила, необходимые для построения простых и сложных предложений на профессиональные темы и перевода текстов профессиональной направленности.</w:t>
            </w:r>
          </w:p>
          <w:p w:rsidR="004C45E5" w:rsidRPr="005F0604" w:rsidRDefault="004C45E5" w:rsidP="001C68F4">
            <w:pPr>
              <w:widowControl w:val="0"/>
              <w:shd w:val="clear" w:color="auto" w:fill="FFFFFF"/>
              <w:spacing w:after="0" w:line="318" w:lineRule="atLeast"/>
              <w:jc w:val="both"/>
              <w:rPr>
                <w:rFonts w:ascii="Times New Roman" w:hAnsi="Times New Roman" w:cs="Times New Roman"/>
                <w:sz w:val="24"/>
                <w:szCs w:val="24"/>
              </w:rPr>
            </w:pPr>
          </w:p>
          <w:p w:rsidR="004C45E5" w:rsidRPr="005F0604" w:rsidRDefault="00E3388E" w:rsidP="001C68F4">
            <w:pPr>
              <w:widowControl w:val="0"/>
              <w:suppressAutoHyphens/>
              <w:spacing w:after="0" w:line="240" w:lineRule="auto"/>
              <w:jc w:val="both"/>
              <w:rPr>
                <w:rFonts w:ascii="Times New Roman" w:eastAsia="Calibri" w:hAnsi="Times New Roman" w:cs="Times New Roman"/>
                <w:sz w:val="24"/>
                <w:szCs w:val="24"/>
                <w:lang w:eastAsia="zh-CN"/>
              </w:rPr>
            </w:pPr>
            <w:hyperlink r:id="rId7" w:history="1">
              <w:r w:rsidR="004C45E5" w:rsidRPr="005F0604">
                <w:rPr>
                  <w:rStyle w:val="a4"/>
                  <w:rFonts w:ascii="Times New Roman" w:hAnsi="Times New Roman" w:cs="Times New Roman"/>
                  <w:szCs w:val="24"/>
                </w:rPr>
                <w:br/>
              </w:r>
            </w:hyperlink>
          </w:p>
        </w:tc>
      </w:tr>
    </w:tbl>
    <w:p w:rsidR="004C45E5" w:rsidRPr="005F0604" w:rsidRDefault="004C45E5" w:rsidP="004C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Calibri" w:hAnsi="Times New Roman" w:cs="Times New Roman"/>
          <w:sz w:val="28"/>
          <w:szCs w:val="28"/>
          <w:lang w:eastAsia="zh-CN"/>
        </w:rPr>
      </w:pPr>
    </w:p>
    <w:p w:rsidR="004C45E5" w:rsidRPr="005F0604" w:rsidRDefault="004C45E5" w:rsidP="004C45E5">
      <w:pPr>
        <w:shd w:val="clear" w:color="auto" w:fill="FFFFFF"/>
        <w:spacing w:after="0" w:line="240" w:lineRule="auto"/>
        <w:ind w:firstLine="709"/>
        <w:jc w:val="both"/>
        <w:rPr>
          <w:rFonts w:ascii="Times New Roman" w:hAnsi="Times New Roman" w:cs="Times New Roman"/>
        </w:rPr>
      </w:pPr>
      <w:r w:rsidRPr="005F0604">
        <w:rPr>
          <w:rFonts w:ascii="Times New Roman" w:hAnsi="Times New Roman" w:cs="Times New Roman"/>
          <w:iCs/>
          <w:sz w:val="28"/>
          <w:szCs w:val="28"/>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4C45E5" w:rsidRPr="005F0604" w:rsidRDefault="004C45E5" w:rsidP="004C45E5">
      <w:pPr>
        <w:pStyle w:val="af4"/>
        <w:shd w:val="clear" w:color="auto" w:fill="FFFFFF"/>
        <w:spacing w:before="0" w:after="0" w:line="250" w:lineRule="atLeast"/>
        <w:ind w:firstLine="709"/>
        <w:jc w:val="both"/>
        <w:rPr>
          <w:rFonts w:ascii="Times New Roman" w:hAnsi="Times New Roman" w:cs="Times New Roman"/>
          <w:iCs/>
          <w:sz w:val="28"/>
          <w:szCs w:val="28"/>
        </w:rPr>
      </w:pPr>
    </w:p>
    <w:tbl>
      <w:tblPr>
        <w:tblW w:w="9404" w:type="dxa"/>
        <w:tblInd w:w="113" w:type="dxa"/>
        <w:tblLayout w:type="fixed"/>
        <w:tblLook w:val="0000" w:firstRow="0" w:lastRow="0" w:firstColumn="0" w:lastColumn="0" w:noHBand="0" w:noVBand="0"/>
      </w:tblPr>
      <w:tblGrid>
        <w:gridCol w:w="1021"/>
        <w:gridCol w:w="8383"/>
      </w:tblGrid>
      <w:tr w:rsidR="004C45E5" w:rsidRPr="005F0604" w:rsidTr="00793B32">
        <w:tc>
          <w:tcPr>
            <w:tcW w:w="1021" w:type="dxa"/>
            <w:shd w:val="clear" w:color="auto" w:fill="auto"/>
          </w:tcPr>
          <w:p w:rsidR="004C45E5" w:rsidRPr="005F0604" w:rsidRDefault="004C45E5" w:rsidP="00793B32">
            <w:pPr>
              <w:widowControl w:val="0"/>
              <w:spacing w:before="120" w:after="0"/>
              <w:jc w:val="both"/>
              <w:rPr>
                <w:rFonts w:ascii="Times New Roman" w:hAnsi="Times New Roman" w:cs="Times New Roman"/>
                <w:sz w:val="28"/>
                <w:szCs w:val="28"/>
              </w:rPr>
            </w:pPr>
            <w:r w:rsidRPr="005F0604">
              <w:rPr>
                <w:rFonts w:ascii="Times New Roman" w:eastAsia="Times New Roman" w:hAnsi="Times New Roman" w:cs="Times New Roman"/>
                <w:sz w:val="28"/>
                <w:szCs w:val="28"/>
                <w:lang w:eastAsia="ru-RU"/>
              </w:rPr>
              <w:t>ЛР 1</w:t>
            </w:r>
          </w:p>
        </w:tc>
        <w:tc>
          <w:tcPr>
            <w:tcW w:w="8383" w:type="dxa"/>
            <w:shd w:val="clear" w:color="auto" w:fill="auto"/>
          </w:tcPr>
          <w:p w:rsidR="004C45E5" w:rsidRPr="005F0604" w:rsidRDefault="004C45E5" w:rsidP="00793B32">
            <w:pPr>
              <w:widowControl w:val="0"/>
              <w:spacing w:before="120" w:after="0"/>
              <w:jc w:val="both"/>
              <w:rPr>
                <w:rFonts w:ascii="Times New Roman" w:hAnsi="Times New Roman" w:cs="Times New Roman"/>
                <w:sz w:val="28"/>
                <w:szCs w:val="28"/>
              </w:rPr>
            </w:pPr>
            <w:r w:rsidRPr="005F0604">
              <w:rPr>
                <w:rFonts w:ascii="Times New Roman" w:hAnsi="Times New Roman" w:cs="Times New Roman"/>
                <w:sz w:val="28"/>
                <w:szCs w:val="28"/>
              </w:rPr>
              <w:t xml:space="preserve">Осознающий себя гражданином России и защитником Отечества, выражающий свою российскую идентичность в поликультурном и многоконфессиональном российском обществе, и современном мировом сообществе. Сознающий свое единство с народом России, </w:t>
            </w:r>
            <w:r w:rsidRPr="005F0604">
              <w:rPr>
                <w:rFonts w:ascii="Times New Roman" w:hAnsi="Times New Roman" w:cs="Times New Roman"/>
                <w:sz w:val="28"/>
                <w:szCs w:val="28"/>
              </w:rPr>
              <w:br/>
              <w:t xml:space="preserve">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5F0604">
              <w:rPr>
                <w:rFonts w:ascii="Times New Roman" w:hAnsi="Times New Roman" w:cs="Times New Roman"/>
                <w:sz w:val="28"/>
                <w:szCs w:val="28"/>
              </w:rPr>
              <w:br/>
              <w:t>о Российском государстве</w:t>
            </w:r>
          </w:p>
        </w:tc>
      </w:tr>
      <w:tr w:rsidR="004C45E5" w:rsidRPr="005F0604" w:rsidTr="00793B32">
        <w:tc>
          <w:tcPr>
            <w:tcW w:w="1021"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t>ЛР 2</w:t>
            </w:r>
          </w:p>
        </w:tc>
        <w:tc>
          <w:tcPr>
            <w:tcW w:w="8383"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4C45E5" w:rsidRPr="005F0604" w:rsidTr="00793B32">
        <w:tc>
          <w:tcPr>
            <w:tcW w:w="1021"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t>ЛР 3</w:t>
            </w:r>
          </w:p>
        </w:tc>
        <w:tc>
          <w:tcPr>
            <w:tcW w:w="8383"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5F0604">
              <w:rPr>
                <w:rFonts w:ascii="Times New Roman" w:hAnsi="Times New Roman" w:cs="Times New Roman"/>
                <w:sz w:val="28"/>
                <w:szCs w:val="28"/>
              </w:rPr>
              <w:t>девиантным</w:t>
            </w:r>
            <w:proofErr w:type="spellEnd"/>
            <w:r w:rsidRPr="005F0604">
              <w:rPr>
                <w:rFonts w:ascii="Times New Roman" w:hAnsi="Times New Roman" w:cs="Times New Roman"/>
                <w:sz w:val="28"/>
                <w:szCs w:val="28"/>
              </w:rPr>
              <w:t xml:space="preserve">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r>
      <w:tr w:rsidR="004C45E5" w:rsidRPr="005F0604" w:rsidTr="00793B32">
        <w:tc>
          <w:tcPr>
            <w:tcW w:w="1021"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lastRenderedPageBreak/>
              <w:t>ЛР 4</w:t>
            </w:r>
          </w:p>
        </w:tc>
        <w:tc>
          <w:tcPr>
            <w:tcW w:w="8383"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w:t>
            </w:r>
            <w:r w:rsidRPr="005F0604">
              <w:rPr>
                <w:rFonts w:ascii="Times New Roman" w:hAnsi="Times New Roman" w:cs="Times New Roman"/>
                <w:sz w:val="28"/>
                <w:szCs w:val="28"/>
              </w:rPr>
              <w:br/>
              <w:t xml:space="preserve">к регулированию трудовых отношений. Ориентированный </w:t>
            </w:r>
            <w:r w:rsidRPr="005F0604">
              <w:rPr>
                <w:rFonts w:ascii="Times New Roman" w:hAnsi="Times New Roman" w:cs="Times New Roman"/>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4C45E5" w:rsidRPr="005F0604" w:rsidTr="00793B32">
        <w:tc>
          <w:tcPr>
            <w:tcW w:w="1021"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t>ЛР 5</w:t>
            </w:r>
          </w:p>
        </w:tc>
        <w:tc>
          <w:tcPr>
            <w:tcW w:w="8383"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5F0604">
              <w:rPr>
                <w:rFonts w:ascii="Times New Roman" w:hAnsi="Times New Roman" w:cs="Times New Roman"/>
                <w:sz w:val="28"/>
                <w:szCs w:val="28"/>
              </w:rPr>
              <w:br/>
              <w:t>к многонациональному народу России, к Российскому Отечеству. Проявляющий ценностное отношение к историческому 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4C45E5" w:rsidRPr="005F0604" w:rsidTr="00793B32">
        <w:tc>
          <w:tcPr>
            <w:tcW w:w="1021"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t>ЛР 6</w:t>
            </w:r>
          </w:p>
        </w:tc>
        <w:tc>
          <w:tcPr>
            <w:tcW w:w="8383"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4C45E5" w:rsidRPr="005F0604" w:rsidTr="00793B32">
        <w:trPr>
          <w:trHeight w:val="268"/>
        </w:trPr>
        <w:tc>
          <w:tcPr>
            <w:tcW w:w="1021"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t>ЛР 7</w:t>
            </w:r>
          </w:p>
        </w:tc>
        <w:tc>
          <w:tcPr>
            <w:tcW w:w="8383"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 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4C45E5" w:rsidRPr="005F0604" w:rsidTr="00793B32">
        <w:tc>
          <w:tcPr>
            <w:tcW w:w="1021"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t>ЛР 8</w:t>
            </w:r>
          </w:p>
        </w:tc>
        <w:tc>
          <w:tcPr>
            <w:tcW w:w="8383"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t xml:space="preserve">Проявляющий и демонстрирующий уважение законных интересов и прав представителей различных этнокультурных, социальных, конфессиональных групп в российском обществе; национального </w:t>
            </w:r>
            <w:r w:rsidRPr="005F0604">
              <w:rPr>
                <w:rFonts w:ascii="Times New Roman" w:hAnsi="Times New Roman" w:cs="Times New Roman"/>
                <w:sz w:val="28"/>
                <w:szCs w:val="28"/>
              </w:rPr>
              <w:lastRenderedPageBreak/>
              <w:t xml:space="preserve">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5F0604">
              <w:rPr>
                <w:rFonts w:ascii="Times New Roman" w:hAnsi="Times New Roman" w:cs="Times New Roman"/>
                <w:sz w:val="28"/>
                <w:szCs w:val="28"/>
              </w:rPr>
              <w:br/>
              <w:t>в общественные инициативы, направленные на их сохранение</w:t>
            </w:r>
          </w:p>
        </w:tc>
      </w:tr>
      <w:tr w:rsidR="004C45E5" w:rsidRPr="005F0604" w:rsidTr="00793B32">
        <w:tc>
          <w:tcPr>
            <w:tcW w:w="1021"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lastRenderedPageBreak/>
              <w:t>ЛР 9</w:t>
            </w:r>
          </w:p>
        </w:tc>
        <w:tc>
          <w:tcPr>
            <w:tcW w:w="8383"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w:t>
            </w:r>
            <w:proofErr w:type="spellStart"/>
            <w:r w:rsidRPr="005F0604">
              <w:rPr>
                <w:rFonts w:ascii="Times New Roman" w:hAnsi="Times New Roman" w:cs="Times New Roman"/>
                <w:sz w:val="28"/>
                <w:szCs w:val="28"/>
              </w:rPr>
              <w:t>психоактивных</w:t>
            </w:r>
            <w:proofErr w:type="spellEnd"/>
            <w:r w:rsidRPr="005F0604">
              <w:rPr>
                <w:rFonts w:ascii="Times New Roman" w:hAnsi="Times New Roman" w:cs="Times New Roman"/>
                <w:sz w:val="28"/>
                <w:szCs w:val="28"/>
              </w:rPr>
              <w:t xml:space="preserve"> веществ, азартных игр, любых форм зависимостей), деструктивного поведения в обществе, в том числе в цифровой среде</w:t>
            </w:r>
          </w:p>
        </w:tc>
      </w:tr>
      <w:tr w:rsidR="004C45E5" w:rsidRPr="005F0604" w:rsidTr="00793B32">
        <w:tc>
          <w:tcPr>
            <w:tcW w:w="1021" w:type="dxa"/>
            <w:shd w:val="clear" w:color="auto" w:fill="auto"/>
          </w:tcPr>
          <w:p w:rsidR="004C45E5" w:rsidRPr="005F0604" w:rsidRDefault="004C45E5" w:rsidP="00793B32">
            <w:pPr>
              <w:widowControl w:val="0"/>
              <w:spacing w:after="0"/>
              <w:jc w:val="both"/>
              <w:rPr>
                <w:rFonts w:ascii="Times New Roman" w:hAnsi="Times New Roman" w:cs="Times New Roman"/>
                <w:sz w:val="28"/>
                <w:szCs w:val="28"/>
              </w:rPr>
            </w:pPr>
            <w:r w:rsidRPr="005F0604">
              <w:rPr>
                <w:rFonts w:ascii="Times New Roman" w:hAnsi="Times New Roman" w:cs="Times New Roman"/>
                <w:sz w:val="28"/>
                <w:szCs w:val="28"/>
              </w:rPr>
              <w:t>ЛР 10</w:t>
            </w:r>
          </w:p>
        </w:tc>
        <w:tc>
          <w:tcPr>
            <w:tcW w:w="8383" w:type="dxa"/>
            <w:shd w:val="clear" w:color="auto" w:fill="auto"/>
          </w:tcPr>
          <w:p w:rsidR="004C45E5" w:rsidRPr="005F0604" w:rsidRDefault="004C45E5" w:rsidP="00793B32">
            <w:pPr>
              <w:widowControl w:val="0"/>
              <w:spacing w:after="0"/>
              <w:jc w:val="both"/>
              <w:rPr>
                <w:rFonts w:ascii="Times New Roman" w:hAnsi="Times New Roman" w:cs="Times New Roman"/>
                <w:sz w:val="28"/>
                <w:szCs w:val="28"/>
              </w:rPr>
            </w:pPr>
            <w:r w:rsidRPr="005F0604">
              <w:rPr>
                <w:rFonts w:ascii="Times New Roman" w:hAnsi="Times New Roman" w:cs="Times New Roman"/>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5F0604">
              <w:rPr>
                <w:rFonts w:ascii="Times New Roman" w:hAnsi="Times New Roman" w:cs="Times New Roman"/>
                <w:sz w:val="28"/>
                <w:szCs w:val="28"/>
              </w:rPr>
              <w:br/>
              <w:t>в общественные инициативы, направленные на заботу о них</w:t>
            </w:r>
          </w:p>
        </w:tc>
      </w:tr>
      <w:tr w:rsidR="004C45E5" w:rsidRPr="005F0604" w:rsidTr="00793B32">
        <w:tc>
          <w:tcPr>
            <w:tcW w:w="1021" w:type="dxa"/>
            <w:shd w:val="clear" w:color="auto" w:fill="auto"/>
          </w:tcPr>
          <w:p w:rsidR="004C45E5" w:rsidRPr="005F0604" w:rsidRDefault="004C45E5" w:rsidP="00793B32">
            <w:pPr>
              <w:widowControl w:val="0"/>
              <w:spacing w:after="0"/>
              <w:jc w:val="both"/>
              <w:rPr>
                <w:rFonts w:ascii="Times New Roman" w:hAnsi="Times New Roman" w:cs="Times New Roman"/>
                <w:sz w:val="28"/>
                <w:szCs w:val="28"/>
              </w:rPr>
            </w:pPr>
            <w:r w:rsidRPr="005F0604">
              <w:rPr>
                <w:rFonts w:ascii="Times New Roman" w:hAnsi="Times New Roman" w:cs="Times New Roman"/>
                <w:sz w:val="28"/>
                <w:szCs w:val="28"/>
              </w:rPr>
              <w:t>ЛР 11</w:t>
            </w:r>
          </w:p>
        </w:tc>
        <w:tc>
          <w:tcPr>
            <w:tcW w:w="8383" w:type="dxa"/>
            <w:shd w:val="clear" w:color="auto" w:fill="auto"/>
          </w:tcPr>
          <w:p w:rsidR="004C45E5" w:rsidRPr="005F0604" w:rsidRDefault="004C45E5" w:rsidP="00793B32">
            <w:pPr>
              <w:widowControl w:val="0"/>
              <w:spacing w:after="0"/>
              <w:jc w:val="both"/>
              <w:rPr>
                <w:rFonts w:ascii="Times New Roman" w:hAnsi="Times New Roman" w:cs="Times New Roman"/>
                <w:sz w:val="28"/>
                <w:szCs w:val="28"/>
              </w:rPr>
            </w:pPr>
            <w:r w:rsidRPr="005F0604">
              <w:rPr>
                <w:rFonts w:ascii="Times New Roman" w:hAnsi="Times New Roman" w:cs="Times New Roman"/>
                <w:sz w:val="28"/>
                <w:szCs w:val="28"/>
              </w:rPr>
              <w:t xml:space="preserve">Проявляющий уважение к эстетическим ценностям, обладающий основами эстетической культуры. Критически оценивающий 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5F0604">
              <w:rPr>
                <w:rFonts w:ascii="Times New Roman" w:hAnsi="Times New Roman" w:cs="Times New Roman"/>
                <w:sz w:val="28"/>
                <w:szCs w:val="28"/>
              </w:rPr>
              <w:br/>
              <w:t xml:space="preserve">и самовыражения в обществе, выражающий сопричастность </w:t>
            </w:r>
            <w:r w:rsidRPr="005F0604">
              <w:rPr>
                <w:rFonts w:ascii="Times New Roman" w:hAnsi="Times New Roman" w:cs="Times New Roman"/>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и мирового художественного наследия, роли народных </w:t>
            </w:r>
            <w:proofErr w:type="gramStart"/>
            <w:r w:rsidRPr="005F0604">
              <w:rPr>
                <w:rFonts w:ascii="Times New Roman" w:hAnsi="Times New Roman" w:cs="Times New Roman"/>
                <w:sz w:val="28"/>
                <w:szCs w:val="28"/>
              </w:rPr>
              <w:t>традиций  и</w:t>
            </w:r>
            <w:proofErr w:type="gramEnd"/>
            <w:r w:rsidRPr="005F0604">
              <w:rPr>
                <w:rFonts w:ascii="Times New Roman" w:hAnsi="Times New Roman" w:cs="Times New Roman"/>
                <w:sz w:val="28"/>
                <w:szCs w:val="28"/>
              </w:rPr>
              <w:t xml:space="preserve"> народного творчества в искусстве. Выражающий ценностное отношение к технической и промышленной эстетике</w:t>
            </w:r>
          </w:p>
        </w:tc>
      </w:tr>
      <w:tr w:rsidR="004C45E5" w:rsidRPr="005F0604" w:rsidTr="00793B32">
        <w:tc>
          <w:tcPr>
            <w:tcW w:w="1021" w:type="dxa"/>
            <w:shd w:val="clear" w:color="auto" w:fill="auto"/>
          </w:tcPr>
          <w:p w:rsidR="004C45E5" w:rsidRPr="005F0604" w:rsidRDefault="004C45E5" w:rsidP="00793B32">
            <w:pPr>
              <w:widowControl w:val="0"/>
              <w:spacing w:after="0"/>
              <w:jc w:val="both"/>
              <w:rPr>
                <w:rFonts w:ascii="Times New Roman" w:hAnsi="Times New Roman" w:cs="Times New Roman"/>
                <w:sz w:val="28"/>
                <w:szCs w:val="28"/>
              </w:rPr>
            </w:pPr>
            <w:r w:rsidRPr="005F0604">
              <w:rPr>
                <w:rFonts w:ascii="Times New Roman" w:hAnsi="Times New Roman" w:cs="Times New Roman"/>
                <w:bCs/>
                <w:sz w:val="28"/>
                <w:szCs w:val="28"/>
              </w:rPr>
              <w:lastRenderedPageBreak/>
              <w:t>ЛР 12</w:t>
            </w:r>
          </w:p>
        </w:tc>
        <w:tc>
          <w:tcPr>
            <w:tcW w:w="8383" w:type="dxa"/>
            <w:shd w:val="clear" w:color="auto" w:fill="auto"/>
          </w:tcPr>
          <w:p w:rsidR="004C45E5" w:rsidRPr="005F0604" w:rsidRDefault="004C45E5" w:rsidP="00793B32">
            <w:pPr>
              <w:widowControl w:val="0"/>
              <w:spacing w:after="0"/>
              <w:jc w:val="both"/>
              <w:rPr>
                <w:rFonts w:ascii="Times New Roman" w:hAnsi="Times New Roman" w:cs="Times New Roman"/>
                <w:sz w:val="28"/>
                <w:szCs w:val="28"/>
              </w:rPr>
            </w:pPr>
            <w:r w:rsidRPr="005F0604">
              <w:rPr>
                <w:rFonts w:ascii="Times New Roman" w:hAnsi="Times New Roman" w:cs="Times New Roman"/>
                <w:bCs/>
                <w:sz w:val="28"/>
                <w:szCs w:val="28"/>
              </w:rPr>
              <w:t>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со своими детьми и их финансового содержания</w:t>
            </w:r>
          </w:p>
        </w:tc>
      </w:tr>
      <w:tr w:rsidR="004C45E5" w:rsidRPr="005F0604" w:rsidTr="00793B32">
        <w:tc>
          <w:tcPr>
            <w:tcW w:w="1021" w:type="dxa"/>
            <w:shd w:val="clear" w:color="auto" w:fill="auto"/>
          </w:tcPr>
          <w:p w:rsidR="004C45E5" w:rsidRPr="005F0604" w:rsidRDefault="004C45E5" w:rsidP="00793B32">
            <w:pPr>
              <w:widowControl w:val="0"/>
              <w:spacing w:after="0"/>
              <w:rPr>
                <w:rFonts w:ascii="Times New Roman" w:hAnsi="Times New Roman" w:cs="Times New Roman"/>
                <w:sz w:val="28"/>
                <w:szCs w:val="28"/>
              </w:rPr>
            </w:pPr>
            <w:r w:rsidRPr="005F0604">
              <w:rPr>
                <w:rFonts w:ascii="Times New Roman" w:hAnsi="Times New Roman" w:cs="Times New Roman"/>
                <w:sz w:val="28"/>
                <w:szCs w:val="28"/>
              </w:rPr>
              <w:t>ЛР13</w:t>
            </w:r>
          </w:p>
        </w:tc>
        <w:tc>
          <w:tcPr>
            <w:tcW w:w="8383" w:type="dxa"/>
            <w:shd w:val="clear" w:color="auto" w:fill="auto"/>
          </w:tcPr>
          <w:p w:rsidR="004C45E5" w:rsidRPr="005F0604" w:rsidRDefault="004C45E5" w:rsidP="00793B32">
            <w:pPr>
              <w:widowControl w:val="0"/>
              <w:spacing w:after="0"/>
              <w:rPr>
                <w:rFonts w:ascii="Times New Roman" w:hAnsi="Times New Roman" w:cs="Times New Roman"/>
                <w:sz w:val="28"/>
                <w:szCs w:val="28"/>
              </w:rPr>
            </w:pPr>
            <w:r w:rsidRPr="005F0604">
              <w:rPr>
                <w:rFonts w:ascii="Times New Roman" w:hAnsi="Times New Roman" w:cs="Times New Roman"/>
                <w:bCs/>
                <w:color w:val="000000"/>
                <w:sz w:val="28"/>
                <w:szCs w:val="28"/>
              </w:rPr>
              <w:t>Готовый соответствовать ожиданиям работодателей: активный, проектно-мыслящий, эффективно взаимодействующий и сотрудничающий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w:t>
            </w:r>
          </w:p>
        </w:tc>
      </w:tr>
    </w:tbl>
    <w:p w:rsidR="004C45E5" w:rsidRPr="005F0604" w:rsidRDefault="004C45E5" w:rsidP="004C45E5">
      <w:pPr>
        <w:shd w:val="clear" w:color="auto" w:fill="FFFFFF"/>
        <w:tabs>
          <w:tab w:val="left" w:pos="2149"/>
        </w:tabs>
        <w:spacing w:after="0" w:line="250" w:lineRule="atLeast"/>
        <w:ind w:firstLine="709"/>
        <w:jc w:val="both"/>
        <w:rPr>
          <w:rFonts w:ascii="Times New Roman" w:hAnsi="Times New Roman" w:cs="Times New Roman"/>
          <w:iCs/>
          <w:sz w:val="28"/>
          <w:szCs w:val="28"/>
        </w:rPr>
      </w:pPr>
    </w:p>
    <w:p w:rsidR="004C45E5" w:rsidRPr="005F0604" w:rsidRDefault="004C45E5" w:rsidP="004C45E5">
      <w:pPr>
        <w:tabs>
          <w:tab w:val="left" w:pos="2149"/>
        </w:tabs>
        <w:spacing w:after="0" w:line="240" w:lineRule="auto"/>
        <w:jc w:val="both"/>
        <w:rPr>
          <w:rFonts w:ascii="Times New Roman" w:hAnsi="Times New Roman" w:cs="Times New Roman"/>
          <w:iCs/>
          <w:sz w:val="28"/>
          <w:szCs w:val="28"/>
        </w:rPr>
      </w:pPr>
    </w:p>
    <w:p w:rsidR="004C45E5" w:rsidRPr="005F0604" w:rsidRDefault="004C45E5" w:rsidP="00793B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F0604">
        <w:rPr>
          <w:rFonts w:ascii="Times New Roman" w:hAnsi="Times New Roman" w:cs="Times New Roman"/>
          <w:b/>
          <w:sz w:val="28"/>
          <w:szCs w:val="28"/>
        </w:rPr>
        <w:t>3. Количество часов, отведенных на освоение программы учебной дисциплины:</w:t>
      </w:r>
    </w:p>
    <w:p w:rsidR="004C45E5" w:rsidRPr="005F0604" w:rsidRDefault="004C45E5" w:rsidP="00793B32">
      <w:pPr>
        <w:widowControl w:val="0"/>
        <w:spacing w:after="0"/>
        <w:rPr>
          <w:rFonts w:ascii="Times New Roman" w:hAnsi="Times New Roman" w:cs="Times New Roman"/>
        </w:rPr>
      </w:pPr>
      <w:r w:rsidRPr="005F0604">
        <w:rPr>
          <w:rFonts w:ascii="Times New Roman" w:eastAsia="OfficinaSansBookC" w:hAnsi="Times New Roman" w:cs="Times New Roman"/>
          <w:color w:val="000000"/>
          <w:sz w:val="28"/>
          <w:szCs w:val="28"/>
        </w:rPr>
        <w:t>Объем образовательной нагрузки по учебному предмету -</w:t>
      </w:r>
      <w:r w:rsidRPr="005F0604">
        <w:rPr>
          <w:rFonts w:ascii="Times New Roman" w:eastAsia="OfficinaSansBookC" w:hAnsi="Times New Roman" w:cs="Times New Roman"/>
          <w:color w:val="000000"/>
          <w:sz w:val="28"/>
          <w:szCs w:val="28"/>
          <w:lang w:eastAsia="zh-CN"/>
        </w:rPr>
        <w:t>168</w:t>
      </w:r>
      <w:r w:rsidRPr="005F0604">
        <w:rPr>
          <w:rFonts w:ascii="Times New Roman" w:eastAsia="OfficinaSansBookC" w:hAnsi="Times New Roman" w:cs="Times New Roman"/>
          <w:color w:val="000000"/>
          <w:sz w:val="28"/>
          <w:szCs w:val="28"/>
        </w:rPr>
        <w:t xml:space="preserve"> час</w:t>
      </w:r>
      <w:r w:rsidRPr="005F0604">
        <w:rPr>
          <w:rFonts w:ascii="Times New Roman" w:eastAsia="OfficinaSansBookC" w:hAnsi="Times New Roman" w:cs="Times New Roman"/>
          <w:color w:val="000000"/>
          <w:sz w:val="28"/>
          <w:szCs w:val="28"/>
          <w:lang w:eastAsia="zh-CN"/>
        </w:rPr>
        <w:t>ов</w:t>
      </w:r>
      <w:r w:rsidRPr="005F0604">
        <w:rPr>
          <w:rFonts w:ascii="Times New Roman" w:eastAsia="OfficinaSansBookC" w:hAnsi="Times New Roman" w:cs="Times New Roman"/>
          <w:color w:val="000000"/>
          <w:sz w:val="28"/>
          <w:szCs w:val="28"/>
        </w:rPr>
        <w:t>;</w:t>
      </w:r>
    </w:p>
    <w:p w:rsidR="004C45E5" w:rsidRPr="005F0604" w:rsidRDefault="004C45E5" w:rsidP="00793B32">
      <w:pPr>
        <w:widowControl w:val="0"/>
        <w:spacing w:after="0"/>
        <w:rPr>
          <w:rFonts w:ascii="Times New Roman" w:hAnsi="Times New Roman" w:cs="Times New Roman"/>
        </w:rPr>
      </w:pPr>
      <w:r w:rsidRPr="005F0604">
        <w:rPr>
          <w:rFonts w:ascii="Times New Roman" w:eastAsia="OfficinaSansBookC" w:hAnsi="Times New Roman" w:cs="Times New Roman"/>
          <w:color w:val="000000"/>
          <w:sz w:val="28"/>
          <w:szCs w:val="28"/>
        </w:rPr>
        <w:t xml:space="preserve">в том числе в форме практической подготовки (далее – ПП) -  </w:t>
      </w:r>
      <w:r w:rsidRPr="005F0604">
        <w:rPr>
          <w:rFonts w:ascii="Times New Roman" w:eastAsia="OfficinaSansBookC" w:hAnsi="Times New Roman" w:cs="Times New Roman"/>
          <w:color w:val="000000"/>
          <w:sz w:val="28"/>
          <w:szCs w:val="28"/>
          <w:lang w:eastAsia="ru-RU"/>
        </w:rPr>
        <w:t>168</w:t>
      </w:r>
      <w:r w:rsidRPr="005F0604">
        <w:rPr>
          <w:rFonts w:ascii="Times New Roman" w:eastAsia="OfficinaSansBookC" w:hAnsi="Times New Roman" w:cs="Times New Roman"/>
          <w:color w:val="000000"/>
          <w:sz w:val="28"/>
          <w:szCs w:val="28"/>
        </w:rPr>
        <w:t xml:space="preserve"> час</w:t>
      </w:r>
      <w:r w:rsidRPr="005F0604">
        <w:rPr>
          <w:rFonts w:ascii="Times New Roman" w:eastAsia="OfficinaSansBookC" w:hAnsi="Times New Roman" w:cs="Times New Roman"/>
          <w:color w:val="000000"/>
          <w:sz w:val="28"/>
          <w:szCs w:val="28"/>
          <w:lang w:eastAsia="zh-CN"/>
        </w:rPr>
        <w:t>ов</w:t>
      </w:r>
      <w:r w:rsidRPr="005F0604">
        <w:rPr>
          <w:rFonts w:ascii="Times New Roman" w:eastAsia="OfficinaSansBookC" w:hAnsi="Times New Roman" w:cs="Times New Roman"/>
          <w:color w:val="000000"/>
          <w:sz w:val="28"/>
          <w:szCs w:val="28"/>
        </w:rPr>
        <w:t>;</w:t>
      </w:r>
    </w:p>
    <w:p w:rsidR="004C45E5" w:rsidRPr="005F0604" w:rsidRDefault="004C45E5" w:rsidP="00793B32">
      <w:pPr>
        <w:widowControl w:val="0"/>
        <w:spacing w:after="0"/>
        <w:ind w:firstLine="164"/>
        <w:rPr>
          <w:rFonts w:ascii="Times New Roman" w:hAnsi="Times New Roman" w:cs="Times New Roman"/>
        </w:rPr>
      </w:pPr>
      <w:r w:rsidRPr="005F0604">
        <w:rPr>
          <w:rFonts w:ascii="Times New Roman" w:eastAsia="OfficinaSansBookC" w:hAnsi="Times New Roman" w:cs="Times New Roman"/>
          <w:color w:val="000000"/>
          <w:sz w:val="28"/>
          <w:szCs w:val="28"/>
        </w:rPr>
        <w:t xml:space="preserve">- практические </w:t>
      </w:r>
      <w:proofErr w:type="gramStart"/>
      <w:r w:rsidRPr="005F0604">
        <w:rPr>
          <w:rFonts w:ascii="Times New Roman" w:eastAsia="OfficinaSansBookC" w:hAnsi="Times New Roman" w:cs="Times New Roman"/>
          <w:color w:val="000000"/>
          <w:sz w:val="28"/>
          <w:szCs w:val="28"/>
        </w:rPr>
        <w:t>занятия  -</w:t>
      </w:r>
      <w:proofErr w:type="gramEnd"/>
      <w:r w:rsidRPr="005F0604">
        <w:rPr>
          <w:rFonts w:ascii="Times New Roman" w:eastAsia="OfficinaSansBookC" w:hAnsi="Times New Roman" w:cs="Times New Roman"/>
          <w:color w:val="000000"/>
          <w:sz w:val="28"/>
          <w:szCs w:val="28"/>
          <w:lang w:eastAsia="zh-CN"/>
        </w:rPr>
        <w:t>168</w:t>
      </w:r>
      <w:r w:rsidRPr="005F0604">
        <w:rPr>
          <w:rFonts w:ascii="Times New Roman" w:eastAsia="OfficinaSansBookC" w:hAnsi="Times New Roman" w:cs="Times New Roman"/>
          <w:color w:val="000000"/>
          <w:sz w:val="28"/>
          <w:szCs w:val="28"/>
        </w:rPr>
        <w:t xml:space="preserve"> час</w:t>
      </w:r>
      <w:r w:rsidRPr="005F0604">
        <w:rPr>
          <w:rFonts w:ascii="Times New Roman" w:eastAsia="OfficinaSansBookC" w:hAnsi="Times New Roman" w:cs="Times New Roman"/>
          <w:color w:val="000000"/>
          <w:sz w:val="28"/>
          <w:szCs w:val="28"/>
          <w:lang w:eastAsia="zh-CN"/>
        </w:rPr>
        <w:t>ов</w:t>
      </w:r>
      <w:r w:rsidRPr="005F0604">
        <w:rPr>
          <w:rFonts w:ascii="Times New Roman" w:eastAsia="OfficinaSansBookC" w:hAnsi="Times New Roman" w:cs="Times New Roman"/>
          <w:color w:val="000000"/>
          <w:sz w:val="28"/>
          <w:szCs w:val="28"/>
        </w:rPr>
        <w:t>;</w:t>
      </w:r>
    </w:p>
    <w:p w:rsidR="004C45E5" w:rsidRPr="005F0604" w:rsidRDefault="004C45E5" w:rsidP="00793B32">
      <w:pPr>
        <w:widowControl w:val="0"/>
        <w:spacing w:after="0"/>
        <w:ind w:firstLine="164"/>
        <w:rPr>
          <w:rFonts w:ascii="Times New Roman" w:hAnsi="Times New Roman" w:cs="Times New Roman"/>
        </w:rPr>
      </w:pPr>
      <w:r w:rsidRPr="005F0604">
        <w:rPr>
          <w:rFonts w:ascii="Times New Roman" w:eastAsia="OfficinaSansBookC" w:hAnsi="Times New Roman" w:cs="Times New Roman"/>
          <w:b/>
          <w:bCs/>
          <w:color w:val="000000"/>
          <w:sz w:val="28"/>
          <w:szCs w:val="28"/>
        </w:rPr>
        <w:t>Промежуточная аттестация</w:t>
      </w:r>
    </w:p>
    <w:p w:rsidR="004C45E5" w:rsidRPr="005F0604" w:rsidRDefault="004C45E5" w:rsidP="00793B32">
      <w:pPr>
        <w:widowControl w:val="0"/>
        <w:spacing w:after="0"/>
        <w:ind w:firstLine="164"/>
        <w:rPr>
          <w:rFonts w:ascii="Times New Roman" w:hAnsi="Times New Roman" w:cs="Times New Roman"/>
        </w:rPr>
      </w:pPr>
      <w:r w:rsidRPr="005F0604">
        <w:rPr>
          <w:rFonts w:ascii="Times New Roman" w:eastAsia="OfficinaSansBookC" w:hAnsi="Times New Roman" w:cs="Times New Roman"/>
          <w:b/>
          <w:color w:val="000000"/>
          <w:sz w:val="28"/>
          <w:szCs w:val="28"/>
        </w:rPr>
        <w:t xml:space="preserve">в форме </w:t>
      </w:r>
      <w:proofErr w:type="gramStart"/>
      <w:r w:rsidRPr="005F0604">
        <w:rPr>
          <w:rFonts w:ascii="Times New Roman" w:eastAsia="OfficinaSansBookC" w:hAnsi="Times New Roman" w:cs="Times New Roman"/>
          <w:b/>
          <w:color w:val="000000"/>
          <w:sz w:val="28"/>
          <w:szCs w:val="28"/>
          <w:lang w:eastAsia="en-GB"/>
        </w:rPr>
        <w:t>дифференцированного  зачета</w:t>
      </w:r>
      <w:proofErr w:type="gramEnd"/>
      <w:r w:rsidRPr="005F0604">
        <w:rPr>
          <w:rFonts w:ascii="Times New Roman" w:eastAsia="OfficinaSansBookC" w:hAnsi="Times New Roman" w:cs="Times New Roman"/>
          <w:b/>
          <w:color w:val="000000"/>
          <w:sz w:val="28"/>
          <w:szCs w:val="28"/>
          <w:lang w:eastAsia="en-GB"/>
        </w:rPr>
        <w:t xml:space="preserve"> - 2 часа.</w:t>
      </w:r>
    </w:p>
    <w:p w:rsidR="004C45E5" w:rsidRPr="005F0604" w:rsidRDefault="004C45E5" w:rsidP="00793B32">
      <w:pPr>
        <w:spacing w:after="0" w:line="240" w:lineRule="auto"/>
        <w:jc w:val="both"/>
        <w:rPr>
          <w:rFonts w:ascii="Times New Roman" w:hAnsi="Times New Roman" w:cs="Times New Roman"/>
        </w:rPr>
      </w:pPr>
      <w:r w:rsidRPr="005F0604">
        <w:rPr>
          <w:rFonts w:ascii="Times New Roman" w:hAnsi="Times New Roman" w:cs="Times New Roman"/>
          <w:b/>
          <w:sz w:val="28"/>
          <w:szCs w:val="28"/>
        </w:rPr>
        <w:t>4. Семестр:</w:t>
      </w:r>
      <w:r w:rsidRPr="005F0604">
        <w:rPr>
          <w:rFonts w:ascii="Times New Roman" w:hAnsi="Times New Roman" w:cs="Times New Roman"/>
          <w:sz w:val="28"/>
          <w:szCs w:val="28"/>
        </w:rPr>
        <w:t xml:space="preserve"> </w:t>
      </w:r>
      <w:r w:rsidRPr="005F0604">
        <w:rPr>
          <w:rFonts w:ascii="Times New Roman" w:eastAsia="Times New Roman" w:hAnsi="Times New Roman" w:cs="Times New Roman"/>
          <w:sz w:val="28"/>
          <w:szCs w:val="28"/>
          <w:lang w:eastAsia="zh-CN"/>
        </w:rPr>
        <w:t>4, 6,8</w:t>
      </w:r>
    </w:p>
    <w:p w:rsidR="004C45E5" w:rsidRPr="005F0604" w:rsidRDefault="004C45E5" w:rsidP="004C45E5">
      <w:pPr>
        <w:spacing w:after="0" w:line="240" w:lineRule="auto"/>
        <w:jc w:val="both"/>
        <w:rPr>
          <w:rFonts w:ascii="Times New Roman" w:hAnsi="Times New Roman" w:cs="Times New Roman"/>
          <w:b/>
          <w:sz w:val="28"/>
          <w:szCs w:val="28"/>
        </w:rPr>
      </w:pPr>
    </w:p>
    <w:p w:rsidR="004C45E5" w:rsidRPr="005F0604" w:rsidRDefault="004C45E5" w:rsidP="004C45E5">
      <w:pPr>
        <w:spacing w:after="0" w:line="240" w:lineRule="auto"/>
        <w:jc w:val="both"/>
        <w:rPr>
          <w:rFonts w:ascii="Times New Roman" w:hAnsi="Times New Roman" w:cs="Times New Roman"/>
        </w:rPr>
      </w:pPr>
      <w:r w:rsidRPr="005F0604">
        <w:rPr>
          <w:rFonts w:ascii="Times New Roman" w:hAnsi="Times New Roman" w:cs="Times New Roman"/>
          <w:b/>
          <w:sz w:val="28"/>
          <w:szCs w:val="28"/>
        </w:rPr>
        <w:t xml:space="preserve">5. Основные разделы предмета: </w:t>
      </w:r>
    </w:p>
    <w:p w:rsidR="004C45E5" w:rsidRPr="005F0604" w:rsidRDefault="004C45E5" w:rsidP="004C4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rPr>
      </w:pPr>
      <w:r w:rsidRPr="005F0604">
        <w:rPr>
          <w:rFonts w:ascii="Times New Roman" w:eastAsia="Times New Roman" w:hAnsi="Times New Roman" w:cs="Times New Roman"/>
          <w:b/>
          <w:bCs/>
          <w:sz w:val="28"/>
          <w:szCs w:val="28"/>
          <w:lang w:eastAsia="zh-CN"/>
        </w:rPr>
        <w:t xml:space="preserve">Раздел 1. Иностранный </w:t>
      </w:r>
      <w:proofErr w:type="gramStart"/>
      <w:r w:rsidRPr="005F0604">
        <w:rPr>
          <w:rFonts w:ascii="Times New Roman" w:eastAsia="Times New Roman" w:hAnsi="Times New Roman" w:cs="Times New Roman"/>
          <w:b/>
          <w:bCs/>
          <w:sz w:val="28"/>
          <w:szCs w:val="28"/>
          <w:lang w:eastAsia="zh-CN"/>
        </w:rPr>
        <w:t>язык  в</w:t>
      </w:r>
      <w:proofErr w:type="gramEnd"/>
      <w:r w:rsidRPr="005F0604">
        <w:rPr>
          <w:rFonts w:ascii="Times New Roman" w:eastAsia="Times New Roman" w:hAnsi="Times New Roman" w:cs="Times New Roman"/>
          <w:b/>
          <w:bCs/>
          <w:sz w:val="28"/>
          <w:szCs w:val="28"/>
          <w:lang w:eastAsia="zh-CN"/>
        </w:rPr>
        <w:t xml:space="preserve"> профессиональном общении</w:t>
      </w:r>
    </w:p>
    <w:p w:rsidR="004C45E5" w:rsidRPr="005F0604" w:rsidRDefault="004C45E5" w:rsidP="004C4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F0604">
        <w:rPr>
          <w:rFonts w:ascii="Times New Roman" w:eastAsia="Times New Roman" w:hAnsi="Times New Roman" w:cs="Times New Roman"/>
          <w:sz w:val="28"/>
          <w:szCs w:val="28"/>
          <w:lang w:eastAsia="ru-RU"/>
        </w:rPr>
        <w:t>Тема 1. Мой техникум. Моя профессия.</w:t>
      </w:r>
    </w:p>
    <w:p w:rsidR="004C45E5" w:rsidRPr="005F0604" w:rsidRDefault="004C45E5" w:rsidP="004C45E5">
      <w:pPr>
        <w:widowControl w:val="0"/>
        <w:spacing w:after="0" w:line="240" w:lineRule="auto"/>
        <w:jc w:val="both"/>
        <w:rPr>
          <w:rFonts w:ascii="Times New Roman" w:hAnsi="Times New Roman" w:cs="Times New Roman"/>
        </w:rPr>
      </w:pPr>
      <w:r w:rsidRPr="005F0604">
        <w:rPr>
          <w:rFonts w:ascii="Times New Roman" w:eastAsia="Times New Roman" w:hAnsi="Times New Roman" w:cs="Times New Roman"/>
          <w:b/>
          <w:bCs/>
          <w:sz w:val="28"/>
          <w:szCs w:val="28"/>
          <w:lang w:eastAsia="ru-RU"/>
        </w:rPr>
        <w:t>Раздел 2. Профессиональный модуль</w:t>
      </w:r>
    </w:p>
    <w:p w:rsidR="004C45E5" w:rsidRPr="005F0604" w:rsidRDefault="004C45E5" w:rsidP="004C45E5">
      <w:pPr>
        <w:widowControl w:val="0"/>
        <w:spacing w:after="0" w:line="240" w:lineRule="auto"/>
        <w:jc w:val="both"/>
        <w:rPr>
          <w:rFonts w:ascii="Times New Roman" w:hAnsi="Times New Roman" w:cs="Times New Roman"/>
        </w:rPr>
      </w:pPr>
      <w:r w:rsidRPr="005F0604">
        <w:rPr>
          <w:rFonts w:ascii="Times New Roman" w:eastAsia="Times New Roman" w:hAnsi="Times New Roman" w:cs="Times New Roman"/>
          <w:sz w:val="28"/>
          <w:szCs w:val="28"/>
          <w:lang w:eastAsia="ru-RU"/>
        </w:rPr>
        <w:t xml:space="preserve">Тема 1. Введение в </w:t>
      </w:r>
      <w:proofErr w:type="gramStart"/>
      <w:r w:rsidRPr="005F0604">
        <w:rPr>
          <w:rFonts w:ascii="Times New Roman" w:eastAsia="Times New Roman" w:hAnsi="Times New Roman" w:cs="Times New Roman"/>
          <w:sz w:val="28"/>
          <w:szCs w:val="28"/>
          <w:lang w:eastAsia="ru-RU"/>
        </w:rPr>
        <w:t>основы  перевода</w:t>
      </w:r>
      <w:proofErr w:type="gramEnd"/>
      <w:r w:rsidRPr="005F0604">
        <w:rPr>
          <w:rFonts w:ascii="Times New Roman" w:eastAsia="Times New Roman" w:hAnsi="Times New Roman" w:cs="Times New Roman"/>
          <w:sz w:val="28"/>
          <w:szCs w:val="28"/>
          <w:lang w:eastAsia="ru-RU"/>
        </w:rPr>
        <w:t xml:space="preserve"> текстов профессиональной направленности и  технической документации</w:t>
      </w:r>
    </w:p>
    <w:p w:rsidR="004C45E5" w:rsidRPr="005F0604" w:rsidRDefault="004C45E5" w:rsidP="004C45E5">
      <w:pPr>
        <w:widowControl w:val="0"/>
        <w:spacing w:after="0" w:line="240" w:lineRule="auto"/>
        <w:jc w:val="both"/>
        <w:rPr>
          <w:rFonts w:ascii="Times New Roman" w:hAnsi="Times New Roman" w:cs="Times New Roman"/>
        </w:rPr>
      </w:pPr>
      <w:r w:rsidRPr="005F0604">
        <w:rPr>
          <w:rFonts w:ascii="Times New Roman" w:eastAsia="Times New Roman" w:hAnsi="Times New Roman" w:cs="Times New Roman"/>
          <w:bCs/>
          <w:color w:val="000000"/>
          <w:sz w:val="28"/>
          <w:szCs w:val="28"/>
          <w:shd w:val="clear" w:color="auto" w:fill="FFFFFF"/>
          <w:lang w:eastAsia="ru-RU"/>
        </w:rPr>
        <w:t xml:space="preserve"> Тема 2. </w:t>
      </w:r>
      <w:r w:rsidRPr="005F0604">
        <w:rPr>
          <w:rFonts w:ascii="Times New Roman" w:eastAsia="Times New Roman" w:hAnsi="Times New Roman" w:cs="Times New Roman"/>
          <w:color w:val="000000"/>
          <w:sz w:val="28"/>
          <w:szCs w:val="28"/>
          <w:shd w:val="clear" w:color="auto" w:fill="FFFFFF"/>
          <w:lang w:eastAsia="ru-RU"/>
        </w:rPr>
        <w:t xml:space="preserve"> Виды, свойства и функции современных строительных материалов, изделий и конструкций</w:t>
      </w:r>
    </w:p>
    <w:p w:rsidR="004C45E5" w:rsidRPr="005F0604" w:rsidRDefault="004C45E5" w:rsidP="004C4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F0604">
        <w:rPr>
          <w:rFonts w:ascii="Times New Roman" w:eastAsia="Times New Roman" w:hAnsi="Times New Roman" w:cs="Times New Roman"/>
          <w:sz w:val="28"/>
          <w:szCs w:val="28"/>
          <w:lang w:eastAsia="ru-RU"/>
        </w:rPr>
        <w:t>Тема 3. Части здания</w:t>
      </w:r>
    </w:p>
    <w:p w:rsidR="004C45E5" w:rsidRPr="005F0604" w:rsidRDefault="004C45E5" w:rsidP="004C4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F0604">
        <w:rPr>
          <w:rFonts w:ascii="Times New Roman" w:eastAsia="Times New Roman" w:hAnsi="Times New Roman" w:cs="Times New Roman"/>
          <w:sz w:val="28"/>
          <w:szCs w:val="28"/>
          <w:lang w:eastAsia="ru-RU"/>
        </w:rPr>
        <w:t>Тема 4. Оборудование строительной площадки, строительная техника</w:t>
      </w:r>
    </w:p>
    <w:p w:rsidR="004C45E5" w:rsidRPr="005F0604" w:rsidRDefault="004C45E5" w:rsidP="004C45E5">
      <w:pPr>
        <w:spacing w:after="0" w:line="240" w:lineRule="auto"/>
        <w:jc w:val="both"/>
        <w:rPr>
          <w:rFonts w:ascii="Times New Roman" w:hAnsi="Times New Roman" w:cs="Times New Roman"/>
        </w:rPr>
      </w:pPr>
      <w:r w:rsidRPr="005F0604">
        <w:rPr>
          <w:rFonts w:ascii="Times New Roman" w:hAnsi="Times New Roman" w:cs="Times New Roman"/>
          <w:sz w:val="28"/>
          <w:szCs w:val="28"/>
        </w:rPr>
        <w:t>Тема 2.1. Достижения и инновации в науке и технике и их изобретатели. Отраслевые выставки</w:t>
      </w:r>
    </w:p>
    <w:p w:rsidR="004C45E5" w:rsidRPr="005F0604" w:rsidRDefault="004C45E5" w:rsidP="004C4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F0604">
        <w:rPr>
          <w:rFonts w:ascii="Times New Roman" w:eastAsia="Times New Roman" w:hAnsi="Times New Roman" w:cs="Times New Roman"/>
          <w:sz w:val="28"/>
          <w:szCs w:val="28"/>
          <w:lang w:eastAsia="ru-RU"/>
        </w:rPr>
        <w:t>Тема 5. Здание, типы зданий</w:t>
      </w:r>
    </w:p>
    <w:p w:rsidR="004C45E5" w:rsidRPr="005F0604" w:rsidRDefault="004C45E5" w:rsidP="004C45E5">
      <w:pPr>
        <w:widowControl w:val="0"/>
        <w:spacing w:after="0" w:line="240" w:lineRule="auto"/>
        <w:jc w:val="both"/>
        <w:rPr>
          <w:rFonts w:ascii="Times New Roman" w:hAnsi="Times New Roman" w:cs="Times New Roman"/>
        </w:rPr>
      </w:pPr>
      <w:r w:rsidRPr="005F0604">
        <w:rPr>
          <w:rFonts w:ascii="Times New Roman" w:eastAsia="Times New Roman" w:hAnsi="Times New Roman" w:cs="Times New Roman"/>
          <w:b/>
          <w:sz w:val="28"/>
          <w:szCs w:val="28"/>
          <w:lang w:eastAsia="ru-RU"/>
        </w:rPr>
        <w:t xml:space="preserve">Раздел 3. Деловая и </w:t>
      </w:r>
      <w:r w:rsidRPr="005F0604">
        <w:rPr>
          <w:rFonts w:ascii="Times New Roman" w:eastAsia="Times New Roman" w:hAnsi="Times New Roman" w:cs="Times New Roman"/>
          <w:b/>
          <w:bCs/>
          <w:sz w:val="28"/>
          <w:szCs w:val="28"/>
          <w:lang w:eastAsia="ru-RU"/>
        </w:rPr>
        <w:t>профессиональная среда общения. Этика и нормы делового и профессионального общения</w:t>
      </w:r>
    </w:p>
    <w:p w:rsidR="004C45E5" w:rsidRPr="005F0604" w:rsidRDefault="004C45E5" w:rsidP="004C45E5">
      <w:pPr>
        <w:widowControl w:val="0"/>
        <w:spacing w:after="0" w:line="240" w:lineRule="auto"/>
        <w:jc w:val="both"/>
        <w:rPr>
          <w:rFonts w:ascii="Times New Roman" w:hAnsi="Times New Roman" w:cs="Times New Roman"/>
        </w:rPr>
      </w:pPr>
      <w:r w:rsidRPr="005F0604">
        <w:rPr>
          <w:rFonts w:ascii="Times New Roman" w:eastAsia="Times New Roman" w:hAnsi="Times New Roman" w:cs="Times New Roman"/>
          <w:sz w:val="28"/>
          <w:szCs w:val="28"/>
          <w:lang w:eastAsia="ru-RU"/>
        </w:rPr>
        <w:t>Тема 3.1 Документы, деловая переписка, переговоры</w:t>
      </w:r>
    </w:p>
    <w:p w:rsidR="004C45E5" w:rsidRPr="005F0604" w:rsidRDefault="004C45E5" w:rsidP="004C45E5">
      <w:pPr>
        <w:widowControl w:val="0"/>
        <w:suppressAutoHyphens/>
        <w:spacing w:after="0"/>
        <w:rPr>
          <w:rFonts w:ascii="Times New Roman" w:hAnsi="Times New Roman" w:cs="Times New Roman"/>
        </w:rPr>
      </w:pPr>
      <w:r w:rsidRPr="005F0604">
        <w:rPr>
          <w:rFonts w:ascii="Times New Roman" w:eastAsia="Times New Roman" w:hAnsi="Times New Roman" w:cs="Times New Roman"/>
          <w:sz w:val="28"/>
          <w:szCs w:val="28"/>
          <w:lang w:eastAsia="ru-RU"/>
        </w:rPr>
        <w:t>Тема 3.2 Карьера, устройство на работу</w:t>
      </w:r>
    </w:p>
    <w:p w:rsidR="004C45E5" w:rsidRPr="005F0604" w:rsidRDefault="004C45E5" w:rsidP="004C45E5">
      <w:pPr>
        <w:spacing w:after="0" w:line="240" w:lineRule="auto"/>
        <w:jc w:val="both"/>
        <w:rPr>
          <w:rFonts w:ascii="Times New Roman" w:hAnsi="Times New Roman" w:cs="Times New Roman"/>
          <w:b/>
          <w:bCs/>
          <w:sz w:val="28"/>
          <w:szCs w:val="28"/>
        </w:rPr>
      </w:pPr>
    </w:p>
    <w:p w:rsidR="004C45E5" w:rsidRPr="005F0604" w:rsidRDefault="004C45E5" w:rsidP="004C45E5">
      <w:pPr>
        <w:spacing w:after="0" w:line="240" w:lineRule="auto"/>
        <w:jc w:val="both"/>
        <w:rPr>
          <w:rFonts w:ascii="Times New Roman" w:hAnsi="Times New Roman" w:cs="Times New Roman"/>
          <w:b/>
          <w:bCs/>
          <w:sz w:val="28"/>
          <w:szCs w:val="28"/>
        </w:rPr>
      </w:pPr>
      <w:r w:rsidRPr="005F0604">
        <w:rPr>
          <w:rFonts w:ascii="Times New Roman" w:hAnsi="Times New Roman" w:cs="Times New Roman"/>
          <w:b/>
          <w:bCs/>
          <w:sz w:val="28"/>
          <w:szCs w:val="28"/>
        </w:rPr>
        <w:t>Автор:</w:t>
      </w:r>
    </w:p>
    <w:p w:rsidR="00793B32" w:rsidRPr="005F0604" w:rsidRDefault="00793B32" w:rsidP="004C45E5">
      <w:pPr>
        <w:spacing w:after="0" w:line="240" w:lineRule="auto"/>
        <w:jc w:val="both"/>
        <w:rPr>
          <w:rFonts w:ascii="Times New Roman" w:hAnsi="Times New Roman" w:cs="Times New Roman"/>
        </w:rPr>
      </w:pPr>
      <w:r w:rsidRPr="005F0604">
        <w:rPr>
          <w:rFonts w:ascii="Times New Roman" w:hAnsi="Times New Roman" w:cs="Times New Roman"/>
          <w:b/>
          <w:bCs/>
          <w:sz w:val="28"/>
          <w:szCs w:val="28"/>
        </w:rPr>
        <w:t xml:space="preserve">Решетникова Н.Ю., </w:t>
      </w:r>
      <w:r w:rsidRPr="005F0604">
        <w:rPr>
          <w:rFonts w:ascii="Times New Roman" w:hAnsi="Times New Roman" w:cs="Times New Roman"/>
          <w:bCs/>
          <w:sz w:val="28"/>
          <w:szCs w:val="28"/>
        </w:rPr>
        <w:t>преподаватель техникума</w:t>
      </w:r>
    </w:p>
    <w:p w:rsidR="004C45E5" w:rsidRPr="005F0604" w:rsidRDefault="004C45E5" w:rsidP="004C45E5">
      <w:pPr>
        <w:spacing w:after="0" w:line="240" w:lineRule="auto"/>
        <w:jc w:val="both"/>
        <w:rPr>
          <w:rFonts w:ascii="Times New Roman" w:hAnsi="Times New Roman" w:cs="Times New Roman"/>
        </w:rPr>
      </w:pPr>
      <w:r w:rsidRPr="005F0604">
        <w:rPr>
          <w:rFonts w:ascii="Times New Roman" w:eastAsia="Times New Roman" w:hAnsi="Times New Roman" w:cs="Times New Roman"/>
          <w:sz w:val="28"/>
          <w:szCs w:val="28"/>
          <w:lang w:eastAsia="zh-CN"/>
        </w:rPr>
        <w:lastRenderedPageBreak/>
        <w:t>Решетникова Н.Ю.</w:t>
      </w:r>
      <w:r w:rsidRPr="005F0604">
        <w:rPr>
          <w:rFonts w:ascii="Times New Roman" w:hAnsi="Times New Roman" w:cs="Times New Roman"/>
          <w:sz w:val="28"/>
          <w:szCs w:val="28"/>
        </w:rPr>
        <w:t>, преподаватель</w:t>
      </w:r>
    </w:p>
    <w:p w:rsidR="004C45E5" w:rsidRPr="005F0604" w:rsidRDefault="004C45E5" w:rsidP="00D65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rFonts w:ascii="Times New Roman" w:hAnsi="Times New Roman" w:cs="Times New Roman"/>
          <w:sz w:val="28"/>
          <w:szCs w:val="28"/>
        </w:rPr>
      </w:pPr>
    </w:p>
    <w:p w:rsidR="004C45E5" w:rsidRPr="005F0604" w:rsidRDefault="004C45E5" w:rsidP="00D65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rFonts w:ascii="Times New Roman" w:hAnsi="Times New Roman" w:cs="Times New Roman"/>
          <w:sz w:val="28"/>
          <w:szCs w:val="28"/>
        </w:rPr>
      </w:pPr>
    </w:p>
    <w:p w:rsidR="00F60F9E" w:rsidRPr="005F0604" w:rsidRDefault="00F60F9E" w:rsidP="00F60F9E">
      <w:pPr>
        <w:widowControl w:val="0"/>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АННОТАЦИЯ РАБОЧЕЙ ПРОГРАММЫ</w:t>
      </w:r>
    </w:p>
    <w:p w:rsidR="00F60F9E" w:rsidRPr="005F0604" w:rsidRDefault="00F60F9E" w:rsidP="00F60F9E">
      <w:pPr>
        <w:widowControl w:val="0"/>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 xml:space="preserve">дисциплины </w:t>
      </w:r>
      <w:r w:rsidRPr="005F0604">
        <w:rPr>
          <w:rFonts w:ascii="Times New Roman" w:eastAsia="Times New Roman" w:hAnsi="Times New Roman" w:cs="Times New Roman"/>
          <w:b/>
          <w:bCs/>
          <w:sz w:val="28"/>
          <w:szCs w:val="28"/>
          <w:lang w:eastAsia="ru-RU"/>
        </w:rPr>
        <w:t>Физическая культура</w:t>
      </w:r>
    </w:p>
    <w:p w:rsidR="00F60F9E" w:rsidRPr="005F0604" w:rsidRDefault="00F60F9E" w:rsidP="00F60F9E">
      <w:pPr>
        <w:spacing w:after="0" w:line="240" w:lineRule="auto"/>
        <w:jc w:val="center"/>
        <w:rPr>
          <w:rFonts w:ascii="Times New Roman" w:eastAsia="Times New Roman" w:hAnsi="Times New Roman" w:cs="Times New Roman"/>
          <w:b/>
          <w:sz w:val="28"/>
          <w:szCs w:val="28"/>
          <w:lang w:eastAsia="ru-RU"/>
        </w:rPr>
      </w:pPr>
    </w:p>
    <w:p w:rsidR="00F60F9E" w:rsidRPr="005F0604" w:rsidRDefault="00F60F9E" w:rsidP="00F60F9E">
      <w:pPr>
        <w:widowControl w:val="0"/>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по специальности среднего профессионального образования</w:t>
      </w:r>
    </w:p>
    <w:p w:rsidR="00F60F9E" w:rsidRPr="005F0604" w:rsidRDefault="00F60F9E" w:rsidP="00F60F9E">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color w:val="000000"/>
          <w:sz w:val="28"/>
          <w:szCs w:val="20"/>
          <w:lang w:eastAsia="ru-RU"/>
        </w:rPr>
        <w:t>08.02.01 Строительство и эксплуатация зданий и сооружений</w:t>
      </w:r>
      <w:r w:rsidRPr="005F0604">
        <w:rPr>
          <w:rFonts w:ascii="Times New Roman" w:eastAsia="Times New Roman" w:hAnsi="Times New Roman" w:cs="Times New Roman"/>
          <w:sz w:val="28"/>
          <w:szCs w:val="28"/>
          <w:lang w:eastAsia="ru-RU"/>
        </w:rPr>
        <w:t xml:space="preserve">   </w:t>
      </w:r>
    </w:p>
    <w:p w:rsidR="00F60F9E" w:rsidRPr="005F0604" w:rsidRDefault="00F60F9E" w:rsidP="00F60F9E">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F60F9E" w:rsidRPr="005F0604" w:rsidRDefault="00F60F9E" w:rsidP="00F60F9E">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F60F9E" w:rsidRPr="005F0604" w:rsidRDefault="00F60F9E" w:rsidP="00F60F9E">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F60F9E" w:rsidRPr="005F0604" w:rsidRDefault="00F60F9E" w:rsidP="00F60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b/>
          <w:sz w:val="28"/>
          <w:szCs w:val="28"/>
          <w:lang w:eastAsia="ru-RU"/>
        </w:rPr>
        <w:t xml:space="preserve">1. </w:t>
      </w:r>
      <w:r w:rsidRPr="005F0604">
        <w:rPr>
          <w:rFonts w:ascii="Times New Roman" w:eastAsia="Times New Roman" w:hAnsi="Times New Roman" w:cs="Times New Roman"/>
          <w:b/>
          <w:bCs/>
          <w:sz w:val="28"/>
          <w:szCs w:val="28"/>
          <w:lang w:eastAsia="ru-RU"/>
        </w:rPr>
        <w:t>Место дисциплины в структуре основной образовательной программы –ППССЗ</w:t>
      </w:r>
    </w:p>
    <w:p w:rsidR="00F60F9E" w:rsidRPr="005F0604" w:rsidRDefault="00F60F9E" w:rsidP="00F60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Учебная дисциплина «Физическая культура» (ОГСЭ.04) относится к обязательной части общепрофессионального цикла программы подготовки специалистов среднего звена в соответствии с ФГОС СПО по специальности </w:t>
      </w:r>
      <w:r w:rsidRPr="005F0604">
        <w:rPr>
          <w:rFonts w:ascii="Times New Roman" w:eastAsia="Times New Roman" w:hAnsi="Times New Roman" w:cs="Times New Roman"/>
          <w:color w:val="000000"/>
          <w:sz w:val="28"/>
          <w:szCs w:val="20"/>
          <w:lang w:eastAsia="ru-RU"/>
        </w:rPr>
        <w:t>08.02.01 Строительство и эксплуатация зданий и сооружений.</w:t>
      </w:r>
    </w:p>
    <w:p w:rsidR="00F60F9E" w:rsidRPr="005F0604" w:rsidRDefault="00F60F9E" w:rsidP="00F60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firstLine="709"/>
        <w:jc w:val="both"/>
        <w:rPr>
          <w:rFonts w:ascii="Times New Roman" w:eastAsia="Times New Roman" w:hAnsi="Times New Roman" w:cs="Times New Roman"/>
          <w:sz w:val="28"/>
          <w:szCs w:val="20"/>
          <w:lang w:eastAsia="ru-RU"/>
        </w:rPr>
      </w:pPr>
      <w:r w:rsidRPr="005F0604">
        <w:rPr>
          <w:rFonts w:ascii="Times New Roman" w:eastAsia="Times New Roman" w:hAnsi="Times New Roman" w:cs="Times New Roman"/>
          <w:sz w:val="28"/>
          <w:szCs w:val="28"/>
          <w:lang w:eastAsia="ru-RU"/>
        </w:rPr>
        <w:t xml:space="preserve">Учебная дисциплина «Физическая культура» обеспечивает формирование и развитие профессиональных и общих компетенций по основным видам деятельности в соответствии с ФГОС СПО по специальности </w:t>
      </w:r>
      <w:r w:rsidRPr="005F0604">
        <w:rPr>
          <w:rFonts w:ascii="Times New Roman" w:eastAsia="Times New Roman" w:hAnsi="Times New Roman" w:cs="Times New Roman"/>
          <w:color w:val="000000"/>
          <w:sz w:val="28"/>
          <w:szCs w:val="20"/>
          <w:lang w:eastAsia="ru-RU"/>
        </w:rPr>
        <w:t>08.02.01 Строительство и эксплуатация зданий и сооружений.</w:t>
      </w:r>
    </w:p>
    <w:p w:rsidR="00F60F9E" w:rsidRPr="005F0604" w:rsidRDefault="00F60F9E" w:rsidP="00F60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firstLine="709"/>
        <w:jc w:val="both"/>
        <w:rPr>
          <w:rFonts w:ascii="Times New Roman" w:eastAsia="Times New Roman" w:hAnsi="Times New Roman" w:cs="Times New Roman"/>
          <w:sz w:val="24"/>
          <w:szCs w:val="24"/>
          <w:lang w:eastAsia="ru-RU"/>
        </w:rPr>
      </w:pPr>
    </w:p>
    <w:p w:rsidR="00F60F9E" w:rsidRPr="005F0604" w:rsidRDefault="00F60F9E" w:rsidP="00F60F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b/>
          <w:sz w:val="28"/>
          <w:szCs w:val="28"/>
          <w:lang w:eastAsia="ru-RU"/>
        </w:rPr>
        <w:t>2. Цель и планируемые результаты освоения дисциплины</w:t>
      </w:r>
    </w:p>
    <w:p w:rsidR="00F60F9E" w:rsidRPr="005F0604" w:rsidRDefault="00F60F9E" w:rsidP="00F60F9E">
      <w:pPr>
        <w:suppressAutoHyphens/>
        <w:spacing w:after="0" w:line="240" w:lineRule="auto"/>
        <w:ind w:left="152"/>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8"/>
          <w:szCs w:val="28"/>
          <w:lang w:eastAsia="ru-RU"/>
        </w:rPr>
        <w:t xml:space="preserve">Целью дисциплины Физической культуры является </w:t>
      </w:r>
      <w:r w:rsidRPr="005F0604">
        <w:rPr>
          <w:rFonts w:ascii="Times New Roman" w:eastAsia="Times New Roman" w:hAnsi="Times New Roman" w:cs="Times New Roman"/>
          <w:sz w:val="28"/>
          <w:szCs w:val="24"/>
          <w:lang w:eastAsia="ru-RU"/>
        </w:rPr>
        <w:t>использование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F60F9E" w:rsidRPr="005F0604" w:rsidRDefault="00F60F9E" w:rsidP="00F60F9E">
      <w:pPr>
        <w:spacing w:after="0" w:line="240" w:lineRule="auto"/>
        <w:jc w:val="both"/>
        <w:rPr>
          <w:rFonts w:ascii="Times New Roman" w:eastAsia="Times New Roman" w:hAnsi="Times New Roman" w:cs="Times New Roman"/>
          <w:sz w:val="28"/>
          <w:szCs w:val="28"/>
          <w:lang w:eastAsia="ru-RU"/>
        </w:rPr>
      </w:pPr>
    </w:p>
    <w:p w:rsidR="00F60F9E" w:rsidRPr="005F0604" w:rsidRDefault="00F60F9E" w:rsidP="00F60F9E">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3. Требования к уровню освоения содержания дисциплины:</w:t>
      </w:r>
    </w:p>
    <w:p w:rsidR="00F60F9E" w:rsidRPr="005F0604" w:rsidRDefault="00F60F9E" w:rsidP="00F60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В рамках программы учебной дисциплины обучающимися осваиваются умения и знания:</w:t>
      </w:r>
    </w:p>
    <w:p w:rsidR="00F60F9E" w:rsidRPr="005F0604" w:rsidRDefault="00F60F9E" w:rsidP="00F60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zh-CN"/>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110"/>
        <w:gridCol w:w="3969"/>
      </w:tblGrid>
      <w:tr w:rsidR="00F60F9E" w:rsidRPr="005F0604" w:rsidTr="001C68F4">
        <w:trPr>
          <w:trHeight w:val="649"/>
        </w:trPr>
        <w:tc>
          <w:tcPr>
            <w:tcW w:w="1702" w:type="dxa"/>
            <w:vAlign w:val="center"/>
            <w:hideMark/>
          </w:tcPr>
          <w:p w:rsidR="00F60F9E" w:rsidRPr="005F0604" w:rsidRDefault="00F60F9E" w:rsidP="00F60F9E">
            <w:pPr>
              <w:suppressAutoHyphens/>
              <w:spacing w:after="0" w:line="240" w:lineRule="auto"/>
              <w:jc w:val="center"/>
              <w:rPr>
                <w:rFonts w:ascii="Times New Roman" w:eastAsia="Times New Roman" w:hAnsi="Times New Roman" w:cs="Times New Roman"/>
                <w:b/>
                <w:sz w:val="24"/>
                <w:szCs w:val="24"/>
                <w:lang w:eastAsia="ru-RU"/>
              </w:rPr>
            </w:pPr>
            <w:r w:rsidRPr="005F0604">
              <w:rPr>
                <w:rFonts w:ascii="Times New Roman" w:eastAsia="Times New Roman" w:hAnsi="Times New Roman" w:cs="Times New Roman"/>
                <w:b/>
                <w:sz w:val="24"/>
                <w:szCs w:val="24"/>
                <w:lang w:eastAsia="ru-RU"/>
              </w:rPr>
              <w:t>Код</w:t>
            </w:r>
          </w:p>
          <w:p w:rsidR="00F60F9E" w:rsidRPr="005F0604" w:rsidRDefault="00F60F9E" w:rsidP="00F60F9E">
            <w:pPr>
              <w:suppressAutoHyphens/>
              <w:spacing w:after="0" w:line="240" w:lineRule="auto"/>
              <w:jc w:val="center"/>
              <w:rPr>
                <w:rFonts w:ascii="Times New Roman" w:eastAsia="Times New Roman" w:hAnsi="Times New Roman" w:cs="Times New Roman"/>
                <w:b/>
                <w:sz w:val="24"/>
                <w:szCs w:val="24"/>
                <w:lang w:eastAsia="ru-RU"/>
              </w:rPr>
            </w:pPr>
            <w:r w:rsidRPr="005F0604">
              <w:rPr>
                <w:rFonts w:ascii="Times New Roman" w:eastAsia="Times New Roman" w:hAnsi="Times New Roman" w:cs="Times New Roman"/>
                <w:b/>
                <w:sz w:val="24"/>
                <w:szCs w:val="24"/>
                <w:lang w:eastAsia="ru-RU"/>
              </w:rPr>
              <w:t>ПК, ОК</w:t>
            </w:r>
          </w:p>
        </w:tc>
        <w:tc>
          <w:tcPr>
            <w:tcW w:w="4110" w:type="dxa"/>
            <w:vAlign w:val="center"/>
            <w:hideMark/>
          </w:tcPr>
          <w:p w:rsidR="00F60F9E" w:rsidRPr="005F0604" w:rsidRDefault="00F60F9E" w:rsidP="00F60F9E">
            <w:pPr>
              <w:suppressAutoHyphens/>
              <w:spacing w:after="0" w:line="240" w:lineRule="auto"/>
              <w:jc w:val="center"/>
              <w:rPr>
                <w:rFonts w:ascii="Times New Roman" w:eastAsia="Times New Roman" w:hAnsi="Times New Roman" w:cs="Times New Roman"/>
                <w:b/>
                <w:sz w:val="24"/>
                <w:szCs w:val="24"/>
                <w:lang w:eastAsia="ru-RU"/>
              </w:rPr>
            </w:pPr>
            <w:r w:rsidRPr="005F0604">
              <w:rPr>
                <w:rFonts w:ascii="Times New Roman" w:eastAsia="Times New Roman" w:hAnsi="Times New Roman" w:cs="Times New Roman"/>
                <w:b/>
                <w:sz w:val="24"/>
                <w:szCs w:val="24"/>
                <w:lang w:eastAsia="ru-RU"/>
              </w:rPr>
              <w:t>Умения</w:t>
            </w:r>
          </w:p>
        </w:tc>
        <w:tc>
          <w:tcPr>
            <w:tcW w:w="3969" w:type="dxa"/>
            <w:vAlign w:val="center"/>
            <w:hideMark/>
          </w:tcPr>
          <w:p w:rsidR="00F60F9E" w:rsidRPr="005F0604" w:rsidRDefault="00F60F9E" w:rsidP="00F60F9E">
            <w:pPr>
              <w:suppressAutoHyphens/>
              <w:spacing w:after="0" w:line="240" w:lineRule="auto"/>
              <w:jc w:val="center"/>
              <w:rPr>
                <w:rFonts w:ascii="Times New Roman" w:eastAsia="Times New Roman" w:hAnsi="Times New Roman" w:cs="Times New Roman"/>
                <w:b/>
                <w:sz w:val="24"/>
                <w:szCs w:val="24"/>
                <w:lang w:eastAsia="ru-RU"/>
              </w:rPr>
            </w:pPr>
            <w:r w:rsidRPr="005F0604">
              <w:rPr>
                <w:rFonts w:ascii="Times New Roman" w:eastAsia="Times New Roman" w:hAnsi="Times New Roman" w:cs="Times New Roman"/>
                <w:b/>
                <w:sz w:val="24"/>
                <w:szCs w:val="24"/>
                <w:lang w:eastAsia="ru-RU"/>
              </w:rPr>
              <w:t>Знания</w:t>
            </w:r>
          </w:p>
        </w:tc>
      </w:tr>
      <w:tr w:rsidR="00F60F9E" w:rsidRPr="005F0604" w:rsidTr="001C68F4">
        <w:trPr>
          <w:trHeight w:val="1266"/>
        </w:trPr>
        <w:tc>
          <w:tcPr>
            <w:tcW w:w="1702" w:type="dxa"/>
          </w:tcPr>
          <w:p w:rsidR="00F60F9E" w:rsidRPr="005F0604" w:rsidRDefault="00F60F9E" w:rsidP="00F60F9E">
            <w:pPr>
              <w:suppressAutoHyphens/>
              <w:spacing w:after="200" w:line="276" w:lineRule="auto"/>
              <w:jc w:val="center"/>
              <w:rPr>
                <w:rFonts w:ascii="Times New Roman" w:eastAsia="Times New Roman" w:hAnsi="Times New Roman" w:cs="Times New Roman"/>
                <w:iCs/>
                <w:sz w:val="24"/>
                <w:szCs w:val="24"/>
              </w:rPr>
            </w:pPr>
            <w:r w:rsidRPr="005F0604">
              <w:rPr>
                <w:rFonts w:ascii="Times New Roman" w:eastAsia="Times New Roman" w:hAnsi="Times New Roman" w:cs="Times New Roman"/>
                <w:iCs/>
                <w:sz w:val="24"/>
                <w:szCs w:val="24"/>
              </w:rPr>
              <w:t>ОК 06</w:t>
            </w:r>
          </w:p>
          <w:p w:rsidR="00F60F9E" w:rsidRPr="005F0604" w:rsidRDefault="00F60F9E" w:rsidP="00F60F9E">
            <w:pPr>
              <w:suppressAutoHyphens/>
              <w:spacing w:after="200" w:line="276" w:lineRule="auto"/>
              <w:jc w:val="center"/>
              <w:rPr>
                <w:rFonts w:ascii="Times New Roman" w:eastAsia="Times New Roman" w:hAnsi="Times New Roman" w:cs="Times New Roman"/>
                <w:iCs/>
                <w:sz w:val="24"/>
                <w:szCs w:val="24"/>
              </w:rPr>
            </w:pPr>
            <w:r w:rsidRPr="005F0604">
              <w:rPr>
                <w:rFonts w:ascii="Times New Roman" w:eastAsia="Times New Roman" w:hAnsi="Times New Roman" w:cs="Times New Roman"/>
                <w:iCs/>
                <w:sz w:val="24"/>
                <w:szCs w:val="24"/>
              </w:rPr>
              <w:t>ОК 08</w:t>
            </w:r>
          </w:p>
          <w:p w:rsidR="00F60F9E" w:rsidRPr="005F0604" w:rsidRDefault="00F60F9E" w:rsidP="00F60F9E">
            <w:pPr>
              <w:suppressAutoHyphens/>
              <w:spacing w:after="200" w:line="276" w:lineRule="auto"/>
              <w:jc w:val="center"/>
              <w:rPr>
                <w:rFonts w:ascii="Times New Roman" w:eastAsia="Times New Roman" w:hAnsi="Times New Roman" w:cs="Times New Roman"/>
                <w:b/>
                <w:sz w:val="24"/>
                <w:szCs w:val="24"/>
                <w:lang w:eastAsia="ru-RU"/>
              </w:rPr>
            </w:pPr>
          </w:p>
        </w:tc>
        <w:tc>
          <w:tcPr>
            <w:tcW w:w="4110" w:type="dxa"/>
          </w:tcPr>
          <w:p w:rsidR="00F60F9E" w:rsidRPr="005F0604" w:rsidRDefault="00F60F9E" w:rsidP="00AD4A03">
            <w:pPr>
              <w:numPr>
                <w:ilvl w:val="0"/>
                <w:numId w:val="49"/>
              </w:numPr>
              <w:suppressAutoHyphens/>
              <w:spacing w:after="0" w:line="240" w:lineRule="auto"/>
              <w:ind w:left="152" w:hanging="142"/>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p>
          <w:p w:rsidR="00F60F9E" w:rsidRPr="005F0604" w:rsidRDefault="00F60F9E" w:rsidP="00AD4A03">
            <w:pPr>
              <w:numPr>
                <w:ilvl w:val="0"/>
                <w:numId w:val="49"/>
              </w:numPr>
              <w:suppressAutoHyphens/>
              <w:spacing w:after="0" w:line="240" w:lineRule="auto"/>
              <w:ind w:left="152" w:hanging="142"/>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использовать средства физической культуры для сохранения и </w:t>
            </w:r>
            <w:r w:rsidRPr="005F0604">
              <w:rPr>
                <w:rFonts w:ascii="Times New Roman" w:eastAsia="Times New Roman" w:hAnsi="Times New Roman" w:cs="Times New Roman"/>
                <w:sz w:val="24"/>
                <w:szCs w:val="24"/>
                <w:lang w:eastAsia="ru-RU"/>
              </w:rPr>
              <w:lastRenderedPageBreak/>
              <w:t>укрепления здоровья в процессе профессиональной деятельности и поддержания необходимого уровня физической подготовленности.</w:t>
            </w:r>
          </w:p>
          <w:p w:rsidR="00F60F9E" w:rsidRPr="005F0604" w:rsidRDefault="00F60F9E" w:rsidP="00F60F9E">
            <w:pPr>
              <w:suppressAutoHyphens/>
              <w:spacing w:after="200" w:line="276" w:lineRule="auto"/>
              <w:ind w:left="152" w:hanging="142"/>
              <w:rPr>
                <w:rFonts w:ascii="Times New Roman" w:eastAsia="Times New Roman" w:hAnsi="Times New Roman" w:cs="Times New Roman"/>
                <w:sz w:val="24"/>
                <w:szCs w:val="24"/>
                <w:lang w:eastAsia="ru-RU"/>
              </w:rPr>
            </w:pPr>
          </w:p>
        </w:tc>
        <w:tc>
          <w:tcPr>
            <w:tcW w:w="3969" w:type="dxa"/>
          </w:tcPr>
          <w:p w:rsidR="00F60F9E" w:rsidRPr="005F0604" w:rsidRDefault="00F60F9E" w:rsidP="00AD4A03">
            <w:pPr>
              <w:numPr>
                <w:ilvl w:val="0"/>
                <w:numId w:val="50"/>
              </w:numPr>
              <w:tabs>
                <w:tab w:val="left" w:pos="1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 w:hanging="183"/>
              <w:contextualSpacing/>
              <w:jc w:val="both"/>
              <w:rPr>
                <w:rFonts w:ascii="Times New Roman" w:eastAsia="Times New Roman" w:hAnsi="Times New Roman" w:cs="Times New Roman"/>
                <w:sz w:val="24"/>
                <w:szCs w:val="24"/>
              </w:rPr>
            </w:pPr>
            <w:r w:rsidRPr="005F0604">
              <w:rPr>
                <w:rFonts w:ascii="Times New Roman" w:eastAsia="Times New Roman" w:hAnsi="Times New Roman" w:cs="Times New Roman"/>
                <w:sz w:val="24"/>
                <w:szCs w:val="24"/>
              </w:rPr>
              <w:lastRenderedPageBreak/>
              <w:t>роль физической культуры в общекультурном, профессиональном и социальном развитии человека;</w:t>
            </w:r>
          </w:p>
          <w:p w:rsidR="00F60F9E" w:rsidRPr="005F0604" w:rsidRDefault="00F60F9E" w:rsidP="00AD4A03">
            <w:pPr>
              <w:numPr>
                <w:ilvl w:val="0"/>
                <w:numId w:val="50"/>
              </w:numPr>
              <w:tabs>
                <w:tab w:val="left" w:pos="1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 w:hanging="183"/>
              <w:contextualSpacing/>
              <w:jc w:val="both"/>
              <w:rPr>
                <w:rFonts w:ascii="Times New Roman" w:eastAsia="Times New Roman" w:hAnsi="Times New Roman" w:cs="Times New Roman"/>
                <w:sz w:val="24"/>
                <w:szCs w:val="24"/>
              </w:rPr>
            </w:pPr>
            <w:r w:rsidRPr="005F0604">
              <w:rPr>
                <w:rFonts w:ascii="Times New Roman" w:eastAsia="Times New Roman" w:hAnsi="Times New Roman" w:cs="Times New Roman"/>
                <w:sz w:val="24"/>
                <w:szCs w:val="24"/>
              </w:rPr>
              <w:t>основы здорового образа жизни;</w:t>
            </w:r>
          </w:p>
          <w:p w:rsidR="00F60F9E" w:rsidRPr="005F0604" w:rsidRDefault="00F60F9E" w:rsidP="00AD4A03">
            <w:pPr>
              <w:numPr>
                <w:ilvl w:val="0"/>
                <w:numId w:val="50"/>
              </w:numPr>
              <w:tabs>
                <w:tab w:val="left" w:pos="1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 w:hanging="183"/>
              <w:contextualSpacing/>
              <w:jc w:val="both"/>
              <w:rPr>
                <w:rFonts w:ascii="Times New Roman" w:eastAsia="Times New Roman" w:hAnsi="Times New Roman" w:cs="Times New Roman"/>
                <w:sz w:val="24"/>
                <w:szCs w:val="24"/>
              </w:rPr>
            </w:pPr>
            <w:r w:rsidRPr="005F0604">
              <w:rPr>
                <w:rFonts w:ascii="Times New Roman" w:eastAsia="Times New Roman" w:hAnsi="Times New Roman" w:cs="Times New Roman"/>
                <w:sz w:val="24"/>
                <w:szCs w:val="24"/>
              </w:rPr>
              <w:t xml:space="preserve">условия профессиональной деятельности и зоны риска </w:t>
            </w:r>
            <w:r w:rsidRPr="005F0604">
              <w:rPr>
                <w:rFonts w:ascii="Times New Roman" w:eastAsia="Times New Roman" w:hAnsi="Times New Roman" w:cs="Times New Roman"/>
                <w:sz w:val="24"/>
                <w:szCs w:val="24"/>
              </w:rPr>
              <w:lastRenderedPageBreak/>
              <w:t>физического здоровья для специальности;</w:t>
            </w:r>
          </w:p>
          <w:p w:rsidR="00F60F9E" w:rsidRPr="005F0604" w:rsidRDefault="00F60F9E" w:rsidP="00AD4A03">
            <w:pPr>
              <w:numPr>
                <w:ilvl w:val="0"/>
                <w:numId w:val="50"/>
              </w:numPr>
              <w:tabs>
                <w:tab w:val="left" w:pos="1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 w:hanging="183"/>
              <w:contextualSpacing/>
              <w:jc w:val="both"/>
              <w:rPr>
                <w:rFonts w:ascii="Times New Roman" w:eastAsia="Times New Roman" w:hAnsi="Times New Roman" w:cs="Times New Roman"/>
                <w:sz w:val="24"/>
                <w:szCs w:val="24"/>
              </w:rPr>
            </w:pPr>
            <w:r w:rsidRPr="005F0604">
              <w:rPr>
                <w:rFonts w:ascii="Times New Roman" w:eastAsia="Times New Roman" w:hAnsi="Times New Roman" w:cs="Times New Roman"/>
                <w:sz w:val="24"/>
                <w:szCs w:val="24"/>
              </w:rPr>
              <w:t>средства профилактики перенапряжения;</w:t>
            </w:r>
          </w:p>
          <w:p w:rsidR="00F60F9E" w:rsidRPr="005F0604" w:rsidRDefault="00F60F9E" w:rsidP="00AD4A03">
            <w:pPr>
              <w:numPr>
                <w:ilvl w:val="0"/>
                <w:numId w:val="50"/>
              </w:numPr>
              <w:tabs>
                <w:tab w:val="left" w:pos="183"/>
              </w:tabs>
              <w:suppressAutoHyphens/>
              <w:spacing w:after="0" w:line="240" w:lineRule="auto"/>
              <w:ind w:left="183" w:hanging="183"/>
              <w:contextualSpacing/>
              <w:jc w:val="both"/>
              <w:rPr>
                <w:rFonts w:ascii="Times New Roman" w:eastAsia="Times New Roman" w:hAnsi="Times New Roman" w:cs="Times New Roman"/>
                <w:b/>
                <w:sz w:val="24"/>
                <w:szCs w:val="24"/>
                <w:lang w:eastAsia="ru-RU"/>
              </w:rPr>
            </w:pPr>
            <w:r w:rsidRPr="005F0604">
              <w:rPr>
                <w:rFonts w:ascii="Times New Roman" w:eastAsia="Times New Roman" w:hAnsi="Times New Roman" w:cs="Times New Roman"/>
                <w:sz w:val="24"/>
                <w:szCs w:val="24"/>
                <w:lang w:eastAsia="ru-RU"/>
              </w:rPr>
              <w:t>способы реализации собственного физического развития.</w:t>
            </w:r>
          </w:p>
        </w:tc>
      </w:tr>
    </w:tbl>
    <w:p w:rsidR="00F60F9E" w:rsidRPr="005F0604" w:rsidRDefault="00F60F9E" w:rsidP="00F60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zh-CN"/>
        </w:rPr>
      </w:pPr>
    </w:p>
    <w:p w:rsidR="00F60F9E" w:rsidRPr="005F0604" w:rsidRDefault="00F60F9E" w:rsidP="00F60F9E">
      <w:pPr>
        <w:shd w:val="clear" w:color="auto" w:fill="FFFFFF"/>
        <w:suppressAutoHyphens/>
        <w:spacing w:after="0" w:line="250" w:lineRule="atLeast"/>
        <w:ind w:firstLine="709"/>
        <w:jc w:val="both"/>
        <w:rPr>
          <w:rFonts w:ascii="Times New Roman" w:eastAsia="Calibri" w:hAnsi="Times New Roman" w:cs="Times New Roman"/>
          <w:sz w:val="28"/>
          <w:szCs w:val="28"/>
          <w:lang w:eastAsia="zh-CN"/>
        </w:rPr>
      </w:pPr>
      <w:r w:rsidRPr="005F0604">
        <w:rPr>
          <w:rFonts w:ascii="Times New Roman" w:eastAsia="Calibri"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F60F9E" w:rsidRPr="005F0604" w:rsidRDefault="00F60F9E" w:rsidP="00F60F9E">
      <w:pPr>
        <w:shd w:val="clear" w:color="auto" w:fill="FFFFFF"/>
        <w:suppressAutoHyphens/>
        <w:spacing w:after="0" w:line="250" w:lineRule="atLeast"/>
        <w:ind w:firstLine="709"/>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F60F9E" w:rsidRPr="005F0604" w:rsidRDefault="00F60F9E" w:rsidP="00F60F9E">
      <w:pPr>
        <w:shd w:val="clear" w:color="auto" w:fill="FFFFFF"/>
        <w:suppressAutoHyphens/>
        <w:spacing w:after="0" w:line="250" w:lineRule="atLeast"/>
        <w:ind w:firstLine="709"/>
        <w:jc w:val="both"/>
        <w:rPr>
          <w:rFonts w:ascii="Times New Roman" w:eastAsia="Calibri" w:hAnsi="Times New Roman" w:cs="Times New Roman"/>
          <w:iCs/>
          <w:sz w:val="28"/>
          <w:szCs w:val="28"/>
          <w:lang w:eastAsia="zh-CN"/>
        </w:rPr>
      </w:pPr>
    </w:p>
    <w:tbl>
      <w:tblPr>
        <w:tblW w:w="10172" w:type="dxa"/>
        <w:tblLook w:val="04A0" w:firstRow="1" w:lastRow="0" w:firstColumn="1" w:lastColumn="0" w:noHBand="0" w:noVBand="1"/>
      </w:tblPr>
      <w:tblGrid>
        <w:gridCol w:w="1384"/>
        <w:gridCol w:w="8788"/>
      </w:tblGrid>
      <w:tr w:rsidR="00F60F9E" w:rsidRPr="005F0604" w:rsidTr="001C68F4">
        <w:trPr>
          <w:trHeight w:val="248"/>
        </w:trPr>
        <w:tc>
          <w:tcPr>
            <w:tcW w:w="1384" w:type="dxa"/>
            <w:hideMark/>
          </w:tcPr>
          <w:p w:rsidR="00F60F9E" w:rsidRPr="005F0604" w:rsidRDefault="00F60F9E" w:rsidP="00F60F9E">
            <w:pPr>
              <w:spacing w:after="200" w:line="240" w:lineRule="auto"/>
              <w:ind w:firstLine="33"/>
              <w:rPr>
                <w:rFonts w:ascii="Times New Roman" w:eastAsia="Times New Roman" w:hAnsi="Times New Roman" w:cs="Times New Roman"/>
                <w:b/>
                <w:bCs/>
                <w:sz w:val="28"/>
                <w:lang w:eastAsia="ru-RU"/>
              </w:rPr>
            </w:pPr>
            <w:r w:rsidRPr="005F0604">
              <w:rPr>
                <w:rFonts w:ascii="Times New Roman" w:eastAsia="Times New Roman" w:hAnsi="Times New Roman" w:cs="Times New Roman"/>
                <w:b/>
                <w:bCs/>
                <w:sz w:val="28"/>
                <w:lang w:eastAsia="ru-RU"/>
              </w:rPr>
              <w:t>ЛР 1</w:t>
            </w:r>
          </w:p>
        </w:tc>
        <w:tc>
          <w:tcPr>
            <w:tcW w:w="8788" w:type="dxa"/>
            <w:hideMark/>
          </w:tcPr>
          <w:p w:rsidR="00F60F9E" w:rsidRPr="005F0604" w:rsidRDefault="00F60F9E" w:rsidP="00F60F9E">
            <w:pPr>
              <w:spacing w:before="120" w:after="200" w:line="240" w:lineRule="auto"/>
              <w:rPr>
                <w:rFonts w:ascii="Times New Roman" w:eastAsia="Times New Roman" w:hAnsi="Times New Roman" w:cs="Times New Roman"/>
                <w:b/>
                <w:bCs/>
                <w:i/>
                <w:iCs/>
                <w:sz w:val="28"/>
                <w:lang w:eastAsia="ru-RU"/>
              </w:rPr>
            </w:pPr>
            <w:r w:rsidRPr="005F0604">
              <w:rPr>
                <w:rFonts w:ascii="Times New Roman" w:eastAsia="Times New Roman" w:hAnsi="Times New Roman" w:cs="Times New Roman"/>
                <w:sz w:val="28"/>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5F0604">
              <w:rPr>
                <w:rFonts w:ascii="Times New Roman" w:eastAsia="Times New Roman" w:hAnsi="Times New Roman" w:cs="Times New Roman"/>
                <w:sz w:val="28"/>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5F0604">
              <w:rPr>
                <w:rFonts w:ascii="Times New Roman" w:eastAsia="Times New Roman" w:hAnsi="Times New Roman" w:cs="Times New Roman"/>
                <w:sz w:val="28"/>
                <w:lang w:eastAsia="ru-RU"/>
              </w:rPr>
              <w:br/>
              <w:t xml:space="preserve">с Российским государством, демонстрирующий ответственность </w:t>
            </w:r>
            <w:r w:rsidRPr="005F0604">
              <w:rPr>
                <w:rFonts w:ascii="Times New Roman" w:eastAsia="Times New Roman" w:hAnsi="Times New Roman" w:cs="Times New Roman"/>
                <w:sz w:val="28"/>
                <w:lang w:eastAsia="ru-RU"/>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5F0604">
              <w:rPr>
                <w:rFonts w:ascii="Times New Roman" w:eastAsia="Times New Roman" w:hAnsi="Times New Roman" w:cs="Times New Roman"/>
                <w:sz w:val="28"/>
                <w:lang w:eastAsia="ru-RU"/>
              </w:rPr>
              <w:br/>
              <w:t>о Российском государстве</w:t>
            </w:r>
          </w:p>
        </w:tc>
      </w:tr>
      <w:tr w:rsidR="00F60F9E" w:rsidRPr="005F0604" w:rsidTr="001C68F4">
        <w:tc>
          <w:tcPr>
            <w:tcW w:w="1384" w:type="dxa"/>
            <w:hideMark/>
          </w:tcPr>
          <w:p w:rsidR="00F60F9E" w:rsidRPr="005F0604" w:rsidRDefault="00F60F9E" w:rsidP="00F60F9E">
            <w:pPr>
              <w:spacing w:after="0" w:line="256" w:lineRule="auto"/>
              <w:rPr>
                <w:rFonts w:ascii="Times New Roman" w:eastAsiaTheme="minorEastAsia" w:hAnsi="Times New Roman" w:cs="Times New Roman"/>
                <w:lang w:eastAsia="ru-RU"/>
              </w:rPr>
            </w:pPr>
          </w:p>
        </w:tc>
        <w:tc>
          <w:tcPr>
            <w:tcW w:w="8788" w:type="dxa"/>
            <w:hideMark/>
          </w:tcPr>
          <w:p w:rsidR="00F60F9E" w:rsidRPr="005F0604" w:rsidRDefault="00F60F9E" w:rsidP="00F60F9E">
            <w:pPr>
              <w:spacing w:after="0" w:line="256" w:lineRule="auto"/>
              <w:rPr>
                <w:rFonts w:ascii="Times New Roman" w:eastAsiaTheme="minorEastAsia" w:hAnsi="Times New Roman" w:cs="Times New Roman"/>
                <w:lang w:eastAsia="ru-RU"/>
              </w:rPr>
            </w:pPr>
          </w:p>
        </w:tc>
      </w:tr>
      <w:tr w:rsidR="00F60F9E" w:rsidRPr="005F0604" w:rsidTr="001C68F4">
        <w:tc>
          <w:tcPr>
            <w:tcW w:w="1384" w:type="dxa"/>
            <w:hideMark/>
          </w:tcPr>
          <w:p w:rsidR="00F60F9E" w:rsidRPr="005F0604" w:rsidRDefault="00F60F9E" w:rsidP="00F60F9E">
            <w:pPr>
              <w:spacing w:after="200" w:line="240" w:lineRule="auto"/>
              <w:ind w:firstLine="33"/>
              <w:rPr>
                <w:rFonts w:ascii="Times New Roman" w:eastAsia="Times New Roman" w:hAnsi="Times New Roman" w:cs="Times New Roman"/>
                <w:b/>
                <w:bCs/>
                <w:sz w:val="28"/>
                <w:lang w:eastAsia="ru-RU"/>
              </w:rPr>
            </w:pPr>
            <w:r w:rsidRPr="005F0604">
              <w:rPr>
                <w:rFonts w:ascii="Times New Roman" w:eastAsia="Times New Roman" w:hAnsi="Times New Roman" w:cs="Times New Roman"/>
                <w:b/>
                <w:bCs/>
                <w:sz w:val="28"/>
                <w:lang w:eastAsia="ru-RU"/>
              </w:rPr>
              <w:t>ЛР 4</w:t>
            </w:r>
          </w:p>
        </w:tc>
        <w:tc>
          <w:tcPr>
            <w:tcW w:w="8788" w:type="dxa"/>
            <w:hideMark/>
          </w:tcPr>
          <w:p w:rsidR="00F60F9E" w:rsidRPr="005F0604" w:rsidRDefault="00F60F9E" w:rsidP="00F60F9E">
            <w:pPr>
              <w:spacing w:after="200" w:line="240" w:lineRule="auto"/>
              <w:ind w:firstLine="33"/>
              <w:rPr>
                <w:rFonts w:ascii="Times New Roman" w:eastAsia="Times New Roman" w:hAnsi="Times New Roman" w:cs="Times New Roman"/>
                <w:b/>
                <w:bCs/>
                <w:sz w:val="28"/>
                <w:lang w:eastAsia="ru-RU"/>
              </w:rPr>
            </w:pPr>
            <w:r w:rsidRPr="005F0604">
              <w:rPr>
                <w:rFonts w:ascii="Times New Roman" w:eastAsia="Times New Roman" w:hAnsi="Times New Roman" w:cs="Times New Roman"/>
                <w:sz w:val="28"/>
                <w:lang w:eastAsia="ru-RU"/>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eastAsia="Times New Roman" w:hAnsi="Times New Roman" w:cs="Times New Roman"/>
                <w:sz w:val="28"/>
                <w:lang w:eastAsia="ru-RU"/>
              </w:rPr>
              <w:br/>
              <w:t xml:space="preserve">в течение жизни Демонстрирующий позитивное отношение </w:t>
            </w:r>
            <w:r w:rsidRPr="005F0604">
              <w:rPr>
                <w:rFonts w:ascii="Times New Roman" w:eastAsia="Times New Roman" w:hAnsi="Times New Roman" w:cs="Times New Roman"/>
                <w:sz w:val="28"/>
                <w:lang w:eastAsia="ru-RU"/>
              </w:rPr>
              <w:br/>
              <w:t xml:space="preserve">к регулированию трудовых отношений. Ориентированный </w:t>
            </w:r>
            <w:r w:rsidRPr="005F0604">
              <w:rPr>
                <w:rFonts w:ascii="Times New Roman" w:eastAsia="Times New Roman" w:hAnsi="Times New Roman" w:cs="Times New Roman"/>
                <w:sz w:val="28"/>
                <w:lang w:eastAsia="ru-RU"/>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F60F9E" w:rsidRPr="005F0604" w:rsidTr="001C68F4">
        <w:tc>
          <w:tcPr>
            <w:tcW w:w="1384" w:type="dxa"/>
            <w:hideMark/>
          </w:tcPr>
          <w:p w:rsidR="00F60F9E" w:rsidRPr="005F0604" w:rsidRDefault="00F60F9E" w:rsidP="00F60F9E">
            <w:pPr>
              <w:spacing w:after="0" w:line="256" w:lineRule="auto"/>
              <w:rPr>
                <w:rFonts w:ascii="Times New Roman" w:eastAsiaTheme="minorEastAsia" w:hAnsi="Times New Roman" w:cs="Times New Roman"/>
                <w:lang w:eastAsia="ru-RU"/>
              </w:rPr>
            </w:pPr>
          </w:p>
        </w:tc>
        <w:tc>
          <w:tcPr>
            <w:tcW w:w="8788" w:type="dxa"/>
            <w:hideMark/>
          </w:tcPr>
          <w:p w:rsidR="00F60F9E" w:rsidRPr="005F0604" w:rsidRDefault="00F60F9E" w:rsidP="00F60F9E">
            <w:pPr>
              <w:spacing w:after="0" w:line="256" w:lineRule="auto"/>
              <w:rPr>
                <w:rFonts w:ascii="Times New Roman" w:eastAsiaTheme="minorEastAsia" w:hAnsi="Times New Roman" w:cs="Times New Roman"/>
                <w:lang w:eastAsia="ru-RU"/>
              </w:rPr>
            </w:pPr>
          </w:p>
        </w:tc>
      </w:tr>
      <w:tr w:rsidR="00F60F9E" w:rsidRPr="005F0604" w:rsidTr="001C68F4">
        <w:tc>
          <w:tcPr>
            <w:tcW w:w="1384" w:type="dxa"/>
            <w:hideMark/>
          </w:tcPr>
          <w:p w:rsidR="00F60F9E" w:rsidRPr="005F0604" w:rsidRDefault="00F60F9E" w:rsidP="00F60F9E">
            <w:pPr>
              <w:spacing w:after="0" w:line="256" w:lineRule="auto"/>
              <w:rPr>
                <w:rFonts w:ascii="Times New Roman" w:eastAsiaTheme="minorEastAsia" w:hAnsi="Times New Roman" w:cs="Times New Roman"/>
                <w:lang w:eastAsia="ru-RU"/>
              </w:rPr>
            </w:pPr>
          </w:p>
        </w:tc>
        <w:tc>
          <w:tcPr>
            <w:tcW w:w="8788" w:type="dxa"/>
            <w:hideMark/>
          </w:tcPr>
          <w:p w:rsidR="00F60F9E" w:rsidRPr="005F0604" w:rsidRDefault="00F60F9E" w:rsidP="00F60F9E">
            <w:pPr>
              <w:spacing w:after="0" w:line="256" w:lineRule="auto"/>
              <w:rPr>
                <w:rFonts w:ascii="Times New Roman" w:eastAsiaTheme="minorEastAsia" w:hAnsi="Times New Roman" w:cs="Times New Roman"/>
                <w:lang w:eastAsia="ru-RU"/>
              </w:rPr>
            </w:pPr>
          </w:p>
        </w:tc>
      </w:tr>
      <w:tr w:rsidR="00F60F9E" w:rsidRPr="005F0604" w:rsidTr="001C68F4">
        <w:tc>
          <w:tcPr>
            <w:tcW w:w="1384" w:type="dxa"/>
            <w:hideMark/>
          </w:tcPr>
          <w:p w:rsidR="00F60F9E" w:rsidRPr="005F0604" w:rsidRDefault="00F60F9E" w:rsidP="00F60F9E">
            <w:pPr>
              <w:spacing w:after="200" w:line="240" w:lineRule="auto"/>
              <w:ind w:firstLine="33"/>
              <w:rPr>
                <w:rFonts w:ascii="Times New Roman" w:eastAsia="Times New Roman" w:hAnsi="Times New Roman" w:cs="Times New Roman"/>
                <w:b/>
                <w:bCs/>
                <w:sz w:val="28"/>
                <w:lang w:eastAsia="ru-RU"/>
              </w:rPr>
            </w:pPr>
            <w:r w:rsidRPr="005F0604">
              <w:rPr>
                <w:rFonts w:ascii="Times New Roman" w:eastAsia="Times New Roman" w:hAnsi="Times New Roman" w:cs="Times New Roman"/>
                <w:b/>
                <w:bCs/>
                <w:sz w:val="28"/>
                <w:lang w:eastAsia="ru-RU"/>
              </w:rPr>
              <w:t>ЛР 7</w:t>
            </w:r>
          </w:p>
        </w:tc>
        <w:tc>
          <w:tcPr>
            <w:tcW w:w="8788" w:type="dxa"/>
            <w:hideMark/>
          </w:tcPr>
          <w:p w:rsidR="00F60F9E" w:rsidRPr="005F0604" w:rsidRDefault="00F60F9E" w:rsidP="00F60F9E">
            <w:pPr>
              <w:spacing w:after="200" w:line="240" w:lineRule="auto"/>
              <w:ind w:firstLine="33"/>
              <w:rPr>
                <w:rFonts w:ascii="Times New Roman" w:eastAsia="Times New Roman" w:hAnsi="Times New Roman" w:cs="Times New Roman"/>
                <w:sz w:val="28"/>
                <w:lang w:eastAsia="ru-RU"/>
              </w:rPr>
            </w:pPr>
            <w:r w:rsidRPr="005F0604">
              <w:rPr>
                <w:rFonts w:ascii="Times New Roman" w:eastAsia="Times New Roman" w:hAnsi="Times New Roman" w:cs="Times New Roman"/>
                <w:sz w:val="28"/>
                <w:lang w:eastAsia="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F60F9E" w:rsidRPr="005F0604" w:rsidRDefault="00F60F9E" w:rsidP="00F60F9E">
            <w:pPr>
              <w:spacing w:after="200" w:line="240" w:lineRule="auto"/>
              <w:ind w:firstLine="33"/>
              <w:rPr>
                <w:rFonts w:ascii="Times New Roman" w:eastAsia="Times New Roman" w:hAnsi="Times New Roman" w:cs="Times New Roman"/>
                <w:b/>
                <w:bCs/>
                <w:sz w:val="28"/>
                <w:lang w:eastAsia="ru-RU"/>
              </w:rPr>
            </w:pPr>
            <w:r w:rsidRPr="005F0604">
              <w:rPr>
                <w:rFonts w:ascii="Times New Roman" w:eastAsia="Times New Roman" w:hAnsi="Times New Roman" w:cs="Times New Roman"/>
                <w:sz w:val="28"/>
                <w:lang w:eastAsia="ru-RU"/>
              </w:rPr>
              <w:lastRenderedPageBreak/>
              <w:t xml:space="preserve">Проявляющий бережливое и чуткое отношение к религиозной принадлежности каждого человека, предупредительный </w:t>
            </w:r>
            <w:r w:rsidRPr="005F0604">
              <w:rPr>
                <w:rFonts w:ascii="Times New Roman" w:eastAsia="Times New Roman" w:hAnsi="Times New Roman" w:cs="Times New Roman"/>
                <w:sz w:val="28"/>
                <w:lang w:eastAsia="ru-RU"/>
              </w:rPr>
              <w:br/>
              <w:t>в отношении выражения прав и законных интересов других людей</w:t>
            </w:r>
          </w:p>
        </w:tc>
      </w:tr>
      <w:tr w:rsidR="00F60F9E" w:rsidRPr="005F0604" w:rsidTr="001C68F4">
        <w:tc>
          <w:tcPr>
            <w:tcW w:w="1384" w:type="dxa"/>
            <w:hideMark/>
          </w:tcPr>
          <w:p w:rsidR="00F60F9E" w:rsidRPr="005F0604" w:rsidRDefault="00F60F9E" w:rsidP="00F60F9E">
            <w:pPr>
              <w:spacing w:after="0" w:line="256" w:lineRule="auto"/>
              <w:rPr>
                <w:rFonts w:ascii="Times New Roman" w:eastAsiaTheme="minorEastAsia" w:hAnsi="Times New Roman" w:cs="Times New Roman"/>
                <w:lang w:eastAsia="ru-RU"/>
              </w:rPr>
            </w:pPr>
          </w:p>
        </w:tc>
        <w:tc>
          <w:tcPr>
            <w:tcW w:w="8788" w:type="dxa"/>
            <w:hideMark/>
          </w:tcPr>
          <w:p w:rsidR="00F60F9E" w:rsidRPr="005F0604" w:rsidRDefault="00F60F9E" w:rsidP="00F60F9E">
            <w:pPr>
              <w:spacing w:after="0" w:line="256" w:lineRule="auto"/>
              <w:rPr>
                <w:rFonts w:ascii="Times New Roman" w:eastAsiaTheme="minorEastAsia" w:hAnsi="Times New Roman" w:cs="Times New Roman"/>
                <w:lang w:eastAsia="ru-RU"/>
              </w:rPr>
            </w:pPr>
          </w:p>
        </w:tc>
      </w:tr>
      <w:tr w:rsidR="00F60F9E" w:rsidRPr="005F0604" w:rsidTr="001C68F4">
        <w:tc>
          <w:tcPr>
            <w:tcW w:w="1384" w:type="dxa"/>
            <w:hideMark/>
          </w:tcPr>
          <w:p w:rsidR="00F60F9E" w:rsidRPr="005F0604" w:rsidRDefault="00F60F9E" w:rsidP="00F60F9E">
            <w:pPr>
              <w:spacing w:after="200" w:line="240" w:lineRule="auto"/>
              <w:ind w:firstLine="33"/>
              <w:rPr>
                <w:rFonts w:ascii="Times New Roman" w:eastAsia="Times New Roman" w:hAnsi="Times New Roman" w:cs="Times New Roman"/>
                <w:b/>
                <w:bCs/>
                <w:sz w:val="28"/>
                <w:lang w:eastAsia="ru-RU"/>
              </w:rPr>
            </w:pPr>
            <w:r w:rsidRPr="005F0604">
              <w:rPr>
                <w:rFonts w:ascii="Times New Roman" w:eastAsia="Times New Roman" w:hAnsi="Times New Roman" w:cs="Times New Roman"/>
                <w:b/>
                <w:bCs/>
                <w:sz w:val="28"/>
                <w:lang w:eastAsia="ru-RU"/>
              </w:rPr>
              <w:t>ЛР 9</w:t>
            </w:r>
          </w:p>
        </w:tc>
        <w:tc>
          <w:tcPr>
            <w:tcW w:w="8788" w:type="dxa"/>
            <w:hideMark/>
          </w:tcPr>
          <w:p w:rsidR="00F60F9E" w:rsidRPr="005F0604" w:rsidRDefault="00F60F9E" w:rsidP="00F60F9E">
            <w:pPr>
              <w:spacing w:after="200" w:line="240" w:lineRule="auto"/>
              <w:ind w:firstLine="33"/>
              <w:rPr>
                <w:rFonts w:ascii="Times New Roman" w:eastAsia="Times New Roman" w:hAnsi="Times New Roman" w:cs="Times New Roman"/>
                <w:b/>
                <w:bCs/>
                <w:sz w:val="28"/>
                <w:lang w:eastAsia="ru-RU"/>
              </w:rPr>
            </w:pPr>
            <w:r w:rsidRPr="005F0604">
              <w:rPr>
                <w:rFonts w:ascii="Times New Roman" w:eastAsia="Times New Roman" w:hAnsi="Times New Roman" w:cs="Times New Roman"/>
                <w:sz w:val="28"/>
                <w:lang w:eastAsia="ru-RU"/>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5F0604">
              <w:rPr>
                <w:rFonts w:ascii="Times New Roman" w:eastAsia="Times New Roman" w:hAnsi="Times New Roman" w:cs="Times New Roman"/>
                <w:sz w:val="28"/>
                <w:lang w:eastAsia="ru-RU"/>
              </w:rPr>
              <w:br/>
              <w:t xml:space="preserve">к физическому совершенствованию. Проявляющий сознательное </w:t>
            </w:r>
            <w:r w:rsidRPr="005F0604">
              <w:rPr>
                <w:rFonts w:ascii="Times New Roman" w:eastAsia="Times New Roman" w:hAnsi="Times New Roman" w:cs="Times New Roman"/>
                <w:sz w:val="28"/>
                <w:lang w:eastAsia="ru-RU"/>
              </w:rPr>
              <w:br/>
              <w:t xml:space="preserve">и обоснованное неприятие вредных привычек и опасных наклонностей (курение, употребление алкоголя, наркотиков, </w:t>
            </w:r>
            <w:proofErr w:type="spellStart"/>
            <w:r w:rsidRPr="005F0604">
              <w:rPr>
                <w:rFonts w:ascii="Times New Roman" w:eastAsia="Times New Roman" w:hAnsi="Times New Roman" w:cs="Times New Roman"/>
                <w:sz w:val="28"/>
                <w:lang w:eastAsia="ru-RU"/>
              </w:rPr>
              <w:t>психоактивных</w:t>
            </w:r>
            <w:proofErr w:type="spellEnd"/>
            <w:r w:rsidRPr="005F0604">
              <w:rPr>
                <w:rFonts w:ascii="Times New Roman" w:eastAsia="Times New Roman" w:hAnsi="Times New Roman" w:cs="Times New Roman"/>
                <w:sz w:val="28"/>
                <w:lang w:eastAsia="ru-RU"/>
              </w:rPr>
              <w:t xml:space="preserve"> веществ, азартных игр, любых форм зависимостей), деструктивного поведения в обществе, в том числе в цифровой среде</w:t>
            </w:r>
          </w:p>
        </w:tc>
      </w:tr>
      <w:tr w:rsidR="00F60F9E" w:rsidRPr="005F0604" w:rsidTr="001C68F4">
        <w:tc>
          <w:tcPr>
            <w:tcW w:w="1384" w:type="dxa"/>
            <w:hideMark/>
          </w:tcPr>
          <w:p w:rsidR="00F60F9E" w:rsidRPr="005F0604" w:rsidRDefault="00F60F9E" w:rsidP="00F60F9E">
            <w:pPr>
              <w:spacing w:after="0" w:line="256" w:lineRule="auto"/>
              <w:rPr>
                <w:rFonts w:ascii="Times New Roman" w:eastAsiaTheme="minorEastAsia" w:hAnsi="Times New Roman" w:cs="Times New Roman"/>
                <w:lang w:eastAsia="ru-RU"/>
              </w:rPr>
            </w:pPr>
          </w:p>
        </w:tc>
        <w:tc>
          <w:tcPr>
            <w:tcW w:w="8788" w:type="dxa"/>
            <w:hideMark/>
          </w:tcPr>
          <w:p w:rsidR="00F60F9E" w:rsidRPr="005F0604" w:rsidRDefault="00F60F9E" w:rsidP="00F60F9E">
            <w:pPr>
              <w:spacing w:after="0" w:line="256" w:lineRule="auto"/>
              <w:rPr>
                <w:rFonts w:ascii="Times New Roman" w:eastAsiaTheme="minorEastAsia" w:hAnsi="Times New Roman" w:cs="Times New Roman"/>
                <w:lang w:eastAsia="ru-RU"/>
              </w:rPr>
            </w:pPr>
          </w:p>
        </w:tc>
      </w:tr>
      <w:tr w:rsidR="00F60F9E" w:rsidRPr="005F0604" w:rsidTr="001C68F4">
        <w:tc>
          <w:tcPr>
            <w:tcW w:w="1384" w:type="dxa"/>
            <w:hideMark/>
          </w:tcPr>
          <w:p w:rsidR="00F60F9E" w:rsidRPr="005F0604" w:rsidRDefault="00F60F9E" w:rsidP="00F60F9E">
            <w:pPr>
              <w:spacing w:after="0" w:line="256" w:lineRule="auto"/>
              <w:rPr>
                <w:rFonts w:ascii="Times New Roman" w:eastAsiaTheme="minorEastAsia" w:hAnsi="Times New Roman" w:cs="Times New Roman"/>
                <w:lang w:eastAsia="ru-RU"/>
              </w:rPr>
            </w:pPr>
          </w:p>
        </w:tc>
        <w:tc>
          <w:tcPr>
            <w:tcW w:w="8788" w:type="dxa"/>
            <w:hideMark/>
          </w:tcPr>
          <w:p w:rsidR="00F60F9E" w:rsidRPr="005F0604" w:rsidRDefault="00F60F9E" w:rsidP="00F60F9E">
            <w:pPr>
              <w:spacing w:after="0" w:line="256" w:lineRule="auto"/>
              <w:rPr>
                <w:rFonts w:ascii="Times New Roman" w:eastAsiaTheme="minorEastAsia" w:hAnsi="Times New Roman" w:cs="Times New Roman"/>
                <w:lang w:eastAsia="ru-RU"/>
              </w:rPr>
            </w:pPr>
          </w:p>
        </w:tc>
      </w:tr>
      <w:tr w:rsidR="00F60F9E" w:rsidRPr="005F0604" w:rsidTr="001C68F4">
        <w:tc>
          <w:tcPr>
            <w:tcW w:w="1384" w:type="dxa"/>
            <w:hideMark/>
          </w:tcPr>
          <w:p w:rsidR="00F60F9E" w:rsidRPr="005F0604" w:rsidRDefault="00F60F9E" w:rsidP="00F60F9E">
            <w:pPr>
              <w:spacing w:after="0" w:line="256" w:lineRule="auto"/>
              <w:rPr>
                <w:rFonts w:ascii="Times New Roman" w:eastAsiaTheme="minorEastAsia" w:hAnsi="Times New Roman" w:cs="Times New Roman"/>
                <w:lang w:eastAsia="ru-RU"/>
              </w:rPr>
            </w:pPr>
          </w:p>
        </w:tc>
        <w:tc>
          <w:tcPr>
            <w:tcW w:w="8788" w:type="dxa"/>
            <w:hideMark/>
          </w:tcPr>
          <w:p w:rsidR="00F60F9E" w:rsidRPr="005F0604" w:rsidRDefault="00F60F9E" w:rsidP="00F60F9E">
            <w:pPr>
              <w:spacing w:after="0" w:line="256" w:lineRule="auto"/>
              <w:rPr>
                <w:rFonts w:ascii="Times New Roman" w:eastAsiaTheme="minorEastAsia" w:hAnsi="Times New Roman" w:cs="Times New Roman"/>
                <w:lang w:eastAsia="ru-RU"/>
              </w:rPr>
            </w:pPr>
          </w:p>
        </w:tc>
      </w:tr>
    </w:tbl>
    <w:p w:rsidR="00F60F9E" w:rsidRPr="005F0604" w:rsidRDefault="00F60F9E" w:rsidP="00F60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firstLine="709"/>
        <w:jc w:val="both"/>
        <w:rPr>
          <w:rFonts w:ascii="Times New Roman" w:eastAsia="Times New Roman" w:hAnsi="Times New Roman" w:cs="Times New Roman"/>
          <w:sz w:val="28"/>
          <w:szCs w:val="28"/>
          <w:lang w:eastAsia="ru-RU"/>
        </w:rPr>
      </w:pPr>
    </w:p>
    <w:p w:rsidR="00F60F9E" w:rsidRPr="005F0604" w:rsidRDefault="00F60F9E" w:rsidP="00F60F9E">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4. Количество часов, отведенных на освоение программы учебной дисциплины:</w:t>
      </w:r>
    </w:p>
    <w:p w:rsidR="00F60F9E" w:rsidRPr="005F0604" w:rsidRDefault="00F60F9E" w:rsidP="00F60F9E">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обязательная образовательная нагрузка с учётом ПА – </w:t>
      </w:r>
      <w:r w:rsidRPr="005F0604">
        <w:rPr>
          <w:rFonts w:ascii="Times New Roman" w:eastAsia="Times New Roman" w:hAnsi="Times New Roman" w:cs="Times New Roman"/>
          <w:spacing w:val="-4"/>
          <w:sz w:val="28"/>
          <w:szCs w:val="28"/>
          <w:lang w:eastAsia="ru-RU"/>
        </w:rPr>
        <w:t xml:space="preserve"> </w:t>
      </w:r>
      <w:proofErr w:type="gramStart"/>
      <w:r w:rsidRPr="005F0604">
        <w:rPr>
          <w:rFonts w:ascii="Times New Roman" w:eastAsia="Times New Roman" w:hAnsi="Times New Roman" w:cs="Times New Roman"/>
          <w:spacing w:val="-4"/>
          <w:sz w:val="28"/>
          <w:szCs w:val="28"/>
          <w:lang w:eastAsia="ru-RU"/>
        </w:rPr>
        <w:t xml:space="preserve">168  </w:t>
      </w:r>
      <w:r w:rsidRPr="005F0604">
        <w:rPr>
          <w:rFonts w:ascii="Times New Roman" w:eastAsia="Times New Roman" w:hAnsi="Times New Roman" w:cs="Times New Roman"/>
          <w:sz w:val="28"/>
          <w:szCs w:val="28"/>
          <w:lang w:eastAsia="ru-RU"/>
        </w:rPr>
        <w:t>ч.</w:t>
      </w:r>
      <w:proofErr w:type="gramEnd"/>
      <w:r w:rsidRPr="005F0604">
        <w:rPr>
          <w:rFonts w:ascii="Times New Roman" w:eastAsia="Times New Roman" w:hAnsi="Times New Roman" w:cs="Times New Roman"/>
          <w:sz w:val="28"/>
          <w:szCs w:val="28"/>
          <w:lang w:eastAsia="ru-RU"/>
        </w:rPr>
        <w:t>,</w:t>
      </w:r>
    </w:p>
    <w:p w:rsidR="00F60F9E" w:rsidRPr="005F0604" w:rsidRDefault="00F60F9E" w:rsidP="00F60F9E">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всего учебных занятий – 168 ч.,</w:t>
      </w:r>
    </w:p>
    <w:p w:rsidR="00F60F9E" w:rsidRPr="005F0604" w:rsidRDefault="00F60F9E" w:rsidP="00F60F9E">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в том числе:</w:t>
      </w:r>
    </w:p>
    <w:p w:rsidR="00F60F9E" w:rsidRPr="005F0604" w:rsidRDefault="00F60F9E" w:rsidP="00F60F9E">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теоретических – 18 ч.,</w:t>
      </w:r>
    </w:p>
    <w:p w:rsidR="00F60F9E" w:rsidRPr="005F0604" w:rsidRDefault="00F60F9E" w:rsidP="00F60F9E">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практических – 150 ч.,</w:t>
      </w:r>
    </w:p>
    <w:p w:rsidR="00F60F9E" w:rsidRPr="005F0604" w:rsidRDefault="00F60F9E" w:rsidP="00F60F9E">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Форма аттестации –  </w:t>
      </w:r>
      <w:r w:rsidRPr="005F0604">
        <w:rPr>
          <w:rFonts w:ascii="Times New Roman" w:eastAsia="Times New Roman" w:hAnsi="Times New Roman" w:cs="Times New Roman"/>
          <w:b/>
          <w:sz w:val="28"/>
          <w:szCs w:val="28"/>
          <w:lang w:eastAsia="ru-RU"/>
        </w:rPr>
        <w:t>зачет</w:t>
      </w:r>
    </w:p>
    <w:p w:rsidR="00F60F9E" w:rsidRPr="005F0604" w:rsidRDefault="00F60F9E" w:rsidP="00F60F9E">
      <w:pPr>
        <w:spacing w:after="0" w:line="240" w:lineRule="auto"/>
        <w:jc w:val="both"/>
        <w:rPr>
          <w:rFonts w:ascii="Times New Roman" w:eastAsia="Times New Roman" w:hAnsi="Times New Roman" w:cs="Times New Roman"/>
          <w:sz w:val="28"/>
          <w:szCs w:val="28"/>
          <w:lang w:eastAsia="ru-RU"/>
        </w:rPr>
      </w:pPr>
    </w:p>
    <w:p w:rsidR="00F60F9E" w:rsidRPr="005F0604" w:rsidRDefault="00F60F9E" w:rsidP="00F60F9E">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5.Семестр:</w:t>
      </w:r>
      <w:r w:rsidRPr="005F0604">
        <w:rPr>
          <w:rFonts w:ascii="Times New Roman" w:eastAsia="Times New Roman" w:hAnsi="Times New Roman" w:cs="Times New Roman"/>
          <w:sz w:val="28"/>
          <w:szCs w:val="28"/>
          <w:lang w:eastAsia="ru-RU"/>
        </w:rPr>
        <w:t xml:space="preserve"> 3-8 семестры</w:t>
      </w:r>
    </w:p>
    <w:p w:rsidR="00F60F9E" w:rsidRPr="005F0604" w:rsidRDefault="00F60F9E" w:rsidP="00F60F9E">
      <w:pPr>
        <w:spacing w:after="0" w:line="240" w:lineRule="auto"/>
        <w:jc w:val="both"/>
        <w:rPr>
          <w:rFonts w:ascii="Times New Roman" w:eastAsia="Times New Roman" w:hAnsi="Times New Roman" w:cs="Times New Roman"/>
          <w:b/>
          <w:sz w:val="28"/>
          <w:szCs w:val="28"/>
          <w:lang w:eastAsia="ru-RU"/>
        </w:rPr>
      </w:pPr>
    </w:p>
    <w:p w:rsidR="00F60F9E" w:rsidRPr="005F0604" w:rsidRDefault="00F60F9E" w:rsidP="00F60F9E">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6.Основные разделы дисциплины:</w:t>
      </w:r>
    </w:p>
    <w:p w:rsidR="00F60F9E" w:rsidRPr="005F0604" w:rsidRDefault="00F60F9E" w:rsidP="00F60F9E">
      <w:pPr>
        <w:spacing w:after="0" w:line="240" w:lineRule="auto"/>
        <w:ind w:firstLine="709"/>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Раздел 1. Физическая культура и здоровый образ жизни</w:t>
      </w:r>
    </w:p>
    <w:p w:rsidR="00F60F9E" w:rsidRPr="005F0604" w:rsidRDefault="00F60F9E" w:rsidP="00F60F9E">
      <w:pPr>
        <w:spacing w:after="0" w:line="240" w:lineRule="auto"/>
        <w:ind w:firstLine="709"/>
        <w:jc w:val="both"/>
        <w:rPr>
          <w:rFonts w:ascii="Times New Roman" w:eastAsia="Calibri" w:hAnsi="Times New Roman" w:cs="Times New Roman"/>
          <w:bCs/>
          <w:color w:val="000000"/>
          <w:sz w:val="28"/>
          <w:szCs w:val="28"/>
        </w:rPr>
      </w:pPr>
      <w:r w:rsidRPr="005F0604">
        <w:rPr>
          <w:rFonts w:ascii="Times New Roman" w:eastAsia="Times New Roman" w:hAnsi="Times New Roman" w:cs="Times New Roman"/>
          <w:bCs/>
          <w:sz w:val="28"/>
          <w:szCs w:val="28"/>
          <w:lang w:eastAsia="ru-RU"/>
        </w:rPr>
        <w:t xml:space="preserve">Раздел 2. </w:t>
      </w:r>
      <w:r w:rsidRPr="005F0604">
        <w:rPr>
          <w:rFonts w:ascii="Times New Roman" w:eastAsia="Calibri" w:hAnsi="Times New Roman" w:cs="Times New Roman"/>
          <w:bCs/>
          <w:color w:val="000000"/>
          <w:sz w:val="28"/>
          <w:szCs w:val="28"/>
        </w:rPr>
        <w:t>Легкая атлетика</w:t>
      </w:r>
    </w:p>
    <w:p w:rsidR="00F60F9E" w:rsidRPr="005F0604" w:rsidRDefault="00F60F9E" w:rsidP="00F60F9E">
      <w:pPr>
        <w:spacing w:after="0" w:line="240" w:lineRule="auto"/>
        <w:ind w:firstLine="709"/>
        <w:jc w:val="both"/>
        <w:rPr>
          <w:rFonts w:ascii="Times New Roman" w:eastAsia="Calibri" w:hAnsi="Times New Roman" w:cs="Times New Roman"/>
          <w:bCs/>
          <w:color w:val="000000"/>
          <w:sz w:val="28"/>
          <w:szCs w:val="28"/>
        </w:rPr>
      </w:pPr>
      <w:r w:rsidRPr="005F0604">
        <w:rPr>
          <w:rFonts w:ascii="Times New Roman" w:eastAsia="Times New Roman" w:hAnsi="Times New Roman" w:cs="Times New Roman"/>
          <w:bCs/>
          <w:sz w:val="28"/>
          <w:szCs w:val="28"/>
          <w:lang w:eastAsia="ru-RU"/>
        </w:rPr>
        <w:t xml:space="preserve">Раздел 3.  </w:t>
      </w:r>
      <w:r w:rsidRPr="005F0604">
        <w:rPr>
          <w:rFonts w:ascii="Times New Roman" w:eastAsia="Calibri" w:hAnsi="Times New Roman" w:cs="Times New Roman"/>
          <w:bCs/>
          <w:color w:val="000000"/>
          <w:sz w:val="28"/>
          <w:szCs w:val="28"/>
        </w:rPr>
        <w:t>Баскетбол</w:t>
      </w:r>
    </w:p>
    <w:p w:rsidR="00F60F9E" w:rsidRPr="005F0604" w:rsidRDefault="00F60F9E" w:rsidP="00F60F9E">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Раздел 4. Волейбол</w:t>
      </w:r>
    </w:p>
    <w:p w:rsidR="00F60F9E" w:rsidRPr="005F0604" w:rsidRDefault="00F60F9E" w:rsidP="00F60F9E">
      <w:pPr>
        <w:spacing w:after="0" w:line="240" w:lineRule="auto"/>
        <w:ind w:firstLine="709"/>
        <w:jc w:val="both"/>
        <w:rPr>
          <w:rFonts w:ascii="Times New Roman" w:eastAsia="Times New Roman" w:hAnsi="Times New Roman" w:cs="Times New Roman"/>
          <w:i/>
          <w:sz w:val="28"/>
          <w:szCs w:val="28"/>
          <w:lang w:eastAsia="ru-RU"/>
        </w:rPr>
      </w:pPr>
      <w:r w:rsidRPr="005F0604">
        <w:rPr>
          <w:rFonts w:ascii="Times New Roman" w:eastAsia="Times New Roman" w:hAnsi="Times New Roman" w:cs="Times New Roman"/>
          <w:sz w:val="28"/>
          <w:szCs w:val="28"/>
          <w:lang w:eastAsia="ru-RU"/>
        </w:rPr>
        <w:t>Раздел 5. Футбол</w:t>
      </w:r>
      <w:r w:rsidRPr="005F0604">
        <w:rPr>
          <w:rFonts w:ascii="Times New Roman" w:eastAsia="Times New Roman" w:hAnsi="Times New Roman" w:cs="Times New Roman"/>
          <w:i/>
          <w:sz w:val="28"/>
          <w:szCs w:val="28"/>
          <w:lang w:eastAsia="ru-RU"/>
        </w:rPr>
        <w:t>.</w:t>
      </w:r>
    </w:p>
    <w:p w:rsidR="00F60F9E" w:rsidRPr="005F0604" w:rsidRDefault="00F60F9E" w:rsidP="00F60F9E">
      <w:pPr>
        <w:spacing w:after="0" w:line="240" w:lineRule="auto"/>
        <w:ind w:firstLine="709"/>
        <w:jc w:val="both"/>
        <w:rPr>
          <w:rFonts w:ascii="Times New Roman" w:eastAsia="Times New Roman" w:hAnsi="Times New Roman" w:cs="Times New Roman"/>
          <w:i/>
          <w:sz w:val="28"/>
          <w:szCs w:val="28"/>
          <w:lang w:eastAsia="ru-RU"/>
        </w:rPr>
      </w:pPr>
      <w:r w:rsidRPr="005F0604">
        <w:rPr>
          <w:rFonts w:ascii="Times New Roman" w:eastAsia="Times New Roman" w:hAnsi="Times New Roman" w:cs="Times New Roman"/>
          <w:sz w:val="28"/>
          <w:szCs w:val="28"/>
          <w:lang w:eastAsia="ru-RU"/>
        </w:rPr>
        <w:t>Раздел 6.  Атлетическая гимнастика</w:t>
      </w:r>
      <w:r w:rsidRPr="005F0604">
        <w:rPr>
          <w:rFonts w:ascii="Times New Roman" w:eastAsia="Times New Roman" w:hAnsi="Times New Roman" w:cs="Times New Roman"/>
          <w:i/>
          <w:sz w:val="28"/>
          <w:szCs w:val="28"/>
          <w:lang w:eastAsia="ru-RU"/>
        </w:rPr>
        <w:t>.</w:t>
      </w:r>
    </w:p>
    <w:p w:rsidR="00F60F9E" w:rsidRPr="005F0604" w:rsidRDefault="00F60F9E" w:rsidP="00F60F9E">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Раздел 7. </w:t>
      </w:r>
      <w:proofErr w:type="spellStart"/>
      <w:r w:rsidRPr="005F0604">
        <w:rPr>
          <w:rFonts w:ascii="Times New Roman" w:eastAsia="Times New Roman" w:hAnsi="Times New Roman" w:cs="Times New Roman"/>
          <w:sz w:val="28"/>
          <w:szCs w:val="28"/>
          <w:lang w:eastAsia="ru-RU"/>
        </w:rPr>
        <w:t>Флорбол</w:t>
      </w:r>
      <w:proofErr w:type="spellEnd"/>
    </w:p>
    <w:p w:rsidR="00F60F9E" w:rsidRPr="005F0604" w:rsidRDefault="00F60F9E" w:rsidP="00F60F9E">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Раздел 8. Профессионально-прикладная физическая подготовка</w:t>
      </w:r>
    </w:p>
    <w:p w:rsidR="00F60F9E" w:rsidRPr="005F0604" w:rsidRDefault="00F60F9E" w:rsidP="00F60F9E">
      <w:pPr>
        <w:spacing w:after="0" w:line="240" w:lineRule="auto"/>
        <w:ind w:firstLine="709"/>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Раздел 9. Физическая культура и здоровый образ жизни</w:t>
      </w:r>
    </w:p>
    <w:p w:rsidR="00F60F9E" w:rsidRPr="005F0604" w:rsidRDefault="00F60F9E" w:rsidP="00F60F9E">
      <w:pPr>
        <w:spacing w:after="0" w:line="240" w:lineRule="auto"/>
        <w:ind w:firstLine="709"/>
        <w:jc w:val="both"/>
        <w:rPr>
          <w:rFonts w:ascii="Times New Roman" w:eastAsia="Calibri" w:hAnsi="Times New Roman" w:cs="Times New Roman"/>
          <w:bCs/>
          <w:color w:val="000000"/>
          <w:sz w:val="28"/>
          <w:szCs w:val="28"/>
        </w:rPr>
      </w:pPr>
      <w:r w:rsidRPr="005F0604">
        <w:rPr>
          <w:rFonts w:ascii="Times New Roman" w:eastAsia="Times New Roman" w:hAnsi="Times New Roman" w:cs="Times New Roman"/>
          <w:bCs/>
          <w:sz w:val="28"/>
          <w:szCs w:val="28"/>
          <w:lang w:eastAsia="ru-RU"/>
        </w:rPr>
        <w:t xml:space="preserve">Раздел 10. </w:t>
      </w:r>
      <w:r w:rsidRPr="005F0604">
        <w:rPr>
          <w:rFonts w:ascii="Times New Roman" w:eastAsia="Calibri" w:hAnsi="Times New Roman" w:cs="Times New Roman"/>
          <w:bCs/>
          <w:color w:val="000000"/>
          <w:sz w:val="28"/>
          <w:szCs w:val="28"/>
        </w:rPr>
        <w:t>Легкая атлетика</w:t>
      </w:r>
    </w:p>
    <w:p w:rsidR="00F60F9E" w:rsidRPr="005F0604" w:rsidRDefault="00F60F9E" w:rsidP="00F60F9E">
      <w:pPr>
        <w:spacing w:after="0" w:line="240" w:lineRule="auto"/>
        <w:ind w:firstLine="709"/>
        <w:jc w:val="both"/>
        <w:rPr>
          <w:rFonts w:ascii="Times New Roman" w:eastAsia="Calibri" w:hAnsi="Times New Roman" w:cs="Times New Roman"/>
          <w:bCs/>
          <w:sz w:val="28"/>
          <w:szCs w:val="28"/>
        </w:rPr>
      </w:pPr>
      <w:r w:rsidRPr="005F0604">
        <w:rPr>
          <w:rFonts w:ascii="Times New Roman" w:eastAsia="Times New Roman" w:hAnsi="Times New Roman" w:cs="Times New Roman"/>
          <w:bCs/>
          <w:sz w:val="28"/>
          <w:szCs w:val="28"/>
          <w:lang w:eastAsia="ru-RU"/>
        </w:rPr>
        <w:t xml:space="preserve">Раздел 11.  </w:t>
      </w:r>
      <w:r w:rsidRPr="005F0604">
        <w:rPr>
          <w:rFonts w:ascii="Times New Roman" w:eastAsia="Calibri" w:hAnsi="Times New Roman" w:cs="Times New Roman"/>
          <w:bCs/>
          <w:sz w:val="28"/>
          <w:szCs w:val="28"/>
        </w:rPr>
        <w:t>Баскетбол</w:t>
      </w:r>
    </w:p>
    <w:p w:rsidR="00F60F9E" w:rsidRPr="005F0604" w:rsidRDefault="00F60F9E" w:rsidP="00F60F9E">
      <w:pPr>
        <w:spacing w:after="0" w:line="240" w:lineRule="auto"/>
        <w:ind w:firstLine="709"/>
        <w:jc w:val="both"/>
        <w:rPr>
          <w:rFonts w:ascii="Times New Roman" w:eastAsia="Calibri" w:hAnsi="Times New Roman" w:cs="Times New Roman"/>
          <w:bCs/>
          <w:sz w:val="28"/>
          <w:szCs w:val="28"/>
        </w:rPr>
      </w:pPr>
      <w:r w:rsidRPr="005F0604">
        <w:rPr>
          <w:rFonts w:ascii="Times New Roman" w:eastAsia="Calibri" w:hAnsi="Times New Roman" w:cs="Times New Roman"/>
          <w:bCs/>
          <w:sz w:val="28"/>
          <w:szCs w:val="28"/>
        </w:rPr>
        <w:t>Раздел 12. Волейбол</w:t>
      </w:r>
    </w:p>
    <w:p w:rsidR="00F60F9E" w:rsidRPr="005F0604" w:rsidRDefault="00F60F9E" w:rsidP="00F60F9E">
      <w:pPr>
        <w:spacing w:after="0" w:line="240" w:lineRule="auto"/>
        <w:ind w:firstLine="709"/>
        <w:jc w:val="both"/>
        <w:rPr>
          <w:rFonts w:ascii="Times New Roman" w:eastAsia="Calibri" w:hAnsi="Times New Roman" w:cs="Times New Roman"/>
          <w:bCs/>
          <w:sz w:val="28"/>
          <w:szCs w:val="28"/>
        </w:rPr>
      </w:pPr>
      <w:r w:rsidRPr="005F0604">
        <w:rPr>
          <w:rFonts w:ascii="Times New Roman" w:eastAsia="Calibri" w:hAnsi="Times New Roman" w:cs="Times New Roman"/>
          <w:bCs/>
          <w:sz w:val="28"/>
          <w:szCs w:val="28"/>
        </w:rPr>
        <w:t>Раздел 13. Футбол</w:t>
      </w:r>
    </w:p>
    <w:p w:rsidR="00F60F9E" w:rsidRPr="005F0604" w:rsidRDefault="00F60F9E" w:rsidP="00F60F9E">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Раздел 14.  Атлетическая гимнастика</w:t>
      </w:r>
    </w:p>
    <w:p w:rsidR="00F60F9E" w:rsidRPr="005F0604" w:rsidRDefault="00F60F9E" w:rsidP="00F60F9E">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Раздел 15. </w:t>
      </w:r>
      <w:proofErr w:type="spellStart"/>
      <w:r w:rsidRPr="005F0604">
        <w:rPr>
          <w:rFonts w:ascii="Times New Roman" w:eastAsia="Times New Roman" w:hAnsi="Times New Roman" w:cs="Times New Roman"/>
          <w:sz w:val="28"/>
          <w:szCs w:val="28"/>
          <w:lang w:eastAsia="ru-RU"/>
        </w:rPr>
        <w:t>Флорбол</w:t>
      </w:r>
      <w:proofErr w:type="spellEnd"/>
    </w:p>
    <w:p w:rsidR="00F60F9E" w:rsidRPr="005F0604" w:rsidRDefault="00F60F9E" w:rsidP="00F60F9E">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Раздел 16. Профессионально-прикладная физическая подготовка</w:t>
      </w:r>
    </w:p>
    <w:p w:rsidR="00F60F9E" w:rsidRPr="005F0604" w:rsidRDefault="00F60F9E" w:rsidP="00F60F9E">
      <w:pPr>
        <w:spacing w:after="0" w:line="240" w:lineRule="auto"/>
        <w:ind w:firstLine="709"/>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Раздел 17. Физическая культура и здоровый образ жизни</w:t>
      </w:r>
    </w:p>
    <w:p w:rsidR="00F60F9E" w:rsidRPr="005F0604" w:rsidRDefault="00F60F9E" w:rsidP="00F60F9E">
      <w:pPr>
        <w:spacing w:after="0" w:line="240" w:lineRule="auto"/>
        <w:ind w:firstLine="709"/>
        <w:jc w:val="both"/>
        <w:rPr>
          <w:rFonts w:ascii="Times New Roman" w:eastAsia="Calibri" w:hAnsi="Times New Roman" w:cs="Times New Roman"/>
          <w:bCs/>
          <w:color w:val="000000"/>
          <w:sz w:val="28"/>
          <w:szCs w:val="28"/>
        </w:rPr>
      </w:pPr>
      <w:r w:rsidRPr="005F0604">
        <w:rPr>
          <w:rFonts w:ascii="Times New Roman" w:eastAsia="Times New Roman" w:hAnsi="Times New Roman" w:cs="Times New Roman"/>
          <w:bCs/>
          <w:sz w:val="28"/>
          <w:szCs w:val="28"/>
          <w:lang w:eastAsia="ru-RU"/>
        </w:rPr>
        <w:t xml:space="preserve">Раздел 18. </w:t>
      </w:r>
      <w:r w:rsidRPr="005F0604">
        <w:rPr>
          <w:rFonts w:ascii="Times New Roman" w:eastAsia="Calibri" w:hAnsi="Times New Roman" w:cs="Times New Roman"/>
          <w:bCs/>
          <w:color w:val="000000"/>
          <w:sz w:val="28"/>
          <w:szCs w:val="28"/>
        </w:rPr>
        <w:t>Легкая атлетика</w:t>
      </w:r>
    </w:p>
    <w:p w:rsidR="00F60F9E" w:rsidRPr="005F0604" w:rsidRDefault="00F60F9E" w:rsidP="00F60F9E">
      <w:pPr>
        <w:spacing w:after="0" w:line="240" w:lineRule="auto"/>
        <w:ind w:firstLine="709"/>
        <w:jc w:val="both"/>
        <w:rPr>
          <w:rFonts w:ascii="Times New Roman" w:eastAsia="Calibri" w:hAnsi="Times New Roman" w:cs="Times New Roman"/>
          <w:bCs/>
          <w:color w:val="000000"/>
          <w:sz w:val="28"/>
          <w:szCs w:val="28"/>
        </w:rPr>
      </w:pPr>
      <w:r w:rsidRPr="005F0604">
        <w:rPr>
          <w:rFonts w:ascii="Times New Roman" w:eastAsia="Times New Roman" w:hAnsi="Times New Roman" w:cs="Times New Roman"/>
          <w:bCs/>
          <w:sz w:val="28"/>
          <w:szCs w:val="28"/>
          <w:lang w:eastAsia="ru-RU"/>
        </w:rPr>
        <w:t xml:space="preserve">Раздел 19.  </w:t>
      </w:r>
      <w:r w:rsidRPr="005F0604">
        <w:rPr>
          <w:rFonts w:ascii="Times New Roman" w:eastAsia="Calibri" w:hAnsi="Times New Roman" w:cs="Times New Roman"/>
          <w:bCs/>
          <w:color w:val="000000"/>
          <w:sz w:val="28"/>
          <w:szCs w:val="28"/>
        </w:rPr>
        <w:t>Баскетбол</w:t>
      </w:r>
    </w:p>
    <w:p w:rsidR="00F60F9E" w:rsidRPr="005F0604" w:rsidRDefault="00F60F9E" w:rsidP="00F60F9E">
      <w:pPr>
        <w:spacing w:after="0" w:line="240" w:lineRule="auto"/>
        <w:ind w:firstLine="709"/>
        <w:jc w:val="both"/>
        <w:rPr>
          <w:rFonts w:ascii="Times New Roman" w:eastAsia="Calibri" w:hAnsi="Times New Roman" w:cs="Times New Roman"/>
          <w:bCs/>
          <w:color w:val="000000"/>
          <w:sz w:val="28"/>
          <w:szCs w:val="28"/>
        </w:rPr>
      </w:pPr>
      <w:r w:rsidRPr="005F0604">
        <w:rPr>
          <w:rFonts w:ascii="Times New Roman" w:eastAsia="Calibri" w:hAnsi="Times New Roman" w:cs="Times New Roman"/>
          <w:bCs/>
          <w:color w:val="000000"/>
          <w:sz w:val="28"/>
          <w:szCs w:val="28"/>
        </w:rPr>
        <w:lastRenderedPageBreak/>
        <w:t xml:space="preserve">Раздел 20. Волейбол </w:t>
      </w:r>
    </w:p>
    <w:p w:rsidR="00F60F9E" w:rsidRPr="005F0604" w:rsidRDefault="00F60F9E" w:rsidP="00F60F9E">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Раздел 21.  Атлетическая гимнастика</w:t>
      </w:r>
    </w:p>
    <w:p w:rsidR="00F60F9E" w:rsidRPr="005F0604" w:rsidRDefault="00F60F9E" w:rsidP="00F60F9E">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Раздел 22. </w:t>
      </w:r>
      <w:proofErr w:type="spellStart"/>
      <w:r w:rsidRPr="005F0604">
        <w:rPr>
          <w:rFonts w:ascii="Times New Roman" w:eastAsia="Times New Roman" w:hAnsi="Times New Roman" w:cs="Times New Roman"/>
          <w:sz w:val="28"/>
          <w:szCs w:val="28"/>
          <w:lang w:eastAsia="ru-RU"/>
        </w:rPr>
        <w:t>Флорбол</w:t>
      </w:r>
      <w:proofErr w:type="spellEnd"/>
    </w:p>
    <w:p w:rsidR="00F60F9E" w:rsidRPr="005F0604" w:rsidRDefault="00F60F9E" w:rsidP="00F60F9E">
      <w:pPr>
        <w:spacing w:after="0" w:line="240" w:lineRule="auto"/>
        <w:ind w:firstLine="709"/>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sz w:val="28"/>
          <w:szCs w:val="28"/>
          <w:lang w:eastAsia="ru-RU"/>
        </w:rPr>
        <w:t>Раздел 23. Профессионально-прикладная физическая подготовка</w:t>
      </w:r>
    </w:p>
    <w:p w:rsidR="00F60F9E" w:rsidRPr="005F0604" w:rsidRDefault="00F60F9E" w:rsidP="00F60F9E">
      <w:pPr>
        <w:spacing w:after="0" w:line="240" w:lineRule="auto"/>
        <w:ind w:firstLine="709"/>
        <w:rPr>
          <w:rFonts w:ascii="Times New Roman" w:eastAsia="Times New Roman" w:hAnsi="Times New Roman" w:cs="Times New Roman"/>
          <w:b/>
          <w:sz w:val="28"/>
          <w:szCs w:val="28"/>
          <w:lang w:eastAsia="ru-RU"/>
        </w:rPr>
      </w:pPr>
    </w:p>
    <w:p w:rsidR="00F60F9E" w:rsidRPr="005F0604" w:rsidRDefault="00F60F9E" w:rsidP="00F60F9E">
      <w:pPr>
        <w:spacing w:after="0" w:line="240" w:lineRule="auto"/>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 xml:space="preserve">7. Автор:  </w:t>
      </w:r>
    </w:p>
    <w:p w:rsidR="00F60F9E" w:rsidRPr="005F0604" w:rsidRDefault="00F60F9E" w:rsidP="00F60F9E">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Кравченко А.В.</w:t>
      </w:r>
      <w:r w:rsidRPr="005F0604">
        <w:rPr>
          <w:rFonts w:ascii="Times New Roman" w:eastAsia="Times New Roman" w:hAnsi="Times New Roman" w:cs="Times New Roman"/>
          <w:b/>
          <w:sz w:val="28"/>
          <w:lang w:eastAsia="ru-RU"/>
        </w:rPr>
        <w:t>,</w:t>
      </w:r>
      <w:r w:rsidRPr="005F0604">
        <w:rPr>
          <w:rFonts w:ascii="Times New Roman" w:eastAsia="Times New Roman" w:hAnsi="Times New Roman" w:cs="Times New Roman"/>
          <w:sz w:val="28"/>
          <w:lang w:eastAsia="ru-RU"/>
        </w:rPr>
        <w:t xml:space="preserve"> преподаватель техникума</w:t>
      </w:r>
    </w:p>
    <w:p w:rsidR="00F60F9E" w:rsidRPr="005F0604" w:rsidRDefault="00F60F9E" w:rsidP="00F60F9E">
      <w:pPr>
        <w:spacing w:after="0" w:line="240" w:lineRule="auto"/>
        <w:rPr>
          <w:rFonts w:ascii="Times New Roman" w:eastAsia="Times New Roman" w:hAnsi="Times New Roman" w:cs="Times New Roman"/>
          <w:sz w:val="28"/>
          <w:lang w:eastAsia="ru-RU"/>
        </w:rPr>
      </w:pPr>
      <w:r w:rsidRPr="005F0604">
        <w:rPr>
          <w:rFonts w:ascii="Times New Roman" w:eastAsia="Times New Roman" w:hAnsi="Times New Roman" w:cs="Times New Roman"/>
          <w:b/>
          <w:sz w:val="28"/>
          <w:lang w:eastAsia="ru-RU"/>
        </w:rPr>
        <w:t>Бутенко А.С.,</w:t>
      </w:r>
      <w:r w:rsidRPr="005F0604">
        <w:rPr>
          <w:rFonts w:ascii="Times New Roman" w:eastAsia="Times New Roman" w:hAnsi="Times New Roman" w:cs="Times New Roman"/>
          <w:sz w:val="28"/>
          <w:lang w:eastAsia="ru-RU"/>
        </w:rPr>
        <w:t xml:space="preserve"> преподаватель техникума</w:t>
      </w:r>
    </w:p>
    <w:p w:rsidR="00F60F9E" w:rsidRPr="005F0604" w:rsidRDefault="00F60F9E" w:rsidP="00F60F9E">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Мурзин А.Б</w:t>
      </w:r>
      <w:r w:rsidRPr="005F0604">
        <w:rPr>
          <w:rFonts w:ascii="Times New Roman" w:eastAsia="Times New Roman" w:hAnsi="Times New Roman" w:cs="Times New Roman"/>
          <w:sz w:val="28"/>
          <w:szCs w:val="28"/>
          <w:lang w:eastAsia="ru-RU"/>
        </w:rPr>
        <w:t xml:space="preserve">., </w:t>
      </w:r>
      <w:r w:rsidRPr="005F0604">
        <w:rPr>
          <w:rFonts w:ascii="Times New Roman" w:eastAsia="Times New Roman" w:hAnsi="Times New Roman" w:cs="Times New Roman"/>
          <w:sz w:val="28"/>
          <w:lang w:eastAsia="ru-RU"/>
        </w:rPr>
        <w:t>преподаватель техникума</w:t>
      </w:r>
      <w:r w:rsidRPr="005F0604">
        <w:rPr>
          <w:rFonts w:ascii="Times New Roman" w:eastAsia="Times New Roman" w:hAnsi="Times New Roman" w:cs="Times New Roman"/>
          <w:sz w:val="28"/>
          <w:szCs w:val="28"/>
          <w:lang w:eastAsia="ru-RU"/>
        </w:rPr>
        <w:t xml:space="preserve"> </w:t>
      </w:r>
    </w:p>
    <w:p w:rsidR="00F60F9E" w:rsidRPr="005F0604" w:rsidRDefault="00F60F9E" w:rsidP="00F60F9E">
      <w:pPr>
        <w:spacing w:after="0" w:line="240" w:lineRule="auto"/>
        <w:rPr>
          <w:rFonts w:ascii="Times New Roman" w:eastAsia="Times New Roman" w:hAnsi="Times New Roman" w:cs="Times New Roman"/>
          <w:sz w:val="32"/>
          <w:shd w:val="clear" w:color="auto" w:fill="FFFF00"/>
          <w:lang w:eastAsia="ru-RU"/>
        </w:rPr>
      </w:pPr>
      <w:proofErr w:type="spellStart"/>
      <w:r w:rsidRPr="005F0604">
        <w:rPr>
          <w:rFonts w:ascii="Times New Roman" w:eastAsia="Times New Roman" w:hAnsi="Times New Roman" w:cs="Times New Roman"/>
          <w:b/>
          <w:sz w:val="28"/>
          <w:szCs w:val="28"/>
          <w:lang w:eastAsia="ru-RU"/>
        </w:rPr>
        <w:t>Андриященко</w:t>
      </w:r>
      <w:proofErr w:type="spellEnd"/>
      <w:r w:rsidRPr="005F0604">
        <w:rPr>
          <w:rFonts w:ascii="Times New Roman" w:eastAsia="Times New Roman" w:hAnsi="Times New Roman" w:cs="Times New Roman"/>
          <w:b/>
          <w:sz w:val="28"/>
          <w:szCs w:val="28"/>
          <w:lang w:eastAsia="ru-RU"/>
        </w:rPr>
        <w:t xml:space="preserve"> С.В.,</w:t>
      </w:r>
      <w:r w:rsidRPr="005F0604">
        <w:rPr>
          <w:rFonts w:ascii="Times New Roman" w:eastAsia="Times New Roman" w:hAnsi="Times New Roman" w:cs="Times New Roman"/>
          <w:sz w:val="28"/>
          <w:lang w:eastAsia="ru-RU"/>
        </w:rPr>
        <w:t xml:space="preserve"> преподаватель техникума</w:t>
      </w:r>
    </w:p>
    <w:p w:rsidR="00D65700" w:rsidRPr="005F0604" w:rsidRDefault="00D65700" w:rsidP="00D65700">
      <w:pPr>
        <w:rPr>
          <w:rFonts w:ascii="Times New Roman" w:hAnsi="Times New Roman" w:cs="Times New Roman"/>
        </w:rPr>
      </w:pPr>
    </w:p>
    <w:p w:rsidR="00BB45E7" w:rsidRPr="005F0604" w:rsidRDefault="00BB45E7" w:rsidP="00D65700">
      <w:pPr>
        <w:rPr>
          <w:rFonts w:ascii="Times New Roman" w:hAnsi="Times New Roman" w:cs="Times New Roman"/>
        </w:rPr>
      </w:pPr>
    </w:p>
    <w:p w:rsidR="00BB45E7" w:rsidRPr="005F0604" w:rsidRDefault="00BB45E7" w:rsidP="00BB45E7">
      <w:pPr>
        <w:spacing w:after="0" w:line="240" w:lineRule="auto"/>
        <w:rPr>
          <w:rFonts w:ascii="Times New Roman" w:hAnsi="Times New Roman" w:cs="Times New Roman"/>
          <w:sz w:val="28"/>
          <w:szCs w:val="28"/>
        </w:rPr>
      </w:pPr>
    </w:p>
    <w:p w:rsidR="00BB45E7" w:rsidRPr="005F0604" w:rsidRDefault="00BB45E7" w:rsidP="00BB45E7">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АННОТАЦИЯ РАБОЧЕЙ ПРОГРАММЫ</w:t>
      </w:r>
    </w:p>
    <w:p w:rsidR="00BB45E7" w:rsidRPr="005F0604" w:rsidRDefault="00BB45E7" w:rsidP="00BB45E7">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дисциплины Психология общения</w:t>
      </w:r>
    </w:p>
    <w:p w:rsidR="00BB45E7" w:rsidRPr="005F0604" w:rsidRDefault="00BB45E7" w:rsidP="00BB45E7">
      <w:pPr>
        <w:widowControl w:val="0"/>
        <w:spacing w:after="0" w:line="240" w:lineRule="auto"/>
        <w:jc w:val="center"/>
        <w:rPr>
          <w:rFonts w:ascii="Times New Roman" w:hAnsi="Times New Roman" w:cs="Times New Roman"/>
          <w:b/>
          <w:sz w:val="28"/>
          <w:szCs w:val="28"/>
        </w:rPr>
      </w:pPr>
    </w:p>
    <w:p w:rsidR="00BB45E7" w:rsidRPr="005F0604" w:rsidRDefault="00BB45E7" w:rsidP="00BB45E7">
      <w:pPr>
        <w:widowControl w:val="0"/>
        <w:spacing w:after="0" w:line="240" w:lineRule="auto"/>
        <w:jc w:val="right"/>
        <w:rPr>
          <w:rFonts w:ascii="Times New Roman" w:hAnsi="Times New Roman" w:cs="Times New Roman"/>
          <w:sz w:val="28"/>
          <w:szCs w:val="28"/>
        </w:rPr>
      </w:pPr>
      <w:r w:rsidRPr="005F0604">
        <w:rPr>
          <w:rFonts w:ascii="Times New Roman" w:hAnsi="Times New Roman" w:cs="Times New Roman"/>
          <w:sz w:val="28"/>
          <w:szCs w:val="28"/>
        </w:rPr>
        <w:t>по специальности среднего профессионального образования</w:t>
      </w:r>
    </w:p>
    <w:p w:rsidR="00BB45E7" w:rsidRPr="005F0604" w:rsidRDefault="00BB45E7" w:rsidP="00BB45E7">
      <w:pPr>
        <w:spacing w:after="0" w:line="240" w:lineRule="auto"/>
        <w:jc w:val="right"/>
        <w:rPr>
          <w:rFonts w:ascii="Times New Roman" w:hAnsi="Times New Roman" w:cs="Times New Roman"/>
          <w:bCs/>
          <w:sz w:val="28"/>
          <w:szCs w:val="28"/>
        </w:rPr>
      </w:pPr>
      <w:r w:rsidRPr="005F0604">
        <w:rPr>
          <w:rFonts w:ascii="Times New Roman" w:hAnsi="Times New Roman" w:cs="Times New Roman"/>
          <w:bCs/>
          <w:sz w:val="28"/>
          <w:szCs w:val="28"/>
        </w:rPr>
        <w:t>08.02.01 Строительство и эксплуатация зданий и сооружений;</w:t>
      </w:r>
    </w:p>
    <w:p w:rsidR="00BB45E7" w:rsidRPr="005F0604" w:rsidRDefault="00BB45E7" w:rsidP="00BB45E7">
      <w:pPr>
        <w:widowControl w:val="0"/>
        <w:autoSpaceDE w:val="0"/>
        <w:autoSpaceDN w:val="0"/>
        <w:adjustRightInd w:val="0"/>
        <w:spacing w:after="0" w:line="240" w:lineRule="auto"/>
        <w:jc w:val="right"/>
        <w:rPr>
          <w:rFonts w:ascii="Times New Roman" w:hAnsi="Times New Roman" w:cs="Times New Roman"/>
          <w:sz w:val="28"/>
          <w:szCs w:val="28"/>
        </w:rPr>
      </w:pPr>
      <w:r w:rsidRPr="005F0604">
        <w:rPr>
          <w:rFonts w:ascii="Times New Roman" w:hAnsi="Times New Roman" w:cs="Times New Roman"/>
          <w:sz w:val="28"/>
          <w:szCs w:val="28"/>
        </w:rPr>
        <w:t xml:space="preserve">Срок получения образования в очной форме обучения </w:t>
      </w:r>
    </w:p>
    <w:p w:rsidR="00BB45E7" w:rsidRPr="005F0604" w:rsidRDefault="00BB45E7" w:rsidP="00BB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8"/>
          <w:szCs w:val="28"/>
        </w:rPr>
      </w:pPr>
      <w:r w:rsidRPr="005F0604">
        <w:rPr>
          <w:rFonts w:ascii="Times New Roman" w:hAnsi="Times New Roman" w:cs="Times New Roman"/>
          <w:sz w:val="28"/>
          <w:szCs w:val="28"/>
        </w:rPr>
        <w:t xml:space="preserve">                      на базе основного общего образования – 3 года 10 месяцев</w:t>
      </w:r>
    </w:p>
    <w:p w:rsidR="00BB45E7" w:rsidRPr="005F0604" w:rsidRDefault="00BB45E7" w:rsidP="00BB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 xml:space="preserve">1. </w:t>
      </w:r>
      <w:r w:rsidRPr="005F0604">
        <w:rPr>
          <w:rFonts w:ascii="Times New Roman" w:hAnsi="Times New Roman" w:cs="Times New Roman"/>
          <w:b/>
          <w:bCs/>
          <w:sz w:val="28"/>
          <w:szCs w:val="28"/>
        </w:rPr>
        <w:t>Место дисциплины в структуре основной образовательной программы -ППССЗ</w:t>
      </w:r>
    </w:p>
    <w:p w:rsidR="00BB45E7" w:rsidRPr="005F0604" w:rsidRDefault="00BB45E7" w:rsidP="00BB45E7">
      <w:pPr>
        <w:spacing w:after="0" w:line="240" w:lineRule="auto"/>
        <w:ind w:firstLine="709"/>
        <w:jc w:val="both"/>
        <w:rPr>
          <w:rFonts w:ascii="Times New Roman" w:eastAsia="Arial Unicode MS" w:hAnsi="Times New Roman" w:cs="Times New Roman"/>
          <w:bCs/>
          <w:sz w:val="28"/>
          <w:szCs w:val="28"/>
        </w:rPr>
      </w:pPr>
      <w:r w:rsidRPr="005F0604">
        <w:rPr>
          <w:rFonts w:ascii="Times New Roman" w:hAnsi="Times New Roman" w:cs="Times New Roman"/>
          <w:color w:val="000000"/>
          <w:sz w:val="28"/>
          <w:szCs w:val="28"/>
        </w:rPr>
        <w:tab/>
      </w:r>
      <w:r w:rsidRPr="005F0604">
        <w:rPr>
          <w:rFonts w:ascii="Times New Roman" w:eastAsia="Arial Unicode MS" w:hAnsi="Times New Roman" w:cs="Times New Roman"/>
          <w:bCs/>
          <w:sz w:val="28"/>
          <w:szCs w:val="28"/>
        </w:rPr>
        <w:t>Учебная дисциплина Психология общения является обязательной частью общего гуманитарного социально-экономического цикла программы подготовки специалистов среднего звена в соответствии с ФГОС СПО по специальности 08.02.01 Строительство и эксплуатация зданий и сооружений.</w:t>
      </w:r>
    </w:p>
    <w:p w:rsidR="00BB45E7" w:rsidRPr="005F0604" w:rsidRDefault="00BB45E7" w:rsidP="00BB45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eastAsia="Arial Unicode MS" w:hAnsi="Times New Roman" w:cs="Times New Roman"/>
          <w:bCs/>
          <w:sz w:val="28"/>
          <w:szCs w:val="28"/>
        </w:rPr>
        <w:t xml:space="preserve">Учебная дисциплина Психология общения обеспечивает формирование профессиональных и общих компетенций по всем видам деятельности ФГОС СПО по специальности </w:t>
      </w:r>
      <w:r w:rsidRPr="005F0604">
        <w:rPr>
          <w:rFonts w:ascii="Times New Roman" w:hAnsi="Times New Roman" w:cs="Times New Roman"/>
          <w:bCs/>
          <w:sz w:val="28"/>
          <w:szCs w:val="28"/>
        </w:rPr>
        <w:t>08.02.01 Строительство и эксплуатация зданий и сооружений</w:t>
      </w:r>
      <w:r w:rsidRPr="005F0604">
        <w:rPr>
          <w:rFonts w:ascii="Times New Roman" w:hAnsi="Times New Roman" w:cs="Times New Roman"/>
          <w:sz w:val="28"/>
          <w:szCs w:val="28"/>
        </w:rPr>
        <w:t xml:space="preserve">. </w:t>
      </w:r>
    </w:p>
    <w:p w:rsidR="00BB45E7" w:rsidRPr="005F0604" w:rsidRDefault="00BB45E7" w:rsidP="00BB45E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5F0604">
        <w:rPr>
          <w:rFonts w:ascii="Times New Roman" w:hAnsi="Times New Roman" w:cs="Times New Roman"/>
          <w:sz w:val="28"/>
          <w:szCs w:val="28"/>
        </w:rPr>
        <w:br/>
      </w:r>
      <w:r w:rsidRPr="005F0604">
        <w:rPr>
          <w:rFonts w:ascii="Times New Roman" w:hAnsi="Times New Roman" w:cs="Times New Roman"/>
          <w:b/>
          <w:sz w:val="28"/>
          <w:szCs w:val="28"/>
        </w:rPr>
        <w:t>2. Цель и планируемые результаты освоения дисциплины</w:t>
      </w:r>
    </w:p>
    <w:p w:rsidR="00BB45E7" w:rsidRPr="005F0604" w:rsidRDefault="00BB45E7" w:rsidP="00BB45E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BB45E7" w:rsidRPr="005F0604" w:rsidRDefault="00BB45E7" w:rsidP="00BB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rPr>
      </w:pPr>
      <w:r w:rsidRPr="005F0604">
        <w:rPr>
          <w:rFonts w:ascii="Times New Roman" w:hAnsi="Times New Roman" w:cs="Times New Roman"/>
          <w:sz w:val="28"/>
          <w:szCs w:val="28"/>
        </w:rPr>
        <w:t xml:space="preserve">Целью дисциплины Психология общения является овладение теоретическими и методологическими </w:t>
      </w:r>
      <w:r w:rsidRPr="005F0604">
        <w:rPr>
          <w:rFonts w:ascii="Times New Roman" w:hAnsi="Times New Roman" w:cs="Times New Roman"/>
          <w:color w:val="000000"/>
          <w:sz w:val="28"/>
          <w:szCs w:val="28"/>
        </w:rPr>
        <w:t>методами и способами эффективного общения, проявляющиеся в выборе средств убеждения и оказании влияния на партнеров по общению.</w:t>
      </w:r>
      <w:r w:rsidRPr="005F0604">
        <w:rPr>
          <w:rFonts w:ascii="Times New Roman" w:hAnsi="Times New Roman" w:cs="Times New Roman"/>
          <w:sz w:val="28"/>
          <w:szCs w:val="28"/>
        </w:rPr>
        <w:t xml:space="preserve"> Сформировать представления</w:t>
      </w:r>
      <w:r w:rsidRPr="005F0604">
        <w:rPr>
          <w:rFonts w:ascii="Times New Roman" w:hAnsi="Times New Roman" w:cs="Times New Roman"/>
          <w:color w:val="000000"/>
          <w:sz w:val="28"/>
          <w:szCs w:val="28"/>
        </w:rPr>
        <w:t xml:space="preserve"> о структуре и содержании процесса деловой коммуникации</w:t>
      </w:r>
      <w:r w:rsidRPr="005F0604">
        <w:rPr>
          <w:rFonts w:ascii="Times New Roman" w:hAnsi="Times New Roman" w:cs="Times New Roman"/>
          <w:sz w:val="28"/>
          <w:szCs w:val="28"/>
        </w:rPr>
        <w:t>, о</w:t>
      </w:r>
      <w:r w:rsidRPr="005F0604">
        <w:rPr>
          <w:rFonts w:ascii="Times New Roman" w:hAnsi="Times New Roman" w:cs="Times New Roman"/>
          <w:color w:val="000000"/>
          <w:sz w:val="28"/>
          <w:szCs w:val="28"/>
        </w:rPr>
        <w:t xml:space="preserve"> правилах активного стиля общения и успешной </w:t>
      </w:r>
      <w:proofErr w:type="spellStart"/>
      <w:r w:rsidRPr="005F0604">
        <w:rPr>
          <w:rFonts w:ascii="Times New Roman" w:hAnsi="Times New Roman" w:cs="Times New Roman"/>
          <w:color w:val="000000"/>
          <w:sz w:val="28"/>
          <w:szCs w:val="28"/>
        </w:rPr>
        <w:t>самопрезентации</w:t>
      </w:r>
      <w:proofErr w:type="spellEnd"/>
      <w:r w:rsidRPr="005F0604">
        <w:rPr>
          <w:rFonts w:ascii="Times New Roman" w:hAnsi="Times New Roman" w:cs="Times New Roman"/>
          <w:color w:val="000000"/>
          <w:sz w:val="28"/>
          <w:szCs w:val="28"/>
        </w:rPr>
        <w:t xml:space="preserve"> в деловом общении.</w:t>
      </w:r>
      <w:r w:rsidRPr="005F0604">
        <w:rPr>
          <w:rFonts w:ascii="Times New Roman" w:hAnsi="Times New Roman" w:cs="Times New Roman"/>
          <w:sz w:val="28"/>
          <w:szCs w:val="28"/>
        </w:rPr>
        <w:t xml:space="preserve"> Осознание необходимости управления личным саморазвитием и построения персональной карьеры. Сформировать представление о </w:t>
      </w:r>
      <w:r w:rsidRPr="005F0604">
        <w:rPr>
          <w:rFonts w:ascii="Times New Roman" w:hAnsi="Times New Roman" w:cs="Times New Roman"/>
          <w:color w:val="000000"/>
          <w:sz w:val="28"/>
          <w:szCs w:val="28"/>
        </w:rPr>
        <w:t xml:space="preserve">стилях, средствах, и приемах делового </w:t>
      </w:r>
      <w:r w:rsidRPr="005F0604">
        <w:rPr>
          <w:rFonts w:ascii="Times New Roman" w:hAnsi="Times New Roman" w:cs="Times New Roman"/>
          <w:color w:val="000000"/>
          <w:sz w:val="28"/>
          <w:szCs w:val="28"/>
        </w:rPr>
        <w:lastRenderedPageBreak/>
        <w:t>общения, которые с минимальными затратами позволяют достигать намеченные цели общения</w:t>
      </w:r>
      <w:r w:rsidRPr="005F0604">
        <w:rPr>
          <w:rFonts w:ascii="Times New Roman" w:hAnsi="Times New Roman" w:cs="Times New Roman"/>
          <w:sz w:val="28"/>
          <w:szCs w:val="28"/>
        </w:rPr>
        <w:t>.</w:t>
      </w:r>
      <w:r w:rsidRPr="005F0604">
        <w:rPr>
          <w:rFonts w:ascii="Times New Roman" w:hAnsi="Times New Roman" w:cs="Times New Roman"/>
          <w:color w:val="000000"/>
          <w:sz w:val="28"/>
          <w:szCs w:val="28"/>
        </w:rPr>
        <w:t xml:space="preserve"> Толерантно воспринимать и правильно оценивать людей, включая их индивидуальные характерологические особенности, цели, мотивы, намерения, состояния</w:t>
      </w:r>
    </w:p>
    <w:p w:rsidR="00BB45E7" w:rsidRPr="005F0604" w:rsidRDefault="00BB45E7" w:rsidP="00BB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 Воспитать культуру делового и управленческого общения в области профессиональной деятельности.</w:t>
      </w:r>
    </w:p>
    <w:p w:rsidR="00BB45E7" w:rsidRPr="005F0604" w:rsidRDefault="00BB45E7" w:rsidP="00BB45E7">
      <w:pPr>
        <w:spacing w:after="0" w:line="240" w:lineRule="auto"/>
        <w:rPr>
          <w:rFonts w:ascii="Times New Roman" w:hAnsi="Times New Roman" w:cs="Times New Roman"/>
          <w:b/>
          <w:sz w:val="28"/>
          <w:szCs w:val="28"/>
        </w:rPr>
      </w:pPr>
    </w:p>
    <w:p w:rsidR="00BB45E7" w:rsidRPr="005F0604" w:rsidRDefault="00BB45E7" w:rsidP="00BB45E7">
      <w:pPr>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3. Требования к уровню освоения содержания дисциплины:</w:t>
      </w:r>
    </w:p>
    <w:p w:rsidR="00BB45E7" w:rsidRPr="005F0604" w:rsidRDefault="00BB45E7" w:rsidP="00BB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Особое значение дисциплина имеет при формировании и развитии:</w:t>
      </w:r>
    </w:p>
    <w:p w:rsidR="00BB45E7" w:rsidRPr="005F0604" w:rsidRDefault="00BB45E7" w:rsidP="00BB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7752"/>
      </w:tblGrid>
      <w:tr w:rsidR="00BB45E7" w:rsidRPr="005F0604" w:rsidTr="001C68F4">
        <w:tc>
          <w:tcPr>
            <w:tcW w:w="1208" w:type="dxa"/>
          </w:tcPr>
          <w:p w:rsidR="00BB45E7" w:rsidRPr="005F0604" w:rsidRDefault="00BB45E7" w:rsidP="00BB45E7">
            <w:pPr>
              <w:keepNext/>
              <w:spacing w:after="0"/>
              <w:jc w:val="both"/>
              <w:outlineLvl w:val="1"/>
              <w:rPr>
                <w:rFonts w:ascii="Times New Roman" w:hAnsi="Times New Roman" w:cs="Times New Roman"/>
                <w:b/>
                <w:bCs/>
                <w:iCs/>
                <w:sz w:val="24"/>
                <w:szCs w:val="24"/>
              </w:rPr>
            </w:pPr>
            <w:r w:rsidRPr="005F0604">
              <w:rPr>
                <w:rFonts w:ascii="Times New Roman" w:hAnsi="Times New Roman" w:cs="Times New Roman"/>
                <w:b/>
                <w:bCs/>
                <w:iCs/>
                <w:sz w:val="24"/>
                <w:szCs w:val="24"/>
              </w:rPr>
              <w:t>Код</w:t>
            </w:r>
          </w:p>
        </w:tc>
        <w:tc>
          <w:tcPr>
            <w:tcW w:w="8137" w:type="dxa"/>
          </w:tcPr>
          <w:p w:rsidR="00BB45E7" w:rsidRPr="005F0604" w:rsidRDefault="00BB45E7" w:rsidP="00BB45E7">
            <w:pPr>
              <w:keepNext/>
              <w:spacing w:after="0"/>
              <w:jc w:val="both"/>
              <w:outlineLvl w:val="1"/>
              <w:rPr>
                <w:rFonts w:ascii="Times New Roman" w:hAnsi="Times New Roman" w:cs="Times New Roman"/>
                <w:b/>
                <w:bCs/>
                <w:iCs/>
                <w:sz w:val="24"/>
                <w:szCs w:val="24"/>
              </w:rPr>
            </w:pPr>
            <w:r w:rsidRPr="005F0604">
              <w:rPr>
                <w:rFonts w:ascii="Times New Roman" w:hAnsi="Times New Roman" w:cs="Times New Roman"/>
                <w:b/>
                <w:bCs/>
                <w:iCs/>
                <w:sz w:val="24"/>
                <w:szCs w:val="24"/>
              </w:rPr>
              <w:t>Наименование общих компетенций</w:t>
            </w:r>
          </w:p>
        </w:tc>
      </w:tr>
      <w:tr w:rsidR="00BB45E7" w:rsidRPr="005F0604" w:rsidTr="001C68F4">
        <w:trPr>
          <w:trHeight w:val="327"/>
        </w:trPr>
        <w:tc>
          <w:tcPr>
            <w:tcW w:w="1208" w:type="dxa"/>
          </w:tcPr>
          <w:p w:rsidR="00BB45E7" w:rsidRPr="005F0604" w:rsidRDefault="00BB45E7" w:rsidP="00BB45E7">
            <w:pPr>
              <w:keepNext/>
              <w:spacing w:after="0"/>
              <w:jc w:val="both"/>
              <w:outlineLvl w:val="1"/>
              <w:rPr>
                <w:rFonts w:ascii="Times New Roman" w:hAnsi="Times New Roman" w:cs="Times New Roman"/>
                <w:bCs/>
                <w:iCs/>
                <w:sz w:val="24"/>
                <w:szCs w:val="24"/>
              </w:rPr>
            </w:pPr>
            <w:r w:rsidRPr="005F0604">
              <w:rPr>
                <w:rFonts w:ascii="Times New Roman" w:hAnsi="Times New Roman" w:cs="Times New Roman"/>
                <w:bCs/>
                <w:iCs/>
                <w:sz w:val="24"/>
                <w:szCs w:val="24"/>
              </w:rPr>
              <w:t>ОК 2.</w:t>
            </w:r>
          </w:p>
        </w:tc>
        <w:tc>
          <w:tcPr>
            <w:tcW w:w="8137" w:type="dxa"/>
          </w:tcPr>
          <w:p w:rsidR="00BB45E7" w:rsidRPr="005F0604" w:rsidRDefault="00BB45E7" w:rsidP="00BB45E7">
            <w:pPr>
              <w:keepNext/>
              <w:suppressAutoHyphens/>
              <w:spacing w:after="0"/>
              <w:jc w:val="both"/>
              <w:outlineLvl w:val="1"/>
              <w:rPr>
                <w:rFonts w:ascii="Times New Roman" w:hAnsi="Times New Roman" w:cs="Times New Roman"/>
                <w:bCs/>
                <w:iCs/>
                <w:sz w:val="24"/>
                <w:szCs w:val="24"/>
              </w:rPr>
            </w:pPr>
            <w:r w:rsidRPr="005F0604">
              <w:rPr>
                <w:rFonts w:ascii="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B45E7" w:rsidRPr="005F0604" w:rsidTr="001C68F4">
        <w:trPr>
          <w:trHeight w:val="327"/>
        </w:trPr>
        <w:tc>
          <w:tcPr>
            <w:tcW w:w="1208" w:type="dxa"/>
          </w:tcPr>
          <w:p w:rsidR="00BB45E7" w:rsidRPr="005F0604" w:rsidRDefault="00BB45E7" w:rsidP="00BB45E7">
            <w:pPr>
              <w:keepNext/>
              <w:spacing w:after="0"/>
              <w:jc w:val="both"/>
              <w:outlineLvl w:val="1"/>
              <w:rPr>
                <w:rFonts w:ascii="Times New Roman" w:hAnsi="Times New Roman" w:cs="Times New Roman"/>
                <w:bCs/>
                <w:iCs/>
                <w:sz w:val="24"/>
                <w:szCs w:val="24"/>
              </w:rPr>
            </w:pPr>
            <w:r w:rsidRPr="005F0604">
              <w:rPr>
                <w:rFonts w:ascii="Times New Roman" w:hAnsi="Times New Roman" w:cs="Times New Roman"/>
                <w:bCs/>
                <w:iCs/>
                <w:sz w:val="24"/>
                <w:szCs w:val="24"/>
              </w:rPr>
              <w:t>ОК 4.</w:t>
            </w:r>
          </w:p>
        </w:tc>
        <w:tc>
          <w:tcPr>
            <w:tcW w:w="8137" w:type="dxa"/>
          </w:tcPr>
          <w:p w:rsidR="00BB45E7" w:rsidRPr="005F0604" w:rsidRDefault="00BB45E7" w:rsidP="00BB45E7">
            <w:pPr>
              <w:keepNext/>
              <w:suppressAutoHyphens/>
              <w:spacing w:after="0"/>
              <w:jc w:val="both"/>
              <w:outlineLvl w:val="1"/>
              <w:rPr>
                <w:rFonts w:ascii="Times New Roman" w:hAnsi="Times New Roman" w:cs="Times New Roman"/>
                <w:bCs/>
                <w:iCs/>
                <w:sz w:val="24"/>
                <w:szCs w:val="24"/>
              </w:rPr>
            </w:pPr>
            <w:r w:rsidRPr="005F0604">
              <w:rPr>
                <w:rFonts w:ascii="Times New Roman" w:hAnsi="Times New Roman" w:cs="Times New Roman"/>
                <w:bCs/>
                <w:iCs/>
                <w:sz w:val="24"/>
                <w:szCs w:val="24"/>
              </w:rPr>
              <w:t>Эффективно взаимодействовать и работать в коллективе и команде</w:t>
            </w:r>
          </w:p>
        </w:tc>
      </w:tr>
      <w:tr w:rsidR="00BB45E7" w:rsidRPr="005F0604" w:rsidTr="001C68F4">
        <w:trPr>
          <w:trHeight w:val="327"/>
        </w:trPr>
        <w:tc>
          <w:tcPr>
            <w:tcW w:w="1208" w:type="dxa"/>
          </w:tcPr>
          <w:p w:rsidR="00BB45E7" w:rsidRPr="005F0604" w:rsidRDefault="00BB45E7" w:rsidP="00BB45E7">
            <w:pPr>
              <w:keepNext/>
              <w:spacing w:after="0"/>
              <w:jc w:val="both"/>
              <w:outlineLvl w:val="1"/>
              <w:rPr>
                <w:rFonts w:ascii="Times New Roman" w:hAnsi="Times New Roman" w:cs="Times New Roman"/>
                <w:bCs/>
                <w:iCs/>
                <w:sz w:val="24"/>
                <w:szCs w:val="24"/>
              </w:rPr>
            </w:pPr>
            <w:r w:rsidRPr="005F0604">
              <w:rPr>
                <w:rFonts w:ascii="Times New Roman" w:hAnsi="Times New Roman" w:cs="Times New Roman"/>
                <w:bCs/>
                <w:iCs/>
                <w:sz w:val="24"/>
                <w:szCs w:val="24"/>
              </w:rPr>
              <w:t>ОК 5.</w:t>
            </w:r>
          </w:p>
        </w:tc>
        <w:tc>
          <w:tcPr>
            <w:tcW w:w="8137" w:type="dxa"/>
          </w:tcPr>
          <w:p w:rsidR="00BB45E7" w:rsidRPr="005F0604" w:rsidRDefault="00BB45E7" w:rsidP="00BB45E7">
            <w:pPr>
              <w:keepNext/>
              <w:suppressAutoHyphens/>
              <w:spacing w:after="0"/>
              <w:jc w:val="both"/>
              <w:outlineLvl w:val="1"/>
              <w:rPr>
                <w:rFonts w:ascii="Times New Roman" w:hAnsi="Times New Roman" w:cs="Times New Roman"/>
                <w:bCs/>
                <w:iCs/>
                <w:sz w:val="24"/>
                <w:szCs w:val="24"/>
              </w:rPr>
            </w:pPr>
            <w:r w:rsidRPr="005F0604">
              <w:rPr>
                <w:rFonts w:ascii="Times New Roman" w:hAnsi="Times New Roman" w:cs="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B45E7" w:rsidRPr="005F0604" w:rsidTr="001C68F4">
        <w:trPr>
          <w:trHeight w:val="327"/>
        </w:trPr>
        <w:tc>
          <w:tcPr>
            <w:tcW w:w="1208" w:type="dxa"/>
          </w:tcPr>
          <w:p w:rsidR="00BB45E7" w:rsidRPr="005F0604" w:rsidRDefault="00BB45E7" w:rsidP="00BB45E7">
            <w:pPr>
              <w:keepNext/>
              <w:spacing w:after="0"/>
              <w:jc w:val="both"/>
              <w:outlineLvl w:val="1"/>
              <w:rPr>
                <w:rFonts w:ascii="Times New Roman" w:hAnsi="Times New Roman" w:cs="Times New Roman"/>
                <w:bCs/>
                <w:iCs/>
                <w:sz w:val="24"/>
                <w:szCs w:val="24"/>
              </w:rPr>
            </w:pPr>
            <w:r w:rsidRPr="005F0604">
              <w:rPr>
                <w:rFonts w:ascii="Times New Roman" w:hAnsi="Times New Roman" w:cs="Times New Roman"/>
                <w:bCs/>
                <w:iCs/>
                <w:sz w:val="24"/>
                <w:szCs w:val="24"/>
              </w:rPr>
              <w:t>ОК 6.</w:t>
            </w:r>
          </w:p>
        </w:tc>
        <w:tc>
          <w:tcPr>
            <w:tcW w:w="8137" w:type="dxa"/>
          </w:tcPr>
          <w:p w:rsidR="00BB45E7" w:rsidRPr="005F0604" w:rsidRDefault="00BB45E7" w:rsidP="00BB45E7">
            <w:pPr>
              <w:keepNext/>
              <w:suppressAutoHyphens/>
              <w:spacing w:after="0"/>
              <w:jc w:val="both"/>
              <w:outlineLvl w:val="1"/>
              <w:rPr>
                <w:rFonts w:ascii="Times New Roman" w:hAnsi="Times New Roman" w:cs="Times New Roman"/>
                <w:bCs/>
                <w:iCs/>
                <w:sz w:val="24"/>
                <w:szCs w:val="24"/>
              </w:rPr>
            </w:pPr>
            <w:r w:rsidRPr="005F0604">
              <w:rPr>
                <w:rFonts w:ascii="Times New Roman" w:hAnsi="Times New Roman" w:cs="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bl>
    <w:p w:rsidR="00BB45E7" w:rsidRPr="005F0604" w:rsidRDefault="00BB45E7" w:rsidP="00BB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firstLine="709"/>
        <w:jc w:val="both"/>
        <w:rPr>
          <w:rFonts w:ascii="Times New Roman" w:hAnsi="Times New Roman" w:cs="Times New Roman"/>
        </w:rPr>
      </w:pPr>
    </w:p>
    <w:p w:rsidR="00BB45E7" w:rsidRPr="005F0604" w:rsidRDefault="00BB45E7" w:rsidP="00BB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firstLine="709"/>
        <w:jc w:val="both"/>
        <w:rPr>
          <w:rFonts w:ascii="Times New Roman" w:hAnsi="Times New Roman" w:cs="Times New Roman"/>
        </w:rPr>
      </w:pPr>
    </w:p>
    <w:p w:rsidR="00BB45E7" w:rsidRPr="005F0604" w:rsidRDefault="00BB45E7" w:rsidP="00BB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Calibri" w:hAnsi="Times New Roman" w:cs="Times New Roman"/>
          <w:lang w:eastAsia="zh-CN"/>
        </w:rPr>
      </w:pPr>
      <w:r w:rsidRPr="005F0604">
        <w:rPr>
          <w:rFonts w:ascii="Times New Roman" w:eastAsia="Calibri" w:hAnsi="Times New Roman" w:cs="Times New Roman"/>
          <w:lang w:eastAsia="zh-CN"/>
        </w:rPr>
        <w:t>В рамках программы учебной дисциплины обучающимися осваиваются умения и знания:</w:t>
      </w:r>
    </w:p>
    <w:p w:rsidR="00BB45E7" w:rsidRPr="005F0604" w:rsidRDefault="00BB45E7" w:rsidP="00BB45E7">
      <w:pPr>
        <w:pStyle w:val="Default"/>
      </w:pPr>
    </w:p>
    <w:tbl>
      <w:tblPr>
        <w:tblW w:w="100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260"/>
        <w:gridCol w:w="5098"/>
      </w:tblGrid>
      <w:tr w:rsidR="00BB45E7" w:rsidRPr="005F0604" w:rsidTr="001C68F4">
        <w:trPr>
          <w:trHeight w:val="649"/>
        </w:trPr>
        <w:tc>
          <w:tcPr>
            <w:tcW w:w="1673" w:type="dxa"/>
            <w:hideMark/>
          </w:tcPr>
          <w:p w:rsidR="00BB45E7" w:rsidRPr="005F0604" w:rsidRDefault="00BB45E7" w:rsidP="00BB45E7">
            <w:pPr>
              <w:suppressAutoHyphens/>
              <w:spacing w:after="0"/>
              <w:jc w:val="center"/>
              <w:rPr>
                <w:rFonts w:ascii="Times New Roman" w:hAnsi="Times New Roman" w:cs="Times New Roman"/>
                <w:sz w:val="24"/>
                <w:szCs w:val="24"/>
              </w:rPr>
            </w:pPr>
            <w:r w:rsidRPr="005F0604">
              <w:rPr>
                <w:rFonts w:ascii="Times New Roman" w:hAnsi="Times New Roman" w:cs="Times New Roman"/>
                <w:sz w:val="24"/>
                <w:szCs w:val="24"/>
              </w:rPr>
              <w:t xml:space="preserve">Код </w:t>
            </w:r>
          </w:p>
          <w:p w:rsidR="00BB45E7" w:rsidRPr="005F0604" w:rsidRDefault="00BB45E7" w:rsidP="00BB45E7">
            <w:pPr>
              <w:suppressAutoHyphens/>
              <w:spacing w:after="0"/>
              <w:jc w:val="center"/>
              <w:rPr>
                <w:rFonts w:ascii="Times New Roman" w:hAnsi="Times New Roman" w:cs="Times New Roman"/>
                <w:sz w:val="24"/>
                <w:szCs w:val="24"/>
              </w:rPr>
            </w:pPr>
            <w:r w:rsidRPr="005F0604">
              <w:rPr>
                <w:rFonts w:ascii="Times New Roman" w:hAnsi="Times New Roman" w:cs="Times New Roman"/>
                <w:sz w:val="24"/>
                <w:szCs w:val="24"/>
              </w:rPr>
              <w:t>ОК</w:t>
            </w:r>
          </w:p>
        </w:tc>
        <w:tc>
          <w:tcPr>
            <w:tcW w:w="3260" w:type="dxa"/>
            <w:hideMark/>
          </w:tcPr>
          <w:p w:rsidR="00BB45E7" w:rsidRPr="005F0604" w:rsidRDefault="00BB45E7" w:rsidP="00BB45E7">
            <w:pPr>
              <w:suppressAutoHyphens/>
              <w:spacing w:after="0"/>
              <w:jc w:val="center"/>
              <w:rPr>
                <w:rFonts w:ascii="Times New Roman" w:hAnsi="Times New Roman" w:cs="Times New Roman"/>
                <w:sz w:val="24"/>
                <w:szCs w:val="24"/>
              </w:rPr>
            </w:pPr>
            <w:r w:rsidRPr="005F0604">
              <w:rPr>
                <w:rFonts w:ascii="Times New Roman" w:hAnsi="Times New Roman" w:cs="Times New Roman"/>
                <w:sz w:val="24"/>
                <w:szCs w:val="24"/>
              </w:rPr>
              <w:t>Умения</w:t>
            </w:r>
          </w:p>
        </w:tc>
        <w:tc>
          <w:tcPr>
            <w:tcW w:w="5098" w:type="dxa"/>
            <w:hideMark/>
          </w:tcPr>
          <w:p w:rsidR="00BB45E7" w:rsidRPr="005F0604" w:rsidRDefault="00BB45E7" w:rsidP="00BB45E7">
            <w:pPr>
              <w:suppressAutoHyphens/>
              <w:spacing w:after="0"/>
              <w:jc w:val="center"/>
              <w:rPr>
                <w:rFonts w:ascii="Times New Roman" w:hAnsi="Times New Roman" w:cs="Times New Roman"/>
                <w:sz w:val="24"/>
                <w:szCs w:val="24"/>
              </w:rPr>
            </w:pPr>
            <w:r w:rsidRPr="005F0604">
              <w:rPr>
                <w:rFonts w:ascii="Times New Roman" w:hAnsi="Times New Roman" w:cs="Times New Roman"/>
                <w:sz w:val="24"/>
                <w:szCs w:val="24"/>
              </w:rPr>
              <w:t>Знания</w:t>
            </w:r>
          </w:p>
        </w:tc>
      </w:tr>
      <w:tr w:rsidR="00BB45E7" w:rsidRPr="005F0604" w:rsidTr="001C68F4">
        <w:trPr>
          <w:trHeight w:val="3847"/>
        </w:trPr>
        <w:tc>
          <w:tcPr>
            <w:tcW w:w="1673" w:type="dxa"/>
          </w:tcPr>
          <w:p w:rsidR="00BB45E7" w:rsidRPr="005F0604" w:rsidRDefault="00BB45E7" w:rsidP="00BB45E7">
            <w:pPr>
              <w:spacing w:after="0"/>
              <w:rPr>
                <w:rFonts w:ascii="Times New Roman" w:hAnsi="Times New Roman" w:cs="Times New Roman"/>
                <w:color w:val="000000"/>
                <w:sz w:val="24"/>
                <w:szCs w:val="24"/>
              </w:rPr>
            </w:pPr>
            <w:r w:rsidRPr="005F0604">
              <w:rPr>
                <w:rFonts w:ascii="Times New Roman" w:hAnsi="Times New Roman" w:cs="Times New Roman"/>
                <w:color w:val="000000"/>
                <w:sz w:val="24"/>
                <w:szCs w:val="24"/>
              </w:rPr>
              <w:t>ОК 02, ОК 04, ОК 05, ОК 06</w:t>
            </w:r>
          </w:p>
        </w:tc>
        <w:tc>
          <w:tcPr>
            <w:tcW w:w="3260" w:type="dxa"/>
          </w:tcPr>
          <w:p w:rsidR="00BB45E7" w:rsidRPr="005F0604" w:rsidRDefault="00BB45E7" w:rsidP="00BB45E7">
            <w:pPr>
              <w:autoSpaceDE w:val="0"/>
              <w:autoSpaceDN w:val="0"/>
              <w:adjustRightInd w:val="0"/>
              <w:spacing w:after="0"/>
              <w:ind w:firstLine="210"/>
              <w:jc w:val="both"/>
              <w:rPr>
                <w:rFonts w:ascii="Times New Roman" w:hAnsi="Times New Roman" w:cs="Times New Roman"/>
                <w:color w:val="000000"/>
                <w:sz w:val="24"/>
                <w:szCs w:val="24"/>
              </w:rPr>
            </w:pPr>
            <w:r w:rsidRPr="005F0604">
              <w:rPr>
                <w:rFonts w:ascii="Times New Roman" w:hAnsi="Times New Roman" w:cs="Times New Roman"/>
                <w:color w:val="000000"/>
                <w:sz w:val="24"/>
                <w:szCs w:val="24"/>
              </w:rPr>
              <w:t xml:space="preserve">- применять техники и приемы эффективного общения в профессиональной деятельности; </w:t>
            </w:r>
          </w:p>
          <w:p w:rsidR="00BB45E7" w:rsidRPr="005F0604" w:rsidRDefault="00BB45E7" w:rsidP="00BB45E7">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ind w:firstLine="210"/>
              <w:jc w:val="both"/>
              <w:rPr>
                <w:rFonts w:ascii="Times New Roman" w:eastAsia="Calibri" w:hAnsi="Times New Roman" w:cs="Times New Roman"/>
                <w:sz w:val="24"/>
                <w:szCs w:val="24"/>
              </w:rPr>
            </w:pPr>
            <w:r w:rsidRPr="005F0604">
              <w:rPr>
                <w:rFonts w:ascii="Times New Roman" w:eastAsia="Calibri" w:hAnsi="Times New Roman" w:cs="Times New Roman"/>
                <w:sz w:val="24"/>
                <w:szCs w:val="24"/>
              </w:rPr>
              <w:t xml:space="preserve">- использовать приемы </w:t>
            </w:r>
            <w:proofErr w:type="spellStart"/>
            <w:r w:rsidRPr="005F0604">
              <w:rPr>
                <w:rFonts w:ascii="Times New Roman" w:eastAsia="Calibri" w:hAnsi="Times New Roman" w:cs="Times New Roman"/>
                <w:sz w:val="24"/>
                <w:szCs w:val="24"/>
              </w:rPr>
              <w:t>саморегуляции</w:t>
            </w:r>
            <w:proofErr w:type="spellEnd"/>
            <w:r w:rsidRPr="005F0604">
              <w:rPr>
                <w:rFonts w:ascii="Times New Roman" w:eastAsia="Calibri" w:hAnsi="Times New Roman" w:cs="Times New Roman"/>
                <w:sz w:val="24"/>
                <w:szCs w:val="24"/>
              </w:rPr>
              <w:t xml:space="preserve"> поведения в процессе межличностного общения.</w:t>
            </w:r>
          </w:p>
          <w:p w:rsidR="00BB45E7" w:rsidRPr="005F0604" w:rsidRDefault="00BB45E7" w:rsidP="00BB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sz w:val="24"/>
                <w:szCs w:val="24"/>
              </w:rPr>
            </w:pPr>
          </w:p>
          <w:p w:rsidR="00BB45E7" w:rsidRPr="005F0604" w:rsidRDefault="00BB45E7" w:rsidP="00BB45E7">
            <w:pPr>
              <w:suppressAutoHyphens/>
              <w:spacing w:after="0"/>
              <w:rPr>
                <w:rFonts w:ascii="Times New Roman" w:hAnsi="Times New Roman" w:cs="Times New Roman"/>
                <w:b/>
                <w:sz w:val="24"/>
                <w:szCs w:val="24"/>
              </w:rPr>
            </w:pPr>
          </w:p>
        </w:tc>
        <w:tc>
          <w:tcPr>
            <w:tcW w:w="5098" w:type="dxa"/>
          </w:tcPr>
          <w:p w:rsidR="00BB45E7" w:rsidRPr="005F0604" w:rsidRDefault="00BB45E7" w:rsidP="00BB45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41"/>
              <w:jc w:val="both"/>
              <w:rPr>
                <w:rFonts w:ascii="Times New Roman" w:eastAsia="Calibri" w:hAnsi="Times New Roman" w:cs="Times New Roman"/>
                <w:sz w:val="24"/>
                <w:szCs w:val="24"/>
              </w:rPr>
            </w:pPr>
            <w:r w:rsidRPr="005F0604">
              <w:rPr>
                <w:rFonts w:ascii="Times New Roman" w:eastAsia="Calibri" w:hAnsi="Times New Roman" w:cs="Times New Roman"/>
                <w:sz w:val="24"/>
                <w:szCs w:val="24"/>
              </w:rPr>
              <w:t>- взаимосвязь общения и деятельности;</w:t>
            </w:r>
          </w:p>
          <w:p w:rsidR="00BB45E7" w:rsidRPr="005F0604" w:rsidRDefault="00BB45E7" w:rsidP="00BB45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41"/>
              <w:jc w:val="both"/>
              <w:rPr>
                <w:rFonts w:ascii="Times New Roman" w:eastAsia="Calibri" w:hAnsi="Times New Roman" w:cs="Times New Roman"/>
                <w:sz w:val="24"/>
                <w:szCs w:val="24"/>
              </w:rPr>
            </w:pPr>
            <w:r w:rsidRPr="005F0604">
              <w:rPr>
                <w:rFonts w:ascii="Times New Roman" w:eastAsia="Calibri" w:hAnsi="Times New Roman" w:cs="Times New Roman"/>
                <w:sz w:val="24"/>
                <w:szCs w:val="24"/>
              </w:rPr>
              <w:t>- цели, функции, виды и уровни общения;</w:t>
            </w:r>
          </w:p>
          <w:p w:rsidR="00BB45E7" w:rsidRPr="005F0604" w:rsidRDefault="00BB45E7" w:rsidP="00BB45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41"/>
              <w:jc w:val="both"/>
              <w:rPr>
                <w:rFonts w:ascii="Times New Roman" w:eastAsia="Calibri" w:hAnsi="Times New Roman" w:cs="Times New Roman"/>
                <w:sz w:val="24"/>
                <w:szCs w:val="24"/>
              </w:rPr>
            </w:pPr>
            <w:r w:rsidRPr="005F0604">
              <w:rPr>
                <w:rFonts w:ascii="Times New Roman" w:eastAsia="Calibri" w:hAnsi="Times New Roman" w:cs="Times New Roman"/>
                <w:sz w:val="24"/>
                <w:szCs w:val="24"/>
              </w:rPr>
              <w:t>- роли и ролевые ожидания в общении;</w:t>
            </w:r>
          </w:p>
          <w:p w:rsidR="00BB45E7" w:rsidRPr="005F0604" w:rsidRDefault="00BB45E7" w:rsidP="00BB45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41"/>
              <w:jc w:val="both"/>
              <w:rPr>
                <w:rFonts w:ascii="Times New Roman" w:eastAsia="Calibri" w:hAnsi="Times New Roman" w:cs="Times New Roman"/>
                <w:sz w:val="24"/>
                <w:szCs w:val="24"/>
              </w:rPr>
            </w:pPr>
            <w:r w:rsidRPr="005F0604">
              <w:rPr>
                <w:rFonts w:ascii="Times New Roman" w:eastAsia="Calibri" w:hAnsi="Times New Roman" w:cs="Times New Roman"/>
                <w:sz w:val="24"/>
                <w:szCs w:val="24"/>
              </w:rPr>
              <w:t>- виды социальных взаимодействий;</w:t>
            </w:r>
          </w:p>
          <w:p w:rsidR="00BB45E7" w:rsidRPr="005F0604" w:rsidRDefault="00BB45E7" w:rsidP="00BB45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41"/>
              <w:jc w:val="both"/>
              <w:rPr>
                <w:rFonts w:ascii="Times New Roman" w:eastAsia="Calibri" w:hAnsi="Times New Roman" w:cs="Times New Roman"/>
                <w:sz w:val="24"/>
                <w:szCs w:val="24"/>
              </w:rPr>
            </w:pPr>
            <w:r w:rsidRPr="005F0604">
              <w:rPr>
                <w:rFonts w:ascii="Times New Roman" w:eastAsia="Calibri" w:hAnsi="Times New Roman" w:cs="Times New Roman"/>
                <w:sz w:val="24"/>
                <w:szCs w:val="24"/>
              </w:rPr>
              <w:t>- механизмы взаимопонимания в общении;</w:t>
            </w:r>
          </w:p>
          <w:p w:rsidR="00BB45E7" w:rsidRPr="005F0604" w:rsidRDefault="00BB45E7" w:rsidP="00BB45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41"/>
              <w:jc w:val="both"/>
              <w:rPr>
                <w:rFonts w:ascii="Times New Roman" w:eastAsia="Calibri" w:hAnsi="Times New Roman" w:cs="Times New Roman"/>
                <w:sz w:val="24"/>
                <w:szCs w:val="24"/>
              </w:rPr>
            </w:pPr>
            <w:r w:rsidRPr="005F0604">
              <w:rPr>
                <w:rFonts w:ascii="Times New Roman" w:eastAsia="Calibri" w:hAnsi="Times New Roman" w:cs="Times New Roman"/>
                <w:sz w:val="24"/>
                <w:szCs w:val="24"/>
              </w:rPr>
              <w:t>- техники и приемы общения, правила слушания, ведения беседы, убеждения;</w:t>
            </w:r>
          </w:p>
          <w:p w:rsidR="00BB45E7" w:rsidRPr="005F0604" w:rsidRDefault="00BB45E7" w:rsidP="00BB45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41"/>
              <w:jc w:val="both"/>
              <w:rPr>
                <w:rFonts w:ascii="Times New Roman" w:eastAsia="Calibri" w:hAnsi="Times New Roman" w:cs="Times New Roman"/>
                <w:sz w:val="24"/>
                <w:szCs w:val="24"/>
              </w:rPr>
            </w:pPr>
            <w:r w:rsidRPr="005F0604">
              <w:rPr>
                <w:rFonts w:ascii="Times New Roman" w:eastAsia="Calibri" w:hAnsi="Times New Roman" w:cs="Times New Roman"/>
                <w:sz w:val="24"/>
                <w:szCs w:val="24"/>
              </w:rPr>
              <w:t>- этические принципы общения;</w:t>
            </w:r>
          </w:p>
          <w:p w:rsidR="00BB45E7" w:rsidRPr="005F0604" w:rsidRDefault="00BB45E7" w:rsidP="00BB45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41"/>
              <w:jc w:val="both"/>
              <w:rPr>
                <w:rFonts w:ascii="Times New Roman" w:eastAsia="Calibri" w:hAnsi="Times New Roman" w:cs="Times New Roman"/>
                <w:sz w:val="24"/>
                <w:szCs w:val="24"/>
              </w:rPr>
            </w:pPr>
            <w:r w:rsidRPr="005F0604">
              <w:rPr>
                <w:rFonts w:ascii="Times New Roman" w:eastAsia="Calibri" w:hAnsi="Times New Roman" w:cs="Times New Roman"/>
                <w:sz w:val="24"/>
                <w:szCs w:val="24"/>
              </w:rPr>
              <w:t>- источники, причины, виды и способы разрешения конфликтов</w:t>
            </w:r>
          </w:p>
          <w:p w:rsidR="00BB45E7" w:rsidRPr="005F0604" w:rsidRDefault="00BB45E7" w:rsidP="00BB45E7">
            <w:pPr>
              <w:suppressAutoHyphens/>
              <w:spacing w:after="0"/>
              <w:rPr>
                <w:rFonts w:ascii="Times New Roman" w:hAnsi="Times New Roman" w:cs="Times New Roman"/>
                <w:b/>
                <w:sz w:val="24"/>
                <w:szCs w:val="24"/>
              </w:rPr>
            </w:pPr>
            <w:r w:rsidRPr="005F0604">
              <w:rPr>
                <w:rFonts w:ascii="Times New Roman" w:eastAsia="Calibri" w:hAnsi="Times New Roman" w:cs="Times New Roman"/>
                <w:sz w:val="24"/>
                <w:szCs w:val="24"/>
              </w:rPr>
              <w:t xml:space="preserve">- приемы </w:t>
            </w:r>
            <w:proofErr w:type="spellStart"/>
            <w:r w:rsidRPr="005F0604">
              <w:rPr>
                <w:rFonts w:ascii="Times New Roman" w:eastAsia="Calibri" w:hAnsi="Times New Roman" w:cs="Times New Roman"/>
                <w:sz w:val="24"/>
                <w:szCs w:val="24"/>
              </w:rPr>
              <w:t>саморегуляции</w:t>
            </w:r>
            <w:proofErr w:type="spellEnd"/>
            <w:r w:rsidRPr="005F0604">
              <w:rPr>
                <w:rFonts w:ascii="Times New Roman" w:eastAsia="Calibri" w:hAnsi="Times New Roman" w:cs="Times New Roman"/>
                <w:sz w:val="24"/>
                <w:szCs w:val="24"/>
              </w:rPr>
              <w:t xml:space="preserve"> в процессе общения</w:t>
            </w:r>
          </w:p>
        </w:tc>
      </w:tr>
    </w:tbl>
    <w:p w:rsidR="00BB45E7" w:rsidRPr="005F0604" w:rsidRDefault="00BB45E7" w:rsidP="00BB45E7">
      <w:pPr>
        <w:pStyle w:val="Default"/>
      </w:pPr>
    </w:p>
    <w:p w:rsidR="00BB45E7" w:rsidRPr="005F0604" w:rsidRDefault="00BB45E7" w:rsidP="00BB45E7">
      <w:pPr>
        <w:shd w:val="clear" w:color="auto" w:fill="FFFFFF"/>
        <w:suppressAutoHyphens/>
        <w:spacing w:line="250" w:lineRule="atLeast"/>
        <w:ind w:firstLine="709"/>
        <w:jc w:val="both"/>
        <w:rPr>
          <w:rFonts w:ascii="Times New Roman" w:eastAsia="Calibri" w:hAnsi="Times New Roman" w:cs="Times New Roman"/>
          <w:sz w:val="28"/>
          <w:szCs w:val="28"/>
          <w:lang w:eastAsia="zh-CN"/>
        </w:rPr>
      </w:pPr>
      <w:r w:rsidRPr="005F0604">
        <w:rPr>
          <w:rFonts w:ascii="Times New Roman" w:eastAsia="Calibri" w:hAnsi="Times New Roman" w:cs="Times New Roman"/>
          <w:iCs/>
          <w:sz w:val="28"/>
          <w:szCs w:val="28"/>
          <w:lang w:eastAsia="zh-CN"/>
        </w:rPr>
        <w:t xml:space="preserve">Реализация воспитательного потенциала содержания дисциплины достигается посредством решения воспитательных задач в ходе каждого </w:t>
      </w:r>
      <w:r w:rsidRPr="005F0604">
        <w:rPr>
          <w:rFonts w:ascii="Times New Roman" w:eastAsia="Calibri" w:hAnsi="Times New Roman" w:cs="Times New Roman"/>
          <w:iCs/>
          <w:sz w:val="28"/>
          <w:szCs w:val="28"/>
          <w:lang w:eastAsia="zh-CN"/>
        </w:rPr>
        <w:lastRenderedPageBreak/>
        <w:t>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BB45E7" w:rsidRPr="005F0604" w:rsidRDefault="00BB45E7" w:rsidP="00BB45E7">
      <w:pPr>
        <w:shd w:val="clear" w:color="auto" w:fill="FFFFFF"/>
        <w:suppressAutoHyphens/>
        <w:spacing w:line="250" w:lineRule="atLeast"/>
        <w:ind w:firstLine="709"/>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782" w:type="dxa"/>
        <w:tblInd w:w="-431" w:type="dxa"/>
        <w:tblLook w:val="04A0" w:firstRow="1" w:lastRow="0" w:firstColumn="1" w:lastColumn="0" w:noHBand="0" w:noVBand="1"/>
      </w:tblPr>
      <w:tblGrid>
        <w:gridCol w:w="851"/>
        <w:gridCol w:w="8931"/>
      </w:tblGrid>
      <w:tr w:rsidR="00BB45E7" w:rsidRPr="005F0604" w:rsidTr="00BB45E7">
        <w:tc>
          <w:tcPr>
            <w:tcW w:w="851" w:type="dxa"/>
          </w:tcPr>
          <w:p w:rsidR="00BB45E7" w:rsidRPr="005F0604" w:rsidRDefault="00BB45E7" w:rsidP="001C68F4">
            <w:pPr>
              <w:pStyle w:val="af4"/>
              <w:spacing w:before="0" w:after="0"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ЛР 2</w:t>
            </w:r>
          </w:p>
        </w:tc>
        <w:tc>
          <w:tcPr>
            <w:tcW w:w="8931" w:type="dxa"/>
          </w:tcPr>
          <w:p w:rsidR="00BB45E7" w:rsidRPr="005F0604" w:rsidRDefault="00BB45E7" w:rsidP="001C68F4">
            <w:pPr>
              <w:jc w:val="both"/>
              <w:rPr>
                <w:rFonts w:ascii="Times New Roman" w:hAnsi="Times New Roman" w:cs="Times New Roman"/>
                <w:sz w:val="28"/>
                <w:szCs w:val="28"/>
              </w:rPr>
            </w:pPr>
            <w:r w:rsidRPr="005F0604">
              <w:rPr>
                <w:rFonts w:ascii="Times New Roman" w:hAnsi="Times New Roman" w:cs="Times New Roman"/>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5F0604">
              <w:rPr>
                <w:rFonts w:ascii="Times New Roman" w:hAnsi="Times New Roman" w:cs="Times New Roman"/>
                <w:sz w:val="28"/>
                <w:szCs w:val="28"/>
              </w:rPr>
              <w:br/>
              <w:t xml:space="preserve">к историческому и культурному наследию России. Осознанно </w:t>
            </w:r>
            <w:r w:rsidRPr="005F0604">
              <w:rPr>
                <w:rFonts w:ascii="Times New Roman" w:hAnsi="Times New Roman" w:cs="Times New Roman"/>
                <w:sz w:val="28"/>
                <w:szCs w:val="28"/>
              </w:rPr>
              <w:br/>
              <w:t xml:space="preserve">и деятельно выражающий неприятие дискриминации в обществе </w:t>
            </w:r>
            <w:r w:rsidRPr="005F0604">
              <w:rPr>
                <w:rFonts w:ascii="Times New Roman" w:hAnsi="Times New Roman" w:cs="Times New Roman"/>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BB45E7" w:rsidRPr="005F0604" w:rsidTr="00BB45E7">
        <w:tc>
          <w:tcPr>
            <w:tcW w:w="851" w:type="dxa"/>
          </w:tcPr>
          <w:p w:rsidR="00BB45E7" w:rsidRPr="005F0604" w:rsidRDefault="00BB45E7" w:rsidP="001C68F4">
            <w:pPr>
              <w:pStyle w:val="af4"/>
              <w:spacing w:before="0" w:after="0"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ЛР 3</w:t>
            </w:r>
          </w:p>
        </w:tc>
        <w:tc>
          <w:tcPr>
            <w:tcW w:w="8931" w:type="dxa"/>
          </w:tcPr>
          <w:p w:rsidR="00BB45E7" w:rsidRPr="005F0604" w:rsidRDefault="00BB45E7" w:rsidP="001C68F4">
            <w:pPr>
              <w:jc w:val="both"/>
              <w:rPr>
                <w:rFonts w:ascii="Times New Roman" w:hAnsi="Times New Roman" w:cs="Times New Roman"/>
                <w:sz w:val="28"/>
                <w:szCs w:val="28"/>
              </w:rPr>
            </w:pPr>
            <w:r w:rsidRPr="005F0604">
              <w:rPr>
                <w:rFonts w:ascii="Times New Roman" w:hAnsi="Times New Roman" w:cs="Times New Roman"/>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5F0604">
              <w:rPr>
                <w:rFonts w:ascii="Times New Roman" w:hAnsi="Times New Roman" w:cs="Times New Roman"/>
                <w:sz w:val="28"/>
                <w:szCs w:val="28"/>
              </w:rPr>
              <w:t>девиантным</w:t>
            </w:r>
            <w:proofErr w:type="spellEnd"/>
            <w:r w:rsidRPr="005F0604">
              <w:rPr>
                <w:rFonts w:ascii="Times New Roman" w:hAnsi="Times New Roman" w:cs="Times New Roman"/>
                <w:sz w:val="28"/>
                <w:szCs w:val="28"/>
              </w:rPr>
              <w:t xml:space="preserve"> поведением. Демонстрирующий неприятие социально опасного поведения окружающих и предупреждающий его. Проявляющий уважение </w:t>
            </w:r>
            <w:r w:rsidRPr="005F0604">
              <w:rPr>
                <w:rFonts w:ascii="Times New Roman" w:hAnsi="Times New Roman" w:cs="Times New Roman"/>
                <w:sz w:val="28"/>
                <w:szCs w:val="28"/>
              </w:rPr>
              <w:br/>
              <w:t>к людям старшего поколения, готовность к участию в социальной поддержке нуждающихся в ней.</w:t>
            </w:r>
          </w:p>
        </w:tc>
      </w:tr>
      <w:tr w:rsidR="00BB45E7" w:rsidRPr="005F0604" w:rsidTr="00BB45E7">
        <w:tc>
          <w:tcPr>
            <w:tcW w:w="851" w:type="dxa"/>
          </w:tcPr>
          <w:p w:rsidR="00BB45E7" w:rsidRPr="005F0604" w:rsidRDefault="00BB45E7" w:rsidP="001C68F4">
            <w:pPr>
              <w:pStyle w:val="af4"/>
              <w:spacing w:before="0" w:after="0"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ЛР 4</w:t>
            </w:r>
          </w:p>
        </w:tc>
        <w:tc>
          <w:tcPr>
            <w:tcW w:w="8931" w:type="dxa"/>
          </w:tcPr>
          <w:p w:rsidR="00BB45E7" w:rsidRPr="005F0604" w:rsidRDefault="00BB45E7" w:rsidP="001C68F4">
            <w:pPr>
              <w:jc w:val="both"/>
              <w:rPr>
                <w:rFonts w:ascii="Times New Roman" w:hAnsi="Times New Roman" w:cs="Times New Roman"/>
                <w:sz w:val="28"/>
                <w:szCs w:val="28"/>
              </w:rPr>
            </w:pPr>
            <w:r w:rsidRPr="005F0604">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hAnsi="Times New Roman" w:cs="Times New Roman"/>
                <w:sz w:val="28"/>
                <w:szCs w:val="28"/>
              </w:rPr>
              <w:br/>
              <w:t xml:space="preserve">в течение жизни Демонстрирующий позитивное отношение </w:t>
            </w:r>
            <w:r w:rsidRPr="005F0604">
              <w:rPr>
                <w:rFonts w:ascii="Times New Roman" w:hAnsi="Times New Roman" w:cs="Times New Roman"/>
                <w:sz w:val="28"/>
                <w:szCs w:val="28"/>
              </w:rPr>
              <w:br/>
            </w:r>
            <w:r w:rsidRPr="005F0604">
              <w:rPr>
                <w:rFonts w:ascii="Times New Roman" w:hAnsi="Times New Roman" w:cs="Times New Roman"/>
                <w:sz w:val="28"/>
                <w:szCs w:val="28"/>
              </w:rPr>
              <w:lastRenderedPageBreak/>
              <w:t xml:space="preserve">к регулированию трудовых отношений. Ориентированный </w:t>
            </w:r>
            <w:r w:rsidRPr="005F0604">
              <w:rPr>
                <w:rFonts w:ascii="Times New Roman" w:hAnsi="Times New Roman" w:cs="Times New Roman"/>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BB45E7" w:rsidRPr="005F0604" w:rsidTr="00BB45E7">
        <w:tc>
          <w:tcPr>
            <w:tcW w:w="851" w:type="dxa"/>
          </w:tcPr>
          <w:p w:rsidR="00BB45E7" w:rsidRPr="005F0604" w:rsidRDefault="00BB45E7" w:rsidP="001C68F4">
            <w:pPr>
              <w:pStyle w:val="af4"/>
              <w:spacing w:before="0" w:after="0" w:line="250" w:lineRule="atLeast"/>
              <w:jc w:val="both"/>
              <w:rPr>
                <w:rFonts w:ascii="Times New Roman" w:hAnsi="Times New Roman" w:cs="Times New Roman"/>
                <w:iCs/>
                <w:sz w:val="28"/>
                <w:szCs w:val="28"/>
                <w:lang w:val="en-US"/>
              </w:rPr>
            </w:pPr>
            <w:r w:rsidRPr="005F0604">
              <w:rPr>
                <w:rFonts w:ascii="Times New Roman" w:hAnsi="Times New Roman" w:cs="Times New Roman"/>
                <w:iCs/>
                <w:sz w:val="28"/>
                <w:szCs w:val="28"/>
              </w:rPr>
              <w:lastRenderedPageBreak/>
              <w:t>ЛР 1</w:t>
            </w:r>
            <w:r w:rsidRPr="005F0604">
              <w:rPr>
                <w:rFonts w:ascii="Times New Roman" w:hAnsi="Times New Roman" w:cs="Times New Roman"/>
                <w:iCs/>
                <w:sz w:val="28"/>
                <w:szCs w:val="28"/>
                <w:lang w:val="en-US"/>
              </w:rPr>
              <w:t>1</w:t>
            </w:r>
          </w:p>
        </w:tc>
        <w:tc>
          <w:tcPr>
            <w:tcW w:w="8931" w:type="dxa"/>
          </w:tcPr>
          <w:p w:rsidR="00BB45E7" w:rsidRPr="005F0604" w:rsidRDefault="00BB45E7" w:rsidP="001C68F4">
            <w:pPr>
              <w:jc w:val="both"/>
              <w:rPr>
                <w:rFonts w:ascii="Times New Roman" w:hAnsi="Times New Roman" w:cs="Times New Roman"/>
                <w:sz w:val="28"/>
                <w:szCs w:val="28"/>
                <w:highlight w:val="yellow"/>
              </w:rPr>
            </w:pPr>
            <w:r w:rsidRPr="005F0604">
              <w:rPr>
                <w:rFonts w:ascii="Times New Roman" w:hAnsi="Times New Roman" w:cs="Times New Roman"/>
                <w:sz w:val="28"/>
                <w:szCs w:val="28"/>
              </w:rPr>
              <w:t xml:space="preserve">Проявляющий уважение к эстетическим ценностям, обладающий основами эстетической культуры. Критически оценивающий </w:t>
            </w:r>
            <w:r w:rsidRPr="005F0604">
              <w:rPr>
                <w:rFonts w:ascii="Times New Roman" w:hAnsi="Times New Roman" w:cs="Times New Roman"/>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5F0604">
              <w:rPr>
                <w:rFonts w:ascii="Times New Roman" w:hAnsi="Times New Roman" w:cs="Times New Roman"/>
                <w:sz w:val="28"/>
                <w:szCs w:val="28"/>
              </w:rPr>
              <w:br/>
              <w:t xml:space="preserve">и самовыражения в обществе, выражающий сопричастность </w:t>
            </w:r>
            <w:r w:rsidRPr="005F0604">
              <w:rPr>
                <w:rFonts w:ascii="Times New Roman" w:hAnsi="Times New Roman" w:cs="Times New Roman"/>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5F0604">
              <w:rPr>
                <w:rFonts w:ascii="Times New Roman" w:hAnsi="Times New Roman" w:cs="Times New Roman"/>
                <w:sz w:val="28"/>
                <w:szCs w:val="28"/>
              </w:rPr>
              <w:br/>
              <w:t xml:space="preserve">и мирового художественного наследия, роли народных традиций </w:t>
            </w:r>
            <w:r w:rsidRPr="005F0604">
              <w:rPr>
                <w:rFonts w:ascii="Times New Roman" w:hAnsi="Times New Roman" w:cs="Times New Roman"/>
                <w:sz w:val="28"/>
                <w:szCs w:val="28"/>
              </w:rPr>
              <w:br/>
              <w:t>и народного творчества в искусстве. Выражающий ценностное отношение к технической и промышленной эстетике.</w:t>
            </w:r>
          </w:p>
        </w:tc>
      </w:tr>
      <w:tr w:rsidR="00BB45E7" w:rsidRPr="005F0604" w:rsidTr="00BB45E7">
        <w:tc>
          <w:tcPr>
            <w:tcW w:w="851" w:type="dxa"/>
          </w:tcPr>
          <w:p w:rsidR="00BB45E7" w:rsidRPr="005F0604" w:rsidRDefault="00BB45E7" w:rsidP="001C68F4">
            <w:pPr>
              <w:pStyle w:val="af4"/>
              <w:spacing w:before="0" w:after="0"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ЛР 13</w:t>
            </w:r>
          </w:p>
        </w:tc>
        <w:tc>
          <w:tcPr>
            <w:tcW w:w="8931" w:type="dxa"/>
          </w:tcPr>
          <w:p w:rsidR="00BB45E7" w:rsidRPr="005F0604" w:rsidRDefault="00BB45E7" w:rsidP="001C68F4">
            <w:pPr>
              <w:jc w:val="both"/>
              <w:rPr>
                <w:rFonts w:ascii="Times New Roman" w:hAnsi="Times New Roman" w:cs="Times New Roman"/>
                <w:sz w:val="28"/>
                <w:szCs w:val="28"/>
                <w:highlight w:val="yellow"/>
              </w:rPr>
            </w:pPr>
            <w:r w:rsidRPr="005F0604">
              <w:rPr>
                <w:rFonts w:ascii="Times New Roman" w:hAnsi="Times New Roman" w:cs="Times New Roman"/>
                <w:bCs/>
                <w:sz w:val="28"/>
                <w:szCs w:val="28"/>
              </w:rPr>
              <w:t>Способный при  взаимодействии с другими людьми достигать поставленных целей,</w:t>
            </w:r>
            <w:r w:rsidRPr="005F0604">
              <w:rPr>
                <w:rFonts w:ascii="Times New Roman" w:hAnsi="Times New Roman" w:cs="Times New Roman"/>
                <w:sz w:val="28"/>
                <w:szCs w:val="28"/>
              </w:rPr>
              <w:t xml:space="preserve"> </w:t>
            </w:r>
            <w:r w:rsidRPr="005F0604">
              <w:rPr>
                <w:rFonts w:ascii="Times New Roman" w:hAnsi="Times New Roman" w:cs="Times New Roman"/>
                <w:bCs/>
                <w:sz w:val="28"/>
                <w:szCs w:val="28"/>
              </w:rPr>
              <w:t>стремящийся к формированию в  строительной отрасли   личностного роста как профессионала.</w:t>
            </w:r>
          </w:p>
        </w:tc>
      </w:tr>
      <w:tr w:rsidR="00BB45E7" w:rsidRPr="005F0604" w:rsidTr="00BB45E7">
        <w:tc>
          <w:tcPr>
            <w:tcW w:w="851" w:type="dxa"/>
          </w:tcPr>
          <w:p w:rsidR="00BB45E7" w:rsidRPr="005F0604" w:rsidRDefault="00BB45E7" w:rsidP="001C68F4">
            <w:pPr>
              <w:pStyle w:val="af4"/>
              <w:spacing w:before="0" w:after="0"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ЛР 15</w:t>
            </w:r>
          </w:p>
        </w:tc>
        <w:tc>
          <w:tcPr>
            <w:tcW w:w="8931" w:type="dxa"/>
          </w:tcPr>
          <w:p w:rsidR="00BB45E7" w:rsidRPr="005F0604" w:rsidRDefault="00BB45E7" w:rsidP="001C68F4">
            <w:pPr>
              <w:jc w:val="both"/>
              <w:rPr>
                <w:rFonts w:ascii="Times New Roman" w:hAnsi="Times New Roman" w:cs="Times New Roman"/>
                <w:sz w:val="28"/>
                <w:szCs w:val="28"/>
                <w:highlight w:val="yellow"/>
              </w:rPr>
            </w:pPr>
            <w:r w:rsidRPr="005F0604">
              <w:rPr>
                <w:rFonts w:ascii="Times New Roman" w:hAnsi="Times New Roman" w:cs="Times New Roman"/>
                <w:bCs/>
                <w:sz w:val="28"/>
                <w:szCs w:val="28"/>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BB45E7" w:rsidRPr="005F0604" w:rsidRDefault="00BB45E7" w:rsidP="00BB45E7">
      <w:pPr>
        <w:pStyle w:val="Default"/>
        <w:rPr>
          <w:sz w:val="28"/>
          <w:szCs w:val="28"/>
        </w:rPr>
      </w:pPr>
    </w:p>
    <w:p w:rsidR="00BB45E7" w:rsidRPr="005F0604" w:rsidRDefault="00BB45E7" w:rsidP="00E372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4. Количество часов, отведенных на освоение программы учебной дисциплины:</w:t>
      </w:r>
    </w:p>
    <w:p w:rsidR="00BB45E7" w:rsidRPr="005F0604" w:rsidRDefault="00BB45E7" w:rsidP="00E372D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обязательная образовательная нагрузка с учётом ПА – </w:t>
      </w:r>
      <w:r w:rsidRPr="005F0604">
        <w:rPr>
          <w:rFonts w:ascii="Times New Roman" w:hAnsi="Times New Roman" w:cs="Times New Roman"/>
          <w:spacing w:val="-4"/>
          <w:sz w:val="28"/>
          <w:szCs w:val="28"/>
        </w:rPr>
        <w:t xml:space="preserve"> </w:t>
      </w:r>
      <w:proofErr w:type="gramStart"/>
      <w:r w:rsidRPr="005F0604">
        <w:rPr>
          <w:rFonts w:ascii="Times New Roman" w:hAnsi="Times New Roman" w:cs="Times New Roman"/>
          <w:spacing w:val="-4"/>
          <w:sz w:val="28"/>
          <w:szCs w:val="28"/>
        </w:rPr>
        <w:t xml:space="preserve">44  </w:t>
      </w:r>
      <w:r w:rsidRPr="005F0604">
        <w:rPr>
          <w:rFonts w:ascii="Times New Roman" w:hAnsi="Times New Roman" w:cs="Times New Roman"/>
          <w:sz w:val="28"/>
          <w:szCs w:val="28"/>
        </w:rPr>
        <w:t>ч.</w:t>
      </w:r>
      <w:proofErr w:type="gramEnd"/>
      <w:r w:rsidRPr="005F0604">
        <w:rPr>
          <w:rFonts w:ascii="Times New Roman" w:hAnsi="Times New Roman" w:cs="Times New Roman"/>
          <w:sz w:val="28"/>
          <w:szCs w:val="28"/>
        </w:rPr>
        <w:t>,</w:t>
      </w:r>
    </w:p>
    <w:p w:rsidR="00BB45E7" w:rsidRPr="005F0604" w:rsidRDefault="00BB45E7" w:rsidP="00E372D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объём образовательной нагрузки – 44 ч., </w:t>
      </w:r>
    </w:p>
    <w:p w:rsidR="00BB45E7" w:rsidRPr="005F0604" w:rsidRDefault="00BB45E7" w:rsidP="00E372D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всего учебных занятий – 44 ч.,</w:t>
      </w:r>
    </w:p>
    <w:p w:rsidR="00BB45E7" w:rsidRPr="005F0604" w:rsidRDefault="00BB45E7" w:rsidP="00E372D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 в том числе:</w:t>
      </w:r>
    </w:p>
    <w:p w:rsidR="00BB45E7" w:rsidRPr="005F0604" w:rsidRDefault="00BB45E7" w:rsidP="00E372D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теоретических – 26 ч.,</w:t>
      </w:r>
    </w:p>
    <w:p w:rsidR="00BB45E7" w:rsidRPr="005F0604" w:rsidRDefault="00BB45E7" w:rsidP="00E372D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практических – 16 ч.,</w:t>
      </w:r>
    </w:p>
    <w:p w:rsidR="00BB45E7" w:rsidRPr="005F0604" w:rsidRDefault="00BB45E7" w:rsidP="00E372D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самостоятельная работа обучающегося – </w:t>
      </w:r>
      <w:r w:rsidRPr="005F0604">
        <w:rPr>
          <w:rFonts w:ascii="Times New Roman" w:hAnsi="Times New Roman" w:cs="Times New Roman"/>
          <w:spacing w:val="-4"/>
          <w:sz w:val="28"/>
          <w:szCs w:val="28"/>
        </w:rPr>
        <w:t>н/п</w:t>
      </w:r>
      <w:r w:rsidRPr="005F0604">
        <w:rPr>
          <w:rFonts w:ascii="Times New Roman" w:hAnsi="Times New Roman" w:cs="Times New Roman"/>
          <w:sz w:val="28"/>
          <w:szCs w:val="28"/>
        </w:rPr>
        <w:t>.</w:t>
      </w:r>
    </w:p>
    <w:p w:rsidR="00BB45E7" w:rsidRPr="005F0604" w:rsidRDefault="00BB45E7" w:rsidP="00E372D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Форма аттестации –  дифференцированный зачёт.</w:t>
      </w:r>
    </w:p>
    <w:p w:rsidR="00BB45E7" w:rsidRPr="005F0604" w:rsidRDefault="00BB45E7" w:rsidP="00E372D5">
      <w:pPr>
        <w:spacing w:after="0" w:line="240" w:lineRule="auto"/>
        <w:jc w:val="both"/>
        <w:rPr>
          <w:rFonts w:ascii="Times New Roman" w:hAnsi="Times New Roman" w:cs="Times New Roman"/>
          <w:sz w:val="28"/>
          <w:szCs w:val="28"/>
        </w:rPr>
      </w:pPr>
    </w:p>
    <w:p w:rsidR="00BB45E7" w:rsidRPr="005F0604" w:rsidRDefault="00BB45E7" w:rsidP="00E372D5">
      <w:pPr>
        <w:spacing w:after="0" w:line="240" w:lineRule="auto"/>
        <w:rPr>
          <w:rFonts w:ascii="Times New Roman" w:hAnsi="Times New Roman" w:cs="Times New Roman"/>
          <w:sz w:val="28"/>
          <w:szCs w:val="28"/>
        </w:rPr>
      </w:pPr>
      <w:r w:rsidRPr="005F0604">
        <w:rPr>
          <w:rFonts w:ascii="Times New Roman" w:hAnsi="Times New Roman" w:cs="Times New Roman"/>
          <w:b/>
          <w:sz w:val="28"/>
          <w:szCs w:val="28"/>
        </w:rPr>
        <w:t>5.Семестр:</w:t>
      </w:r>
      <w:r w:rsidRPr="005F0604">
        <w:rPr>
          <w:rFonts w:ascii="Times New Roman" w:hAnsi="Times New Roman" w:cs="Times New Roman"/>
          <w:sz w:val="28"/>
          <w:szCs w:val="28"/>
        </w:rPr>
        <w:t xml:space="preserve"> 6 семестр</w:t>
      </w:r>
    </w:p>
    <w:p w:rsidR="00BB45E7" w:rsidRPr="005F0604" w:rsidRDefault="00BB45E7" w:rsidP="00E372D5">
      <w:pPr>
        <w:spacing w:after="0" w:line="240" w:lineRule="auto"/>
        <w:rPr>
          <w:rFonts w:ascii="Times New Roman" w:hAnsi="Times New Roman" w:cs="Times New Roman"/>
          <w:sz w:val="28"/>
          <w:szCs w:val="28"/>
        </w:rPr>
      </w:pPr>
    </w:p>
    <w:p w:rsidR="00BB45E7" w:rsidRPr="005F0604" w:rsidRDefault="00BB45E7" w:rsidP="00E372D5">
      <w:pPr>
        <w:spacing w:after="0" w:line="240" w:lineRule="auto"/>
        <w:rPr>
          <w:rFonts w:ascii="Times New Roman" w:hAnsi="Times New Roman" w:cs="Times New Roman"/>
          <w:b/>
          <w:sz w:val="28"/>
          <w:szCs w:val="28"/>
        </w:rPr>
      </w:pPr>
      <w:r w:rsidRPr="005F0604">
        <w:rPr>
          <w:rFonts w:ascii="Times New Roman" w:hAnsi="Times New Roman" w:cs="Times New Roman"/>
          <w:b/>
          <w:sz w:val="28"/>
          <w:szCs w:val="28"/>
        </w:rPr>
        <w:t>6.Основные разделы дисциплины:</w:t>
      </w:r>
    </w:p>
    <w:p w:rsidR="00BB45E7" w:rsidRPr="005F0604" w:rsidRDefault="00BB45E7" w:rsidP="00E372D5">
      <w:pPr>
        <w:spacing w:after="0" w:line="240" w:lineRule="auto"/>
        <w:rPr>
          <w:rFonts w:ascii="Times New Roman" w:hAnsi="Times New Roman" w:cs="Times New Roman"/>
          <w:b/>
          <w:sz w:val="28"/>
          <w:szCs w:val="28"/>
        </w:rPr>
      </w:pPr>
    </w:p>
    <w:p w:rsidR="00BB45E7" w:rsidRPr="005F0604" w:rsidRDefault="00BB45E7" w:rsidP="00E37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Cs/>
          <w:sz w:val="28"/>
          <w:szCs w:val="28"/>
        </w:rPr>
      </w:pPr>
      <w:r w:rsidRPr="005F0604">
        <w:rPr>
          <w:rFonts w:ascii="Times New Roman" w:hAnsi="Times New Roman" w:cs="Times New Roman"/>
          <w:bCs/>
          <w:sz w:val="28"/>
          <w:szCs w:val="28"/>
        </w:rPr>
        <w:t xml:space="preserve">Раздел 1. Теоретические основы изучения   общения в психологии </w:t>
      </w:r>
    </w:p>
    <w:p w:rsidR="00BB45E7" w:rsidRPr="005F0604" w:rsidRDefault="00BB45E7" w:rsidP="00E372D5">
      <w:pPr>
        <w:spacing w:after="0" w:line="240" w:lineRule="auto"/>
        <w:rPr>
          <w:rFonts w:ascii="Times New Roman" w:hAnsi="Times New Roman" w:cs="Times New Roman"/>
          <w:bCs/>
          <w:sz w:val="28"/>
          <w:szCs w:val="28"/>
        </w:rPr>
      </w:pPr>
      <w:r w:rsidRPr="005F0604">
        <w:rPr>
          <w:rFonts w:ascii="Times New Roman" w:hAnsi="Times New Roman" w:cs="Times New Roman"/>
          <w:bCs/>
          <w:sz w:val="28"/>
          <w:szCs w:val="28"/>
        </w:rPr>
        <w:t>Тема 1.1 Проблема общения в психологии и профессиональной</w:t>
      </w:r>
    </w:p>
    <w:p w:rsidR="00BB45E7" w:rsidRPr="005F0604" w:rsidRDefault="00BB45E7" w:rsidP="00E372D5">
      <w:pPr>
        <w:spacing w:after="0" w:line="240" w:lineRule="auto"/>
        <w:rPr>
          <w:rFonts w:ascii="Times New Roman" w:hAnsi="Times New Roman" w:cs="Times New Roman"/>
          <w:bCs/>
          <w:sz w:val="28"/>
          <w:szCs w:val="28"/>
        </w:rPr>
      </w:pPr>
      <w:r w:rsidRPr="005F0604">
        <w:rPr>
          <w:rFonts w:ascii="Times New Roman" w:hAnsi="Times New Roman" w:cs="Times New Roman"/>
          <w:bCs/>
          <w:sz w:val="28"/>
          <w:szCs w:val="28"/>
        </w:rPr>
        <w:t xml:space="preserve">деятельности </w:t>
      </w:r>
    </w:p>
    <w:p w:rsidR="00BB45E7" w:rsidRPr="005F0604" w:rsidRDefault="00BB45E7" w:rsidP="00E372D5">
      <w:pPr>
        <w:spacing w:after="0" w:line="240" w:lineRule="auto"/>
        <w:rPr>
          <w:rFonts w:ascii="Times New Roman" w:hAnsi="Times New Roman" w:cs="Times New Roman"/>
          <w:bCs/>
          <w:sz w:val="28"/>
          <w:szCs w:val="28"/>
        </w:rPr>
      </w:pPr>
      <w:r w:rsidRPr="005F0604">
        <w:rPr>
          <w:rFonts w:ascii="Times New Roman" w:hAnsi="Times New Roman" w:cs="Times New Roman"/>
          <w:bCs/>
          <w:sz w:val="28"/>
          <w:szCs w:val="28"/>
        </w:rPr>
        <w:t>Тема 1.2. Психологическая структура и функции общения</w:t>
      </w:r>
    </w:p>
    <w:p w:rsidR="00BB45E7" w:rsidRPr="005F0604" w:rsidRDefault="00BB45E7" w:rsidP="00E372D5">
      <w:pPr>
        <w:spacing w:after="0" w:line="240" w:lineRule="auto"/>
        <w:rPr>
          <w:rFonts w:ascii="Times New Roman" w:hAnsi="Times New Roman" w:cs="Times New Roman"/>
          <w:bCs/>
          <w:sz w:val="28"/>
          <w:szCs w:val="28"/>
        </w:rPr>
      </w:pPr>
      <w:r w:rsidRPr="005F0604">
        <w:rPr>
          <w:rFonts w:ascii="Times New Roman" w:hAnsi="Times New Roman" w:cs="Times New Roman"/>
          <w:sz w:val="28"/>
          <w:szCs w:val="28"/>
        </w:rPr>
        <w:t xml:space="preserve">Раздел 2. </w:t>
      </w:r>
      <w:r w:rsidRPr="005F0604">
        <w:rPr>
          <w:rFonts w:ascii="Times New Roman" w:hAnsi="Times New Roman" w:cs="Times New Roman"/>
          <w:bCs/>
          <w:sz w:val="28"/>
          <w:szCs w:val="28"/>
        </w:rPr>
        <w:t>Психологические особенности делового общения</w:t>
      </w:r>
    </w:p>
    <w:p w:rsidR="00BB45E7" w:rsidRPr="005F0604" w:rsidRDefault="00BB45E7" w:rsidP="00E372D5">
      <w:pPr>
        <w:spacing w:after="0" w:line="240" w:lineRule="auto"/>
        <w:rPr>
          <w:rFonts w:ascii="Times New Roman" w:hAnsi="Times New Roman" w:cs="Times New Roman"/>
          <w:bCs/>
          <w:sz w:val="28"/>
          <w:szCs w:val="28"/>
        </w:rPr>
      </w:pPr>
      <w:r w:rsidRPr="005F0604">
        <w:rPr>
          <w:rFonts w:ascii="Times New Roman" w:hAnsi="Times New Roman" w:cs="Times New Roman"/>
          <w:bCs/>
          <w:sz w:val="28"/>
          <w:szCs w:val="28"/>
        </w:rPr>
        <w:t xml:space="preserve">Тема </w:t>
      </w:r>
      <w:proofErr w:type="gramStart"/>
      <w:r w:rsidRPr="005F0604">
        <w:rPr>
          <w:rFonts w:ascii="Times New Roman" w:hAnsi="Times New Roman" w:cs="Times New Roman"/>
          <w:bCs/>
          <w:sz w:val="28"/>
          <w:szCs w:val="28"/>
        </w:rPr>
        <w:t>2.1  Интерактивная</w:t>
      </w:r>
      <w:proofErr w:type="gramEnd"/>
      <w:r w:rsidRPr="005F0604">
        <w:rPr>
          <w:rFonts w:ascii="Times New Roman" w:hAnsi="Times New Roman" w:cs="Times New Roman"/>
          <w:bCs/>
          <w:sz w:val="28"/>
          <w:szCs w:val="28"/>
        </w:rPr>
        <w:t xml:space="preserve"> сторона общения</w:t>
      </w:r>
    </w:p>
    <w:p w:rsidR="00BB45E7" w:rsidRPr="005F0604" w:rsidRDefault="00BB45E7" w:rsidP="00E372D5">
      <w:pPr>
        <w:spacing w:after="0" w:line="240" w:lineRule="auto"/>
        <w:rPr>
          <w:rFonts w:ascii="Times New Roman" w:hAnsi="Times New Roman" w:cs="Times New Roman"/>
          <w:sz w:val="28"/>
          <w:szCs w:val="28"/>
        </w:rPr>
      </w:pPr>
      <w:r w:rsidRPr="005F0604">
        <w:rPr>
          <w:rFonts w:ascii="Times New Roman" w:hAnsi="Times New Roman" w:cs="Times New Roman"/>
          <w:bCs/>
          <w:sz w:val="28"/>
          <w:szCs w:val="28"/>
        </w:rPr>
        <w:t>Тема 2.2.  Культура поведения и этика делового общения</w:t>
      </w:r>
    </w:p>
    <w:p w:rsidR="00BB45E7" w:rsidRPr="005F0604" w:rsidRDefault="00BB45E7" w:rsidP="00E372D5">
      <w:pPr>
        <w:shd w:val="clear" w:color="auto" w:fill="FFFFFF"/>
        <w:spacing w:after="0" w:line="240" w:lineRule="auto"/>
        <w:rPr>
          <w:rFonts w:ascii="Times New Roman" w:hAnsi="Times New Roman" w:cs="Times New Roman"/>
          <w:bCs/>
          <w:sz w:val="28"/>
          <w:szCs w:val="28"/>
        </w:rPr>
      </w:pPr>
      <w:r w:rsidRPr="005F0604">
        <w:rPr>
          <w:rFonts w:ascii="Times New Roman" w:hAnsi="Times New Roman" w:cs="Times New Roman"/>
          <w:bCs/>
          <w:sz w:val="28"/>
          <w:szCs w:val="28"/>
        </w:rPr>
        <w:t xml:space="preserve">Тема </w:t>
      </w:r>
      <w:proofErr w:type="gramStart"/>
      <w:r w:rsidRPr="005F0604">
        <w:rPr>
          <w:rFonts w:ascii="Times New Roman" w:hAnsi="Times New Roman" w:cs="Times New Roman"/>
          <w:bCs/>
          <w:sz w:val="28"/>
          <w:szCs w:val="28"/>
        </w:rPr>
        <w:t>2.3  Речевой</w:t>
      </w:r>
      <w:proofErr w:type="gramEnd"/>
      <w:r w:rsidRPr="005F0604">
        <w:rPr>
          <w:rFonts w:ascii="Times New Roman" w:hAnsi="Times New Roman" w:cs="Times New Roman"/>
          <w:bCs/>
          <w:sz w:val="28"/>
          <w:szCs w:val="28"/>
        </w:rPr>
        <w:t xml:space="preserve"> этикет или этика делового красноречия</w:t>
      </w:r>
    </w:p>
    <w:p w:rsidR="00BB45E7" w:rsidRPr="005F0604" w:rsidRDefault="00BB45E7" w:rsidP="00E372D5">
      <w:pPr>
        <w:spacing w:after="0" w:line="240" w:lineRule="auto"/>
        <w:rPr>
          <w:rFonts w:ascii="Times New Roman" w:hAnsi="Times New Roman" w:cs="Times New Roman"/>
          <w:bCs/>
          <w:sz w:val="28"/>
          <w:szCs w:val="28"/>
        </w:rPr>
      </w:pPr>
      <w:r w:rsidRPr="005F0604">
        <w:rPr>
          <w:rFonts w:ascii="Times New Roman" w:hAnsi="Times New Roman" w:cs="Times New Roman"/>
          <w:bCs/>
          <w:sz w:val="28"/>
          <w:szCs w:val="28"/>
        </w:rPr>
        <w:t xml:space="preserve">Тема </w:t>
      </w:r>
      <w:proofErr w:type="gramStart"/>
      <w:r w:rsidRPr="005F0604">
        <w:rPr>
          <w:rFonts w:ascii="Times New Roman" w:hAnsi="Times New Roman" w:cs="Times New Roman"/>
          <w:bCs/>
          <w:sz w:val="28"/>
          <w:szCs w:val="28"/>
        </w:rPr>
        <w:t>2.4  Психологические</w:t>
      </w:r>
      <w:proofErr w:type="gramEnd"/>
      <w:r w:rsidRPr="005F0604">
        <w:rPr>
          <w:rFonts w:ascii="Times New Roman" w:hAnsi="Times New Roman" w:cs="Times New Roman"/>
          <w:bCs/>
          <w:sz w:val="28"/>
          <w:szCs w:val="28"/>
        </w:rPr>
        <w:t xml:space="preserve"> особенности делового телефонного разговора и письменного делового общения</w:t>
      </w:r>
    </w:p>
    <w:p w:rsidR="00BB45E7" w:rsidRPr="005F0604" w:rsidRDefault="00BB45E7" w:rsidP="00E372D5">
      <w:pPr>
        <w:spacing w:after="0" w:line="240" w:lineRule="auto"/>
        <w:rPr>
          <w:rFonts w:ascii="Times New Roman" w:hAnsi="Times New Roman" w:cs="Times New Roman"/>
          <w:bCs/>
          <w:sz w:val="28"/>
          <w:szCs w:val="28"/>
        </w:rPr>
      </w:pPr>
      <w:r w:rsidRPr="005F0604">
        <w:rPr>
          <w:rFonts w:ascii="Times New Roman" w:hAnsi="Times New Roman" w:cs="Times New Roman"/>
          <w:bCs/>
          <w:sz w:val="28"/>
          <w:szCs w:val="28"/>
        </w:rPr>
        <w:t xml:space="preserve">Раздел 3. Коммуникации в процессе организации совместных действий </w:t>
      </w:r>
    </w:p>
    <w:p w:rsidR="00BB45E7" w:rsidRPr="005F0604" w:rsidRDefault="00BB45E7" w:rsidP="00E372D5">
      <w:pPr>
        <w:spacing w:after="0" w:line="240" w:lineRule="auto"/>
        <w:rPr>
          <w:rFonts w:ascii="Times New Roman" w:hAnsi="Times New Roman" w:cs="Times New Roman"/>
          <w:sz w:val="28"/>
          <w:szCs w:val="28"/>
        </w:rPr>
      </w:pPr>
      <w:r w:rsidRPr="005F0604">
        <w:rPr>
          <w:rFonts w:ascii="Times New Roman" w:hAnsi="Times New Roman" w:cs="Times New Roman"/>
          <w:bCs/>
          <w:sz w:val="28"/>
          <w:szCs w:val="28"/>
        </w:rPr>
        <w:t xml:space="preserve">Тема </w:t>
      </w:r>
      <w:proofErr w:type="gramStart"/>
      <w:r w:rsidRPr="005F0604">
        <w:rPr>
          <w:rFonts w:ascii="Times New Roman" w:hAnsi="Times New Roman" w:cs="Times New Roman"/>
          <w:bCs/>
          <w:sz w:val="28"/>
          <w:szCs w:val="28"/>
        </w:rPr>
        <w:t>3.1  Социально</w:t>
      </w:r>
      <w:proofErr w:type="gramEnd"/>
      <w:r w:rsidRPr="005F0604">
        <w:rPr>
          <w:rFonts w:ascii="Times New Roman" w:hAnsi="Times New Roman" w:cs="Times New Roman"/>
          <w:bCs/>
          <w:sz w:val="28"/>
          <w:szCs w:val="28"/>
        </w:rPr>
        <w:t>-психологическая характеристика конфликтов</w:t>
      </w:r>
    </w:p>
    <w:p w:rsidR="00BB45E7" w:rsidRPr="005F0604" w:rsidRDefault="00BB45E7" w:rsidP="00E372D5">
      <w:pPr>
        <w:spacing w:after="0" w:line="240" w:lineRule="auto"/>
        <w:rPr>
          <w:rFonts w:ascii="Times New Roman" w:hAnsi="Times New Roman" w:cs="Times New Roman"/>
          <w:sz w:val="28"/>
          <w:szCs w:val="28"/>
        </w:rPr>
      </w:pPr>
      <w:r w:rsidRPr="005F0604">
        <w:rPr>
          <w:rFonts w:ascii="Times New Roman" w:hAnsi="Times New Roman" w:cs="Times New Roman"/>
          <w:bCs/>
          <w:sz w:val="28"/>
          <w:szCs w:val="28"/>
        </w:rPr>
        <w:t xml:space="preserve">Тема </w:t>
      </w:r>
      <w:proofErr w:type="gramStart"/>
      <w:r w:rsidRPr="005F0604">
        <w:rPr>
          <w:rFonts w:ascii="Times New Roman" w:hAnsi="Times New Roman" w:cs="Times New Roman"/>
          <w:bCs/>
          <w:sz w:val="28"/>
          <w:szCs w:val="28"/>
        </w:rPr>
        <w:t>3.2  Психологическая</w:t>
      </w:r>
      <w:proofErr w:type="gramEnd"/>
      <w:r w:rsidRPr="005F0604">
        <w:rPr>
          <w:rFonts w:ascii="Times New Roman" w:hAnsi="Times New Roman" w:cs="Times New Roman"/>
          <w:bCs/>
          <w:sz w:val="28"/>
          <w:szCs w:val="28"/>
        </w:rPr>
        <w:t xml:space="preserve"> характеристика невербального общения</w:t>
      </w:r>
    </w:p>
    <w:p w:rsidR="00BB45E7" w:rsidRPr="005F0604" w:rsidRDefault="00BB45E7" w:rsidP="00AD4A03">
      <w:pPr>
        <w:numPr>
          <w:ilvl w:val="0"/>
          <w:numId w:val="48"/>
        </w:numPr>
        <w:spacing w:after="0" w:line="240" w:lineRule="auto"/>
        <w:ind w:left="0"/>
        <w:rPr>
          <w:rFonts w:ascii="Times New Roman" w:hAnsi="Times New Roman" w:cs="Times New Roman"/>
          <w:bCs/>
          <w:sz w:val="28"/>
          <w:szCs w:val="28"/>
        </w:rPr>
      </w:pPr>
      <w:r w:rsidRPr="005F0604">
        <w:rPr>
          <w:rFonts w:ascii="Times New Roman" w:hAnsi="Times New Roman" w:cs="Times New Roman"/>
          <w:bCs/>
          <w:sz w:val="28"/>
          <w:szCs w:val="28"/>
        </w:rPr>
        <w:t xml:space="preserve">Раздел 4. Верификация ложной информации </w:t>
      </w:r>
      <w:r w:rsidRPr="005F0604">
        <w:rPr>
          <w:rFonts w:ascii="Times New Roman" w:hAnsi="Times New Roman" w:cs="Times New Roman"/>
          <w:sz w:val="28"/>
          <w:szCs w:val="28"/>
        </w:rPr>
        <w:t>в процессе общения</w:t>
      </w:r>
    </w:p>
    <w:p w:rsidR="00BB45E7" w:rsidRPr="005F0604" w:rsidRDefault="00BB45E7" w:rsidP="00AD4A03">
      <w:pPr>
        <w:numPr>
          <w:ilvl w:val="0"/>
          <w:numId w:val="48"/>
        </w:numPr>
        <w:spacing w:after="0" w:line="240" w:lineRule="auto"/>
        <w:ind w:left="0"/>
        <w:rPr>
          <w:rFonts w:ascii="Times New Roman" w:hAnsi="Times New Roman" w:cs="Times New Roman"/>
          <w:bCs/>
          <w:sz w:val="28"/>
          <w:szCs w:val="28"/>
        </w:rPr>
      </w:pPr>
      <w:r w:rsidRPr="005F0604">
        <w:rPr>
          <w:rFonts w:ascii="Times New Roman" w:hAnsi="Times New Roman" w:cs="Times New Roman"/>
          <w:bCs/>
          <w:sz w:val="28"/>
          <w:szCs w:val="28"/>
        </w:rPr>
        <w:t xml:space="preserve">Тема </w:t>
      </w:r>
      <w:proofErr w:type="gramStart"/>
      <w:r w:rsidRPr="005F0604">
        <w:rPr>
          <w:rFonts w:ascii="Times New Roman" w:hAnsi="Times New Roman" w:cs="Times New Roman"/>
          <w:bCs/>
          <w:sz w:val="28"/>
          <w:szCs w:val="28"/>
        </w:rPr>
        <w:t>4.1  Определение</w:t>
      </w:r>
      <w:proofErr w:type="gramEnd"/>
      <w:r w:rsidRPr="005F0604">
        <w:rPr>
          <w:rFonts w:ascii="Times New Roman" w:hAnsi="Times New Roman" w:cs="Times New Roman"/>
          <w:bCs/>
          <w:sz w:val="28"/>
          <w:szCs w:val="28"/>
        </w:rPr>
        <w:t xml:space="preserve"> и психологическая структура  лжи</w:t>
      </w:r>
    </w:p>
    <w:p w:rsidR="00BB45E7" w:rsidRPr="005F0604" w:rsidRDefault="00BB45E7" w:rsidP="00AD4A03">
      <w:pPr>
        <w:numPr>
          <w:ilvl w:val="0"/>
          <w:numId w:val="48"/>
        </w:numPr>
        <w:spacing w:after="0" w:line="240" w:lineRule="auto"/>
        <w:ind w:left="0"/>
        <w:rPr>
          <w:rFonts w:ascii="Times New Roman" w:hAnsi="Times New Roman" w:cs="Times New Roman"/>
          <w:bCs/>
          <w:sz w:val="28"/>
          <w:szCs w:val="28"/>
        </w:rPr>
      </w:pPr>
      <w:r w:rsidRPr="005F0604">
        <w:rPr>
          <w:rFonts w:ascii="Times New Roman" w:hAnsi="Times New Roman" w:cs="Times New Roman"/>
          <w:bCs/>
          <w:sz w:val="28"/>
          <w:szCs w:val="28"/>
        </w:rPr>
        <w:t xml:space="preserve">Тема </w:t>
      </w:r>
      <w:proofErr w:type="gramStart"/>
      <w:r w:rsidRPr="005F0604">
        <w:rPr>
          <w:rFonts w:ascii="Times New Roman" w:hAnsi="Times New Roman" w:cs="Times New Roman"/>
          <w:bCs/>
          <w:sz w:val="28"/>
          <w:szCs w:val="28"/>
        </w:rPr>
        <w:t>4.2  Верификация</w:t>
      </w:r>
      <w:proofErr w:type="gramEnd"/>
      <w:r w:rsidRPr="005F0604">
        <w:rPr>
          <w:rFonts w:ascii="Times New Roman" w:hAnsi="Times New Roman" w:cs="Times New Roman"/>
          <w:bCs/>
          <w:sz w:val="28"/>
          <w:szCs w:val="28"/>
        </w:rPr>
        <w:t xml:space="preserve"> ложной информации</w:t>
      </w:r>
    </w:p>
    <w:p w:rsidR="00BB45E7" w:rsidRPr="005F0604" w:rsidRDefault="00BB45E7" w:rsidP="00AD4A03">
      <w:pPr>
        <w:numPr>
          <w:ilvl w:val="0"/>
          <w:numId w:val="48"/>
        </w:numPr>
        <w:spacing w:after="0" w:line="240" w:lineRule="auto"/>
        <w:ind w:left="0"/>
        <w:rPr>
          <w:rFonts w:ascii="Times New Roman" w:hAnsi="Times New Roman" w:cs="Times New Roman"/>
          <w:bCs/>
          <w:sz w:val="28"/>
          <w:szCs w:val="28"/>
        </w:rPr>
      </w:pPr>
    </w:p>
    <w:p w:rsidR="00BA49B5" w:rsidRPr="005F0604" w:rsidRDefault="00BB45E7" w:rsidP="00E372D5">
      <w:pPr>
        <w:spacing w:after="0" w:line="240" w:lineRule="auto"/>
        <w:rPr>
          <w:rFonts w:ascii="Times New Roman" w:hAnsi="Times New Roman" w:cs="Times New Roman"/>
          <w:b/>
          <w:sz w:val="28"/>
          <w:szCs w:val="28"/>
        </w:rPr>
      </w:pPr>
      <w:r w:rsidRPr="005F0604">
        <w:rPr>
          <w:rFonts w:ascii="Times New Roman" w:hAnsi="Times New Roman" w:cs="Times New Roman"/>
          <w:b/>
          <w:sz w:val="28"/>
          <w:szCs w:val="28"/>
        </w:rPr>
        <w:t xml:space="preserve">7. Автор: </w:t>
      </w:r>
    </w:p>
    <w:p w:rsidR="00BB45E7" w:rsidRPr="005F0604" w:rsidRDefault="00BB45E7" w:rsidP="00E372D5">
      <w:pPr>
        <w:spacing w:after="0" w:line="240" w:lineRule="auto"/>
        <w:rPr>
          <w:rFonts w:ascii="Times New Roman" w:hAnsi="Times New Roman" w:cs="Times New Roman"/>
          <w:b/>
          <w:sz w:val="28"/>
          <w:szCs w:val="28"/>
        </w:rPr>
      </w:pPr>
      <w:proofErr w:type="spellStart"/>
      <w:r w:rsidRPr="005F0604">
        <w:rPr>
          <w:rFonts w:ascii="Times New Roman" w:hAnsi="Times New Roman" w:cs="Times New Roman"/>
          <w:b/>
          <w:sz w:val="28"/>
          <w:szCs w:val="28"/>
        </w:rPr>
        <w:t>Баркевич</w:t>
      </w:r>
      <w:proofErr w:type="spellEnd"/>
      <w:r w:rsidRPr="005F0604">
        <w:rPr>
          <w:rFonts w:ascii="Times New Roman" w:hAnsi="Times New Roman" w:cs="Times New Roman"/>
          <w:b/>
          <w:sz w:val="28"/>
          <w:szCs w:val="28"/>
        </w:rPr>
        <w:t xml:space="preserve"> Ф.В.,</w:t>
      </w:r>
      <w:r w:rsidRPr="005F0604">
        <w:rPr>
          <w:rFonts w:ascii="Times New Roman" w:hAnsi="Times New Roman" w:cs="Times New Roman"/>
          <w:sz w:val="28"/>
          <w:szCs w:val="28"/>
        </w:rPr>
        <w:t xml:space="preserve"> преподаватель техникума</w:t>
      </w:r>
      <w:r w:rsidRPr="005F0604">
        <w:rPr>
          <w:rFonts w:ascii="Times New Roman" w:hAnsi="Times New Roman" w:cs="Times New Roman"/>
          <w:b/>
          <w:sz w:val="28"/>
          <w:szCs w:val="28"/>
        </w:rPr>
        <w:t xml:space="preserve"> </w:t>
      </w:r>
    </w:p>
    <w:p w:rsidR="00BA49B5" w:rsidRPr="005F0604" w:rsidRDefault="00BA49B5" w:rsidP="00BB45E7">
      <w:pPr>
        <w:rPr>
          <w:rFonts w:ascii="Times New Roman" w:hAnsi="Times New Roman" w:cs="Times New Roman"/>
          <w:b/>
          <w:sz w:val="28"/>
          <w:szCs w:val="28"/>
        </w:rPr>
      </w:pPr>
    </w:p>
    <w:p w:rsidR="00BA49B5" w:rsidRPr="005F0604" w:rsidRDefault="00BA49B5" w:rsidP="00BB45E7">
      <w:pPr>
        <w:rPr>
          <w:rFonts w:ascii="Times New Roman" w:hAnsi="Times New Roman" w:cs="Times New Roman"/>
          <w:b/>
          <w:sz w:val="28"/>
          <w:szCs w:val="28"/>
        </w:rPr>
      </w:pPr>
    </w:p>
    <w:p w:rsidR="00E372D5" w:rsidRPr="005F0604" w:rsidRDefault="00E372D5" w:rsidP="00BB45E7">
      <w:pPr>
        <w:rPr>
          <w:rFonts w:ascii="Times New Roman" w:hAnsi="Times New Roman" w:cs="Times New Roman"/>
          <w:b/>
          <w:sz w:val="28"/>
          <w:szCs w:val="28"/>
        </w:rPr>
      </w:pPr>
    </w:p>
    <w:p w:rsidR="00BA49B5" w:rsidRPr="005F0604" w:rsidRDefault="00BA49B5" w:rsidP="00BA49B5">
      <w:pPr>
        <w:widowControl w:val="0"/>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АННОТАЦИЯ РАБОЧЕЙ ПРОГРАММЫ</w:t>
      </w:r>
    </w:p>
    <w:p w:rsidR="00BA49B5" w:rsidRPr="005F0604" w:rsidRDefault="00BA49B5" w:rsidP="00BA49B5">
      <w:pPr>
        <w:widowControl w:val="0"/>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 xml:space="preserve">дисциплины </w:t>
      </w:r>
      <w:r w:rsidRPr="005F0604">
        <w:rPr>
          <w:rFonts w:ascii="Times New Roman" w:eastAsia="Times New Roman" w:hAnsi="Times New Roman" w:cs="Times New Roman"/>
          <w:b/>
          <w:bCs/>
          <w:sz w:val="28"/>
          <w:szCs w:val="28"/>
          <w:lang w:eastAsia="ru-RU"/>
        </w:rPr>
        <w:t>Информационные технологии в профессиональной деятельности</w:t>
      </w:r>
    </w:p>
    <w:p w:rsidR="00BA49B5" w:rsidRPr="005F0604" w:rsidRDefault="00BA49B5" w:rsidP="00BA49B5">
      <w:pPr>
        <w:spacing w:after="0" w:line="240" w:lineRule="auto"/>
        <w:jc w:val="center"/>
        <w:rPr>
          <w:rFonts w:ascii="Times New Roman" w:eastAsia="Times New Roman" w:hAnsi="Times New Roman" w:cs="Times New Roman"/>
          <w:b/>
          <w:sz w:val="28"/>
          <w:szCs w:val="28"/>
          <w:lang w:eastAsia="ru-RU"/>
        </w:rPr>
      </w:pPr>
    </w:p>
    <w:p w:rsidR="00E372D5" w:rsidRPr="005F0604" w:rsidRDefault="00E372D5" w:rsidP="00E372D5">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по специальности среднего профессионального образования:</w:t>
      </w:r>
    </w:p>
    <w:p w:rsidR="00E372D5" w:rsidRPr="005F0604" w:rsidRDefault="00E372D5" w:rsidP="00E372D5">
      <w:pPr>
        <w:autoSpaceDE w:val="0"/>
        <w:autoSpaceDN w:val="0"/>
        <w:adjustRightInd w:val="0"/>
        <w:spacing w:after="0" w:line="240" w:lineRule="auto"/>
        <w:jc w:val="right"/>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 xml:space="preserve">08.02.01 Строительство и эксплуатация зданий и сооружений </w:t>
      </w:r>
    </w:p>
    <w:p w:rsidR="00E372D5" w:rsidRPr="005F0604" w:rsidRDefault="00E372D5" w:rsidP="00E372D5">
      <w:pPr>
        <w:autoSpaceDE w:val="0"/>
        <w:autoSpaceDN w:val="0"/>
        <w:adjustRightInd w:val="0"/>
        <w:spacing w:after="0" w:line="240" w:lineRule="auto"/>
        <w:jc w:val="right"/>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w:t>
      </w:r>
      <w:r w:rsidRPr="005F0604">
        <w:rPr>
          <w:rFonts w:ascii="Times New Roman" w:eastAsia="MS Mincho" w:hAnsi="Times New Roman" w:cs="Times New Roman"/>
          <w:sz w:val="28"/>
          <w:szCs w:val="28"/>
          <w:lang w:eastAsia="ja-JP"/>
        </w:rPr>
        <w:t>базовый уровень подготовки)</w:t>
      </w:r>
    </w:p>
    <w:p w:rsidR="00E372D5" w:rsidRPr="005F0604" w:rsidRDefault="00E372D5" w:rsidP="00E372D5">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E372D5" w:rsidRPr="005F0604" w:rsidRDefault="00E372D5" w:rsidP="00E372D5">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E372D5" w:rsidRPr="005F0604" w:rsidRDefault="00E372D5" w:rsidP="00E372D5">
      <w:pPr>
        <w:widowControl w:val="0"/>
        <w:spacing w:after="0" w:line="240" w:lineRule="auto"/>
        <w:jc w:val="center"/>
        <w:rPr>
          <w:rFonts w:ascii="Times New Roman" w:eastAsia="Times New Roman" w:hAnsi="Times New Roman" w:cs="Times New Roman"/>
          <w:b/>
          <w:sz w:val="28"/>
          <w:szCs w:val="28"/>
          <w:lang w:eastAsia="ru-RU"/>
        </w:rPr>
      </w:pPr>
    </w:p>
    <w:p w:rsidR="00BA49B5" w:rsidRPr="005F0604" w:rsidRDefault="00BA49B5" w:rsidP="00BA4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b/>
          <w:sz w:val="28"/>
          <w:szCs w:val="28"/>
          <w:lang w:eastAsia="ru-RU"/>
        </w:rPr>
        <w:t xml:space="preserve">1. </w:t>
      </w:r>
      <w:r w:rsidRPr="005F0604">
        <w:rPr>
          <w:rFonts w:ascii="Times New Roman" w:eastAsia="Times New Roman" w:hAnsi="Times New Roman" w:cs="Times New Roman"/>
          <w:b/>
          <w:bCs/>
          <w:sz w:val="28"/>
          <w:szCs w:val="28"/>
          <w:lang w:eastAsia="ru-RU"/>
        </w:rPr>
        <w:t>Место дисциплины в структуре основной образовательной программы –ППССЗ</w:t>
      </w:r>
    </w:p>
    <w:p w:rsidR="00BA49B5" w:rsidRPr="005F0604" w:rsidRDefault="00BA49B5" w:rsidP="00BA4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Учебная дисциплина «Математика» (ЕН.01) относится к обязательной части общепрофессионального цикла программы подготовки специалистов среднего звена в соответствии с ФГОС СПО по специальности 08.02.01</w:t>
      </w:r>
      <w:r w:rsidRPr="005F0604">
        <w:rPr>
          <w:rFonts w:ascii="Times New Roman" w:eastAsia="Times New Roman" w:hAnsi="Times New Roman" w:cs="Times New Roman"/>
          <w:i/>
          <w:sz w:val="28"/>
          <w:szCs w:val="28"/>
          <w:lang w:eastAsia="ru-RU"/>
        </w:rPr>
        <w:t xml:space="preserve"> </w:t>
      </w:r>
      <w:r w:rsidRPr="005F0604">
        <w:rPr>
          <w:rFonts w:ascii="Times New Roman" w:eastAsia="Times New Roman" w:hAnsi="Times New Roman" w:cs="Times New Roman"/>
          <w:sz w:val="28"/>
          <w:szCs w:val="28"/>
          <w:lang w:eastAsia="ru-RU"/>
        </w:rPr>
        <w:t xml:space="preserve">Строительство и эксплуатация зданий и сооружений. Учебная дисциплина «Математика» обеспечивает </w:t>
      </w:r>
      <w:r w:rsidRPr="005F0604">
        <w:rPr>
          <w:rFonts w:ascii="Times New Roman" w:eastAsia="Times New Roman" w:hAnsi="Times New Roman" w:cs="Times New Roman"/>
          <w:sz w:val="28"/>
          <w:szCs w:val="28"/>
          <w:lang w:eastAsia="ru-RU"/>
        </w:rPr>
        <w:lastRenderedPageBreak/>
        <w:t>формирование и развитие профессиональных и общих компетенций по основным видам деятельности в соответствии с ФГОС СПО по специальности 08.02.01</w:t>
      </w:r>
      <w:r w:rsidRPr="005F0604">
        <w:rPr>
          <w:rFonts w:ascii="Times New Roman" w:eastAsia="Times New Roman" w:hAnsi="Times New Roman" w:cs="Times New Roman"/>
          <w:i/>
          <w:sz w:val="28"/>
          <w:szCs w:val="28"/>
          <w:lang w:eastAsia="ru-RU"/>
        </w:rPr>
        <w:t xml:space="preserve"> </w:t>
      </w:r>
      <w:r w:rsidRPr="005F0604">
        <w:rPr>
          <w:rFonts w:ascii="Times New Roman" w:eastAsia="Times New Roman" w:hAnsi="Times New Roman" w:cs="Times New Roman"/>
          <w:sz w:val="28"/>
          <w:szCs w:val="28"/>
          <w:lang w:eastAsia="ru-RU"/>
        </w:rPr>
        <w:t xml:space="preserve">Строительство и эксплуатация зданий и сооружений. </w:t>
      </w:r>
    </w:p>
    <w:p w:rsidR="00BA49B5" w:rsidRPr="005F0604" w:rsidRDefault="00BA49B5" w:rsidP="00BA4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lang w:eastAsia="ru-RU"/>
        </w:rPr>
      </w:pPr>
    </w:p>
    <w:p w:rsidR="00BA49B5" w:rsidRPr="005F0604" w:rsidRDefault="00BA49B5" w:rsidP="00BA49B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b/>
          <w:sz w:val="28"/>
          <w:szCs w:val="28"/>
          <w:lang w:eastAsia="ru-RU"/>
        </w:rPr>
        <w:t>2. Цель и планируемые результаты освоения дисциплины</w:t>
      </w:r>
    </w:p>
    <w:p w:rsidR="00BA49B5" w:rsidRPr="005F0604" w:rsidRDefault="00BA49B5" w:rsidP="00BA49B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Целью дисциплины «Математика» является формирование систематизированных знаний о математических методах решения задач в профессиональной деятельности.</w:t>
      </w:r>
    </w:p>
    <w:p w:rsidR="00BA49B5" w:rsidRPr="005F0604" w:rsidRDefault="00BA49B5" w:rsidP="00BA49B5">
      <w:pPr>
        <w:spacing w:after="0" w:line="240" w:lineRule="auto"/>
        <w:jc w:val="both"/>
        <w:rPr>
          <w:rFonts w:ascii="Times New Roman" w:eastAsia="Times New Roman" w:hAnsi="Times New Roman" w:cs="Times New Roman"/>
          <w:sz w:val="28"/>
          <w:szCs w:val="28"/>
          <w:lang w:eastAsia="ru-RU"/>
        </w:rPr>
      </w:pPr>
    </w:p>
    <w:p w:rsidR="00BA49B5" w:rsidRPr="005F0604" w:rsidRDefault="00BA49B5" w:rsidP="00BA49B5">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3. Требования к уровню освоения содержания дисциплины:</w:t>
      </w:r>
    </w:p>
    <w:p w:rsidR="00BA49B5" w:rsidRPr="005F0604" w:rsidRDefault="00BA49B5" w:rsidP="00BA49B5">
      <w:pPr>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Особое значение дисциплина имеет при формировании и развитии:</w:t>
      </w:r>
    </w:p>
    <w:tbl>
      <w:tblPr>
        <w:tblW w:w="9507" w:type="dxa"/>
        <w:tblInd w:w="-176" w:type="dxa"/>
        <w:tblLayout w:type="fixed"/>
        <w:tblLook w:val="0000" w:firstRow="0" w:lastRow="0" w:firstColumn="0" w:lastColumn="0" w:noHBand="0" w:noVBand="0"/>
      </w:tblPr>
      <w:tblGrid>
        <w:gridCol w:w="912"/>
        <w:gridCol w:w="8595"/>
      </w:tblGrid>
      <w:tr w:rsidR="00BA49B5" w:rsidRPr="005F0604" w:rsidTr="00E372D5">
        <w:trPr>
          <w:trHeight w:val="301"/>
        </w:trPr>
        <w:tc>
          <w:tcPr>
            <w:tcW w:w="912"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ПК 1.2.</w:t>
            </w:r>
          </w:p>
        </w:tc>
        <w:tc>
          <w:tcPr>
            <w:tcW w:w="8595"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Выполнять расчеты и конструирование строительных конструкций;</w:t>
            </w:r>
          </w:p>
        </w:tc>
      </w:tr>
      <w:tr w:rsidR="00BA49B5" w:rsidRPr="005F0604" w:rsidTr="00E372D5">
        <w:trPr>
          <w:trHeight w:val="616"/>
        </w:trPr>
        <w:tc>
          <w:tcPr>
            <w:tcW w:w="912"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ПК 2.3.</w:t>
            </w:r>
          </w:p>
        </w:tc>
        <w:tc>
          <w:tcPr>
            <w:tcW w:w="8595"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Проводить оперативный учет объемов выполняемых работ и расходов материальных ресурсов;</w:t>
            </w:r>
          </w:p>
        </w:tc>
      </w:tr>
      <w:tr w:rsidR="00BA49B5" w:rsidRPr="005F0604" w:rsidTr="00E372D5">
        <w:trPr>
          <w:trHeight w:val="616"/>
        </w:trPr>
        <w:tc>
          <w:tcPr>
            <w:tcW w:w="912"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ПК 3.3.</w:t>
            </w:r>
          </w:p>
        </w:tc>
        <w:tc>
          <w:tcPr>
            <w:tcW w:w="8595"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98"/>
              <w:jc w:val="both"/>
              <w:rPr>
                <w:rFonts w:ascii="Times New Roman" w:eastAsia="Calibri" w:hAnsi="Times New Roman" w:cs="Times New Roman"/>
                <w:sz w:val="24"/>
                <w:szCs w:val="24"/>
                <w:lang w:eastAsia="zh-CN"/>
              </w:rPr>
            </w:pPr>
            <w:r w:rsidRPr="005F0604">
              <w:rPr>
                <w:rFonts w:ascii="Times New Roman" w:eastAsia="Times New Roman" w:hAnsi="Times New Roman" w:cs="Times New Roman"/>
                <w:sz w:val="28"/>
                <w:szCs w:val="28"/>
                <w:lang w:eastAsia="ru-RU"/>
              </w:rPr>
              <w:t>Обеспечивать ведение текущей и исполнительной документации по выполняемым видам строительных работ;</w:t>
            </w:r>
          </w:p>
        </w:tc>
      </w:tr>
      <w:tr w:rsidR="00BA49B5" w:rsidRPr="005F0604" w:rsidTr="00E372D5">
        <w:trPr>
          <w:trHeight w:val="616"/>
        </w:trPr>
        <w:tc>
          <w:tcPr>
            <w:tcW w:w="912"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ОК 01.</w:t>
            </w:r>
          </w:p>
        </w:tc>
        <w:tc>
          <w:tcPr>
            <w:tcW w:w="8595"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Выбирать способы решения задач профессиональной деятельности применительно к различным контекстам</w:t>
            </w:r>
          </w:p>
        </w:tc>
      </w:tr>
      <w:tr w:rsidR="00BA49B5" w:rsidRPr="005F0604" w:rsidTr="00E372D5">
        <w:trPr>
          <w:trHeight w:val="616"/>
        </w:trPr>
        <w:tc>
          <w:tcPr>
            <w:tcW w:w="912"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ОК 02.</w:t>
            </w:r>
          </w:p>
        </w:tc>
        <w:tc>
          <w:tcPr>
            <w:tcW w:w="8595"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Осуществлять поиск, анализ и интерпретацию информации, необходимой для выполнения задач профессиональной деятельности;</w:t>
            </w:r>
          </w:p>
        </w:tc>
      </w:tr>
      <w:tr w:rsidR="00BA49B5" w:rsidRPr="005F0604" w:rsidTr="00E372D5">
        <w:trPr>
          <w:trHeight w:val="616"/>
        </w:trPr>
        <w:tc>
          <w:tcPr>
            <w:tcW w:w="912"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right="-170" w:firstLine="709"/>
              <w:jc w:val="both"/>
              <w:rPr>
                <w:rFonts w:ascii="Times New Roman" w:eastAsia="Calibri" w:hAnsi="Times New Roman" w:cs="Times New Roman"/>
                <w:color w:val="000000"/>
                <w:sz w:val="28"/>
                <w:szCs w:val="28"/>
                <w:lang w:eastAsia="zh-CN"/>
              </w:rPr>
            </w:pPr>
          </w:p>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ОК 03.</w:t>
            </w:r>
          </w:p>
        </w:tc>
        <w:tc>
          <w:tcPr>
            <w:tcW w:w="8595"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Планировать и реализовывать собственное профессиональное и личностное развитие;</w:t>
            </w:r>
          </w:p>
        </w:tc>
      </w:tr>
      <w:tr w:rsidR="00BA49B5" w:rsidRPr="005F0604" w:rsidTr="00E372D5">
        <w:trPr>
          <w:trHeight w:val="616"/>
        </w:trPr>
        <w:tc>
          <w:tcPr>
            <w:tcW w:w="912"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ОК 04.</w:t>
            </w:r>
          </w:p>
        </w:tc>
        <w:tc>
          <w:tcPr>
            <w:tcW w:w="8595"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Работать в коллективе и команде, эффективно взаимодействовать с коллегами, руководством, клиентами;</w:t>
            </w:r>
          </w:p>
        </w:tc>
      </w:tr>
      <w:tr w:rsidR="00BA49B5" w:rsidRPr="005F0604" w:rsidTr="00E372D5">
        <w:trPr>
          <w:trHeight w:val="616"/>
        </w:trPr>
        <w:tc>
          <w:tcPr>
            <w:tcW w:w="912"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ОК 09.</w:t>
            </w:r>
          </w:p>
        </w:tc>
        <w:tc>
          <w:tcPr>
            <w:tcW w:w="8595"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Использовать информационные технологии в профессиональной деятельности;</w:t>
            </w:r>
          </w:p>
        </w:tc>
      </w:tr>
    </w:tbl>
    <w:p w:rsidR="00BA49B5" w:rsidRPr="005F0604" w:rsidRDefault="00BA49B5" w:rsidP="00BA4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В рамках программы учебной дисциплины обучающимися осваиваются умения и знания:</w:t>
      </w:r>
    </w:p>
    <w:tbl>
      <w:tblPr>
        <w:tblW w:w="5000" w:type="pct"/>
        <w:tblLayout w:type="fixed"/>
        <w:tblLook w:val="0000" w:firstRow="0" w:lastRow="0" w:firstColumn="0" w:lastColumn="0" w:noHBand="0" w:noVBand="0"/>
      </w:tblPr>
      <w:tblGrid>
        <w:gridCol w:w="1432"/>
        <w:gridCol w:w="3743"/>
        <w:gridCol w:w="3746"/>
      </w:tblGrid>
      <w:tr w:rsidR="00BA49B5" w:rsidRPr="005F0604" w:rsidTr="001C68F4">
        <w:trPr>
          <w:trHeight w:val="361"/>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BA49B5" w:rsidRPr="005F0604" w:rsidRDefault="00BA49B5" w:rsidP="001C68F4">
            <w:pPr>
              <w:widowControl w:val="0"/>
              <w:spacing w:after="0" w:line="240" w:lineRule="auto"/>
              <w:jc w:val="center"/>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Код</w:t>
            </w:r>
          </w:p>
          <w:p w:rsidR="00BA49B5" w:rsidRPr="005F0604" w:rsidRDefault="00BA49B5" w:rsidP="001C68F4">
            <w:pPr>
              <w:widowControl w:val="0"/>
              <w:spacing w:after="0" w:line="240" w:lineRule="auto"/>
              <w:jc w:val="center"/>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ПК, ОК</w:t>
            </w:r>
          </w:p>
        </w:tc>
        <w:tc>
          <w:tcPr>
            <w:tcW w:w="3928" w:type="dxa"/>
            <w:tcBorders>
              <w:top w:val="single" w:sz="4" w:space="0" w:color="000000"/>
              <w:left w:val="single" w:sz="4" w:space="0" w:color="000000"/>
              <w:bottom w:val="single" w:sz="4" w:space="0" w:color="000000"/>
              <w:right w:val="single" w:sz="4" w:space="0" w:color="000000"/>
            </w:tcBorders>
            <w:shd w:val="clear" w:color="auto" w:fill="auto"/>
          </w:tcPr>
          <w:p w:rsidR="00BA49B5" w:rsidRPr="005F0604" w:rsidRDefault="00BA49B5" w:rsidP="001C68F4">
            <w:pPr>
              <w:widowControl w:val="0"/>
              <w:spacing w:after="0" w:line="240" w:lineRule="auto"/>
              <w:jc w:val="center"/>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Умения</w:t>
            </w: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BA49B5" w:rsidRPr="005F0604" w:rsidRDefault="00BA49B5" w:rsidP="001C68F4">
            <w:pPr>
              <w:widowControl w:val="0"/>
              <w:spacing w:after="0" w:line="240" w:lineRule="auto"/>
              <w:jc w:val="center"/>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Знания</w:t>
            </w:r>
          </w:p>
        </w:tc>
      </w:tr>
      <w:tr w:rsidR="00BA49B5" w:rsidRPr="005F0604" w:rsidTr="001C68F4">
        <w:trPr>
          <w:trHeight w:val="2116"/>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BA49B5" w:rsidRPr="005F0604" w:rsidRDefault="00BA49B5" w:rsidP="001C68F4">
            <w:pPr>
              <w:widowControl w:val="0"/>
              <w:spacing w:after="0" w:line="240" w:lineRule="auto"/>
              <w:rPr>
                <w:rFonts w:ascii="Times New Roman" w:eastAsia="Calibri" w:hAnsi="Times New Roman" w:cs="Times New Roman"/>
                <w:sz w:val="24"/>
                <w:szCs w:val="24"/>
                <w:lang w:eastAsia="zh-CN"/>
              </w:rPr>
            </w:pPr>
            <w:proofErr w:type="gramStart"/>
            <w:r w:rsidRPr="005F0604">
              <w:rPr>
                <w:rFonts w:ascii="Times New Roman" w:eastAsia="Calibri" w:hAnsi="Times New Roman" w:cs="Times New Roman"/>
                <w:bCs/>
                <w:sz w:val="24"/>
                <w:szCs w:val="24"/>
                <w:lang w:eastAsia="zh-CN"/>
              </w:rPr>
              <w:t>ПК  1.2</w:t>
            </w:r>
            <w:proofErr w:type="gramEnd"/>
            <w:r w:rsidRPr="005F0604">
              <w:rPr>
                <w:rFonts w:ascii="Times New Roman" w:eastAsia="Calibri" w:hAnsi="Times New Roman" w:cs="Times New Roman"/>
                <w:bCs/>
                <w:sz w:val="24"/>
                <w:szCs w:val="24"/>
                <w:lang w:eastAsia="zh-CN"/>
              </w:rPr>
              <w:t>, 2.3, 3.3.</w:t>
            </w:r>
          </w:p>
          <w:p w:rsidR="00BA49B5" w:rsidRPr="005F0604" w:rsidRDefault="00BA49B5" w:rsidP="001C68F4">
            <w:pPr>
              <w:widowControl w:val="0"/>
              <w:spacing w:after="0" w:line="240" w:lineRule="auto"/>
              <w:rPr>
                <w:rFonts w:ascii="Times New Roman" w:eastAsia="Calibri" w:hAnsi="Times New Roman" w:cs="Times New Roman"/>
                <w:bCs/>
                <w:sz w:val="24"/>
                <w:szCs w:val="24"/>
                <w:lang w:eastAsia="zh-CN"/>
              </w:rPr>
            </w:pPr>
          </w:p>
        </w:tc>
        <w:tc>
          <w:tcPr>
            <w:tcW w:w="3928" w:type="dxa"/>
            <w:tcBorders>
              <w:top w:val="single" w:sz="4" w:space="0" w:color="000000"/>
              <w:left w:val="single" w:sz="4" w:space="0" w:color="000000"/>
              <w:bottom w:val="single" w:sz="4" w:space="0" w:color="000000"/>
              <w:right w:val="single" w:sz="4" w:space="0" w:color="000000"/>
            </w:tcBorders>
            <w:shd w:val="clear" w:color="auto" w:fill="auto"/>
          </w:tcPr>
          <w:p w:rsidR="00BA49B5" w:rsidRPr="005F0604" w:rsidRDefault="00BA49B5" w:rsidP="001C68F4">
            <w:pPr>
              <w:widowControl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Выполнять необходимые измерения и связанные с ними расчеты;</w:t>
            </w:r>
          </w:p>
          <w:p w:rsidR="00BA49B5" w:rsidRPr="005F0604" w:rsidRDefault="00BA49B5" w:rsidP="001C68F4">
            <w:pPr>
              <w:widowControl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Вычислять площади и объемы деталей строительных конструкций, объемы земляных работ;</w:t>
            </w:r>
          </w:p>
          <w:p w:rsidR="00BA49B5" w:rsidRPr="005F0604" w:rsidRDefault="00BA49B5" w:rsidP="001C68F4">
            <w:pPr>
              <w:widowControl w:val="0"/>
              <w:tabs>
                <w:tab w:val="left" w:pos="391"/>
              </w:tab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Применять математические методы для решения профессиональных задач.</w:t>
            </w: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BA49B5" w:rsidRPr="005F0604" w:rsidRDefault="00BA49B5" w:rsidP="001C68F4">
            <w:pPr>
              <w:widowControl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Основные понятия о математическом синтезе и анализе, дискретной математики, теории вероятностей и математической статистики;</w:t>
            </w:r>
          </w:p>
          <w:p w:rsidR="00BA49B5" w:rsidRPr="005F0604" w:rsidRDefault="00BA49B5" w:rsidP="001C68F4">
            <w:pPr>
              <w:widowControl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Основные формулы для вычисления фигур и объемов тел, используемых в строительстве.</w:t>
            </w:r>
          </w:p>
        </w:tc>
      </w:tr>
      <w:tr w:rsidR="00BA49B5" w:rsidRPr="005F0604" w:rsidTr="001C68F4">
        <w:trPr>
          <w:trHeight w:val="2318"/>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BA49B5" w:rsidRPr="005F0604" w:rsidRDefault="00BA49B5" w:rsidP="001C68F4">
            <w:pPr>
              <w:widowControl w:val="0"/>
              <w:spacing w:after="0" w:line="240" w:lineRule="auto"/>
              <w:rPr>
                <w:rFonts w:ascii="Times New Roman" w:eastAsia="Calibri" w:hAnsi="Times New Roman" w:cs="Times New Roman"/>
                <w:sz w:val="24"/>
                <w:szCs w:val="24"/>
                <w:lang w:eastAsia="zh-CN"/>
              </w:rPr>
            </w:pPr>
            <w:r w:rsidRPr="005F0604">
              <w:rPr>
                <w:rFonts w:ascii="Times New Roman" w:eastAsia="Calibri" w:hAnsi="Times New Roman" w:cs="Times New Roman"/>
                <w:bCs/>
                <w:sz w:val="24"/>
                <w:szCs w:val="24"/>
                <w:lang w:eastAsia="zh-CN"/>
              </w:rPr>
              <w:lastRenderedPageBreak/>
              <w:t>ОК 01, 02, 03, 04, 09.</w:t>
            </w:r>
          </w:p>
        </w:tc>
        <w:tc>
          <w:tcPr>
            <w:tcW w:w="3928" w:type="dxa"/>
            <w:tcBorders>
              <w:top w:val="single" w:sz="4" w:space="0" w:color="000000"/>
              <w:left w:val="single" w:sz="4" w:space="0" w:color="000000"/>
              <w:bottom w:val="single" w:sz="4" w:space="0" w:color="000000"/>
              <w:right w:val="single" w:sz="4" w:space="0" w:color="000000"/>
            </w:tcBorders>
            <w:shd w:val="clear" w:color="auto" w:fill="auto"/>
          </w:tcPr>
          <w:p w:rsidR="00BA49B5" w:rsidRPr="005F0604" w:rsidRDefault="00BA49B5" w:rsidP="001C68F4">
            <w:pPr>
              <w:widowControl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Выполнять необходимые измерения и связанные с ними расчеты;</w:t>
            </w:r>
          </w:p>
          <w:p w:rsidR="00BA49B5" w:rsidRPr="005F0604" w:rsidRDefault="00BA49B5" w:rsidP="001C68F4">
            <w:pPr>
              <w:widowControl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Вычислять площади и объемы деталей строительных конструкций, объемы земляных работ;</w:t>
            </w:r>
          </w:p>
          <w:p w:rsidR="00BA49B5" w:rsidRPr="005F0604" w:rsidRDefault="00BA49B5" w:rsidP="001C68F4">
            <w:pPr>
              <w:widowControl w:val="0"/>
              <w:tabs>
                <w:tab w:val="left" w:pos="391"/>
              </w:tab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Применять математические методы для решения профессиональных задач;</w:t>
            </w: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BA49B5" w:rsidRPr="005F0604" w:rsidRDefault="00BA49B5" w:rsidP="001C68F4">
            <w:pPr>
              <w:widowControl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Основные понятия о математическом синтезе и анализе, дискретной математики, теории вероятностей и математической статистики;</w:t>
            </w:r>
          </w:p>
          <w:p w:rsidR="00BA49B5" w:rsidRPr="005F0604" w:rsidRDefault="00BA49B5" w:rsidP="001C68F4">
            <w:pPr>
              <w:widowControl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Основные формулы для вычисления фигур и объемов тел, используемых в строительстве;</w:t>
            </w:r>
          </w:p>
          <w:p w:rsidR="00BA49B5" w:rsidRPr="005F0604" w:rsidRDefault="00BA49B5" w:rsidP="001C68F4">
            <w:pPr>
              <w:widowControl w:val="0"/>
              <w:tabs>
                <w:tab w:val="left" w:pos="584"/>
              </w:tabs>
              <w:spacing w:after="0" w:line="240" w:lineRule="auto"/>
              <w:rPr>
                <w:rFonts w:ascii="Times New Roman" w:eastAsia="Calibri" w:hAnsi="Times New Roman" w:cs="Times New Roman"/>
                <w:sz w:val="24"/>
                <w:szCs w:val="24"/>
                <w:lang w:eastAsia="zh-CN"/>
              </w:rPr>
            </w:pPr>
          </w:p>
        </w:tc>
      </w:tr>
    </w:tbl>
    <w:p w:rsidR="00BA49B5" w:rsidRPr="005F0604" w:rsidRDefault="00BA49B5" w:rsidP="00BA49B5">
      <w:pPr>
        <w:shd w:val="clear" w:color="auto" w:fill="FFFFFF"/>
        <w:spacing w:after="0" w:line="250" w:lineRule="atLeast"/>
        <w:ind w:firstLine="709"/>
        <w:jc w:val="both"/>
        <w:rPr>
          <w:rFonts w:ascii="Times New Roman" w:eastAsia="Calibri" w:hAnsi="Times New Roman" w:cs="Times New Roman"/>
          <w:sz w:val="24"/>
          <w:szCs w:val="24"/>
          <w:lang w:eastAsia="zh-CN"/>
        </w:rPr>
      </w:pPr>
      <w:r w:rsidRPr="005F0604">
        <w:rPr>
          <w:rFonts w:ascii="Times New Roman" w:eastAsia="Calibri"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BA49B5" w:rsidRPr="005F0604" w:rsidRDefault="00BA49B5" w:rsidP="00BA49B5">
      <w:pPr>
        <w:shd w:val="clear" w:color="auto" w:fill="FFFFFF"/>
        <w:spacing w:after="0" w:line="250" w:lineRule="atLeast"/>
        <w:ind w:firstLine="709"/>
        <w:jc w:val="both"/>
        <w:rPr>
          <w:rFonts w:ascii="Times New Roman" w:eastAsia="Calibri" w:hAnsi="Times New Roman" w:cs="Times New Roman"/>
          <w:sz w:val="24"/>
          <w:szCs w:val="24"/>
          <w:lang w:eastAsia="zh-CN"/>
        </w:rPr>
      </w:pPr>
      <w:r w:rsidRPr="005F0604">
        <w:rPr>
          <w:rFonts w:ascii="Times New Roman" w:eastAsia="Calibri"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BA49B5" w:rsidRPr="005F0604" w:rsidRDefault="00BA49B5" w:rsidP="00BA4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eastAsia="zh-CN"/>
        </w:rPr>
      </w:pPr>
    </w:p>
    <w:p w:rsidR="00BA49B5" w:rsidRPr="005F0604" w:rsidRDefault="00BA49B5" w:rsidP="00BA4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eastAsia="zh-CN"/>
        </w:rPr>
      </w:pPr>
    </w:p>
    <w:tbl>
      <w:tblPr>
        <w:tblW w:w="9569" w:type="dxa"/>
        <w:tblLayout w:type="fixed"/>
        <w:tblLook w:val="0000" w:firstRow="0" w:lastRow="0" w:firstColumn="0" w:lastColumn="0" w:noHBand="0" w:noVBand="0"/>
      </w:tblPr>
      <w:tblGrid>
        <w:gridCol w:w="1195"/>
        <w:gridCol w:w="8374"/>
      </w:tblGrid>
      <w:tr w:rsidR="00BA49B5" w:rsidRPr="005F0604" w:rsidTr="001C68F4">
        <w:tc>
          <w:tcPr>
            <w:tcW w:w="1195" w:type="dxa"/>
            <w:shd w:val="clear" w:color="auto" w:fill="auto"/>
          </w:tcPr>
          <w:p w:rsidR="00BA49B5" w:rsidRPr="005F0604" w:rsidRDefault="00BA49B5" w:rsidP="001C68F4">
            <w:pPr>
              <w:widowControl w:val="0"/>
              <w:spacing w:after="0" w:line="240" w:lineRule="auto"/>
              <w:jc w:val="both"/>
              <w:rPr>
                <w:rFonts w:ascii="Times New Roman" w:eastAsia="Calibri" w:hAnsi="Times New Roman" w:cs="Times New Roman"/>
                <w:sz w:val="24"/>
                <w:szCs w:val="24"/>
                <w:lang w:eastAsia="zh-CN"/>
              </w:rPr>
            </w:pPr>
            <w:r w:rsidRPr="005F0604">
              <w:rPr>
                <w:rFonts w:ascii="Times New Roman" w:eastAsia="Times New Roman" w:hAnsi="Times New Roman" w:cs="Times New Roman"/>
                <w:color w:val="00000A"/>
                <w:sz w:val="28"/>
                <w:szCs w:val="28"/>
                <w:lang w:eastAsia="ru-RU"/>
              </w:rPr>
              <w:t>ЛР 1</w:t>
            </w:r>
          </w:p>
        </w:tc>
        <w:tc>
          <w:tcPr>
            <w:tcW w:w="8373" w:type="dxa"/>
            <w:shd w:val="clear" w:color="auto" w:fill="auto"/>
          </w:tcPr>
          <w:p w:rsidR="00BA49B5" w:rsidRPr="005F0604" w:rsidRDefault="00BA49B5" w:rsidP="001C68F4">
            <w:pPr>
              <w:widowControl w:val="0"/>
              <w:spacing w:after="0" w:line="240" w:lineRule="auto"/>
              <w:jc w:val="both"/>
              <w:rPr>
                <w:rFonts w:ascii="Times New Roman" w:eastAsia="Calibri" w:hAnsi="Times New Roman" w:cs="Times New Roman"/>
                <w:sz w:val="24"/>
                <w:szCs w:val="24"/>
                <w:lang w:eastAsia="zh-CN"/>
              </w:rPr>
            </w:pPr>
            <w:r w:rsidRPr="005F0604">
              <w:rPr>
                <w:rFonts w:ascii="Times New Roman" w:eastAsia="Times New Roman" w:hAnsi="Times New Roman" w:cs="Times New Roman"/>
                <w:color w:val="00000A"/>
                <w:sz w:val="28"/>
                <w:szCs w:val="28"/>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5F0604">
              <w:rPr>
                <w:rFonts w:ascii="Times New Roman" w:eastAsia="Times New Roman" w:hAnsi="Times New Roman" w:cs="Times New Roman"/>
                <w:color w:val="00000A"/>
                <w:sz w:val="28"/>
                <w:szCs w:val="28"/>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5F0604">
              <w:rPr>
                <w:rFonts w:ascii="Times New Roman" w:eastAsia="Times New Roman" w:hAnsi="Times New Roman" w:cs="Times New Roman"/>
                <w:color w:val="00000A"/>
                <w:sz w:val="28"/>
                <w:szCs w:val="28"/>
                <w:lang w:eastAsia="ru-RU"/>
              </w:rPr>
              <w:br/>
              <w:t xml:space="preserve">с Российским государством, демонстрирующий ответственность </w:t>
            </w:r>
            <w:r w:rsidRPr="005F0604">
              <w:rPr>
                <w:rFonts w:ascii="Times New Roman" w:eastAsia="Times New Roman" w:hAnsi="Times New Roman" w:cs="Times New Roman"/>
                <w:color w:val="00000A"/>
                <w:sz w:val="28"/>
                <w:szCs w:val="28"/>
                <w:lang w:eastAsia="ru-RU"/>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5F0604">
              <w:rPr>
                <w:rFonts w:ascii="Times New Roman" w:eastAsia="Times New Roman" w:hAnsi="Times New Roman" w:cs="Times New Roman"/>
                <w:color w:val="00000A"/>
                <w:sz w:val="28"/>
                <w:szCs w:val="28"/>
                <w:lang w:eastAsia="ru-RU"/>
              </w:rPr>
              <w:br/>
              <w:t>о Российском государстве</w:t>
            </w:r>
          </w:p>
        </w:tc>
      </w:tr>
      <w:tr w:rsidR="00BA49B5" w:rsidRPr="005F0604" w:rsidTr="001C68F4">
        <w:tc>
          <w:tcPr>
            <w:tcW w:w="1195" w:type="dxa"/>
            <w:shd w:val="clear" w:color="auto" w:fill="auto"/>
          </w:tcPr>
          <w:p w:rsidR="00BA49B5" w:rsidRPr="005F0604" w:rsidRDefault="00BA49B5" w:rsidP="001C68F4">
            <w:pPr>
              <w:widowControl w:val="0"/>
              <w:spacing w:after="0" w:line="240" w:lineRule="auto"/>
              <w:jc w:val="both"/>
              <w:rPr>
                <w:rFonts w:ascii="Times New Roman" w:eastAsia="Times New Roman" w:hAnsi="Times New Roman" w:cs="Times New Roman"/>
                <w:color w:val="00000A"/>
                <w:sz w:val="28"/>
                <w:szCs w:val="28"/>
                <w:lang w:eastAsia="zh-CN"/>
              </w:rPr>
            </w:pPr>
          </w:p>
        </w:tc>
        <w:tc>
          <w:tcPr>
            <w:tcW w:w="8373" w:type="dxa"/>
            <w:shd w:val="clear" w:color="auto" w:fill="auto"/>
          </w:tcPr>
          <w:p w:rsidR="00BA49B5" w:rsidRPr="005F0604" w:rsidRDefault="00BA49B5" w:rsidP="001C68F4">
            <w:pPr>
              <w:widowControl w:val="0"/>
              <w:spacing w:after="0" w:line="240" w:lineRule="auto"/>
              <w:jc w:val="both"/>
              <w:rPr>
                <w:rFonts w:ascii="Times New Roman" w:eastAsia="Times New Roman" w:hAnsi="Times New Roman" w:cs="Times New Roman"/>
                <w:color w:val="00000A"/>
                <w:sz w:val="28"/>
                <w:szCs w:val="28"/>
                <w:lang w:eastAsia="zh-CN"/>
              </w:rPr>
            </w:pPr>
          </w:p>
        </w:tc>
      </w:tr>
      <w:tr w:rsidR="00BA49B5" w:rsidRPr="005F0604" w:rsidTr="001C68F4">
        <w:tc>
          <w:tcPr>
            <w:tcW w:w="1195" w:type="dxa"/>
            <w:shd w:val="clear" w:color="auto" w:fill="auto"/>
          </w:tcPr>
          <w:p w:rsidR="00BA49B5" w:rsidRPr="005F0604" w:rsidRDefault="00BA49B5" w:rsidP="001C68F4">
            <w:pPr>
              <w:widowControl w:val="0"/>
              <w:spacing w:after="0" w:line="240" w:lineRule="auto"/>
              <w:jc w:val="both"/>
              <w:rPr>
                <w:rFonts w:ascii="Times New Roman" w:eastAsia="Calibri" w:hAnsi="Times New Roman" w:cs="Times New Roman"/>
                <w:sz w:val="24"/>
                <w:szCs w:val="24"/>
                <w:lang w:eastAsia="zh-CN"/>
              </w:rPr>
            </w:pPr>
            <w:r w:rsidRPr="005F0604">
              <w:rPr>
                <w:rFonts w:ascii="Times New Roman" w:eastAsia="Times New Roman" w:hAnsi="Times New Roman" w:cs="Times New Roman"/>
                <w:color w:val="00000A"/>
                <w:sz w:val="28"/>
                <w:szCs w:val="28"/>
                <w:lang w:eastAsia="ru-RU"/>
              </w:rPr>
              <w:t>ЛР 6</w:t>
            </w:r>
          </w:p>
        </w:tc>
        <w:tc>
          <w:tcPr>
            <w:tcW w:w="8373" w:type="dxa"/>
            <w:shd w:val="clear" w:color="auto" w:fill="auto"/>
          </w:tcPr>
          <w:p w:rsidR="00BA49B5" w:rsidRPr="005F0604" w:rsidRDefault="00BA49B5" w:rsidP="001C68F4">
            <w:pPr>
              <w:widowControl w:val="0"/>
              <w:spacing w:after="0" w:line="240" w:lineRule="auto"/>
              <w:jc w:val="both"/>
              <w:rPr>
                <w:rFonts w:ascii="Times New Roman" w:eastAsia="Calibri" w:hAnsi="Times New Roman" w:cs="Times New Roman"/>
                <w:sz w:val="24"/>
                <w:szCs w:val="24"/>
                <w:lang w:eastAsia="zh-CN"/>
              </w:rPr>
            </w:pPr>
            <w:r w:rsidRPr="005F0604">
              <w:rPr>
                <w:rFonts w:ascii="Times New Roman" w:eastAsia="Times New Roman" w:hAnsi="Times New Roman" w:cs="Times New Roman"/>
                <w:color w:val="00000A"/>
                <w:sz w:val="28"/>
                <w:szCs w:val="28"/>
                <w:lang w:eastAsia="ru-RU"/>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 деятельности;</w:t>
            </w:r>
          </w:p>
          <w:p w:rsidR="00BA49B5" w:rsidRPr="005F0604" w:rsidRDefault="00BA49B5" w:rsidP="001C68F4">
            <w:pPr>
              <w:widowControl w:val="0"/>
              <w:spacing w:after="0" w:line="240" w:lineRule="auto"/>
              <w:jc w:val="both"/>
              <w:rPr>
                <w:rFonts w:ascii="Times New Roman" w:eastAsia="Times New Roman" w:hAnsi="Times New Roman" w:cs="Times New Roman"/>
                <w:color w:val="00000A"/>
                <w:sz w:val="28"/>
                <w:szCs w:val="28"/>
                <w:lang w:eastAsia="zh-CN"/>
              </w:rPr>
            </w:pPr>
          </w:p>
        </w:tc>
      </w:tr>
      <w:tr w:rsidR="00BA49B5" w:rsidRPr="005F0604" w:rsidTr="001C68F4">
        <w:tc>
          <w:tcPr>
            <w:tcW w:w="1195" w:type="dxa"/>
            <w:shd w:val="clear" w:color="auto" w:fill="auto"/>
          </w:tcPr>
          <w:p w:rsidR="00BA49B5" w:rsidRPr="005F0604" w:rsidRDefault="00BA49B5" w:rsidP="001C68F4">
            <w:pPr>
              <w:widowControl w:val="0"/>
              <w:spacing w:after="0" w:line="240" w:lineRule="auto"/>
              <w:jc w:val="both"/>
              <w:rPr>
                <w:rFonts w:ascii="Times New Roman" w:eastAsia="Times New Roman" w:hAnsi="Times New Roman" w:cs="Times New Roman"/>
                <w:color w:val="00000A"/>
                <w:sz w:val="28"/>
                <w:szCs w:val="28"/>
                <w:lang w:eastAsia="zh-CN"/>
              </w:rPr>
            </w:pPr>
          </w:p>
        </w:tc>
        <w:tc>
          <w:tcPr>
            <w:tcW w:w="8373" w:type="dxa"/>
            <w:shd w:val="clear" w:color="auto" w:fill="auto"/>
          </w:tcPr>
          <w:p w:rsidR="00BA49B5" w:rsidRPr="005F0604" w:rsidRDefault="00BA49B5" w:rsidP="001C68F4">
            <w:pPr>
              <w:widowControl w:val="0"/>
              <w:spacing w:after="0" w:line="240" w:lineRule="auto"/>
              <w:jc w:val="both"/>
              <w:rPr>
                <w:rFonts w:ascii="Times New Roman" w:eastAsia="Times New Roman" w:hAnsi="Times New Roman" w:cs="Times New Roman"/>
                <w:color w:val="00000A"/>
                <w:sz w:val="28"/>
                <w:szCs w:val="28"/>
                <w:lang w:eastAsia="zh-CN"/>
              </w:rPr>
            </w:pPr>
          </w:p>
        </w:tc>
      </w:tr>
      <w:tr w:rsidR="00BA49B5" w:rsidRPr="005F0604" w:rsidTr="001C68F4">
        <w:tc>
          <w:tcPr>
            <w:tcW w:w="1195" w:type="dxa"/>
            <w:shd w:val="clear" w:color="auto" w:fill="auto"/>
          </w:tcPr>
          <w:p w:rsidR="00BA49B5" w:rsidRPr="005F0604" w:rsidRDefault="00BA49B5" w:rsidP="001C68F4">
            <w:pPr>
              <w:widowControl w:val="0"/>
              <w:spacing w:after="0" w:line="240" w:lineRule="auto"/>
              <w:jc w:val="both"/>
              <w:rPr>
                <w:rFonts w:ascii="Times New Roman" w:eastAsia="Calibri" w:hAnsi="Times New Roman" w:cs="Times New Roman"/>
                <w:sz w:val="24"/>
                <w:szCs w:val="24"/>
                <w:lang w:eastAsia="zh-CN"/>
              </w:rPr>
            </w:pPr>
            <w:r w:rsidRPr="005F0604">
              <w:rPr>
                <w:rFonts w:ascii="Times New Roman" w:eastAsia="Times New Roman" w:hAnsi="Times New Roman" w:cs="Times New Roman"/>
                <w:color w:val="00000A"/>
                <w:sz w:val="28"/>
                <w:szCs w:val="28"/>
                <w:lang w:eastAsia="ru-RU"/>
              </w:rPr>
              <w:t>ЛР 13</w:t>
            </w:r>
          </w:p>
        </w:tc>
        <w:tc>
          <w:tcPr>
            <w:tcW w:w="8373" w:type="dxa"/>
            <w:shd w:val="clear" w:color="auto" w:fill="auto"/>
          </w:tcPr>
          <w:p w:rsidR="00BA49B5" w:rsidRPr="005F0604" w:rsidRDefault="00BA49B5" w:rsidP="001C68F4">
            <w:pPr>
              <w:widowControl w:val="0"/>
              <w:spacing w:after="0" w:line="240" w:lineRule="auto"/>
              <w:jc w:val="both"/>
              <w:rPr>
                <w:rFonts w:ascii="Times New Roman" w:eastAsia="Calibri" w:hAnsi="Times New Roman" w:cs="Times New Roman"/>
                <w:sz w:val="24"/>
                <w:szCs w:val="24"/>
                <w:lang w:eastAsia="zh-CN"/>
              </w:rPr>
            </w:pPr>
            <w:r w:rsidRPr="005F0604">
              <w:rPr>
                <w:rFonts w:ascii="Times New Roman" w:eastAsia="Times New Roman" w:hAnsi="Times New Roman" w:cs="Times New Roman"/>
                <w:bCs/>
                <w:color w:val="00000A"/>
                <w:sz w:val="28"/>
                <w:szCs w:val="28"/>
                <w:lang w:eastAsia="ru-RU"/>
              </w:rPr>
              <w:t>Способный при  взаимодействии с другими людьми достигать поставленных целей,</w:t>
            </w:r>
            <w:r w:rsidRPr="005F0604">
              <w:rPr>
                <w:rFonts w:ascii="Times New Roman" w:eastAsia="Times New Roman" w:hAnsi="Times New Roman" w:cs="Times New Roman"/>
                <w:color w:val="00000A"/>
                <w:sz w:val="28"/>
                <w:szCs w:val="28"/>
                <w:lang w:eastAsia="ru-RU"/>
              </w:rPr>
              <w:t xml:space="preserve"> </w:t>
            </w:r>
            <w:r w:rsidRPr="005F0604">
              <w:rPr>
                <w:rFonts w:ascii="Times New Roman" w:eastAsia="Times New Roman" w:hAnsi="Times New Roman" w:cs="Times New Roman"/>
                <w:bCs/>
                <w:color w:val="00000A"/>
                <w:sz w:val="28"/>
                <w:szCs w:val="28"/>
                <w:lang w:eastAsia="ru-RU"/>
              </w:rPr>
              <w:t>стремящийся к формированию в  строительной отрасли   личностного роста как профессионала</w:t>
            </w:r>
          </w:p>
        </w:tc>
      </w:tr>
      <w:tr w:rsidR="00BA49B5" w:rsidRPr="005F0604" w:rsidTr="001C68F4">
        <w:tc>
          <w:tcPr>
            <w:tcW w:w="1195" w:type="dxa"/>
            <w:shd w:val="clear" w:color="auto" w:fill="auto"/>
          </w:tcPr>
          <w:p w:rsidR="00BA49B5" w:rsidRPr="005F0604" w:rsidRDefault="00BA49B5" w:rsidP="001C68F4">
            <w:pPr>
              <w:widowControl w:val="0"/>
              <w:spacing w:after="0" w:line="240" w:lineRule="auto"/>
              <w:jc w:val="both"/>
              <w:rPr>
                <w:rFonts w:ascii="Times New Roman" w:eastAsia="Times New Roman" w:hAnsi="Times New Roman" w:cs="Times New Roman"/>
                <w:color w:val="00000A"/>
                <w:sz w:val="28"/>
                <w:szCs w:val="28"/>
                <w:lang w:eastAsia="zh-CN"/>
              </w:rPr>
            </w:pPr>
          </w:p>
        </w:tc>
        <w:tc>
          <w:tcPr>
            <w:tcW w:w="8373" w:type="dxa"/>
            <w:shd w:val="clear" w:color="auto" w:fill="auto"/>
          </w:tcPr>
          <w:p w:rsidR="00BA49B5" w:rsidRPr="005F0604" w:rsidRDefault="00BA49B5" w:rsidP="001C68F4">
            <w:pPr>
              <w:widowControl w:val="0"/>
              <w:spacing w:after="0" w:line="240" w:lineRule="auto"/>
              <w:jc w:val="both"/>
              <w:rPr>
                <w:rFonts w:ascii="Times New Roman" w:eastAsia="Times New Roman" w:hAnsi="Times New Roman" w:cs="Times New Roman"/>
                <w:color w:val="00000A"/>
                <w:sz w:val="28"/>
                <w:szCs w:val="28"/>
                <w:lang w:eastAsia="zh-CN"/>
              </w:rPr>
            </w:pPr>
          </w:p>
        </w:tc>
      </w:tr>
    </w:tbl>
    <w:p w:rsidR="00BA49B5" w:rsidRPr="005F0604" w:rsidRDefault="00BA49B5" w:rsidP="00BA49B5">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4. Количество часов, отведенных на освоение программы учебной дисциплины:</w:t>
      </w:r>
    </w:p>
    <w:p w:rsidR="00BA49B5" w:rsidRPr="005F0604" w:rsidRDefault="00BA49B5" w:rsidP="00BA49B5">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обязательная образовательная нагрузка с учётом ПА – </w:t>
      </w:r>
      <w:r w:rsidRPr="005F0604">
        <w:rPr>
          <w:rFonts w:ascii="Times New Roman" w:eastAsia="Times New Roman" w:hAnsi="Times New Roman" w:cs="Times New Roman"/>
          <w:spacing w:val="-4"/>
          <w:sz w:val="28"/>
          <w:szCs w:val="28"/>
          <w:lang w:eastAsia="ru-RU"/>
        </w:rPr>
        <w:t xml:space="preserve"> </w:t>
      </w:r>
      <w:proofErr w:type="gramStart"/>
      <w:r w:rsidRPr="005F0604">
        <w:rPr>
          <w:rFonts w:ascii="Times New Roman" w:eastAsia="Times New Roman" w:hAnsi="Times New Roman" w:cs="Times New Roman"/>
          <w:spacing w:val="-4"/>
          <w:sz w:val="28"/>
          <w:szCs w:val="28"/>
          <w:lang w:eastAsia="ru-RU"/>
        </w:rPr>
        <w:t xml:space="preserve">70  </w:t>
      </w:r>
      <w:r w:rsidRPr="005F0604">
        <w:rPr>
          <w:rFonts w:ascii="Times New Roman" w:eastAsia="Times New Roman" w:hAnsi="Times New Roman" w:cs="Times New Roman"/>
          <w:sz w:val="28"/>
          <w:szCs w:val="28"/>
          <w:lang w:eastAsia="ru-RU"/>
        </w:rPr>
        <w:t>ч.</w:t>
      </w:r>
      <w:proofErr w:type="gramEnd"/>
      <w:r w:rsidRPr="005F0604">
        <w:rPr>
          <w:rFonts w:ascii="Times New Roman" w:eastAsia="Times New Roman" w:hAnsi="Times New Roman" w:cs="Times New Roman"/>
          <w:sz w:val="28"/>
          <w:szCs w:val="28"/>
          <w:lang w:eastAsia="ru-RU"/>
        </w:rPr>
        <w:t>,</w:t>
      </w:r>
    </w:p>
    <w:p w:rsidR="00BA49B5" w:rsidRPr="005F0604" w:rsidRDefault="00BA49B5" w:rsidP="00BA49B5">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объём образовательной нагрузки – 70 ч., </w:t>
      </w:r>
    </w:p>
    <w:p w:rsidR="00BA49B5" w:rsidRPr="005F0604" w:rsidRDefault="00BA49B5" w:rsidP="00BA49B5">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всего учебных занятий – 66 ч.,</w:t>
      </w:r>
    </w:p>
    <w:p w:rsidR="00BA49B5" w:rsidRPr="005F0604" w:rsidRDefault="00BA49B5" w:rsidP="00BA49B5">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lastRenderedPageBreak/>
        <w:t xml:space="preserve"> в том числе:</w:t>
      </w:r>
    </w:p>
    <w:p w:rsidR="00BA49B5" w:rsidRPr="005F0604" w:rsidRDefault="00BA49B5" w:rsidP="00BA49B5">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теоретических – 32 ч.,</w:t>
      </w:r>
    </w:p>
    <w:p w:rsidR="00BA49B5" w:rsidRPr="005F0604" w:rsidRDefault="00BA49B5" w:rsidP="00BA49B5">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практических – 24 ч.,</w:t>
      </w:r>
    </w:p>
    <w:p w:rsidR="00BA49B5" w:rsidRPr="005F0604" w:rsidRDefault="00BA49B5" w:rsidP="00BA49B5">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самостоятельная работа обучающегося – </w:t>
      </w:r>
      <w:r w:rsidRPr="005F0604">
        <w:rPr>
          <w:rFonts w:ascii="Times New Roman" w:eastAsia="Times New Roman" w:hAnsi="Times New Roman" w:cs="Times New Roman"/>
          <w:spacing w:val="-4"/>
          <w:sz w:val="28"/>
          <w:szCs w:val="28"/>
          <w:lang w:eastAsia="ru-RU"/>
        </w:rPr>
        <w:t xml:space="preserve">4 </w:t>
      </w:r>
      <w:r w:rsidRPr="005F0604">
        <w:rPr>
          <w:rFonts w:ascii="Times New Roman" w:eastAsia="Times New Roman" w:hAnsi="Times New Roman" w:cs="Times New Roman"/>
          <w:sz w:val="28"/>
          <w:szCs w:val="28"/>
          <w:lang w:eastAsia="ru-RU"/>
        </w:rPr>
        <w:t>ч.</w:t>
      </w:r>
    </w:p>
    <w:p w:rsidR="00BA49B5" w:rsidRPr="005F0604" w:rsidRDefault="00BA49B5" w:rsidP="00BA49B5">
      <w:pPr>
        <w:spacing w:after="0" w:line="240" w:lineRule="auto"/>
        <w:ind w:firstLine="709"/>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sz w:val="28"/>
          <w:szCs w:val="28"/>
          <w:lang w:eastAsia="ru-RU"/>
        </w:rPr>
        <w:t xml:space="preserve">Форма аттестации –  </w:t>
      </w:r>
      <w:r w:rsidRPr="005F0604">
        <w:rPr>
          <w:rFonts w:ascii="Times New Roman" w:eastAsia="Times New Roman" w:hAnsi="Times New Roman" w:cs="Times New Roman"/>
          <w:b/>
          <w:sz w:val="28"/>
          <w:szCs w:val="28"/>
          <w:lang w:eastAsia="ru-RU"/>
        </w:rPr>
        <w:t>экзамен</w:t>
      </w:r>
    </w:p>
    <w:p w:rsidR="00BA49B5" w:rsidRPr="005F0604" w:rsidRDefault="00BA49B5" w:rsidP="00BA49B5">
      <w:pPr>
        <w:spacing w:after="0" w:line="240" w:lineRule="auto"/>
        <w:ind w:firstLine="709"/>
        <w:jc w:val="both"/>
        <w:rPr>
          <w:rFonts w:ascii="Times New Roman" w:eastAsia="Times New Roman" w:hAnsi="Times New Roman" w:cs="Times New Roman"/>
          <w:b/>
          <w:sz w:val="28"/>
          <w:szCs w:val="28"/>
          <w:lang w:eastAsia="ru-RU"/>
        </w:rPr>
      </w:pPr>
    </w:p>
    <w:p w:rsidR="00BA49B5" w:rsidRPr="005F0604" w:rsidRDefault="00BA49B5" w:rsidP="00BA49B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5.Семестр:</w:t>
      </w:r>
      <w:r w:rsidRPr="005F0604">
        <w:rPr>
          <w:rFonts w:ascii="Times New Roman" w:eastAsia="Times New Roman" w:hAnsi="Times New Roman" w:cs="Times New Roman"/>
          <w:sz w:val="28"/>
          <w:szCs w:val="28"/>
          <w:lang w:eastAsia="ru-RU"/>
        </w:rPr>
        <w:t xml:space="preserve"> 3 семестр</w:t>
      </w:r>
    </w:p>
    <w:p w:rsidR="00BA49B5" w:rsidRPr="005F0604" w:rsidRDefault="00BA49B5" w:rsidP="00BA49B5">
      <w:pPr>
        <w:spacing w:after="0" w:line="240" w:lineRule="auto"/>
        <w:jc w:val="both"/>
        <w:rPr>
          <w:rFonts w:ascii="Times New Roman" w:eastAsia="Times New Roman" w:hAnsi="Times New Roman" w:cs="Times New Roman"/>
          <w:b/>
          <w:sz w:val="28"/>
          <w:szCs w:val="28"/>
          <w:lang w:eastAsia="ru-RU"/>
        </w:rPr>
      </w:pPr>
    </w:p>
    <w:p w:rsidR="00BA49B5" w:rsidRPr="005F0604" w:rsidRDefault="00BA49B5" w:rsidP="00BA49B5">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6.Основные разделы дисциплины:</w:t>
      </w:r>
    </w:p>
    <w:p w:rsidR="00BA49B5" w:rsidRPr="005F0604" w:rsidRDefault="00BA49B5" w:rsidP="00BA49B5">
      <w:pPr>
        <w:spacing w:after="0" w:line="240" w:lineRule="auto"/>
        <w:ind w:left="74"/>
        <w:jc w:val="both"/>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Раздел 1. Элементы аналитической геометрии</w:t>
      </w:r>
    </w:p>
    <w:p w:rsidR="00BA49B5" w:rsidRPr="005F0604" w:rsidRDefault="00BA49B5" w:rsidP="00BA49B5">
      <w:pPr>
        <w:spacing w:after="0" w:line="240" w:lineRule="auto"/>
        <w:jc w:val="both"/>
        <w:rPr>
          <w:rFonts w:ascii="Times New Roman" w:eastAsia="Calibri" w:hAnsi="Times New Roman" w:cs="Times New Roman"/>
          <w:bCs/>
          <w:sz w:val="28"/>
          <w:szCs w:val="28"/>
          <w:lang w:eastAsia="zh-CN"/>
        </w:rPr>
      </w:pPr>
      <w:r w:rsidRPr="005F0604">
        <w:rPr>
          <w:rFonts w:ascii="Times New Roman" w:eastAsia="Calibri" w:hAnsi="Times New Roman" w:cs="Times New Roman"/>
          <w:bCs/>
          <w:sz w:val="28"/>
          <w:szCs w:val="28"/>
          <w:lang w:eastAsia="zh-CN"/>
        </w:rPr>
        <w:t xml:space="preserve"> Тема 1.1 Векторы</w:t>
      </w:r>
    </w:p>
    <w:p w:rsidR="00BA49B5" w:rsidRPr="005F0604" w:rsidRDefault="00BA49B5" w:rsidP="00BA49B5">
      <w:pPr>
        <w:spacing w:after="0" w:line="240" w:lineRule="auto"/>
        <w:jc w:val="both"/>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 xml:space="preserve"> Тема 1.2 Уравнения прямых на плоскости и в пространстве.</w:t>
      </w:r>
    </w:p>
    <w:p w:rsidR="00BA49B5" w:rsidRPr="005F0604" w:rsidRDefault="00BA49B5" w:rsidP="00BA49B5">
      <w:pPr>
        <w:spacing w:after="0" w:line="240" w:lineRule="auto"/>
        <w:jc w:val="both"/>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 xml:space="preserve"> Тема 1.3 Кривые второго порядка</w:t>
      </w:r>
    </w:p>
    <w:p w:rsidR="00BA49B5" w:rsidRPr="005F0604" w:rsidRDefault="00BA49B5" w:rsidP="00BA49B5">
      <w:pPr>
        <w:spacing w:after="0" w:line="240" w:lineRule="auto"/>
        <w:jc w:val="both"/>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 xml:space="preserve"> Раздел 2 Вычисление площадей и объемов</w:t>
      </w:r>
    </w:p>
    <w:p w:rsidR="00BA49B5" w:rsidRPr="005F0604" w:rsidRDefault="00BA49B5" w:rsidP="00BA49B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 Тема 2.1 Площади плоских фигур и поверхностей тел.</w:t>
      </w:r>
    </w:p>
    <w:p w:rsidR="00BA49B5" w:rsidRPr="005F0604" w:rsidRDefault="00BA49B5" w:rsidP="00BA49B5">
      <w:pPr>
        <w:rPr>
          <w:rFonts w:ascii="Times New Roman" w:eastAsia="Calibri" w:hAnsi="Times New Roman" w:cs="Times New Roman"/>
          <w:sz w:val="28"/>
          <w:szCs w:val="28"/>
          <w:lang w:eastAsia="zh-CN"/>
        </w:rPr>
      </w:pPr>
      <w:r w:rsidRPr="005F0604">
        <w:rPr>
          <w:rFonts w:ascii="Times New Roman" w:hAnsi="Times New Roman" w:cs="Times New Roman"/>
          <w:sz w:val="28"/>
          <w:szCs w:val="28"/>
        </w:rPr>
        <w:t xml:space="preserve"> </w:t>
      </w:r>
      <w:r w:rsidRPr="005F0604">
        <w:rPr>
          <w:rFonts w:ascii="Times New Roman" w:eastAsia="Calibri" w:hAnsi="Times New Roman" w:cs="Times New Roman"/>
          <w:sz w:val="28"/>
          <w:szCs w:val="28"/>
          <w:lang w:eastAsia="zh-CN"/>
        </w:rPr>
        <w:t>Тема 2.2 Объемы тел</w:t>
      </w:r>
    </w:p>
    <w:p w:rsidR="00BA49B5" w:rsidRPr="005F0604" w:rsidRDefault="00BA49B5" w:rsidP="00BA49B5">
      <w:pPr>
        <w:spacing w:after="0" w:line="240" w:lineRule="auto"/>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Раздел 3 Дифференциальное и интегральное исчисление</w:t>
      </w:r>
    </w:p>
    <w:p w:rsidR="00BA49B5" w:rsidRPr="005F0604" w:rsidRDefault="00BA49B5" w:rsidP="00BA49B5">
      <w:pPr>
        <w:spacing w:after="0" w:line="240" w:lineRule="auto"/>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Тема 3.1 Пределы последовательностей и функций</w:t>
      </w:r>
    </w:p>
    <w:p w:rsidR="00BA49B5" w:rsidRPr="005F0604" w:rsidRDefault="00BA49B5" w:rsidP="00BA49B5">
      <w:pPr>
        <w:spacing w:after="0" w:line="240" w:lineRule="auto"/>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Тема 3.2 Вычисление и применение производных</w:t>
      </w:r>
    </w:p>
    <w:p w:rsidR="00BA49B5" w:rsidRPr="005F0604" w:rsidRDefault="00BA49B5" w:rsidP="00BA49B5">
      <w:pPr>
        <w:spacing w:after="0" w:line="240" w:lineRule="auto"/>
        <w:rPr>
          <w:rFonts w:ascii="Times New Roman" w:eastAsia="Calibri" w:hAnsi="Times New Roman" w:cs="Times New Roman"/>
          <w:bCs/>
          <w:sz w:val="28"/>
          <w:szCs w:val="28"/>
          <w:lang w:eastAsia="zh-CN"/>
        </w:rPr>
      </w:pPr>
      <w:r w:rsidRPr="005F0604">
        <w:rPr>
          <w:rFonts w:ascii="Times New Roman" w:eastAsia="Calibri" w:hAnsi="Times New Roman" w:cs="Times New Roman"/>
          <w:sz w:val="28"/>
          <w:szCs w:val="28"/>
          <w:lang w:eastAsia="zh-CN"/>
        </w:rPr>
        <w:t xml:space="preserve">Тема 3.3 </w:t>
      </w:r>
      <w:r w:rsidRPr="005F0604">
        <w:rPr>
          <w:rFonts w:ascii="Times New Roman" w:eastAsia="Calibri" w:hAnsi="Times New Roman" w:cs="Times New Roman"/>
          <w:bCs/>
          <w:sz w:val="28"/>
          <w:szCs w:val="28"/>
          <w:lang w:eastAsia="zh-CN"/>
        </w:rPr>
        <w:t>Неопределенный интеграл</w:t>
      </w:r>
    </w:p>
    <w:p w:rsidR="00BA49B5" w:rsidRPr="005F0604" w:rsidRDefault="00BA49B5" w:rsidP="00BA49B5">
      <w:pPr>
        <w:spacing w:after="0" w:line="240" w:lineRule="auto"/>
        <w:rPr>
          <w:rFonts w:ascii="Times New Roman" w:eastAsia="Calibri" w:hAnsi="Times New Roman" w:cs="Times New Roman"/>
          <w:bCs/>
          <w:sz w:val="28"/>
          <w:szCs w:val="28"/>
          <w:lang w:eastAsia="zh-CN"/>
        </w:rPr>
      </w:pPr>
      <w:r w:rsidRPr="005F0604">
        <w:rPr>
          <w:rFonts w:ascii="Times New Roman" w:eastAsia="Calibri" w:hAnsi="Times New Roman" w:cs="Times New Roman"/>
          <w:sz w:val="28"/>
          <w:szCs w:val="28"/>
          <w:lang w:eastAsia="zh-CN"/>
        </w:rPr>
        <w:t>Тема 3.4</w:t>
      </w:r>
      <w:r w:rsidRPr="005F0604">
        <w:rPr>
          <w:rFonts w:ascii="Times New Roman" w:eastAsia="Calibri" w:hAnsi="Times New Roman" w:cs="Times New Roman"/>
          <w:bCs/>
          <w:sz w:val="28"/>
          <w:szCs w:val="28"/>
          <w:lang w:eastAsia="zh-CN"/>
        </w:rPr>
        <w:t xml:space="preserve"> Определенный интеграл. Вычисление площадей плоских фигур</w:t>
      </w:r>
    </w:p>
    <w:p w:rsidR="00BA49B5" w:rsidRPr="005F0604" w:rsidRDefault="00BA49B5" w:rsidP="00BA49B5">
      <w:pPr>
        <w:spacing w:after="0" w:line="240" w:lineRule="auto"/>
        <w:rPr>
          <w:rFonts w:ascii="Times New Roman" w:eastAsia="Times New Roman" w:hAnsi="Times New Roman" w:cs="Times New Roman"/>
          <w:bCs/>
          <w:sz w:val="28"/>
          <w:szCs w:val="28"/>
          <w:lang w:eastAsia="ru-RU"/>
        </w:rPr>
      </w:pPr>
      <w:r w:rsidRPr="005F0604">
        <w:rPr>
          <w:rFonts w:ascii="Times New Roman" w:eastAsia="Calibri" w:hAnsi="Times New Roman" w:cs="Times New Roman"/>
          <w:sz w:val="28"/>
          <w:szCs w:val="28"/>
          <w:lang w:eastAsia="zh-CN"/>
        </w:rPr>
        <w:t xml:space="preserve">Раздел 4 </w:t>
      </w:r>
      <w:r w:rsidRPr="005F0604">
        <w:rPr>
          <w:rFonts w:ascii="Times New Roman" w:eastAsia="Times New Roman" w:hAnsi="Times New Roman" w:cs="Times New Roman"/>
          <w:bCs/>
          <w:sz w:val="28"/>
          <w:szCs w:val="28"/>
          <w:lang w:eastAsia="ru-RU"/>
        </w:rPr>
        <w:t>Основы теории вероятностей и математической статистики</w:t>
      </w:r>
    </w:p>
    <w:p w:rsidR="00BA49B5" w:rsidRPr="005F0604" w:rsidRDefault="00BA49B5" w:rsidP="00BA49B5">
      <w:pPr>
        <w:spacing w:after="0" w:line="240" w:lineRule="auto"/>
        <w:rPr>
          <w:rFonts w:ascii="Times New Roman" w:eastAsia="Calibri" w:hAnsi="Times New Roman" w:cs="Times New Roman"/>
          <w:bCs/>
          <w:sz w:val="28"/>
          <w:szCs w:val="28"/>
          <w:lang w:eastAsia="zh-CN"/>
        </w:rPr>
      </w:pPr>
      <w:r w:rsidRPr="005F0604">
        <w:rPr>
          <w:rFonts w:ascii="Times New Roman" w:eastAsia="Calibri" w:hAnsi="Times New Roman" w:cs="Times New Roman"/>
          <w:sz w:val="28"/>
          <w:szCs w:val="28"/>
          <w:lang w:eastAsia="zh-CN"/>
        </w:rPr>
        <w:t>Тема 4.1</w:t>
      </w:r>
      <w:r w:rsidRPr="005F0604">
        <w:rPr>
          <w:rFonts w:ascii="Times New Roman" w:eastAsia="Calibri" w:hAnsi="Times New Roman" w:cs="Times New Roman"/>
          <w:bCs/>
          <w:sz w:val="28"/>
          <w:szCs w:val="28"/>
          <w:lang w:eastAsia="zh-CN"/>
        </w:rPr>
        <w:t xml:space="preserve"> Вероятность. Основные теоремы теории вероятностей</w:t>
      </w:r>
    </w:p>
    <w:p w:rsidR="00BA49B5" w:rsidRPr="005F0604" w:rsidRDefault="00BA49B5" w:rsidP="00BA49B5">
      <w:pPr>
        <w:spacing w:after="0" w:line="240" w:lineRule="auto"/>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Тема 4.2</w:t>
      </w:r>
      <w:r w:rsidRPr="005F0604">
        <w:rPr>
          <w:rFonts w:ascii="Times New Roman" w:eastAsia="Calibri" w:hAnsi="Times New Roman" w:cs="Times New Roman"/>
          <w:bCs/>
          <w:sz w:val="28"/>
          <w:szCs w:val="28"/>
          <w:lang w:eastAsia="zh-CN"/>
        </w:rPr>
        <w:t xml:space="preserve"> Вычисление вероятностей сложных событий. Формула Бернулли</w:t>
      </w:r>
    </w:p>
    <w:p w:rsidR="00BA49B5" w:rsidRPr="005F0604" w:rsidRDefault="00BA49B5" w:rsidP="00BA49B5">
      <w:pPr>
        <w:spacing w:after="0" w:line="240" w:lineRule="auto"/>
        <w:rPr>
          <w:rFonts w:ascii="Times New Roman" w:hAnsi="Times New Roman" w:cs="Times New Roman"/>
        </w:rPr>
      </w:pPr>
    </w:p>
    <w:p w:rsidR="00BA49B5" w:rsidRPr="005F0604" w:rsidRDefault="00BA49B5" w:rsidP="00BA49B5">
      <w:pPr>
        <w:spacing w:after="0" w:line="240" w:lineRule="auto"/>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7. Автор:</w:t>
      </w:r>
    </w:p>
    <w:p w:rsidR="00BA49B5" w:rsidRPr="005F0604" w:rsidRDefault="00BA49B5" w:rsidP="00BA49B5">
      <w:pPr>
        <w:spacing w:after="0" w:line="240" w:lineRule="auto"/>
        <w:rPr>
          <w:rFonts w:ascii="Times New Roman" w:hAnsi="Times New Roman" w:cs="Times New Roman"/>
        </w:rPr>
      </w:pPr>
      <w:r w:rsidRPr="005F0604">
        <w:rPr>
          <w:rFonts w:ascii="Times New Roman" w:eastAsia="Times New Roman" w:hAnsi="Times New Roman" w:cs="Times New Roman"/>
          <w:b/>
          <w:sz w:val="28"/>
          <w:szCs w:val="28"/>
          <w:lang w:eastAsia="ru-RU"/>
        </w:rPr>
        <w:t xml:space="preserve">Ваганова Н.А., </w:t>
      </w:r>
      <w:r w:rsidRPr="005F0604">
        <w:rPr>
          <w:rFonts w:ascii="Times New Roman" w:eastAsia="Times New Roman" w:hAnsi="Times New Roman" w:cs="Times New Roman"/>
          <w:sz w:val="28"/>
          <w:szCs w:val="28"/>
          <w:lang w:eastAsia="ru-RU"/>
        </w:rPr>
        <w:t>преподаватель</w:t>
      </w:r>
      <w:r w:rsidR="004E5FD7" w:rsidRPr="005F0604">
        <w:rPr>
          <w:rFonts w:ascii="Times New Roman" w:eastAsia="Times New Roman" w:hAnsi="Times New Roman" w:cs="Times New Roman"/>
          <w:sz w:val="28"/>
          <w:szCs w:val="28"/>
          <w:lang w:eastAsia="ru-RU"/>
        </w:rPr>
        <w:t xml:space="preserve"> техникума</w:t>
      </w:r>
    </w:p>
    <w:p w:rsidR="00BA49B5" w:rsidRPr="005F0604" w:rsidRDefault="00BA49B5" w:rsidP="00BB45E7">
      <w:pPr>
        <w:rPr>
          <w:rFonts w:ascii="Times New Roman" w:hAnsi="Times New Roman" w:cs="Times New Roman"/>
          <w:sz w:val="28"/>
          <w:szCs w:val="28"/>
        </w:rPr>
      </w:pPr>
    </w:p>
    <w:p w:rsidR="00BB45E7" w:rsidRPr="005F0604" w:rsidRDefault="00BB45E7" w:rsidP="00BB45E7">
      <w:pPr>
        <w:rPr>
          <w:rFonts w:ascii="Times New Roman" w:hAnsi="Times New Roman" w:cs="Times New Roman"/>
        </w:rPr>
      </w:pPr>
    </w:p>
    <w:p w:rsidR="00E372D5" w:rsidRPr="005F0604" w:rsidRDefault="00E372D5" w:rsidP="00BB45E7">
      <w:pPr>
        <w:rPr>
          <w:rFonts w:ascii="Times New Roman" w:hAnsi="Times New Roman" w:cs="Times New Roman"/>
        </w:rPr>
      </w:pPr>
    </w:p>
    <w:p w:rsidR="00E372D5" w:rsidRPr="005F0604" w:rsidRDefault="00E372D5" w:rsidP="00BB45E7">
      <w:pPr>
        <w:rPr>
          <w:rFonts w:ascii="Times New Roman" w:hAnsi="Times New Roman" w:cs="Times New Roman"/>
        </w:rPr>
      </w:pPr>
    </w:p>
    <w:p w:rsidR="00E372D5" w:rsidRPr="005F0604" w:rsidRDefault="00E372D5" w:rsidP="00BB45E7">
      <w:pPr>
        <w:rPr>
          <w:rFonts w:ascii="Times New Roman" w:hAnsi="Times New Roman" w:cs="Times New Roman"/>
        </w:rPr>
      </w:pPr>
    </w:p>
    <w:p w:rsidR="004E5FD7" w:rsidRPr="005F0604" w:rsidRDefault="004E5FD7" w:rsidP="004E5FD7">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АННОТАЦИЯ РАБОЧЕЙ ПРОГРАММЫ</w:t>
      </w:r>
    </w:p>
    <w:p w:rsidR="004E5FD7" w:rsidRPr="005F0604" w:rsidRDefault="004E5FD7" w:rsidP="004E5FD7">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дисциплины Информатика</w:t>
      </w:r>
    </w:p>
    <w:p w:rsidR="004E5FD7" w:rsidRPr="005F0604" w:rsidRDefault="004E5FD7" w:rsidP="004E5FD7">
      <w:pPr>
        <w:widowControl w:val="0"/>
        <w:spacing w:after="0" w:line="240" w:lineRule="auto"/>
        <w:jc w:val="center"/>
        <w:rPr>
          <w:rFonts w:ascii="Times New Roman" w:hAnsi="Times New Roman" w:cs="Times New Roman"/>
          <w:b/>
          <w:sz w:val="28"/>
          <w:szCs w:val="28"/>
        </w:rPr>
      </w:pPr>
    </w:p>
    <w:p w:rsidR="00E372D5" w:rsidRPr="005F0604" w:rsidRDefault="00E372D5" w:rsidP="00E372D5">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по специальности среднего профессионального образования:</w:t>
      </w:r>
    </w:p>
    <w:p w:rsidR="00E372D5" w:rsidRPr="005F0604" w:rsidRDefault="00E372D5" w:rsidP="00E372D5">
      <w:pPr>
        <w:autoSpaceDE w:val="0"/>
        <w:autoSpaceDN w:val="0"/>
        <w:adjustRightInd w:val="0"/>
        <w:spacing w:after="0" w:line="240" w:lineRule="auto"/>
        <w:jc w:val="right"/>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 xml:space="preserve">08.02.01 Строительство и эксплуатация зданий и сооружений </w:t>
      </w:r>
    </w:p>
    <w:p w:rsidR="00E372D5" w:rsidRPr="005F0604" w:rsidRDefault="00E372D5" w:rsidP="00E372D5">
      <w:pPr>
        <w:autoSpaceDE w:val="0"/>
        <w:autoSpaceDN w:val="0"/>
        <w:adjustRightInd w:val="0"/>
        <w:spacing w:after="0" w:line="240" w:lineRule="auto"/>
        <w:jc w:val="right"/>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w:t>
      </w:r>
      <w:r w:rsidRPr="005F0604">
        <w:rPr>
          <w:rFonts w:ascii="Times New Roman" w:eastAsia="MS Mincho" w:hAnsi="Times New Roman" w:cs="Times New Roman"/>
          <w:sz w:val="28"/>
          <w:szCs w:val="28"/>
          <w:lang w:eastAsia="ja-JP"/>
        </w:rPr>
        <w:t>базовый уровень подготовки)</w:t>
      </w:r>
    </w:p>
    <w:p w:rsidR="00E372D5" w:rsidRPr="005F0604" w:rsidRDefault="00E372D5" w:rsidP="00E372D5">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E372D5" w:rsidRPr="005F0604" w:rsidRDefault="00E372D5" w:rsidP="00E372D5">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E372D5" w:rsidRPr="005F0604" w:rsidRDefault="00E372D5" w:rsidP="00E372D5">
      <w:pPr>
        <w:widowControl w:val="0"/>
        <w:spacing w:after="0" w:line="240" w:lineRule="auto"/>
        <w:jc w:val="center"/>
        <w:rPr>
          <w:rFonts w:ascii="Times New Roman" w:eastAsia="Times New Roman" w:hAnsi="Times New Roman" w:cs="Times New Roman"/>
          <w:b/>
          <w:sz w:val="28"/>
          <w:szCs w:val="28"/>
          <w:lang w:eastAsia="ru-RU"/>
        </w:rPr>
      </w:pPr>
    </w:p>
    <w:p w:rsidR="004E5FD7" w:rsidRPr="005F0604" w:rsidRDefault="004E5FD7" w:rsidP="004E5FD7">
      <w:pPr>
        <w:widowControl w:val="0"/>
        <w:spacing w:after="0" w:line="240" w:lineRule="auto"/>
        <w:ind w:firstLine="709"/>
        <w:jc w:val="right"/>
        <w:rPr>
          <w:rFonts w:ascii="Times New Roman" w:hAnsi="Times New Roman" w:cs="Times New Roman"/>
          <w:b/>
          <w:bCs/>
          <w:sz w:val="28"/>
          <w:szCs w:val="28"/>
        </w:rPr>
      </w:pPr>
    </w:p>
    <w:p w:rsidR="004E5FD7" w:rsidRPr="005F0604" w:rsidRDefault="004E5FD7" w:rsidP="004E5FD7">
      <w:pPr>
        <w:widowControl w:val="0"/>
        <w:spacing w:after="0" w:line="240" w:lineRule="auto"/>
        <w:ind w:right="20" w:firstLine="709"/>
        <w:jc w:val="both"/>
        <w:rPr>
          <w:rFonts w:ascii="Times New Roman" w:hAnsi="Times New Roman" w:cs="Times New Roman"/>
          <w:sz w:val="28"/>
          <w:szCs w:val="28"/>
        </w:rPr>
      </w:pPr>
      <w:r w:rsidRPr="005F0604">
        <w:rPr>
          <w:rFonts w:ascii="Times New Roman" w:hAnsi="Times New Roman" w:cs="Times New Roman"/>
          <w:b/>
          <w:bCs/>
          <w:sz w:val="28"/>
          <w:szCs w:val="28"/>
        </w:rPr>
        <w:t>1. Место дисциплины в структуре основной образовательной программы – ППССЗ</w:t>
      </w:r>
    </w:p>
    <w:p w:rsidR="004E5FD7" w:rsidRPr="005F0604" w:rsidRDefault="004E5FD7" w:rsidP="004E5FD7">
      <w:pPr>
        <w:widowControl w:val="0"/>
        <w:spacing w:after="0" w:line="240" w:lineRule="auto"/>
        <w:ind w:firstLine="851"/>
        <w:jc w:val="both"/>
        <w:rPr>
          <w:rFonts w:ascii="Times New Roman" w:hAnsi="Times New Roman" w:cs="Times New Roman"/>
          <w:b/>
          <w:sz w:val="28"/>
          <w:szCs w:val="28"/>
        </w:rPr>
      </w:pPr>
      <w:r w:rsidRPr="005F0604">
        <w:rPr>
          <w:rFonts w:ascii="Times New Roman" w:hAnsi="Times New Roman" w:cs="Times New Roman"/>
          <w:sz w:val="28"/>
          <w:szCs w:val="28"/>
        </w:rPr>
        <w:t xml:space="preserve">Учебная дисциплина </w:t>
      </w:r>
      <w:bookmarkStart w:id="29" w:name="OLE_LINK2"/>
      <w:bookmarkStart w:id="30" w:name="OLE_LINK1"/>
      <w:r w:rsidRPr="005F0604">
        <w:rPr>
          <w:rStyle w:val="af7"/>
        </w:rPr>
        <w:t xml:space="preserve">ЕН.02 </w:t>
      </w:r>
      <w:bookmarkEnd w:id="29"/>
      <w:bookmarkEnd w:id="30"/>
      <w:r w:rsidRPr="005F0604">
        <w:rPr>
          <w:rFonts w:ascii="Times New Roman" w:hAnsi="Times New Roman" w:cs="Times New Roman"/>
          <w:sz w:val="28"/>
          <w:szCs w:val="28"/>
        </w:rPr>
        <w:t>Информатика является обязательной частью математического и общего естественнонаучного цикла примерной основной образовательной программы в соответствии с ФГОС по специальности 08.02.01 Строительство и эксплуатация зданий и сооружений.</w:t>
      </w:r>
    </w:p>
    <w:p w:rsidR="004E5FD7" w:rsidRPr="005F0604" w:rsidRDefault="004E5FD7" w:rsidP="004E5FD7">
      <w:pPr>
        <w:widowControl w:val="0"/>
        <w:spacing w:after="0" w:line="240" w:lineRule="auto"/>
        <w:ind w:firstLine="851"/>
        <w:jc w:val="both"/>
        <w:rPr>
          <w:rFonts w:ascii="Times New Roman" w:hAnsi="Times New Roman" w:cs="Times New Roman"/>
          <w:b/>
          <w:sz w:val="28"/>
          <w:szCs w:val="28"/>
        </w:rPr>
      </w:pPr>
      <w:r w:rsidRPr="005F0604">
        <w:rPr>
          <w:rFonts w:ascii="Times New Roman" w:hAnsi="Times New Roman" w:cs="Times New Roman"/>
          <w:b/>
          <w:sz w:val="28"/>
          <w:szCs w:val="28"/>
        </w:rPr>
        <w:t>2. Цель и планируемые результаты освоения дисциплины</w:t>
      </w:r>
    </w:p>
    <w:p w:rsidR="004E5FD7" w:rsidRPr="005F0604" w:rsidRDefault="004E5FD7" w:rsidP="004E5FD7">
      <w:pPr>
        <w:spacing w:after="0" w:line="240" w:lineRule="auto"/>
        <w:ind w:firstLine="851"/>
        <w:jc w:val="both"/>
        <w:rPr>
          <w:rFonts w:ascii="Times New Roman" w:hAnsi="Times New Roman" w:cs="Times New Roman"/>
          <w:sz w:val="28"/>
          <w:szCs w:val="28"/>
        </w:rPr>
      </w:pPr>
      <w:r w:rsidRPr="005F0604">
        <w:rPr>
          <w:rFonts w:ascii="Times New Roman" w:hAnsi="Times New Roman" w:cs="Times New Roman"/>
          <w:sz w:val="28"/>
          <w:szCs w:val="28"/>
        </w:rPr>
        <w:t>Цель дисциплины: создать необходимую основу для использования средств вычислительной техники и прикладного программного обеспечения при изучении студентами общих и специальных дисциплин в течение всего периода обучения, навыков использования персональных компьютеров в профессиональной работе.</w:t>
      </w:r>
    </w:p>
    <w:p w:rsidR="004E5FD7" w:rsidRPr="005F0604" w:rsidRDefault="004E5FD7" w:rsidP="004E5FD7">
      <w:pPr>
        <w:spacing w:after="0" w:line="240" w:lineRule="auto"/>
        <w:ind w:firstLine="851"/>
        <w:jc w:val="both"/>
        <w:rPr>
          <w:rFonts w:ascii="Times New Roman" w:hAnsi="Times New Roman" w:cs="Times New Roman"/>
          <w:sz w:val="28"/>
          <w:szCs w:val="28"/>
        </w:rPr>
      </w:pPr>
      <w:r w:rsidRPr="005F0604">
        <w:rPr>
          <w:rFonts w:ascii="Times New Roman" w:hAnsi="Times New Roman" w:cs="Times New Roman"/>
          <w:sz w:val="28"/>
          <w:szCs w:val="28"/>
        </w:rPr>
        <w:t xml:space="preserve">Задачей изучения дисциплины является освоение предусмотренного программой теоретического материала и приобретение практических навыков использования персональных компьютеров. </w:t>
      </w:r>
    </w:p>
    <w:p w:rsidR="004E5FD7" w:rsidRPr="005F0604" w:rsidRDefault="004E5FD7" w:rsidP="004E5FD7">
      <w:pPr>
        <w:spacing w:after="0" w:line="240" w:lineRule="auto"/>
        <w:ind w:firstLine="851"/>
        <w:jc w:val="both"/>
        <w:rPr>
          <w:rFonts w:ascii="Times New Roman" w:hAnsi="Times New Roman" w:cs="Times New Roman"/>
          <w:sz w:val="28"/>
          <w:szCs w:val="28"/>
        </w:rPr>
      </w:pPr>
      <w:r w:rsidRPr="005F0604">
        <w:rPr>
          <w:rFonts w:ascii="Times New Roman" w:hAnsi="Times New Roman" w:cs="Times New Roman"/>
          <w:b/>
          <w:bCs/>
          <w:sz w:val="28"/>
          <w:szCs w:val="28"/>
        </w:rPr>
        <w:t>3.</w:t>
      </w:r>
      <w:r w:rsidRPr="005F0604">
        <w:rPr>
          <w:rFonts w:ascii="Times New Roman" w:hAnsi="Times New Roman" w:cs="Times New Roman"/>
          <w:sz w:val="28"/>
          <w:szCs w:val="28"/>
        </w:rPr>
        <w:t xml:space="preserve"> </w:t>
      </w:r>
      <w:r w:rsidRPr="005F0604">
        <w:rPr>
          <w:rFonts w:ascii="Times New Roman" w:hAnsi="Times New Roman" w:cs="Times New Roman"/>
          <w:b/>
          <w:sz w:val="28"/>
          <w:szCs w:val="28"/>
        </w:rPr>
        <w:t>Требования к уровню освоения содержания дисциплины:</w:t>
      </w:r>
    </w:p>
    <w:p w:rsidR="004E5FD7" w:rsidRPr="005F0604" w:rsidRDefault="004E5FD7" w:rsidP="004E5FD7">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Особое значение дисциплина имеет при формировании и развитии:</w:t>
      </w:r>
    </w:p>
    <w:p w:rsidR="004E5FD7" w:rsidRPr="005F0604" w:rsidRDefault="004E5FD7" w:rsidP="004E5FD7">
      <w:pPr>
        <w:spacing w:after="0" w:line="240" w:lineRule="auto"/>
        <w:ind w:firstLine="709"/>
        <w:jc w:val="both"/>
        <w:rPr>
          <w:rFonts w:ascii="Times New Roman" w:hAnsi="Times New Roman" w:cs="Times New Roman"/>
          <w:sz w:val="28"/>
          <w:szCs w:val="28"/>
        </w:rPr>
      </w:pPr>
    </w:p>
    <w:tbl>
      <w:tblPr>
        <w:tblW w:w="9638" w:type="dxa"/>
        <w:tblLayout w:type="fixed"/>
        <w:tblLook w:val="04A0" w:firstRow="1" w:lastRow="0" w:firstColumn="1" w:lastColumn="0" w:noHBand="0" w:noVBand="1"/>
      </w:tblPr>
      <w:tblGrid>
        <w:gridCol w:w="1223"/>
        <w:gridCol w:w="8415"/>
      </w:tblGrid>
      <w:tr w:rsidR="004E5FD7" w:rsidRPr="005F0604" w:rsidTr="001C68F4">
        <w:tc>
          <w:tcPr>
            <w:tcW w:w="1223"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ПК 1.2</w:t>
            </w:r>
          </w:p>
        </w:tc>
        <w:tc>
          <w:tcPr>
            <w:tcW w:w="8414"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Выполнять расчеты и конструирование строительных конструкций; </w:t>
            </w:r>
          </w:p>
        </w:tc>
      </w:tr>
      <w:tr w:rsidR="004E5FD7" w:rsidRPr="005F0604" w:rsidTr="001C68F4">
        <w:tc>
          <w:tcPr>
            <w:tcW w:w="1223"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ПК 1.4.</w:t>
            </w:r>
          </w:p>
        </w:tc>
        <w:tc>
          <w:tcPr>
            <w:tcW w:w="8414"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Участвовать в разработке проекта производства работ с применением   информационных технологий. </w:t>
            </w:r>
          </w:p>
        </w:tc>
      </w:tr>
      <w:tr w:rsidR="004E5FD7" w:rsidRPr="005F0604" w:rsidTr="001C68F4">
        <w:tc>
          <w:tcPr>
            <w:tcW w:w="1223"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ПК 2.3.</w:t>
            </w:r>
          </w:p>
        </w:tc>
        <w:tc>
          <w:tcPr>
            <w:tcW w:w="8414"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Проводить оперативный учет объемов выполняемых работ и расходов материальных ресурсов; </w:t>
            </w:r>
          </w:p>
        </w:tc>
      </w:tr>
      <w:tr w:rsidR="004E5FD7" w:rsidRPr="005F0604" w:rsidTr="001C68F4">
        <w:tc>
          <w:tcPr>
            <w:tcW w:w="1223"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01.</w:t>
            </w:r>
          </w:p>
        </w:tc>
        <w:tc>
          <w:tcPr>
            <w:tcW w:w="8414"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4E5FD7" w:rsidRPr="005F0604" w:rsidTr="001C68F4">
        <w:tc>
          <w:tcPr>
            <w:tcW w:w="1223"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02.</w:t>
            </w:r>
          </w:p>
        </w:tc>
        <w:tc>
          <w:tcPr>
            <w:tcW w:w="8414"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Осуществлять поиск, анализ и интерпретацию информации, необходимой для выполнения задач профессиональной деятельности;</w:t>
            </w:r>
          </w:p>
        </w:tc>
      </w:tr>
      <w:tr w:rsidR="004E5FD7" w:rsidRPr="005F0604" w:rsidTr="001C68F4">
        <w:tc>
          <w:tcPr>
            <w:tcW w:w="1223"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03.</w:t>
            </w:r>
          </w:p>
        </w:tc>
        <w:tc>
          <w:tcPr>
            <w:tcW w:w="8414"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Планировать и реализовывать собственное профессиональное и личностное развитие;</w:t>
            </w:r>
          </w:p>
        </w:tc>
      </w:tr>
      <w:tr w:rsidR="004E5FD7" w:rsidRPr="005F0604" w:rsidTr="001C68F4">
        <w:tc>
          <w:tcPr>
            <w:tcW w:w="1223"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04.</w:t>
            </w:r>
          </w:p>
        </w:tc>
        <w:tc>
          <w:tcPr>
            <w:tcW w:w="8414"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Работать в коллективе и команде, эффективно взаимодействовать с коллегами, руководством, клиентами;</w:t>
            </w:r>
          </w:p>
        </w:tc>
      </w:tr>
      <w:tr w:rsidR="004E5FD7" w:rsidRPr="005F0604" w:rsidTr="001C68F4">
        <w:trPr>
          <w:trHeight w:val="80"/>
        </w:trPr>
        <w:tc>
          <w:tcPr>
            <w:tcW w:w="1223"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09.</w:t>
            </w:r>
          </w:p>
        </w:tc>
        <w:tc>
          <w:tcPr>
            <w:tcW w:w="8414"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Использовать информационные технологии в профессиональной деятельности.</w:t>
            </w:r>
          </w:p>
        </w:tc>
      </w:tr>
    </w:tbl>
    <w:p w:rsidR="004E5FD7" w:rsidRPr="005F0604" w:rsidRDefault="004E5FD7" w:rsidP="004E5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4E5FD7" w:rsidRPr="005F0604" w:rsidRDefault="004E5FD7" w:rsidP="004E5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Cs/>
          <w:sz w:val="28"/>
          <w:szCs w:val="28"/>
          <w:lang w:eastAsia="zh-CN"/>
        </w:rPr>
      </w:pPr>
      <w:r w:rsidRPr="005F0604">
        <w:rPr>
          <w:rFonts w:ascii="Times New Roman" w:eastAsia="Calibri" w:hAnsi="Times New Roman" w:cs="Times New Roman"/>
          <w:bCs/>
          <w:sz w:val="28"/>
          <w:szCs w:val="28"/>
          <w:lang w:eastAsia="zh-CN"/>
        </w:rPr>
        <w:t>В рамках программы учебной дисциплины обучающимися осваиваются умения и знания:</w:t>
      </w:r>
    </w:p>
    <w:tbl>
      <w:tblPr>
        <w:tblW w:w="9405" w:type="dxa"/>
        <w:tblInd w:w="-51" w:type="dxa"/>
        <w:tblLayout w:type="fixed"/>
        <w:tblLook w:val="04A0" w:firstRow="1" w:lastRow="0" w:firstColumn="1" w:lastColumn="0" w:noHBand="0" w:noVBand="1"/>
      </w:tblPr>
      <w:tblGrid>
        <w:gridCol w:w="1300"/>
        <w:gridCol w:w="4083"/>
        <w:gridCol w:w="4022"/>
      </w:tblGrid>
      <w:tr w:rsidR="004E5FD7" w:rsidRPr="005F0604" w:rsidTr="001C68F4">
        <w:trPr>
          <w:trHeight w:val="649"/>
        </w:trPr>
        <w:tc>
          <w:tcPr>
            <w:tcW w:w="1300" w:type="dxa"/>
            <w:vAlign w:val="center"/>
          </w:tcPr>
          <w:p w:rsidR="004E5FD7" w:rsidRPr="005F0604" w:rsidRDefault="004E5FD7" w:rsidP="001C68F4">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Код</w:t>
            </w:r>
          </w:p>
          <w:p w:rsidR="004E5FD7" w:rsidRPr="005F0604" w:rsidRDefault="004E5FD7" w:rsidP="001C68F4">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ПК, ОК</w:t>
            </w:r>
          </w:p>
        </w:tc>
        <w:tc>
          <w:tcPr>
            <w:tcW w:w="4083" w:type="dxa"/>
            <w:vAlign w:val="center"/>
          </w:tcPr>
          <w:p w:rsidR="004E5FD7" w:rsidRPr="005F0604" w:rsidRDefault="004E5FD7" w:rsidP="001C68F4">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Умения</w:t>
            </w:r>
          </w:p>
        </w:tc>
        <w:tc>
          <w:tcPr>
            <w:tcW w:w="4022" w:type="dxa"/>
            <w:vAlign w:val="center"/>
          </w:tcPr>
          <w:p w:rsidR="004E5FD7" w:rsidRPr="005F0604" w:rsidRDefault="004E5FD7" w:rsidP="001C68F4">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Знания</w:t>
            </w:r>
          </w:p>
        </w:tc>
      </w:tr>
      <w:tr w:rsidR="004E5FD7" w:rsidRPr="005F0604" w:rsidTr="001C68F4">
        <w:trPr>
          <w:trHeight w:val="1266"/>
        </w:trPr>
        <w:tc>
          <w:tcPr>
            <w:tcW w:w="1300" w:type="dxa"/>
          </w:tcPr>
          <w:p w:rsidR="004E5FD7" w:rsidRPr="005F0604" w:rsidRDefault="004E5FD7" w:rsidP="001C68F4">
            <w:pPr>
              <w:widowControl w:val="0"/>
              <w:spacing w:after="0" w:line="240" w:lineRule="auto"/>
              <w:textAlignment w:val="baseline"/>
              <w:rPr>
                <w:rFonts w:ascii="Times New Roman" w:hAnsi="Times New Roman" w:cs="Times New Roman"/>
                <w:color w:val="000000"/>
                <w:sz w:val="28"/>
                <w:szCs w:val="28"/>
              </w:rPr>
            </w:pPr>
            <w:r w:rsidRPr="005F0604">
              <w:rPr>
                <w:rFonts w:ascii="Times New Roman" w:hAnsi="Times New Roman" w:cs="Times New Roman"/>
                <w:color w:val="000000"/>
                <w:sz w:val="28"/>
                <w:szCs w:val="28"/>
              </w:rPr>
              <w:t>ПК 1.2</w:t>
            </w:r>
          </w:p>
          <w:p w:rsidR="004E5FD7" w:rsidRPr="005F0604" w:rsidRDefault="004E5FD7" w:rsidP="001C68F4">
            <w:pPr>
              <w:widowControl w:val="0"/>
              <w:spacing w:after="0" w:line="240" w:lineRule="auto"/>
              <w:textAlignment w:val="baseline"/>
              <w:rPr>
                <w:rFonts w:ascii="Times New Roman" w:hAnsi="Times New Roman" w:cs="Times New Roman"/>
                <w:color w:val="000000"/>
                <w:sz w:val="28"/>
                <w:szCs w:val="28"/>
              </w:rPr>
            </w:pPr>
            <w:r w:rsidRPr="005F0604">
              <w:rPr>
                <w:rFonts w:ascii="Times New Roman" w:hAnsi="Times New Roman" w:cs="Times New Roman"/>
                <w:color w:val="000000"/>
                <w:sz w:val="28"/>
                <w:szCs w:val="28"/>
              </w:rPr>
              <w:t>ПК 1.4</w:t>
            </w:r>
          </w:p>
          <w:p w:rsidR="004E5FD7" w:rsidRPr="005F0604" w:rsidRDefault="004E5FD7" w:rsidP="001C68F4">
            <w:pPr>
              <w:widowControl w:val="0"/>
              <w:spacing w:after="0" w:line="240" w:lineRule="auto"/>
              <w:textAlignment w:val="baseline"/>
              <w:rPr>
                <w:rFonts w:ascii="Times New Roman" w:hAnsi="Times New Roman" w:cs="Times New Roman"/>
                <w:color w:val="000000"/>
                <w:sz w:val="28"/>
                <w:szCs w:val="28"/>
              </w:rPr>
            </w:pPr>
            <w:r w:rsidRPr="005F0604">
              <w:rPr>
                <w:rFonts w:ascii="Times New Roman" w:hAnsi="Times New Roman" w:cs="Times New Roman"/>
                <w:color w:val="000000"/>
                <w:sz w:val="28"/>
                <w:szCs w:val="28"/>
              </w:rPr>
              <w:t>ПК 2.3</w:t>
            </w:r>
          </w:p>
          <w:p w:rsidR="004E5FD7" w:rsidRPr="005F0604" w:rsidRDefault="004E5FD7" w:rsidP="001C68F4">
            <w:pPr>
              <w:widowControl w:val="0"/>
              <w:spacing w:after="0" w:line="240" w:lineRule="auto"/>
              <w:textAlignment w:val="baseline"/>
              <w:rPr>
                <w:rFonts w:ascii="Times New Roman" w:hAnsi="Times New Roman" w:cs="Times New Roman"/>
                <w:color w:val="000000"/>
                <w:sz w:val="28"/>
                <w:szCs w:val="28"/>
              </w:rPr>
            </w:pPr>
          </w:p>
        </w:tc>
        <w:tc>
          <w:tcPr>
            <w:tcW w:w="4083" w:type="dxa"/>
          </w:tcPr>
          <w:p w:rsidR="004E5FD7" w:rsidRPr="005F0604" w:rsidRDefault="004E5FD7" w:rsidP="001C68F4">
            <w:pPr>
              <w:shd w:val="clear" w:color="auto" w:fill="FFFFFF"/>
              <w:tabs>
                <w:tab w:val="left" w:pos="993"/>
              </w:tabs>
              <w:spacing w:after="0" w:line="240" w:lineRule="auto"/>
              <w:ind w:left="680"/>
              <w:jc w:val="both"/>
              <w:rPr>
                <w:rFonts w:ascii="Times New Roman" w:hAnsi="Times New Roman" w:cs="Times New Roman"/>
                <w:color w:val="000000"/>
                <w:sz w:val="28"/>
                <w:szCs w:val="28"/>
                <w:lang w:eastAsia="zh-CN"/>
              </w:rPr>
            </w:pPr>
            <w:r w:rsidRPr="005F0604">
              <w:rPr>
                <w:rFonts w:ascii="Times New Roman" w:hAnsi="Times New Roman" w:cs="Times New Roman"/>
                <w:color w:val="000000"/>
                <w:sz w:val="28"/>
                <w:szCs w:val="28"/>
                <w:lang w:eastAsia="zh-CN"/>
              </w:rPr>
              <w:t xml:space="preserve">- осуществлять поиск, анализ и интерпретацию информации, необходимой для </w:t>
            </w:r>
            <w:r w:rsidRPr="005F0604">
              <w:rPr>
                <w:rFonts w:ascii="Times New Roman" w:hAnsi="Times New Roman" w:cs="Times New Roman"/>
                <w:color w:val="000000"/>
                <w:sz w:val="28"/>
                <w:szCs w:val="28"/>
                <w:lang w:eastAsia="zh-CN"/>
              </w:rPr>
              <w:lastRenderedPageBreak/>
              <w:t>выполнения задач профессиональной деятельности.</w:t>
            </w:r>
          </w:p>
          <w:p w:rsidR="004E5FD7" w:rsidRPr="005F0604" w:rsidRDefault="004E5FD7" w:rsidP="001C68F4">
            <w:pPr>
              <w:widowControl w:val="0"/>
              <w:shd w:val="clear" w:color="auto" w:fill="FFFFFF"/>
              <w:tabs>
                <w:tab w:val="left" w:pos="993"/>
              </w:tabs>
              <w:spacing w:after="0" w:line="240" w:lineRule="auto"/>
              <w:ind w:left="680"/>
              <w:rPr>
                <w:rFonts w:ascii="Times New Roman" w:hAnsi="Times New Roman" w:cs="Times New Roman"/>
                <w:color w:val="000000"/>
                <w:sz w:val="28"/>
                <w:szCs w:val="28"/>
              </w:rPr>
            </w:pPr>
            <w:r w:rsidRPr="005F0604">
              <w:rPr>
                <w:rFonts w:ascii="Times New Roman" w:eastAsia="Times New Roman" w:hAnsi="Times New Roman" w:cs="Times New Roman"/>
                <w:color w:val="000000"/>
                <w:sz w:val="28"/>
                <w:szCs w:val="28"/>
                <w:lang w:eastAsia="zh-CN"/>
              </w:rPr>
              <w:t>- использовать информационные технологии в профессиональной деятельности</w:t>
            </w:r>
            <w:r w:rsidRPr="005F0604">
              <w:rPr>
                <w:rFonts w:ascii="Times New Roman" w:eastAsia="Times New Roman" w:hAnsi="Times New Roman" w:cs="Times New Roman"/>
                <w:color w:val="000000"/>
                <w:sz w:val="28"/>
                <w:szCs w:val="28"/>
                <w:lang w:eastAsia="ru-RU"/>
              </w:rPr>
              <w:t>.</w:t>
            </w:r>
          </w:p>
        </w:tc>
        <w:tc>
          <w:tcPr>
            <w:tcW w:w="4022" w:type="dxa"/>
          </w:tcPr>
          <w:p w:rsidR="004E5FD7" w:rsidRPr="005F0604" w:rsidRDefault="004E5FD7" w:rsidP="001C68F4">
            <w:pPr>
              <w:widowControl w:val="0"/>
              <w:spacing w:after="0"/>
              <w:contextualSpacing/>
              <w:jc w:val="both"/>
              <w:rPr>
                <w:rFonts w:ascii="Times New Roman" w:hAnsi="Times New Roman" w:cs="Times New Roman"/>
              </w:rPr>
            </w:pPr>
            <w:r w:rsidRPr="005F0604">
              <w:rPr>
                <w:rFonts w:ascii="Times New Roman" w:eastAsia="Times New Roman" w:hAnsi="Times New Roman" w:cs="Times New Roman"/>
                <w:sz w:val="28"/>
                <w:szCs w:val="28"/>
              </w:rPr>
              <w:lastRenderedPageBreak/>
              <w:t>-</w:t>
            </w:r>
            <w:r w:rsidRPr="005F0604">
              <w:rPr>
                <w:rFonts w:ascii="Times New Roman" w:eastAsia="Times New Roman" w:hAnsi="Times New Roman" w:cs="Times New Roman"/>
                <w:color w:val="000000"/>
                <w:sz w:val="28"/>
                <w:szCs w:val="28"/>
                <w:lang w:eastAsia="zh-CN"/>
              </w:rPr>
              <w:t>основные понятия автоматизированной обработки информации;</w:t>
            </w:r>
          </w:p>
          <w:p w:rsidR="004E5FD7" w:rsidRPr="005F0604" w:rsidRDefault="004E5FD7" w:rsidP="00AD4A03">
            <w:pPr>
              <w:numPr>
                <w:ilvl w:val="0"/>
                <w:numId w:val="51"/>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eastAsia="zh-CN"/>
              </w:rPr>
            </w:pPr>
            <w:r w:rsidRPr="005F0604">
              <w:rPr>
                <w:rFonts w:ascii="Times New Roman" w:hAnsi="Times New Roman" w:cs="Times New Roman"/>
                <w:color w:val="000000"/>
                <w:sz w:val="28"/>
                <w:szCs w:val="28"/>
                <w:lang w:eastAsia="zh-CN"/>
              </w:rPr>
              <w:lastRenderedPageBreak/>
              <w:t>методы и средства сбора, обработки, хранения, передачи и накопления информации;</w:t>
            </w:r>
          </w:p>
          <w:p w:rsidR="004E5FD7" w:rsidRPr="005F0604" w:rsidRDefault="004E5FD7" w:rsidP="001C68F4">
            <w:pPr>
              <w:widowControl w:val="0"/>
              <w:spacing w:after="0"/>
              <w:contextualSpacing/>
              <w:jc w:val="both"/>
              <w:rPr>
                <w:rFonts w:ascii="Times New Roman" w:hAnsi="Times New Roman" w:cs="Times New Roman"/>
              </w:rPr>
            </w:pPr>
            <w:r w:rsidRPr="005F0604">
              <w:rPr>
                <w:rFonts w:ascii="Times New Roman" w:eastAsia="Times New Roman" w:hAnsi="Times New Roman" w:cs="Times New Roman"/>
                <w:color w:val="000000"/>
                <w:sz w:val="28"/>
                <w:szCs w:val="28"/>
                <w:lang w:val="x-none" w:eastAsia="zh-CN"/>
              </w:rPr>
              <w:t>базовые системные программные продукты и пакеты прикладных программ в области профессиональной деятельности.</w:t>
            </w:r>
          </w:p>
        </w:tc>
      </w:tr>
      <w:tr w:rsidR="004E5FD7" w:rsidRPr="005F0604" w:rsidTr="001C68F4">
        <w:trPr>
          <w:trHeight w:val="1266"/>
        </w:trPr>
        <w:tc>
          <w:tcPr>
            <w:tcW w:w="1300" w:type="dxa"/>
            <w:vAlign w:val="center"/>
          </w:tcPr>
          <w:p w:rsidR="004E5FD7" w:rsidRPr="005F0604" w:rsidRDefault="004E5FD7" w:rsidP="001C68F4">
            <w:pPr>
              <w:widowControl w:val="0"/>
              <w:spacing w:after="0" w:line="240" w:lineRule="auto"/>
              <w:textAlignment w:val="baseline"/>
              <w:rPr>
                <w:rFonts w:ascii="Times New Roman" w:hAnsi="Times New Roman" w:cs="Times New Roman"/>
                <w:color w:val="000000"/>
                <w:sz w:val="28"/>
                <w:szCs w:val="28"/>
              </w:rPr>
            </w:pPr>
            <w:r w:rsidRPr="005F0604">
              <w:rPr>
                <w:rFonts w:ascii="Times New Roman" w:hAnsi="Times New Roman" w:cs="Times New Roman"/>
                <w:color w:val="000000"/>
                <w:sz w:val="28"/>
                <w:szCs w:val="28"/>
              </w:rPr>
              <w:lastRenderedPageBreak/>
              <w:t>ОК 01, ОК 02, ОК 03, ОК 04</w:t>
            </w:r>
          </w:p>
          <w:p w:rsidR="004E5FD7" w:rsidRPr="005F0604" w:rsidRDefault="004E5FD7" w:rsidP="001C68F4">
            <w:pPr>
              <w:widowControl w:val="0"/>
              <w:spacing w:after="0" w:line="240" w:lineRule="auto"/>
              <w:textAlignment w:val="baseline"/>
              <w:rPr>
                <w:rFonts w:ascii="Times New Roman" w:hAnsi="Times New Roman" w:cs="Times New Roman"/>
                <w:color w:val="000000"/>
                <w:sz w:val="28"/>
                <w:szCs w:val="28"/>
              </w:rPr>
            </w:pPr>
            <w:r w:rsidRPr="005F0604">
              <w:rPr>
                <w:rFonts w:ascii="Times New Roman" w:hAnsi="Times New Roman" w:cs="Times New Roman"/>
                <w:color w:val="000000"/>
                <w:sz w:val="28"/>
                <w:szCs w:val="28"/>
              </w:rPr>
              <w:t>ОК 09</w:t>
            </w:r>
          </w:p>
        </w:tc>
        <w:tc>
          <w:tcPr>
            <w:tcW w:w="4083" w:type="dxa"/>
            <w:vAlign w:val="center"/>
          </w:tcPr>
          <w:p w:rsidR="004E5FD7" w:rsidRPr="005F0604" w:rsidRDefault="004E5FD7" w:rsidP="001C68F4">
            <w:pPr>
              <w:shd w:val="clear" w:color="auto" w:fill="FFFFFF"/>
              <w:tabs>
                <w:tab w:val="left" w:pos="993"/>
              </w:tabs>
              <w:spacing w:after="0" w:line="240" w:lineRule="auto"/>
              <w:ind w:left="680"/>
              <w:jc w:val="both"/>
              <w:rPr>
                <w:rFonts w:ascii="Times New Roman" w:hAnsi="Times New Roman" w:cs="Times New Roman"/>
                <w:color w:val="000000"/>
                <w:sz w:val="28"/>
                <w:szCs w:val="28"/>
                <w:lang w:eastAsia="zh-CN"/>
              </w:rPr>
            </w:pPr>
            <w:r w:rsidRPr="005F0604">
              <w:rPr>
                <w:rFonts w:ascii="Times New Roman" w:hAnsi="Times New Roman" w:cs="Times New Roman"/>
                <w:color w:val="000000"/>
                <w:sz w:val="28"/>
                <w:szCs w:val="28"/>
                <w:lang w:eastAsia="zh-CN"/>
              </w:rPr>
              <w:t>- осуществлять поиск, анализ и интерпретацию информации, необходимой для выполнения задач профессиональной деятельности.</w:t>
            </w:r>
          </w:p>
          <w:p w:rsidR="004E5FD7" w:rsidRPr="005F0604" w:rsidRDefault="004E5FD7" w:rsidP="001C68F4">
            <w:pPr>
              <w:widowControl w:val="0"/>
              <w:shd w:val="clear" w:color="auto" w:fill="FFFFFF"/>
              <w:tabs>
                <w:tab w:val="left" w:pos="993"/>
              </w:tabs>
              <w:spacing w:after="0" w:line="240" w:lineRule="auto"/>
              <w:ind w:left="680"/>
              <w:rPr>
                <w:rFonts w:ascii="Times New Roman" w:hAnsi="Times New Roman" w:cs="Times New Roman"/>
                <w:color w:val="000000"/>
                <w:sz w:val="28"/>
                <w:szCs w:val="28"/>
              </w:rPr>
            </w:pPr>
            <w:r w:rsidRPr="005F0604">
              <w:rPr>
                <w:rFonts w:ascii="Times New Roman" w:eastAsia="Times New Roman" w:hAnsi="Times New Roman" w:cs="Times New Roman"/>
                <w:color w:val="000000"/>
                <w:sz w:val="28"/>
                <w:szCs w:val="28"/>
                <w:lang w:eastAsia="zh-CN"/>
              </w:rPr>
              <w:t>- использовать информационные технологии в профессиональной деятельности</w:t>
            </w:r>
            <w:r w:rsidRPr="005F0604">
              <w:rPr>
                <w:rFonts w:ascii="Times New Roman" w:eastAsia="Times New Roman" w:hAnsi="Times New Roman" w:cs="Times New Roman"/>
                <w:color w:val="000000"/>
                <w:sz w:val="28"/>
                <w:szCs w:val="28"/>
                <w:lang w:eastAsia="ru-RU"/>
              </w:rPr>
              <w:t>.</w:t>
            </w:r>
          </w:p>
        </w:tc>
        <w:tc>
          <w:tcPr>
            <w:tcW w:w="4022" w:type="dxa"/>
            <w:vAlign w:val="center"/>
          </w:tcPr>
          <w:p w:rsidR="004E5FD7" w:rsidRPr="005F0604" w:rsidRDefault="004E5FD7" w:rsidP="001C68F4">
            <w:pPr>
              <w:widowControl w:val="0"/>
              <w:spacing w:after="0"/>
              <w:contextualSpacing/>
              <w:jc w:val="both"/>
              <w:rPr>
                <w:rFonts w:ascii="Times New Roman" w:hAnsi="Times New Roman" w:cs="Times New Roman"/>
              </w:rPr>
            </w:pPr>
            <w:r w:rsidRPr="005F0604">
              <w:rPr>
                <w:rFonts w:ascii="Times New Roman" w:eastAsia="Times New Roman" w:hAnsi="Times New Roman" w:cs="Times New Roman"/>
                <w:sz w:val="28"/>
                <w:szCs w:val="28"/>
              </w:rPr>
              <w:t>-</w:t>
            </w:r>
            <w:r w:rsidRPr="005F0604">
              <w:rPr>
                <w:rFonts w:ascii="Times New Roman" w:eastAsia="Times New Roman" w:hAnsi="Times New Roman" w:cs="Times New Roman"/>
                <w:color w:val="000000"/>
                <w:sz w:val="28"/>
                <w:szCs w:val="28"/>
                <w:lang w:eastAsia="zh-CN"/>
              </w:rPr>
              <w:t>основные понятия автоматизированной обработки информации;</w:t>
            </w:r>
          </w:p>
          <w:p w:rsidR="004E5FD7" w:rsidRPr="005F0604" w:rsidRDefault="004E5FD7" w:rsidP="00AD4A03">
            <w:pPr>
              <w:numPr>
                <w:ilvl w:val="0"/>
                <w:numId w:val="51"/>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eastAsia="zh-CN"/>
              </w:rPr>
            </w:pPr>
            <w:r w:rsidRPr="005F0604">
              <w:rPr>
                <w:rFonts w:ascii="Times New Roman" w:hAnsi="Times New Roman" w:cs="Times New Roman"/>
                <w:color w:val="000000"/>
                <w:sz w:val="28"/>
                <w:szCs w:val="28"/>
                <w:lang w:eastAsia="zh-CN"/>
              </w:rPr>
              <w:t>методы и средства сбора, обработки, хранения, передачи и накопления информации;</w:t>
            </w:r>
          </w:p>
          <w:p w:rsidR="004E5FD7" w:rsidRPr="005F0604" w:rsidRDefault="004E5FD7" w:rsidP="001C68F4">
            <w:pPr>
              <w:widowControl w:val="0"/>
              <w:spacing w:after="0"/>
              <w:contextualSpacing/>
              <w:jc w:val="both"/>
              <w:rPr>
                <w:rFonts w:ascii="Times New Roman" w:hAnsi="Times New Roman" w:cs="Times New Roman"/>
              </w:rPr>
            </w:pPr>
            <w:r w:rsidRPr="005F0604">
              <w:rPr>
                <w:rFonts w:ascii="Times New Roman" w:eastAsia="Times New Roman" w:hAnsi="Times New Roman" w:cs="Times New Roman"/>
                <w:color w:val="000000"/>
                <w:sz w:val="28"/>
                <w:szCs w:val="28"/>
                <w:lang w:val="x-none" w:eastAsia="zh-CN"/>
              </w:rPr>
              <w:t>базовые системные программные продукты и пакеты прикладных программ в области профессиональной деятельности.</w:t>
            </w:r>
          </w:p>
        </w:tc>
      </w:tr>
    </w:tbl>
    <w:p w:rsidR="004E5FD7" w:rsidRPr="005F0604" w:rsidRDefault="004E5FD7" w:rsidP="004E5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4E5FD7" w:rsidRPr="005F0604" w:rsidRDefault="004E5FD7" w:rsidP="004E5FD7">
      <w:pPr>
        <w:pStyle w:val="af4"/>
        <w:shd w:val="clear" w:color="auto" w:fill="FFFFFF"/>
        <w:spacing w:before="0" w:after="0"/>
        <w:ind w:firstLine="709"/>
        <w:jc w:val="both"/>
        <w:rPr>
          <w:rFonts w:ascii="Times New Roman" w:hAnsi="Times New Roman" w:cs="Times New Roman"/>
          <w:sz w:val="28"/>
          <w:szCs w:val="28"/>
        </w:rPr>
      </w:pPr>
      <w:r w:rsidRPr="005F0604">
        <w:rPr>
          <w:rFonts w:ascii="Times New Roman" w:hAnsi="Times New Roman" w:cs="Times New Roman"/>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4E5FD7" w:rsidRPr="005F0604" w:rsidRDefault="004E5FD7" w:rsidP="004E5FD7">
      <w:pPr>
        <w:pStyle w:val="af4"/>
        <w:shd w:val="clear" w:color="auto" w:fill="FFFFFF"/>
        <w:spacing w:before="0" w:after="0"/>
        <w:ind w:firstLine="709"/>
        <w:jc w:val="both"/>
        <w:rPr>
          <w:rFonts w:ascii="Times New Roman" w:hAnsi="Times New Roman" w:cs="Times New Roman"/>
          <w:iCs/>
          <w:sz w:val="28"/>
          <w:szCs w:val="28"/>
        </w:rPr>
      </w:pPr>
      <w:r w:rsidRPr="005F0604">
        <w:rPr>
          <w:rFonts w:ascii="Times New Roman" w:hAnsi="Times New Roman" w:cs="Times New Roman"/>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4E5FD7" w:rsidRPr="005F0604" w:rsidRDefault="004E5FD7" w:rsidP="004E5FD7">
      <w:pPr>
        <w:pStyle w:val="af4"/>
        <w:shd w:val="clear" w:color="auto" w:fill="FFFFFF"/>
        <w:spacing w:before="0" w:after="0"/>
        <w:jc w:val="both"/>
        <w:rPr>
          <w:rFonts w:ascii="Times New Roman" w:hAnsi="Times New Roman" w:cs="Times New Roman"/>
          <w:iCs/>
          <w:sz w:val="28"/>
          <w:szCs w:val="28"/>
        </w:rPr>
      </w:pPr>
    </w:p>
    <w:tbl>
      <w:tblPr>
        <w:tblW w:w="9498" w:type="dxa"/>
        <w:tblLayout w:type="fixed"/>
        <w:tblLook w:val="04A0" w:firstRow="1" w:lastRow="0" w:firstColumn="1" w:lastColumn="0" w:noHBand="0" w:noVBand="1"/>
      </w:tblPr>
      <w:tblGrid>
        <w:gridCol w:w="993"/>
        <w:gridCol w:w="8505"/>
      </w:tblGrid>
      <w:tr w:rsidR="004E5FD7" w:rsidRPr="005F0604" w:rsidTr="00E372D5">
        <w:tc>
          <w:tcPr>
            <w:tcW w:w="993" w:type="dxa"/>
          </w:tcPr>
          <w:p w:rsidR="004E5FD7" w:rsidRPr="005F0604" w:rsidRDefault="004E5FD7" w:rsidP="001C68F4">
            <w:pPr>
              <w:widowControl w:val="0"/>
              <w:spacing w:after="0" w:line="240" w:lineRule="auto"/>
              <w:rPr>
                <w:rFonts w:ascii="Times New Roman" w:hAnsi="Times New Roman" w:cs="Times New Roman"/>
              </w:rPr>
            </w:pPr>
            <w:r w:rsidRPr="005F0604">
              <w:rPr>
                <w:rFonts w:ascii="Times New Roman" w:hAnsi="Times New Roman" w:cs="Times New Roman"/>
                <w:sz w:val="28"/>
                <w:szCs w:val="28"/>
                <w:shd w:val="clear" w:color="auto" w:fill="FFFFFF"/>
              </w:rPr>
              <w:t>ЛР 1</w:t>
            </w:r>
          </w:p>
        </w:tc>
        <w:tc>
          <w:tcPr>
            <w:tcW w:w="8505" w:type="dxa"/>
            <w:vAlign w:val="center"/>
          </w:tcPr>
          <w:p w:rsidR="004E5FD7" w:rsidRPr="005F0604" w:rsidRDefault="004E5FD7" w:rsidP="001C68F4">
            <w:pPr>
              <w:widowControl w:val="0"/>
              <w:spacing w:after="0" w:line="240" w:lineRule="auto"/>
              <w:jc w:val="both"/>
              <w:rPr>
                <w:rFonts w:ascii="Times New Roman" w:hAnsi="Times New Roman" w:cs="Times New Roman"/>
              </w:rPr>
            </w:pPr>
            <w:r w:rsidRPr="005F0604">
              <w:rPr>
                <w:rFonts w:ascii="Times New Roman" w:hAnsi="Times New Roman" w:cs="Times New Roman"/>
                <w:sz w:val="28"/>
                <w:szCs w:val="28"/>
                <w:shd w:val="clear" w:color="auto" w:fill="FFFFFF"/>
              </w:rPr>
              <w:t xml:space="preserve">Осознающий себя гражданином России и защитником Отечества, выражающий свою российскую идентичность в поликультурном и </w:t>
            </w:r>
            <w:proofErr w:type="gramStart"/>
            <w:r w:rsidRPr="005F0604">
              <w:rPr>
                <w:rFonts w:ascii="Times New Roman" w:hAnsi="Times New Roman" w:cs="Times New Roman"/>
                <w:sz w:val="28"/>
                <w:szCs w:val="28"/>
                <w:shd w:val="clear" w:color="auto" w:fill="FFFFFF"/>
              </w:rPr>
              <w:t>многоконфессиональном российском обществе</w:t>
            </w:r>
            <w:proofErr w:type="gramEnd"/>
            <w:r w:rsidRPr="005F0604">
              <w:rPr>
                <w:rFonts w:ascii="Times New Roman" w:hAnsi="Times New Roman" w:cs="Times New Roman"/>
                <w:sz w:val="28"/>
                <w:szCs w:val="28"/>
                <w:shd w:val="clear" w:color="auto" w:fill="FFFFFF"/>
              </w:rPr>
              <w:t xml:space="preserve"> и современном мировом сообществе. Сознающий свое единство с народом России, 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r>
      <w:tr w:rsidR="004E5FD7" w:rsidRPr="005F0604" w:rsidTr="00E372D5">
        <w:tc>
          <w:tcPr>
            <w:tcW w:w="993" w:type="dxa"/>
          </w:tcPr>
          <w:p w:rsidR="004E5FD7" w:rsidRPr="005F0604" w:rsidRDefault="004E5FD7" w:rsidP="001C68F4">
            <w:pPr>
              <w:widowControl w:val="0"/>
              <w:spacing w:after="0" w:line="240" w:lineRule="auto"/>
              <w:rPr>
                <w:rFonts w:ascii="Times New Roman" w:hAnsi="Times New Roman" w:cs="Times New Roman"/>
              </w:rPr>
            </w:pPr>
            <w:r w:rsidRPr="005F0604">
              <w:rPr>
                <w:rFonts w:ascii="Times New Roman" w:hAnsi="Times New Roman" w:cs="Times New Roman"/>
                <w:sz w:val="28"/>
                <w:szCs w:val="28"/>
                <w:shd w:val="clear" w:color="auto" w:fill="FFFFFF"/>
              </w:rPr>
              <w:t>ЛР 4</w:t>
            </w:r>
          </w:p>
        </w:tc>
        <w:tc>
          <w:tcPr>
            <w:tcW w:w="8505" w:type="dxa"/>
            <w:vAlign w:val="center"/>
          </w:tcPr>
          <w:p w:rsidR="004E5FD7" w:rsidRPr="005F0604" w:rsidRDefault="004E5FD7" w:rsidP="001C68F4">
            <w:pPr>
              <w:widowControl w:val="0"/>
              <w:spacing w:after="0" w:line="240" w:lineRule="auto"/>
              <w:jc w:val="both"/>
              <w:rPr>
                <w:rFonts w:ascii="Times New Roman" w:hAnsi="Times New Roman" w:cs="Times New Roman"/>
              </w:rPr>
            </w:pPr>
            <w:r w:rsidRPr="005F0604">
              <w:rPr>
                <w:rFonts w:ascii="Times New Roman" w:hAnsi="Times New Roman" w:cs="Times New Roman"/>
                <w:sz w:val="28"/>
                <w:szCs w:val="28"/>
                <w:shd w:val="clear" w:color="auto" w:fill="FFFFFF"/>
              </w:rPr>
              <w:t xml:space="preserve">Проявляющий и демонстрирующий уважение к труду человека, осознающий ценность собственного труда и труда других </w:t>
            </w:r>
            <w:r w:rsidRPr="005F0604">
              <w:rPr>
                <w:rFonts w:ascii="Times New Roman" w:hAnsi="Times New Roman" w:cs="Times New Roman"/>
                <w:sz w:val="28"/>
                <w:szCs w:val="28"/>
                <w:shd w:val="clear" w:color="auto" w:fill="FFFFFF"/>
              </w:rPr>
              <w:lastRenderedPageBreak/>
              <w:t>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4E5FD7" w:rsidRPr="005F0604" w:rsidTr="00E372D5">
        <w:tc>
          <w:tcPr>
            <w:tcW w:w="993" w:type="dxa"/>
          </w:tcPr>
          <w:p w:rsidR="004E5FD7" w:rsidRPr="005F0604" w:rsidRDefault="004E5FD7" w:rsidP="001C68F4">
            <w:pPr>
              <w:widowControl w:val="0"/>
              <w:spacing w:after="0" w:line="240" w:lineRule="auto"/>
              <w:rPr>
                <w:rFonts w:ascii="Times New Roman" w:hAnsi="Times New Roman" w:cs="Times New Roman"/>
              </w:rPr>
            </w:pPr>
            <w:r w:rsidRPr="005F0604">
              <w:rPr>
                <w:rFonts w:ascii="Times New Roman" w:hAnsi="Times New Roman" w:cs="Times New Roman"/>
                <w:sz w:val="28"/>
                <w:szCs w:val="28"/>
                <w:shd w:val="clear" w:color="auto" w:fill="FFFFFF"/>
              </w:rPr>
              <w:lastRenderedPageBreak/>
              <w:t>ЛР 7</w:t>
            </w:r>
          </w:p>
        </w:tc>
        <w:tc>
          <w:tcPr>
            <w:tcW w:w="8505" w:type="dxa"/>
            <w:vAlign w:val="center"/>
          </w:tcPr>
          <w:p w:rsidR="004E5FD7" w:rsidRPr="005F0604" w:rsidRDefault="004E5FD7" w:rsidP="001C68F4">
            <w:pPr>
              <w:widowControl w:val="0"/>
              <w:spacing w:after="0" w:line="240" w:lineRule="auto"/>
              <w:ind w:firstLine="33"/>
              <w:jc w:val="both"/>
              <w:rPr>
                <w:rFonts w:ascii="Times New Roman" w:hAnsi="Times New Roman" w:cs="Times New Roman"/>
              </w:rPr>
            </w:pPr>
            <w:r w:rsidRPr="005F0604">
              <w:rPr>
                <w:rFonts w:ascii="Times New Roman" w:hAnsi="Times New Roman" w:cs="Times New Roman"/>
                <w:sz w:val="28"/>
                <w:szCs w:val="28"/>
                <w:shd w:val="clear" w:color="auto" w:fill="FFFFFF"/>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r w:rsidRPr="005F0604">
              <w:rPr>
                <w:rFonts w:ascii="Times New Roman" w:hAnsi="Times New Roman" w:cs="Times New Roman"/>
                <w:sz w:val="28"/>
                <w:szCs w:val="28"/>
              </w:rPr>
              <w:t> </w:t>
            </w:r>
            <w:r w:rsidRPr="005F0604">
              <w:rPr>
                <w:rFonts w:ascii="Times New Roman" w:hAnsi="Times New Roman" w:cs="Times New Roman"/>
                <w:sz w:val="28"/>
                <w:szCs w:val="28"/>
                <w:shd w:val="clear" w:color="auto" w:fill="FFFFFF"/>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4E5FD7" w:rsidRPr="005F0604" w:rsidTr="00E372D5">
        <w:tc>
          <w:tcPr>
            <w:tcW w:w="993" w:type="dxa"/>
          </w:tcPr>
          <w:p w:rsidR="004E5FD7" w:rsidRPr="005F0604" w:rsidRDefault="004E5FD7" w:rsidP="001C68F4">
            <w:pPr>
              <w:widowControl w:val="0"/>
              <w:spacing w:after="0" w:line="240" w:lineRule="auto"/>
              <w:rPr>
                <w:rFonts w:ascii="Times New Roman" w:hAnsi="Times New Roman" w:cs="Times New Roman"/>
                <w:sz w:val="28"/>
                <w:szCs w:val="28"/>
                <w:shd w:val="clear" w:color="auto" w:fill="FFFFFF"/>
              </w:rPr>
            </w:pPr>
            <w:r w:rsidRPr="005F0604">
              <w:rPr>
                <w:rFonts w:ascii="Times New Roman" w:hAnsi="Times New Roman" w:cs="Times New Roman"/>
                <w:sz w:val="28"/>
                <w:szCs w:val="28"/>
                <w:shd w:val="clear" w:color="auto" w:fill="FFFFFF"/>
              </w:rPr>
              <w:t>ЛР 9</w:t>
            </w:r>
          </w:p>
        </w:tc>
        <w:tc>
          <w:tcPr>
            <w:tcW w:w="8505" w:type="dxa"/>
            <w:vAlign w:val="center"/>
          </w:tcPr>
          <w:p w:rsidR="004E5FD7" w:rsidRPr="005F0604" w:rsidRDefault="004E5FD7" w:rsidP="001C68F4">
            <w:pPr>
              <w:widowControl w:val="0"/>
              <w:spacing w:after="0" w:line="240" w:lineRule="auto"/>
              <w:jc w:val="both"/>
              <w:rPr>
                <w:rFonts w:ascii="Times New Roman" w:hAnsi="Times New Roman" w:cs="Times New Roman"/>
                <w:sz w:val="28"/>
                <w:szCs w:val="28"/>
                <w:shd w:val="clear" w:color="auto" w:fill="FFFFFF"/>
              </w:rPr>
            </w:pPr>
            <w:r w:rsidRPr="005F0604">
              <w:rPr>
                <w:rFonts w:ascii="Times New Roman" w:hAnsi="Times New Roman" w:cs="Times New Roman"/>
                <w:sz w:val="28"/>
                <w:szCs w:val="28"/>
                <w:shd w:val="clear" w:color="auto" w:fill="FFFFFF"/>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w:t>
            </w:r>
            <w:proofErr w:type="spellStart"/>
            <w:r w:rsidRPr="005F0604">
              <w:rPr>
                <w:rFonts w:ascii="Times New Roman" w:hAnsi="Times New Roman" w:cs="Times New Roman"/>
                <w:sz w:val="28"/>
                <w:szCs w:val="28"/>
                <w:shd w:val="clear" w:color="auto" w:fill="FFFFFF"/>
              </w:rPr>
              <w:t>психоактивных</w:t>
            </w:r>
            <w:proofErr w:type="spellEnd"/>
            <w:r w:rsidRPr="005F0604">
              <w:rPr>
                <w:rFonts w:ascii="Times New Roman" w:hAnsi="Times New Roman" w:cs="Times New Roman"/>
                <w:sz w:val="28"/>
                <w:szCs w:val="28"/>
                <w:shd w:val="clear" w:color="auto" w:fill="FFFFFF"/>
              </w:rPr>
              <w:t xml:space="preserve"> веществ, азартных игр, любых форм зависимостей), деструктивного поведения в обществе, в том числе в цифровой среде.</w:t>
            </w:r>
          </w:p>
        </w:tc>
      </w:tr>
      <w:tr w:rsidR="004E5FD7" w:rsidRPr="005F0604" w:rsidTr="00E372D5">
        <w:tc>
          <w:tcPr>
            <w:tcW w:w="993" w:type="dxa"/>
          </w:tcPr>
          <w:p w:rsidR="004E5FD7" w:rsidRPr="005F0604" w:rsidRDefault="004E5FD7" w:rsidP="001C68F4">
            <w:pPr>
              <w:widowControl w:val="0"/>
              <w:spacing w:after="0" w:line="240" w:lineRule="auto"/>
              <w:rPr>
                <w:rFonts w:ascii="Times New Roman" w:hAnsi="Times New Roman" w:cs="Times New Roman"/>
              </w:rPr>
            </w:pPr>
            <w:r w:rsidRPr="005F0604">
              <w:rPr>
                <w:rFonts w:ascii="Times New Roman" w:hAnsi="Times New Roman" w:cs="Times New Roman"/>
                <w:sz w:val="28"/>
                <w:szCs w:val="28"/>
                <w:shd w:val="clear" w:color="auto" w:fill="FFFFFF"/>
              </w:rPr>
              <w:t>ЛР 10</w:t>
            </w:r>
          </w:p>
        </w:tc>
        <w:tc>
          <w:tcPr>
            <w:tcW w:w="8505" w:type="dxa"/>
            <w:vAlign w:val="center"/>
          </w:tcPr>
          <w:p w:rsidR="004E5FD7" w:rsidRPr="005F0604" w:rsidRDefault="004E5FD7" w:rsidP="001C68F4">
            <w:pPr>
              <w:widowControl w:val="0"/>
              <w:spacing w:after="0" w:line="240" w:lineRule="auto"/>
              <w:jc w:val="both"/>
              <w:rPr>
                <w:rFonts w:ascii="Times New Roman" w:hAnsi="Times New Roman" w:cs="Times New Roman"/>
              </w:rPr>
            </w:pPr>
            <w:r w:rsidRPr="005F0604">
              <w:rPr>
                <w:rFonts w:ascii="Times New Roman" w:hAnsi="Times New Roman" w:cs="Times New Roman"/>
                <w:sz w:val="28"/>
                <w:szCs w:val="28"/>
                <w:shd w:val="clear" w:color="auto" w:fill="FFFFFF"/>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4E5FD7" w:rsidRPr="005F0604" w:rsidTr="00E372D5">
        <w:tc>
          <w:tcPr>
            <w:tcW w:w="993" w:type="dxa"/>
          </w:tcPr>
          <w:p w:rsidR="004E5FD7" w:rsidRPr="005F0604" w:rsidRDefault="004E5FD7" w:rsidP="001C68F4">
            <w:pPr>
              <w:widowControl w:val="0"/>
              <w:spacing w:after="0" w:line="240" w:lineRule="auto"/>
              <w:rPr>
                <w:rFonts w:ascii="Times New Roman" w:hAnsi="Times New Roman" w:cs="Times New Roman"/>
                <w:sz w:val="28"/>
                <w:szCs w:val="28"/>
                <w:shd w:val="clear" w:color="auto" w:fill="FFFFFF"/>
              </w:rPr>
            </w:pPr>
            <w:r w:rsidRPr="005F0604">
              <w:rPr>
                <w:rFonts w:ascii="Times New Roman" w:hAnsi="Times New Roman" w:cs="Times New Roman"/>
                <w:sz w:val="28"/>
                <w:szCs w:val="28"/>
                <w:shd w:val="clear" w:color="auto" w:fill="FFFFFF"/>
              </w:rPr>
              <w:t>ЛР 14</w:t>
            </w:r>
          </w:p>
        </w:tc>
        <w:tc>
          <w:tcPr>
            <w:tcW w:w="8505" w:type="dxa"/>
            <w:vAlign w:val="center"/>
          </w:tcPr>
          <w:p w:rsidR="004E5FD7" w:rsidRPr="005F0604" w:rsidRDefault="004E5FD7" w:rsidP="001C68F4">
            <w:pPr>
              <w:widowControl w:val="0"/>
              <w:spacing w:after="0" w:line="240" w:lineRule="auto"/>
              <w:jc w:val="both"/>
              <w:rPr>
                <w:rFonts w:ascii="Times New Roman" w:hAnsi="Times New Roman" w:cs="Times New Roman"/>
                <w:sz w:val="28"/>
                <w:szCs w:val="28"/>
                <w:shd w:val="clear" w:color="auto" w:fill="FFFFFF"/>
              </w:rPr>
            </w:pPr>
            <w:r w:rsidRPr="005F0604">
              <w:rPr>
                <w:rFonts w:ascii="Times New Roman" w:hAnsi="Times New Roman" w:cs="Times New Roman"/>
                <w:sz w:val="28"/>
                <w:szCs w:val="28"/>
                <w:shd w:val="clear" w:color="auto" w:fill="FFFFFF"/>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bl>
    <w:p w:rsidR="004E5FD7" w:rsidRPr="005F0604" w:rsidRDefault="004E5FD7" w:rsidP="004E5FD7">
      <w:pPr>
        <w:spacing w:before="240" w:after="0" w:line="240" w:lineRule="auto"/>
        <w:ind w:firstLine="709"/>
        <w:jc w:val="both"/>
        <w:rPr>
          <w:rFonts w:ascii="Times New Roman" w:hAnsi="Times New Roman" w:cs="Times New Roman"/>
          <w:sz w:val="28"/>
          <w:szCs w:val="28"/>
        </w:rPr>
      </w:pPr>
      <w:r w:rsidRPr="005F0604">
        <w:rPr>
          <w:rFonts w:ascii="Times New Roman" w:hAnsi="Times New Roman" w:cs="Times New Roman"/>
          <w:b/>
          <w:sz w:val="28"/>
          <w:szCs w:val="28"/>
        </w:rPr>
        <w:t>4. Количество часов, отведенных на освоение программы учебной дисциплины:</w:t>
      </w:r>
    </w:p>
    <w:p w:rsidR="004E5FD7" w:rsidRPr="005F0604" w:rsidRDefault="004E5FD7" w:rsidP="004E5FD7">
      <w:pPr>
        <w:spacing w:after="0" w:line="240" w:lineRule="auto"/>
        <w:ind w:firstLine="709"/>
        <w:contextualSpacing/>
        <w:jc w:val="both"/>
        <w:rPr>
          <w:rFonts w:ascii="Times New Roman" w:hAnsi="Times New Roman" w:cs="Times New Roman"/>
          <w:sz w:val="28"/>
          <w:szCs w:val="28"/>
        </w:rPr>
      </w:pPr>
      <w:r w:rsidRPr="005F0604">
        <w:rPr>
          <w:rFonts w:ascii="Times New Roman" w:hAnsi="Times New Roman" w:cs="Times New Roman"/>
          <w:sz w:val="28"/>
          <w:szCs w:val="28"/>
        </w:rPr>
        <w:t>обязательная образовательная нагрузка с учётом ПА –</w:t>
      </w:r>
      <w:r w:rsidRPr="005F0604">
        <w:rPr>
          <w:rFonts w:ascii="Times New Roman" w:hAnsi="Times New Roman" w:cs="Times New Roman"/>
          <w:spacing w:val="-4"/>
          <w:sz w:val="28"/>
          <w:szCs w:val="28"/>
        </w:rPr>
        <w:t xml:space="preserve"> 60 </w:t>
      </w:r>
      <w:r w:rsidRPr="005F0604">
        <w:rPr>
          <w:rFonts w:ascii="Times New Roman" w:hAnsi="Times New Roman" w:cs="Times New Roman"/>
          <w:sz w:val="28"/>
          <w:szCs w:val="28"/>
        </w:rPr>
        <w:t>ч.,</w:t>
      </w:r>
    </w:p>
    <w:p w:rsidR="004E5FD7" w:rsidRPr="005F0604" w:rsidRDefault="004E5FD7" w:rsidP="004E5FD7">
      <w:pPr>
        <w:spacing w:after="0" w:line="240" w:lineRule="auto"/>
        <w:ind w:firstLine="709"/>
        <w:contextualSpacing/>
        <w:jc w:val="both"/>
        <w:rPr>
          <w:rFonts w:ascii="Times New Roman" w:hAnsi="Times New Roman" w:cs="Times New Roman"/>
          <w:sz w:val="28"/>
          <w:szCs w:val="28"/>
        </w:rPr>
      </w:pPr>
      <w:r w:rsidRPr="005F0604">
        <w:rPr>
          <w:rFonts w:ascii="Times New Roman" w:hAnsi="Times New Roman" w:cs="Times New Roman"/>
          <w:sz w:val="28"/>
          <w:szCs w:val="28"/>
        </w:rPr>
        <w:lastRenderedPageBreak/>
        <w:t xml:space="preserve">объём образовательной нагрузки – 60 ч., </w:t>
      </w:r>
    </w:p>
    <w:p w:rsidR="004E5FD7" w:rsidRPr="005F0604" w:rsidRDefault="004E5FD7" w:rsidP="004E5FD7">
      <w:pPr>
        <w:spacing w:after="0" w:line="240" w:lineRule="auto"/>
        <w:ind w:firstLine="709"/>
        <w:contextualSpacing/>
        <w:jc w:val="both"/>
        <w:rPr>
          <w:rFonts w:ascii="Times New Roman" w:hAnsi="Times New Roman" w:cs="Times New Roman"/>
          <w:sz w:val="28"/>
          <w:szCs w:val="28"/>
        </w:rPr>
      </w:pPr>
      <w:r w:rsidRPr="005F0604">
        <w:rPr>
          <w:rFonts w:ascii="Times New Roman" w:hAnsi="Times New Roman" w:cs="Times New Roman"/>
          <w:sz w:val="28"/>
          <w:szCs w:val="28"/>
        </w:rPr>
        <w:t>всего учебных занятий – 56 ч.,</w:t>
      </w:r>
    </w:p>
    <w:p w:rsidR="004E5FD7" w:rsidRPr="005F0604" w:rsidRDefault="004E5FD7" w:rsidP="004E5FD7">
      <w:pPr>
        <w:spacing w:after="0" w:line="240" w:lineRule="auto"/>
        <w:ind w:firstLine="709"/>
        <w:contextualSpacing/>
        <w:jc w:val="both"/>
        <w:rPr>
          <w:rFonts w:ascii="Times New Roman" w:hAnsi="Times New Roman" w:cs="Times New Roman"/>
          <w:sz w:val="28"/>
          <w:szCs w:val="28"/>
        </w:rPr>
      </w:pPr>
      <w:r w:rsidRPr="005F0604">
        <w:rPr>
          <w:rFonts w:ascii="Times New Roman" w:hAnsi="Times New Roman" w:cs="Times New Roman"/>
          <w:sz w:val="28"/>
          <w:szCs w:val="28"/>
        </w:rPr>
        <w:t xml:space="preserve"> в том числе:</w:t>
      </w:r>
    </w:p>
    <w:p w:rsidR="004E5FD7" w:rsidRPr="005F0604" w:rsidRDefault="004E5FD7" w:rsidP="004E5FD7">
      <w:pPr>
        <w:spacing w:after="0" w:line="240" w:lineRule="auto"/>
        <w:ind w:firstLine="709"/>
        <w:contextualSpacing/>
        <w:jc w:val="both"/>
        <w:rPr>
          <w:rFonts w:ascii="Times New Roman" w:hAnsi="Times New Roman" w:cs="Times New Roman"/>
          <w:sz w:val="28"/>
          <w:szCs w:val="28"/>
        </w:rPr>
      </w:pPr>
      <w:r w:rsidRPr="005F0604">
        <w:rPr>
          <w:rFonts w:ascii="Times New Roman" w:hAnsi="Times New Roman" w:cs="Times New Roman"/>
          <w:sz w:val="28"/>
          <w:szCs w:val="28"/>
        </w:rPr>
        <w:t>теоретических – 8 ч.,</w:t>
      </w:r>
    </w:p>
    <w:p w:rsidR="004E5FD7" w:rsidRPr="005F0604" w:rsidRDefault="004E5FD7" w:rsidP="004E5FD7">
      <w:pPr>
        <w:spacing w:after="0" w:line="240" w:lineRule="auto"/>
        <w:ind w:firstLine="709"/>
        <w:contextualSpacing/>
        <w:jc w:val="both"/>
        <w:rPr>
          <w:rFonts w:ascii="Times New Roman" w:hAnsi="Times New Roman" w:cs="Times New Roman"/>
          <w:sz w:val="28"/>
          <w:szCs w:val="28"/>
        </w:rPr>
      </w:pPr>
      <w:r w:rsidRPr="005F0604">
        <w:rPr>
          <w:rFonts w:ascii="Times New Roman" w:hAnsi="Times New Roman" w:cs="Times New Roman"/>
          <w:sz w:val="28"/>
          <w:szCs w:val="28"/>
        </w:rPr>
        <w:t>практических – 46 ч.,</w:t>
      </w:r>
    </w:p>
    <w:p w:rsidR="004E5FD7" w:rsidRPr="005F0604" w:rsidRDefault="004E5FD7" w:rsidP="004E5FD7">
      <w:pPr>
        <w:spacing w:after="0" w:line="240" w:lineRule="auto"/>
        <w:ind w:firstLine="709"/>
        <w:contextualSpacing/>
        <w:jc w:val="both"/>
        <w:rPr>
          <w:rFonts w:ascii="Times New Roman" w:hAnsi="Times New Roman" w:cs="Times New Roman"/>
          <w:sz w:val="28"/>
          <w:szCs w:val="28"/>
        </w:rPr>
      </w:pPr>
      <w:r w:rsidRPr="005F0604">
        <w:rPr>
          <w:rFonts w:ascii="Times New Roman" w:hAnsi="Times New Roman" w:cs="Times New Roman"/>
          <w:sz w:val="28"/>
          <w:szCs w:val="28"/>
        </w:rPr>
        <w:t xml:space="preserve">самостоятельная работа обучающегося – </w:t>
      </w:r>
      <w:r w:rsidRPr="005F0604">
        <w:rPr>
          <w:rFonts w:ascii="Times New Roman" w:hAnsi="Times New Roman" w:cs="Times New Roman"/>
          <w:spacing w:val="-4"/>
          <w:sz w:val="28"/>
          <w:szCs w:val="28"/>
        </w:rPr>
        <w:t xml:space="preserve">4 </w:t>
      </w:r>
      <w:r w:rsidRPr="005F0604">
        <w:rPr>
          <w:rFonts w:ascii="Times New Roman" w:hAnsi="Times New Roman" w:cs="Times New Roman"/>
          <w:sz w:val="28"/>
          <w:szCs w:val="28"/>
        </w:rPr>
        <w:t>ч.</w:t>
      </w:r>
    </w:p>
    <w:p w:rsidR="004E5FD7" w:rsidRPr="005F0604" w:rsidRDefault="004E5FD7" w:rsidP="004E5FD7">
      <w:pPr>
        <w:spacing w:after="0" w:line="240" w:lineRule="auto"/>
        <w:ind w:firstLine="709"/>
        <w:contextualSpacing/>
        <w:jc w:val="both"/>
        <w:rPr>
          <w:rFonts w:ascii="Times New Roman" w:hAnsi="Times New Roman" w:cs="Times New Roman"/>
          <w:sz w:val="28"/>
          <w:szCs w:val="28"/>
        </w:rPr>
      </w:pPr>
      <w:r w:rsidRPr="005F0604">
        <w:rPr>
          <w:rFonts w:ascii="Times New Roman" w:hAnsi="Times New Roman" w:cs="Times New Roman"/>
          <w:sz w:val="28"/>
          <w:szCs w:val="28"/>
        </w:rPr>
        <w:t xml:space="preserve">Форма аттестации – </w:t>
      </w:r>
      <w:r w:rsidRPr="005F0604">
        <w:rPr>
          <w:rFonts w:ascii="Times New Roman" w:hAnsi="Times New Roman" w:cs="Times New Roman"/>
          <w:b/>
          <w:sz w:val="28"/>
          <w:szCs w:val="28"/>
        </w:rPr>
        <w:t>дифференцированный зачёт</w:t>
      </w:r>
      <w:r w:rsidRPr="005F0604">
        <w:rPr>
          <w:rFonts w:ascii="Times New Roman" w:hAnsi="Times New Roman" w:cs="Times New Roman"/>
          <w:sz w:val="28"/>
          <w:szCs w:val="28"/>
        </w:rPr>
        <w:t>.</w:t>
      </w:r>
    </w:p>
    <w:p w:rsidR="004E5FD7" w:rsidRPr="005F0604" w:rsidRDefault="004E5FD7" w:rsidP="004E5FD7">
      <w:pPr>
        <w:spacing w:after="0" w:line="240" w:lineRule="auto"/>
        <w:jc w:val="both"/>
        <w:rPr>
          <w:rFonts w:ascii="Times New Roman" w:hAnsi="Times New Roman" w:cs="Times New Roman"/>
          <w:b/>
          <w:sz w:val="28"/>
          <w:szCs w:val="28"/>
        </w:rPr>
      </w:pPr>
    </w:p>
    <w:p w:rsidR="004E5FD7" w:rsidRPr="005F0604" w:rsidRDefault="004E5FD7" w:rsidP="004E5FD7">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b/>
          <w:sz w:val="28"/>
          <w:szCs w:val="28"/>
        </w:rPr>
        <w:t>5. Семестр:</w:t>
      </w:r>
      <w:r w:rsidRPr="005F0604">
        <w:rPr>
          <w:rFonts w:ascii="Times New Roman" w:hAnsi="Times New Roman" w:cs="Times New Roman"/>
          <w:sz w:val="28"/>
          <w:szCs w:val="28"/>
        </w:rPr>
        <w:t xml:space="preserve"> 3-4 семестры.</w:t>
      </w:r>
    </w:p>
    <w:p w:rsidR="004E5FD7" w:rsidRPr="005F0604" w:rsidRDefault="004E5FD7" w:rsidP="004E5FD7">
      <w:pPr>
        <w:spacing w:after="0" w:line="240" w:lineRule="auto"/>
        <w:ind w:firstLine="709"/>
        <w:jc w:val="both"/>
        <w:rPr>
          <w:rFonts w:ascii="Times New Roman" w:hAnsi="Times New Roman" w:cs="Times New Roman"/>
          <w:b/>
          <w:sz w:val="28"/>
          <w:szCs w:val="28"/>
        </w:rPr>
      </w:pPr>
    </w:p>
    <w:p w:rsidR="004E5FD7" w:rsidRPr="005F0604" w:rsidRDefault="004E5FD7" w:rsidP="004E5FD7">
      <w:pPr>
        <w:spacing w:after="0" w:line="240" w:lineRule="auto"/>
        <w:ind w:firstLine="709"/>
        <w:jc w:val="both"/>
        <w:rPr>
          <w:rFonts w:ascii="Times New Roman" w:hAnsi="Times New Roman" w:cs="Times New Roman"/>
          <w:b/>
          <w:sz w:val="28"/>
          <w:szCs w:val="28"/>
        </w:rPr>
      </w:pPr>
      <w:r w:rsidRPr="005F0604">
        <w:rPr>
          <w:rFonts w:ascii="Times New Roman" w:hAnsi="Times New Roman" w:cs="Times New Roman"/>
          <w:b/>
          <w:sz w:val="28"/>
          <w:szCs w:val="28"/>
        </w:rPr>
        <w:t>6. Основные разделы дисциплины:</w:t>
      </w:r>
    </w:p>
    <w:p w:rsidR="004E5FD7" w:rsidRPr="005F0604" w:rsidRDefault="004E5FD7" w:rsidP="004E5FD7">
      <w:pPr>
        <w:spacing w:after="0" w:line="240" w:lineRule="auto"/>
        <w:ind w:firstLine="709"/>
        <w:jc w:val="both"/>
        <w:rPr>
          <w:rFonts w:ascii="Times New Roman" w:hAnsi="Times New Roman" w:cs="Times New Roman"/>
          <w:b/>
          <w:sz w:val="28"/>
          <w:szCs w:val="28"/>
        </w:rPr>
      </w:pPr>
      <w:r w:rsidRPr="005F0604">
        <w:rPr>
          <w:rFonts w:ascii="Times New Roman" w:hAnsi="Times New Roman" w:cs="Times New Roman"/>
          <w:b/>
          <w:sz w:val="28"/>
          <w:szCs w:val="28"/>
        </w:rPr>
        <w:t>Раздел 1. Прикладные программные средства</w:t>
      </w:r>
    </w:p>
    <w:p w:rsidR="004E5FD7" w:rsidRPr="005F0604" w:rsidRDefault="004E5FD7" w:rsidP="004E5FD7">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b/>
          <w:sz w:val="28"/>
          <w:szCs w:val="28"/>
        </w:rPr>
        <w:t>Тема 1.1</w:t>
      </w:r>
      <w:r w:rsidRPr="005F0604">
        <w:rPr>
          <w:rFonts w:ascii="Times New Roman" w:hAnsi="Times New Roman" w:cs="Times New Roman"/>
          <w:sz w:val="28"/>
          <w:szCs w:val="28"/>
        </w:rPr>
        <w:t>. Текстовые процессоры.</w:t>
      </w:r>
    </w:p>
    <w:p w:rsidR="004E5FD7" w:rsidRPr="005F0604" w:rsidRDefault="004E5FD7" w:rsidP="004E5FD7">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b/>
          <w:sz w:val="28"/>
          <w:szCs w:val="28"/>
        </w:rPr>
        <w:t>Тема 1.2</w:t>
      </w:r>
      <w:r w:rsidRPr="005F0604">
        <w:rPr>
          <w:rFonts w:ascii="Times New Roman" w:hAnsi="Times New Roman" w:cs="Times New Roman"/>
          <w:sz w:val="28"/>
          <w:szCs w:val="28"/>
        </w:rPr>
        <w:t>. Электронные таблицы.</w:t>
      </w:r>
    </w:p>
    <w:p w:rsidR="004E5FD7" w:rsidRPr="005F0604" w:rsidRDefault="004E5FD7" w:rsidP="004E5FD7">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b/>
          <w:sz w:val="28"/>
          <w:szCs w:val="28"/>
        </w:rPr>
        <w:t>Тема 1.3.</w:t>
      </w:r>
      <w:r w:rsidRPr="005F0604">
        <w:rPr>
          <w:rFonts w:ascii="Times New Roman" w:hAnsi="Times New Roman" w:cs="Times New Roman"/>
          <w:sz w:val="28"/>
          <w:szCs w:val="28"/>
        </w:rPr>
        <w:t xml:space="preserve"> Система управления базами данных.</w:t>
      </w:r>
    </w:p>
    <w:p w:rsidR="004E5FD7" w:rsidRPr="005F0604" w:rsidRDefault="004E5FD7" w:rsidP="004E5FD7">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b/>
          <w:sz w:val="28"/>
          <w:szCs w:val="28"/>
        </w:rPr>
        <w:t>Тема 1.4.</w:t>
      </w:r>
      <w:r w:rsidRPr="005F0604">
        <w:rPr>
          <w:rFonts w:ascii="Times New Roman" w:hAnsi="Times New Roman" w:cs="Times New Roman"/>
          <w:sz w:val="28"/>
          <w:szCs w:val="28"/>
        </w:rPr>
        <w:t xml:space="preserve"> Графические редакторы.</w:t>
      </w:r>
    </w:p>
    <w:p w:rsidR="004E5FD7" w:rsidRPr="005F0604" w:rsidRDefault="004E5FD7" w:rsidP="004E5FD7">
      <w:pPr>
        <w:spacing w:after="0" w:line="240" w:lineRule="auto"/>
        <w:ind w:firstLine="709"/>
        <w:jc w:val="both"/>
        <w:rPr>
          <w:rFonts w:ascii="Times New Roman" w:hAnsi="Times New Roman" w:cs="Times New Roman"/>
          <w:sz w:val="28"/>
          <w:szCs w:val="28"/>
        </w:rPr>
      </w:pPr>
    </w:p>
    <w:p w:rsidR="004E5FD7" w:rsidRPr="005F0604" w:rsidRDefault="004E5FD7" w:rsidP="004E5FD7">
      <w:pPr>
        <w:spacing w:after="0" w:line="240" w:lineRule="auto"/>
        <w:ind w:firstLine="709"/>
        <w:jc w:val="both"/>
        <w:rPr>
          <w:rFonts w:ascii="Times New Roman" w:hAnsi="Times New Roman" w:cs="Times New Roman"/>
          <w:b/>
          <w:sz w:val="28"/>
          <w:szCs w:val="28"/>
        </w:rPr>
      </w:pPr>
      <w:r w:rsidRPr="005F0604">
        <w:rPr>
          <w:rFonts w:ascii="Times New Roman" w:hAnsi="Times New Roman" w:cs="Times New Roman"/>
          <w:sz w:val="28"/>
          <w:szCs w:val="28"/>
        </w:rPr>
        <w:t xml:space="preserve">7. </w:t>
      </w:r>
      <w:r w:rsidRPr="005F0604">
        <w:rPr>
          <w:rFonts w:ascii="Times New Roman" w:hAnsi="Times New Roman" w:cs="Times New Roman"/>
          <w:b/>
          <w:sz w:val="28"/>
          <w:szCs w:val="28"/>
        </w:rPr>
        <w:t xml:space="preserve">Автор: </w:t>
      </w:r>
    </w:p>
    <w:p w:rsidR="004E5FD7" w:rsidRPr="005F0604" w:rsidRDefault="004E5FD7" w:rsidP="004E5FD7">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b/>
          <w:sz w:val="28"/>
          <w:szCs w:val="28"/>
        </w:rPr>
        <w:t>Антошина Л. А.,</w:t>
      </w:r>
      <w:r w:rsidRPr="005F0604">
        <w:rPr>
          <w:rFonts w:ascii="Times New Roman" w:hAnsi="Times New Roman" w:cs="Times New Roman"/>
          <w:sz w:val="28"/>
          <w:szCs w:val="28"/>
        </w:rPr>
        <w:t xml:space="preserve"> преподаватель техникума</w:t>
      </w:r>
    </w:p>
    <w:p w:rsidR="004E5FD7" w:rsidRPr="005F0604" w:rsidRDefault="004E5FD7" w:rsidP="004E5FD7">
      <w:pPr>
        <w:spacing w:after="0" w:line="240" w:lineRule="auto"/>
        <w:jc w:val="both"/>
        <w:rPr>
          <w:rFonts w:ascii="Times New Roman" w:hAnsi="Times New Roman" w:cs="Times New Roman"/>
          <w:sz w:val="28"/>
          <w:szCs w:val="28"/>
        </w:rPr>
      </w:pPr>
    </w:p>
    <w:p w:rsidR="00BB45E7" w:rsidRPr="005F0604" w:rsidRDefault="00BB45E7" w:rsidP="00BB45E7">
      <w:pPr>
        <w:rPr>
          <w:rFonts w:ascii="Times New Roman" w:hAnsi="Times New Roman" w:cs="Times New Roman"/>
        </w:rPr>
      </w:pPr>
    </w:p>
    <w:p w:rsidR="004E5FD7" w:rsidRPr="005F0604" w:rsidRDefault="004E5FD7" w:rsidP="00BB45E7">
      <w:pPr>
        <w:rPr>
          <w:rFonts w:ascii="Times New Roman" w:hAnsi="Times New Roman" w:cs="Times New Roman"/>
        </w:rPr>
      </w:pPr>
    </w:p>
    <w:p w:rsidR="00D66293" w:rsidRPr="005F0604" w:rsidRDefault="00D66293" w:rsidP="00D66293">
      <w:pPr>
        <w:widowControl w:val="0"/>
        <w:suppressAutoHyphens/>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АННОТАЦИЯ РАБОЧЕЙ ПРОГРАММЫ</w:t>
      </w:r>
    </w:p>
    <w:p w:rsidR="00D66293" w:rsidRPr="005F0604" w:rsidRDefault="00D66293" w:rsidP="00D66293">
      <w:pPr>
        <w:widowControl w:val="0"/>
        <w:suppressAutoHyphens/>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 xml:space="preserve">дисциплины </w:t>
      </w:r>
      <w:r w:rsidRPr="005F0604">
        <w:rPr>
          <w:rFonts w:ascii="Times New Roman" w:eastAsia="Times New Roman" w:hAnsi="Times New Roman" w:cs="Times New Roman"/>
          <w:b/>
          <w:bCs/>
          <w:sz w:val="28"/>
          <w:szCs w:val="28"/>
          <w:lang w:eastAsia="ru-RU"/>
        </w:rPr>
        <w:t>Экологические основы природопользования</w:t>
      </w:r>
    </w:p>
    <w:p w:rsidR="00D66293" w:rsidRPr="005F0604" w:rsidRDefault="00D66293" w:rsidP="00D66293">
      <w:pPr>
        <w:suppressAutoHyphens/>
        <w:spacing w:after="0" w:line="240" w:lineRule="auto"/>
        <w:jc w:val="center"/>
        <w:rPr>
          <w:rFonts w:ascii="Times New Roman" w:eastAsia="Times New Roman" w:hAnsi="Times New Roman" w:cs="Times New Roman"/>
          <w:b/>
          <w:sz w:val="28"/>
          <w:szCs w:val="28"/>
          <w:lang w:eastAsia="ru-RU"/>
        </w:rPr>
      </w:pPr>
    </w:p>
    <w:p w:rsidR="00E372D5" w:rsidRPr="005F0604" w:rsidRDefault="00E372D5" w:rsidP="00E372D5">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по специальности среднего профессионального образования:</w:t>
      </w:r>
    </w:p>
    <w:p w:rsidR="00E372D5" w:rsidRPr="005F0604" w:rsidRDefault="00E372D5" w:rsidP="00E372D5">
      <w:pPr>
        <w:autoSpaceDE w:val="0"/>
        <w:autoSpaceDN w:val="0"/>
        <w:adjustRightInd w:val="0"/>
        <w:spacing w:after="0" w:line="240" w:lineRule="auto"/>
        <w:jc w:val="right"/>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 xml:space="preserve">08.02.01 Строительство и эксплуатация зданий и сооружений </w:t>
      </w:r>
    </w:p>
    <w:p w:rsidR="00E372D5" w:rsidRPr="005F0604" w:rsidRDefault="00E372D5" w:rsidP="00E372D5">
      <w:pPr>
        <w:autoSpaceDE w:val="0"/>
        <w:autoSpaceDN w:val="0"/>
        <w:adjustRightInd w:val="0"/>
        <w:spacing w:after="0" w:line="240" w:lineRule="auto"/>
        <w:jc w:val="right"/>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w:t>
      </w:r>
      <w:r w:rsidRPr="005F0604">
        <w:rPr>
          <w:rFonts w:ascii="Times New Roman" w:eastAsia="MS Mincho" w:hAnsi="Times New Roman" w:cs="Times New Roman"/>
          <w:sz w:val="28"/>
          <w:szCs w:val="28"/>
          <w:lang w:eastAsia="ja-JP"/>
        </w:rPr>
        <w:t>базовый уровень подготовки)</w:t>
      </w:r>
    </w:p>
    <w:p w:rsidR="00E372D5" w:rsidRPr="005F0604" w:rsidRDefault="00E372D5" w:rsidP="00E372D5">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E372D5" w:rsidRPr="005F0604" w:rsidRDefault="00E372D5" w:rsidP="00E372D5">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E372D5" w:rsidRPr="005F0604" w:rsidRDefault="00E372D5" w:rsidP="00E372D5">
      <w:pPr>
        <w:widowControl w:val="0"/>
        <w:spacing w:after="0" w:line="240" w:lineRule="auto"/>
        <w:jc w:val="center"/>
        <w:rPr>
          <w:rFonts w:ascii="Times New Roman" w:eastAsia="Times New Roman" w:hAnsi="Times New Roman" w:cs="Times New Roman"/>
          <w:b/>
          <w:sz w:val="28"/>
          <w:szCs w:val="28"/>
          <w:lang w:eastAsia="ru-RU"/>
        </w:rPr>
      </w:pPr>
    </w:p>
    <w:p w:rsidR="00D66293" w:rsidRPr="005F0604" w:rsidRDefault="00D66293" w:rsidP="00D66293">
      <w:pPr>
        <w:suppressAutoHyphens/>
        <w:spacing w:after="0" w:line="240" w:lineRule="auto"/>
        <w:ind w:firstLine="709"/>
        <w:jc w:val="center"/>
        <w:rPr>
          <w:rFonts w:ascii="Times New Roman" w:eastAsia="Times New Roman" w:hAnsi="Times New Roman" w:cs="Times New Roman"/>
          <w:b/>
          <w:bCs/>
          <w:sz w:val="28"/>
          <w:szCs w:val="28"/>
          <w:lang w:eastAsia="ru-RU"/>
        </w:rPr>
      </w:pPr>
    </w:p>
    <w:p w:rsidR="00D66293" w:rsidRPr="005F0604" w:rsidRDefault="00D66293" w:rsidP="00D66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b/>
          <w:sz w:val="28"/>
          <w:szCs w:val="28"/>
          <w:lang w:eastAsia="ru-RU"/>
        </w:rPr>
        <w:t xml:space="preserve">1. </w:t>
      </w:r>
      <w:r w:rsidRPr="005F0604">
        <w:rPr>
          <w:rFonts w:ascii="Times New Roman" w:eastAsia="Times New Roman" w:hAnsi="Times New Roman" w:cs="Times New Roman"/>
          <w:b/>
          <w:bCs/>
          <w:sz w:val="28"/>
          <w:szCs w:val="28"/>
          <w:lang w:eastAsia="ru-RU"/>
        </w:rPr>
        <w:t>Место дисциплины в структуре основной образовательной программы –ППССЗ</w:t>
      </w:r>
    </w:p>
    <w:p w:rsidR="00D66293" w:rsidRPr="005F0604" w:rsidRDefault="00D66293" w:rsidP="00D66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Учебная дисциплина «Экологические основы природопользования» (ЕН.03) относится к обязательной части общепрофессионального цикла программы подготовки специалистов среднего звена в соответствии с ФГОС СПО по специальности 08.02.01 Строительство и эксплуатация зданий и сооружений. Учебная дисциплина «Экологические основы природопользования» обеспечивает формирование и развитие профессиональных и общих компетенций по основным видам деятельности в соответствии с ФГОС СПО по специальности 08.02.01 Строительство и эксплуатация зданий и сооружений.</w:t>
      </w:r>
    </w:p>
    <w:p w:rsidR="00D66293" w:rsidRPr="005F0604" w:rsidRDefault="00D66293" w:rsidP="00D66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firstLine="709"/>
        <w:jc w:val="both"/>
        <w:rPr>
          <w:rFonts w:ascii="Times New Roman" w:eastAsia="Times New Roman" w:hAnsi="Times New Roman" w:cs="Times New Roman"/>
          <w:sz w:val="24"/>
          <w:szCs w:val="24"/>
          <w:lang w:eastAsia="ru-RU"/>
        </w:rPr>
      </w:pPr>
    </w:p>
    <w:p w:rsidR="00D66293" w:rsidRPr="005F0604" w:rsidRDefault="00D66293" w:rsidP="00D6629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b/>
          <w:sz w:val="28"/>
          <w:szCs w:val="28"/>
          <w:lang w:eastAsia="ru-RU"/>
        </w:rPr>
        <w:t>2. Цель и планируемые результаты освоения дисциплины</w:t>
      </w:r>
    </w:p>
    <w:p w:rsidR="00D66293" w:rsidRPr="005F0604" w:rsidRDefault="00D66293" w:rsidP="00D66293">
      <w:pPr>
        <w:suppressAutoHyphens/>
        <w:spacing w:after="0" w:line="240" w:lineRule="auto"/>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sz w:val="28"/>
          <w:szCs w:val="28"/>
          <w:lang w:eastAsia="ru-RU"/>
        </w:rPr>
        <w:t>Целью дисциплины «Экологические основы природопользования» является</w:t>
      </w:r>
      <w:r w:rsidRPr="005F0604">
        <w:rPr>
          <w:rFonts w:ascii="Times New Roman" w:eastAsia="Times New Roman" w:hAnsi="Times New Roman" w:cs="Times New Roman"/>
          <w:b/>
          <w:bCs/>
          <w:sz w:val="28"/>
          <w:szCs w:val="28"/>
          <w:lang w:eastAsia="ru-RU"/>
        </w:rPr>
        <w:t xml:space="preserve"> </w:t>
      </w:r>
      <w:r w:rsidRPr="005F0604">
        <w:rPr>
          <w:rFonts w:ascii="Times New Roman" w:eastAsia="Times New Roman" w:hAnsi="Times New Roman" w:cs="Times New Roman"/>
          <w:sz w:val="28"/>
          <w:szCs w:val="28"/>
          <w:lang w:eastAsia="ru-RU"/>
        </w:rPr>
        <w:t xml:space="preserve">формирование у обучающихся экологического мировоззрения, приобретение теоретических знаний и практических навыков, необходимых будущим специалистам для принятия экологически и экономически обоснованных решений в области природопользования. </w:t>
      </w:r>
    </w:p>
    <w:p w:rsidR="00D66293" w:rsidRPr="005F0604" w:rsidRDefault="00D66293" w:rsidP="00D66293">
      <w:pPr>
        <w:suppressAutoHyphens/>
        <w:spacing w:after="0" w:line="240" w:lineRule="auto"/>
        <w:jc w:val="both"/>
        <w:rPr>
          <w:rFonts w:ascii="Times New Roman" w:eastAsia="Times New Roman" w:hAnsi="Times New Roman" w:cs="Times New Roman"/>
          <w:sz w:val="28"/>
          <w:szCs w:val="28"/>
          <w:lang w:eastAsia="ru-RU"/>
        </w:rPr>
      </w:pPr>
    </w:p>
    <w:p w:rsidR="00D66293" w:rsidRPr="005F0604" w:rsidRDefault="00D66293" w:rsidP="00D66293">
      <w:pPr>
        <w:suppressAutoHyphens/>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3. Требования к уровню освоения содержания дисциплины:</w:t>
      </w:r>
    </w:p>
    <w:p w:rsidR="00D66293" w:rsidRPr="005F0604" w:rsidRDefault="00D66293" w:rsidP="00D66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70"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Особое значение дисциплина имеет при формировании и развитии:</w:t>
      </w:r>
    </w:p>
    <w:tbl>
      <w:tblPr>
        <w:tblW w:w="9673" w:type="dxa"/>
        <w:tblInd w:w="-34" w:type="dxa"/>
        <w:tblLayout w:type="fixed"/>
        <w:tblLook w:val="04A0" w:firstRow="1" w:lastRow="0" w:firstColumn="1" w:lastColumn="0" w:noHBand="0" w:noVBand="1"/>
      </w:tblPr>
      <w:tblGrid>
        <w:gridCol w:w="1101"/>
        <w:gridCol w:w="8572"/>
      </w:tblGrid>
      <w:tr w:rsidR="00D66293" w:rsidRPr="005F0604" w:rsidTr="00E372D5">
        <w:tc>
          <w:tcPr>
            <w:tcW w:w="1101"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ПК 1.1.</w:t>
            </w:r>
          </w:p>
        </w:tc>
        <w:tc>
          <w:tcPr>
            <w:tcW w:w="8572"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Подбирать наиболее оптимальные решения из строительных конструкций и материалов, разрабатывать узлы и детали конструктивных элементов зданий и сооружений в соответствии с условиями эксплуатации и назначениями.</w:t>
            </w:r>
          </w:p>
        </w:tc>
      </w:tr>
      <w:tr w:rsidR="00D66293" w:rsidRPr="005F0604" w:rsidTr="00E372D5">
        <w:tc>
          <w:tcPr>
            <w:tcW w:w="1101"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ПК 1.2.</w:t>
            </w:r>
          </w:p>
        </w:tc>
        <w:tc>
          <w:tcPr>
            <w:tcW w:w="8572"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Выполнять расчеты и конструирование строительных конструкций.</w:t>
            </w:r>
          </w:p>
        </w:tc>
      </w:tr>
      <w:tr w:rsidR="00D66293" w:rsidRPr="005F0604" w:rsidTr="00E372D5">
        <w:tc>
          <w:tcPr>
            <w:tcW w:w="1101"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ПК 1.3.</w:t>
            </w:r>
          </w:p>
        </w:tc>
        <w:tc>
          <w:tcPr>
            <w:tcW w:w="8572"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Разрабатывать архитектурно-строительные чертежи с использованием средств автоматизированного проектирования.</w:t>
            </w:r>
          </w:p>
        </w:tc>
      </w:tr>
      <w:tr w:rsidR="00D66293" w:rsidRPr="005F0604" w:rsidTr="00E372D5">
        <w:tc>
          <w:tcPr>
            <w:tcW w:w="1101"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ПК 1.4.</w:t>
            </w:r>
          </w:p>
        </w:tc>
        <w:tc>
          <w:tcPr>
            <w:tcW w:w="8572"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Участвовать в разработке проекта производства работ с применением информационных технологий.</w:t>
            </w:r>
          </w:p>
        </w:tc>
      </w:tr>
      <w:tr w:rsidR="00D66293" w:rsidRPr="005F0604" w:rsidTr="00E372D5">
        <w:tc>
          <w:tcPr>
            <w:tcW w:w="1101"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ПК 2.1.</w:t>
            </w:r>
          </w:p>
        </w:tc>
        <w:tc>
          <w:tcPr>
            <w:tcW w:w="8572"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sz w:val="28"/>
                <w:szCs w:val="28"/>
                <w:shd w:val="clear" w:color="auto" w:fill="FFFFFF"/>
                <w:lang w:eastAsia="ru-RU"/>
              </w:rPr>
              <w:t>Выполнять подготовительные работы на строительной площадке.</w:t>
            </w:r>
          </w:p>
        </w:tc>
      </w:tr>
      <w:tr w:rsidR="00D66293" w:rsidRPr="005F0604" w:rsidTr="00E372D5">
        <w:tc>
          <w:tcPr>
            <w:tcW w:w="1101"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ПК 2.2.</w:t>
            </w:r>
          </w:p>
        </w:tc>
        <w:tc>
          <w:tcPr>
            <w:tcW w:w="8572"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Выполнять строительно-монтажные, в том числе отделочные работы на объекте капитального строительства.</w:t>
            </w:r>
          </w:p>
        </w:tc>
      </w:tr>
      <w:tr w:rsidR="00D66293" w:rsidRPr="005F0604" w:rsidTr="00E372D5">
        <w:tc>
          <w:tcPr>
            <w:tcW w:w="1101"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ПК 2.3.</w:t>
            </w:r>
          </w:p>
        </w:tc>
        <w:tc>
          <w:tcPr>
            <w:tcW w:w="8572"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Проводить оперативный учет объемов выполняемых работ и расходов материальных ресурсов.</w:t>
            </w:r>
          </w:p>
        </w:tc>
      </w:tr>
      <w:tr w:rsidR="00D66293" w:rsidRPr="005F0604" w:rsidTr="00E372D5">
        <w:tc>
          <w:tcPr>
            <w:tcW w:w="1101"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ПК 2.4.</w:t>
            </w:r>
          </w:p>
        </w:tc>
        <w:tc>
          <w:tcPr>
            <w:tcW w:w="8572"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Осуществлять мероприятия по контролю качества выполняемых работ и расходуемых материалов.</w:t>
            </w:r>
          </w:p>
        </w:tc>
      </w:tr>
      <w:tr w:rsidR="00D66293" w:rsidRPr="005F0604" w:rsidTr="00E372D5">
        <w:tc>
          <w:tcPr>
            <w:tcW w:w="1101"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p>
        </w:tc>
        <w:tc>
          <w:tcPr>
            <w:tcW w:w="8572"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p>
        </w:tc>
      </w:tr>
      <w:tr w:rsidR="00D66293" w:rsidRPr="005F0604" w:rsidTr="00E372D5">
        <w:tc>
          <w:tcPr>
            <w:tcW w:w="1101"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ПК 3.1.</w:t>
            </w:r>
          </w:p>
        </w:tc>
        <w:tc>
          <w:tcPr>
            <w:tcW w:w="8572"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Осуществлять оперативное планирование деятельности структурных подразделений при проведении строительно-монтажных работ, в том числе отделочных работ, текущего ремонта и реконструкции строительных объектов.</w:t>
            </w:r>
          </w:p>
        </w:tc>
      </w:tr>
      <w:tr w:rsidR="00D66293" w:rsidRPr="005F0604" w:rsidTr="00E372D5">
        <w:tc>
          <w:tcPr>
            <w:tcW w:w="1101"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ПК 3.2.</w:t>
            </w:r>
          </w:p>
        </w:tc>
        <w:tc>
          <w:tcPr>
            <w:tcW w:w="8572"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Обеспечивать работу структурных подразделений при выполнении производственных заданий.</w:t>
            </w:r>
          </w:p>
        </w:tc>
      </w:tr>
      <w:tr w:rsidR="00D66293" w:rsidRPr="005F0604" w:rsidTr="00E372D5">
        <w:tc>
          <w:tcPr>
            <w:tcW w:w="1101"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ПК 3.3.</w:t>
            </w:r>
          </w:p>
        </w:tc>
        <w:tc>
          <w:tcPr>
            <w:tcW w:w="8572"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Обеспечивать ведение текущей и исполнительной документации по выполняемым видам строительных работ.</w:t>
            </w:r>
          </w:p>
        </w:tc>
      </w:tr>
      <w:tr w:rsidR="00D66293" w:rsidRPr="005F0604" w:rsidTr="00E372D5">
        <w:tc>
          <w:tcPr>
            <w:tcW w:w="1101"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ПК 3.4.</w:t>
            </w:r>
          </w:p>
        </w:tc>
        <w:tc>
          <w:tcPr>
            <w:tcW w:w="8572"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Контролировать и оценивать деятельность структурных подразделений.</w:t>
            </w:r>
          </w:p>
        </w:tc>
      </w:tr>
      <w:tr w:rsidR="00D66293" w:rsidRPr="005F0604" w:rsidTr="00E372D5">
        <w:tc>
          <w:tcPr>
            <w:tcW w:w="1101"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ПК 3.5.</w:t>
            </w:r>
          </w:p>
        </w:tc>
        <w:tc>
          <w:tcPr>
            <w:tcW w:w="8572"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Обеспечивать соблюдение требований охраны труда, безопасности жизнедеятельности и защиту окружающей среды при выполнении строительно-монтажных, в том числе отделочных работ, ремонтных работ и работ по реконструкции и эксплуатации строительных объектов.</w:t>
            </w:r>
          </w:p>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p>
        </w:tc>
      </w:tr>
      <w:tr w:rsidR="00D66293" w:rsidRPr="005F0604" w:rsidTr="00E372D5">
        <w:tc>
          <w:tcPr>
            <w:tcW w:w="1101"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Calibri" w:hAnsi="Times New Roman" w:cs="Times New Roman"/>
                <w:color w:val="000000"/>
                <w:sz w:val="28"/>
                <w:szCs w:val="28"/>
                <w:lang w:eastAsia="zh-CN"/>
              </w:rPr>
              <w:lastRenderedPageBreak/>
              <w:t>ОК 01.</w:t>
            </w:r>
          </w:p>
        </w:tc>
        <w:tc>
          <w:tcPr>
            <w:tcW w:w="8572"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color w:val="000000"/>
                <w:sz w:val="28"/>
                <w:szCs w:val="28"/>
                <w:lang w:eastAsia="ru-RU"/>
              </w:rPr>
              <w:t>Выбирать способы решения задач профессиональной деятельности применительно к различным контекстам;</w:t>
            </w:r>
          </w:p>
        </w:tc>
      </w:tr>
      <w:tr w:rsidR="00D66293" w:rsidRPr="005F0604" w:rsidTr="00E372D5">
        <w:tc>
          <w:tcPr>
            <w:tcW w:w="1101"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Calibri" w:hAnsi="Times New Roman" w:cs="Times New Roman"/>
                <w:color w:val="000000"/>
                <w:sz w:val="28"/>
                <w:szCs w:val="28"/>
                <w:lang w:eastAsia="zh-CN"/>
              </w:rPr>
              <w:t>ОК 02.</w:t>
            </w:r>
          </w:p>
        </w:tc>
        <w:tc>
          <w:tcPr>
            <w:tcW w:w="8572"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color w:val="000000"/>
                <w:sz w:val="28"/>
                <w:szCs w:val="28"/>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D66293" w:rsidRPr="005F0604" w:rsidTr="00E372D5">
        <w:tc>
          <w:tcPr>
            <w:tcW w:w="1101"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Calibri" w:hAnsi="Times New Roman" w:cs="Times New Roman"/>
                <w:color w:val="000000"/>
                <w:sz w:val="28"/>
                <w:szCs w:val="28"/>
                <w:lang w:eastAsia="zh-CN"/>
              </w:rPr>
              <w:t>ОК 03.</w:t>
            </w:r>
          </w:p>
        </w:tc>
        <w:tc>
          <w:tcPr>
            <w:tcW w:w="8572"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color w:val="000000"/>
                <w:sz w:val="28"/>
                <w:szCs w:val="28"/>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D66293" w:rsidRPr="005F0604" w:rsidTr="00E372D5">
        <w:tc>
          <w:tcPr>
            <w:tcW w:w="1101"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Calibri" w:hAnsi="Times New Roman" w:cs="Times New Roman"/>
                <w:color w:val="000000"/>
                <w:sz w:val="28"/>
                <w:szCs w:val="28"/>
                <w:lang w:eastAsia="zh-CN"/>
              </w:rPr>
              <w:t>ОК 04.</w:t>
            </w:r>
          </w:p>
        </w:tc>
        <w:tc>
          <w:tcPr>
            <w:tcW w:w="8572"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color w:val="000000"/>
                <w:sz w:val="28"/>
                <w:szCs w:val="28"/>
                <w:lang w:eastAsia="ru-RU"/>
              </w:rPr>
              <w:t>Эффективно взаимодействовать и работать в коллективе и команде;</w:t>
            </w:r>
          </w:p>
        </w:tc>
      </w:tr>
      <w:tr w:rsidR="00D66293" w:rsidRPr="005F0604" w:rsidTr="00E372D5">
        <w:tc>
          <w:tcPr>
            <w:tcW w:w="1101"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Calibri" w:hAnsi="Times New Roman" w:cs="Times New Roman"/>
                <w:color w:val="000000"/>
                <w:sz w:val="28"/>
                <w:szCs w:val="28"/>
                <w:lang w:eastAsia="zh-CN"/>
              </w:rPr>
              <w:t>ОК 05.</w:t>
            </w:r>
          </w:p>
        </w:tc>
        <w:tc>
          <w:tcPr>
            <w:tcW w:w="8572"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color w:val="000000"/>
                <w:sz w:val="28"/>
                <w:szCs w:val="28"/>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D66293" w:rsidRPr="005F0604" w:rsidTr="00E372D5">
        <w:tc>
          <w:tcPr>
            <w:tcW w:w="1101"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Calibri" w:hAnsi="Times New Roman" w:cs="Times New Roman"/>
                <w:color w:val="000000"/>
                <w:sz w:val="28"/>
                <w:szCs w:val="28"/>
                <w:lang w:eastAsia="zh-CN"/>
              </w:rPr>
              <w:t>ОК 06.</w:t>
            </w:r>
          </w:p>
        </w:tc>
        <w:tc>
          <w:tcPr>
            <w:tcW w:w="8572"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color w:val="000000"/>
                <w:sz w:val="28"/>
                <w:szCs w:val="28"/>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D66293" w:rsidRPr="005F0604" w:rsidTr="00E372D5">
        <w:tc>
          <w:tcPr>
            <w:tcW w:w="1101"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Calibri" w:hAnsi="Times New Roman" w:cs="Times New Roman"/>
                <w:color w:val="000000"/>
                <w:sz w:val="28"/>
                <w:szCs w:val="28"/>
                <w:lang w:eastAsia="zh-CN"/>
              </w:rPr>
              <w:t>ОК 07.</w:t>
            </w:r>
          </w:p>
        </w:tc>
        <w:tc>
          <w:tcPr>
            <w:tcW w:w="8572"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D66293" w:rsidRPr="005F0604" w:rsidTr="00E372D5">
        <w:tc>
          <w:tcPr>
            <w:tcW w:w="1101"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Calibri" w:hAnsi="Times New Roman" w:cs="Times New Roman"/>
                <w:color w:val="000000"/>
                <w:sz w:val="28"/>
                <w:szCs w:val="28"/>
                <w:lang w:eastAsia="zh-CN"/>
              </w:rPr>
            </w:pPr>
            <w:r w:rsidRPr="005F0604">
              <w:rPr>
                <w:rFonts w:ascii="Times New Roman" w:eastAsia="Calibri" w:hAnsi="Times New Roman" w:cs="Times New Roman"/>
                <w:color w:val="000000"/>
                <w:sz w:val="28"/>
                <w:szCs w:val="28"/>
                <w:lang w:eastAsia="zh-CN"/>
              </w:rPr>
              <w:t>ОК 09.</w:t>
            </w:r>
          </w:p>
        </w:tc>
        <w:tc>
          <w:tcPr>
            <w:tcW w:w="8572"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Использовать информационные технологии в профессиональной деятельности;</w:t>
            </w:r>
          </w:p>
        </w:tc>
      </w:tr>
    </w:tbl>
    <w:p w:rsidR="00D66293" w:rsidRPr="005F0604" w:rsidRDefault="00D66293" w:rsidP="00D66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70" w:firstLine="709"/>
        <w:jc w:val="both"/>
        <w:rPr>
          <w:rFonts w:ascii="Times New Roman" w:eastAsia="Times New Roman" w:hAnsi="Times New Roman" w:cs="Times New Roman"/>
          <w:sz w:val="28"/>
          <w:szCs w:val="28"/>
          <w:lang w:eastAsia="ru-RU"/>
        </w:rPr>
      </w:pPr>
    </w:p>
    <w:p w:rsidR="00D66293" w:rsidRPr="005F0604" w:rsidRDefault="00D66293" w:rsidP="00D66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В рамках программы учебной дисциплины обучающимися осваиваются умения и знания:</w:t>
      </w:r>
    </w:p>
    <w:p w:rsidR="00D66293" w:rsidRPr="005F0604" w:rsidRDefault="00D66293" w:rsidP="00D66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zh-CN"/>
        </w:rPr>
      </w:pPr>
    </w:p>
    <w:p w:rsidR="00D66293" w:rsidRPr="005F0604" w:rsidRDefault="00D66293" w:rsidP="00D66293">
      <w:pPr>
        <w:suppressAutoHyphens/>
        <w:spacing w:after="0" w:line="240" w:lineRule="auto"/>
        <w:ind w:firstLine="567"/>
        <w:jc w:val="both"/>
        <w:rPr>
          <w:rFonts w:ascii="Times New Roman" w:eastAsia="Times New Roman" w:hAnsi="Times New Roman" w:cs="Times New Roman"/>
          <w:sz w:val="24"/>
          <w:szCs w:val="24"/>
          <w:lang w:eastAsia="ru-RU"/>
        </w:rPr>
      </w:pPr>
    </w:p>
    <w:tbl>
      <w:tblPr>
        <w:tblW w:w="9634" w:type="dxa"/>
        <w:tblLayout w:type="fixed"/>
        <w:tblLook w:val="04A0" w:firstRow="1" w:lastRow="0" w:firstColumn="1" w:lastColumn="0" w:noHBand="0" w:noVBand="1"/>
      </w:tblPr>
      <w:tblGrid>
        <w:gridCol w:w="1101"/>
        <w:gridCol w:w="4266"/>
        <w:gridCol w:w="4267"/>
      </w:tblGrid>
      <w:tr w:rsidR="00D66293" w:rsidRPr="005F0604" w:rsidTr="001C68F4">
        <w:trPr>
          <w:trHeight w:val="649"/>
        </w:trPr>
        <w:tc>
          <w:tcPr>
            <w:tcW w:w="1101"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D66293">
            <w:pPr>
              <w:widowControl w:val="0"/>
              <w:suppressAutoHyphens/>
              <w:spacing w:after="0" w:line="240" w:lineRule="auto"/>
              <w:contextualSpacing/>
              <w:jc w:val="center"/>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Код</w:t>
            </w:r>
          </w:p>
          <w:p w:rsidR="00D66293" w:rsidRPr="005F0604" w:rsidRDefault="00D66293" w:rsidP="00D66293">
            <w:pPr>
              <w:widowControl w:val="0"/>
              <w:suppressAutoHyphens/>
              <w:spacing w:after="0" w:line="240" w:lineRule="auto"/>
              <w:contextualSpacing/>
              <w:jc w:val="center"/>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ПК, ОК</w:t>
            </w:r>
          </w:p>
        </w:tc>
        <w:tc>
          <w:tcPr>
            <w:tcW w:w="4266"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D66293">
            <w:pPr>
              <w:widowControl w:val="0"/>
              <w:suppressAutoHyphens/>
              <w:spacing w:after="0" w:line="240" w:lineRule="auto"/>
              <w:contextualSpacing/>
              <w:jc w:val="center"/>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Умения</w:t>
            </w:r>
          </w:p>
        </w:tc>
        <w:tc>
          <w:tcPr>
            <w:tcW w:w="4267"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D66293">
            <w:pPr>
              <w:widowControl w:val="0"/>
              <w:suppressAutoHyphens/>
              <w:spacing w:after="0" w:line="240" w:lineRule="auto"/>
              <w:contextualSpacing/>
              <w:jc w:val="center"/>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Знания</w:t>
            </w:r>
          </w:p>
        </w:tc>
      </w:tr>
      <w:tr w:rsidR="00D66293" w:rsidRPr="005F0604" w:rsidTr="001C68F4">
        <w:trPr>
          <w:trHeight w:val="649"/>
        </w:trPr>
        <w:tc>
          <w:tcPr>
            <w:tcW w:w="1101"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ОК 01</w:t>
            </w:r>
          </w:p>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ОК 02</w:t>
            </w:r>
          </w:p>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ОК 03 </w:t>
            </w:r>
          </w:p>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ОК04</w:t>
            </w:r>
            <w:r w:rsidRPr="005F0604">
              <w:rPr>
                <w:rFonts w:ascii="Times New Roman" w:eastAsia="Times New Roman" w:hAnsi="Times New Roman" w:cs="Times New Roman"/>
                <w:lang w:eastAsia="ru-RU"/>
              </w:rPr>
              <w:t xml:space="preserve"> </w:t>
            </w:r>
            <w:r w:rsidRPr="005F0604">
              <w:rPr>
                <w:rFonts w:ascii="Times New Roman" w:eastAsia="Times New Roman" w:hAnsi="Times New Roman" w:cs="Times New Roman"/>
                <w:sz w:val="24"/>
                <w:szCs w:val="24"/>
                <w:lang w:eastAsia="ru-RU"/>
              </w:rPr>
              <w:t xml:space="preserve">ОК 05 </w:t>
            </w:r>
          </w:p>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ОК 06</w:t>
            </w:r>
          </w:p>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ОК 07 </w:t>
            </w:r>
          </w:p>
          <w:p w:rsidR="00D66293" w:rsidRPr="005F0604" w:rsidRDefault="00D66293" w:rsidP="00D66293">
            <w:pPr>
              <w:widowControl w:val="0"/>
              <w:suppressAutoHyphens/>
              <w:spacing w:after="0" w:line="240" w:lineRule="auto"/>
              <w:contextualSpacing/>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ОК 09</w:t>
            </w:r>
          </w:p>
          <w:p w:rsidR="00D66293" w:rsidRPr="005F0604" w:rsidRDefault="00D66293" w:rsidP="00D66293">
            <w:pPr>
              <w:widowControl w:val="0"/>
              <w:suppressAutoHyphens/>
              <w:spacing w:after="0" w:line="240" w:lineRule="auto"/>
              <w:contextualSpacing/>
              <w:rPr>
                <w:rFonts w:ascii="Times New Roman" w:eastAsia="Times New Roman" w:hAnsi="Times New Roman" w:cs="Times New Roman"/>
                <w:sz w:val="24"/>
                <w:szCs w:val="24"/>
                <w:lang w:eastAsia="ru-RU"/>
              </w:rPr>
            </w:pPr>
          </w:p>
          <w:p w:rsidR="00D66293" w:rsidRPr="005F0604" w:rsidRDefault="00D66293" w:rsidP="00D66293">
            <w:pPr>
              <w:widowControl w:val="0"/>
              <w:suppressAutoHyphens/>
              <w:spacing w:after="0" w:line="240" w:lineRule="auto"/>
              <w:contextualSpacing/>
              <w:jc w:val="center"/>
              <w:rPr>
                <w:rFonts w:ascii="Times New Roman" w:eastAsia="Times New Roman" w:hAnsi="Times New Roman" w:cs="Times New Roman"/>
                <w:sz w:val="24"/>
                <w:szCs w:val="24"/>
                <w:lang w:eastAsia="ru-RU"/>
              </w:rPr>
            </w:pPr>
          </w:p>
          <w:p w:rsidR="00D66293" w:rsidRPr="005F0604" w:rsidRDefault="00D66293" w:rsidP="00D66293">
            <w:pPr>
              <w:widowControl w:val="0"/>
              <w:suppressAutoHyphens/>
              <w:spacing w:after="0" w:line="240" w:lineRule="auto"/>
              <w:contextualSpacing/>
              <w:jc w:val="center"/>
              <w:rPr>
                <w:rFonts w:ascii="Times New Roman" w:eastAsia="Times New Roman" w:hAnsi="Times New Roman" w:cs="Times New Roman"/>
                <w:sz w:val="24"/>
                <w:szCs w:val="24"/>
                <w:lang w:eastAsia="ru-RU"/>
              </w:rPr>
            </w:pPr>
          </w:p>
          <w:p w:rsidR="00D66293" w:rsidRPr="005F0604" w:rsidRDefault="00D66293" w:rsidP="00D66293">
            <w:pPr>
              <w:widowControl w:val="0"/>
              <w:suppressAutoHyphens/>
              <w:spacing w:after="0" w:line="240" w:lineRule="auto"/>
              <w:contextualSpacing/>
              <w:jc w:val="center"/>
              <w:rPr>
                <w:rFonts w:ascii="Times New Roman" w:eastAsia="Times New Roman" w:hAnsi="Times New Roman" w:cs="Times New Roman"/>
                <w:sz w:val="24"/>
                <w:szCs w:val="24"/>
                <w:lang w:eastAsia="ru-RU"/>
              </w:rPr>
            </w:pPr>
          </w:p>
          <w:p w:rsidR="00D66293" w:rsidRPr="005F0604" w:rsidRDefault="00D66293" w:rsidP="00D66293">
            <w:pPr>
              <w:widowControl w:val="0"/>
              <w:suppressAutoHyphens/>
              <w:spacing w:after="0" w:line="240" w:lineRule="auto"/>
              <w:contextualSpacing/>
              <w:jc w:val="center"/>
              <w:rPr>
                <w:rFonts w:ascii="Times New Roman" w:eastAsia="Times New Roman" w:hAnsi="Times New Roman" w:cs="Times New Roman"/>
                <w:sz w:val="24"/>
                <w:szCs w:val="24"/>
                <w:lang w:eastAsia="ru-RU"/>
              </w:rPr>
            </w:pPr>
          </w:p>
          <w:p w:rsidR="00D66293" w:rsidRPr="005F0604" w:rsidRDefault="00D66293" w:rsidP="00D66293">
            <w:pPr>
              <w:widowControl w:val="0"/>
              <w:suppressAutoHyphens/>
              <w:spacing w:after="0" w:line="240" w:lineRule="auto"/>
              <w:contextualSpacing/>
              <w:jc w:val="center"/>
              <w:rPr>
                <w:rFonts w:ascii="Times New Roman" w:eastAsia="Times New Roman" w:hAnsi="Times New Roman" w:cs="Times New Roman"/>
                <w:sz w:val="24"/>
                <w:szCs w:val="24"/>
                <w:lang w:eastAsia="ru-RU"/>
              </w:rPr>
            </w:pPr>
          </w:p>
          <w:p w:rsidR="00D66293" w:rsidRPr="005F0604" w:rsidRDefault="00D66293" w:rsidP="00D66293">
            <w:pPr>
              <w:widowControl w:val="0"/>
              <w:suppressAutoHyphens/>
              <w:spacing w:after="0" w:line="240" w:lineRule="auto"/>
              <w:contextualSpacing/>
              <w:jc w:val="center"/>
              <w:rPr>
                <w:rFonts w:ascii="Times New Roman" w:eastAsia="Times New Roman" w:hAnsi="Times New Roman" w:cs="Times New Roman"/>
                <w:sz w:val="24"/>
                <w:szCs w:val="24"/>
                <w:lang w:eastAsia="ru-RU"/>
              </w:rPr>
            </w:pPr>
          </w:p>
          <w:p w:rsidR="00D66293" w:rsidRPr="005F0604" w:rsidRDefault="00D66293" w:rsidP="00D66293">
            <w:pPr>
              <w:widowControl w:val="0"/>
              <w:suppressAutoHyphens/>
              <w:spacing w:after="0" w:line="240" w:lineRule="auto"/>
              <w:contextualSpacing/>
              <w:jc w:val="center"/>
              <w:rPr>
                <w:rFonts w:ascii="Times New Roman" w:eastAsia="Times New Roman" w:hAnsi="Times New Roman" w:cs="Times New Roman"/>
                <w:sz w:val="24"/>
                <w:szCs w:val="24"/>
                <w:lang w:eastAsia="ru-RU"/>
              </w:rPr>
            </w:pPr>
          </w:p>
          <w:p w:rsidR="00D66293" w:rsidRPr="005F0604" w:rsidRDefault="00D66293" w:rsidP="00D66293">
            <w:pPr>
              <w:widowControl w:val="0"/>
              <w:suppressAutoHyphens/>
              <w:spacing w:after="0" w:line="240" w:lineRule="auto"/>
              <w:contextualSpacing/>
              <w:jc w:val="center"/>
              <w:rPr>
                <w:rFonts w:ascii="Times New Roman" w:eastAsia="Times New Roman" w:hAnsi="Times New Roman" w:cs="Times New Roman"/>
                <w:sz w:val="24"/>
                <w:szCs w:val="24"/>
                <w:lang w:eastAsia="ru-RU"/>
              </w:rPr>
            </w:pPr>
          </w:p>
          <w:p w:rsidR="00D66293" w:rsidRPr="005F0604" w:rsidRDefault="00D66293" w:rsidP="00D66293">
            <w:pPr>
              <w:widowControl w:val="0"/>
              <w:suppressAutoHyphens/>
              <w:spacing w:after="0" w:line="240" w:lineRule="auto"/>
              <w:contextualSpacing/>
              <w:jc w:val="center"/>
              <w:rPr>
                <w:rFonts w:ascii="Times New Roman" w:eastAsia="Times New Roman" w:hAnsi="Times New Roman" w:cs="Times New Roman"/>
                <w:sz w:val="24"/>
                <w:szCs w:val="24"/>
                <w:lang w:eastAsia="ru-RU"/>
              </w:rPr>
            </w:pPr>
          </w:p>
        </w:tc>
        <w:tc>
          <w:tcPr>
            <w:tcW w:w="4266"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AD4A03">
            <w:pPr>
              <w:keepNext/>
              <w:widowControl w:val="0"/>
              <w:numPr>
                <w:ilvl w:val="0"/>
                <w:numId w:val="52"/>
              </w:numPr>
              <w:suppressAutoHyphens/>
              <w:spacing w:after="0" w:line="240" w:lineRule="auto"/>
              <w:ind w:left="0" w:firstLine="284"/>
              <w:jc w:val="both"/>
              <w:outlineLvl w:val="0"/>
              <w:rPr>
                <w:rFonts w:ascii="Times New Roman" w:eastAsia="Times New Roman" w:hAnsi="Times New Roman" w:cs="Times New Roman"/>
                <w:iCs/>
                <w:sz w:val="24"/>
                <w:szCs w:val="24"/>
              </w:rPr>
            </w:pPr>
            <w:r w:rsidRPr="005F0604">
              <w:rPr>
                <w:rFonts w:ascii="Times New Roman" w:eastAsia="Times New Roman" w:hAnsi="Times New Roman" w:cs="Times New Roman"/>
                <w:iCs/>
                <w:sz w:val="24"/>
                <w:szCs w:val="24"/>
              </w:rPr>
              <w:lastRenderedPageBreak/>
              <w:t xml:space="preserve">- оценивать эффективность выбранных методов; определять необходимые источники информации; применять специализированное программное обеспечение и технологии автоматизированной обработки информации для сбора, хранения и обработки информации о природных и природно-антропогенных объектах и мониторингу окружающей среды; планировать  процесс поиска; структурировать получаемую информацию; выделять наиболее значимое в перечне экологической информации; оценивать практическую значимость результатов поиска; </w:t>
            </w:r>
            <w:r w:rsidRPr="005F0604">
              <w:rPr>
                <w:rFonts w:ascii="Times New Roman" w:eastAsia="Times New Roman" w:hAnsi="Times New Roman" w:cs="Times New Roman"/>
                <w:iCs/>
                <w:sz w:val="24"/>
                <w:szCs w:val="24"/>
              </w:rPr>
              <w:lastRenderedPageBreak/>
              <w:t>оформлять результаты поиска;</w:t>
            </w:r>
          </w:p>
          <w:p w:rsidR="00D66293" w:rsidRPr="005F0604" w:rsidRDefault="00D66293" w:rsidP="00AD4A03">
            <w:pPr>
              <w:keepNext/>
              <w:widowControl w:val="0"/>
              <w:numPr>
                <w:ilvl w:val="0"/>
                <w:numId w:val="52"/>
              </w:numPr>
              <w:suppressAutoHyphens/>
              <w:spacing w:after="0" w:line="240" w:lineRule="auto"/>
              <w:ind w:left="0" w:firstLine="284"/>
              <w:jc w:val="both"/>
              <w:outlineLvl w:val="0"/>
              <w:rPr>
                <w:rFonts w:ascii="Times New Roman" w:eastAsia="Times New Roman" w:hAnsi="Times New Roman" w:cs="Times New Roman"/>
                <w:iCs/>
                <w:sz w:val="24"/>
                <w:szCs w:val="24"/>
              </w:rPr>
            </w:pPr>
            <w:r w:rsidRPr="005F0604">
              <w:rPr>
                <w:rFonts w:ascii="Times New Roman" w:eastAsia="Times New Roman" w:hAnsi="Times New Roman" w:cs="Times New Roman"/>
                <w:iCs/>
                <w:sz w:val="24"/>
                <w:szCs w:val="24"/>
              </w:rPr>
              <w:t>- применять средства и методы познания окружающей среды для интеллектуального развития, повышения культурного уровня и профессиональной компетенции; применять современную научную профессиональную терминологию; определять и выстраивать траектории профессионального развития и экологического самообразования;</w:t>
            </w:r>
          </w:p>
          <w:p w:rsidR="00D66293" w:rsidRPr="005F0604" w:rsidRDefault="00D66293" w:rsidP="00D66293">
            <w:pPr>
              <w:keepNext/>
              <w:widowControl w:val="0"/>
              <w:suppressAutoHyphens/>
              <w:spacing w:after="0" w:line="240" w:lineRule="auto"/>
              <w:ind w:firstLine="284"/>
              <w:jc w:val="both"/>
              <w:outlineLvl w:val="0"/>
              <w:rPr>
                <w:rFonts w:ascii="Times New Roman" w:eastAsia="Times New Roman" w:hAnsi="Times New Roman" w:cs="Times New Roman"/>
                <w:iCs/>
                <w:sz w:val="24"/>
                <w:szCs w:val="24"/>
              </w:rPr>
            </w:pPr>
            <w:r w:rsidRPr="005F0604">
              <w:rPr>
                <w:rFonts w:ascii="Times New Roman" w:eastAsia="Times New Roman" w:hAnsi="Times New Roman" w:cs="Times New Roman"/>
                <w:iCs/>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D66293" w:rsidRPr="005F0604" w:rsidRDefault="00D66293" w:rsidP="00D66293">
            <w:pPr>
              <w:keepNext/>
              <w:widowControl w:val="0"/>
              <w:suppressAutoHyphens/>
              <w:spacing w:after="0" w:line="240" w:lineRule="auto"/>
              <w:ind w:firstLine="284"/>
              <w:jc w:val="both"/>
              <w:outlineLvl w:val="0"/>
              <w:rPr>
                <w:rFonts w:ascii="Times New Roman" w:eastAsia="Times New Roman" w:hAnsi="Times New Roman" w:cs="Times New Roman"/>
                <w:iCs/>
                <w:sz w:val="24"/>
                <w:szCs w:val="24"/>
              </w:rPr>
            </w:pPr>
            <w:r w:rsidRPr="005F0604">
              <w:rPr>
                <w:rFonts w:ascii="Times New Roman" w:eastAsia="Times New Roman" w:hAnsi="Times New Roman" w:cs="Times New Roman"/>
                <w:iCs/>
                <w:sz w:val="24"/>
                <w:szCs w:val="24"/>
              </w:rPr>
              <w:t>анализировать и прогнозировать экологические последствия международного сотрудничества в области природопользования и охраны окружающей среды;</w:t>
            </w:r>
          </w:p>
          <w:p w:rsidR="00D66293" w:rsidRPr="005F0604" w:rsidRDefault="00D66293" w:rsidP="00AD4A03">
            <w:pPr>
              <w:keepNext/>
              <w:widowControl w:val="0"/>
              <w:numPr>
                <w:ilvl w:val="0"/>
                <w:numId w:val="52"/>
              </w:numPr>
              <w:suppressAutoHyphens/>
              <w:spacing w:after="0" w:line="240" w:lineRule="auto"/>
              <w:ind w:left="0" w:firstLine="284"/>
              <w:jc w:val="both"/>
              <w:outlineLvl w:val="0"/>
              <w:rPr>
                <w:rFonts w:ascii="Times New Roman" w:eastAsia="Times New Roman" w:hAnsi="Times New Roman" w:cs="Times New Roman"/>
                <w:iCs/>
                <w:sz w:val="24"/>
                <w:szCs w:val="24"/>
              </w:rPr>
            </w:pPr>
            <w:r w:rsidRPr="005F0604">
              <w:rPr>
                <w:rFonts w:ascii="Times New Roman" w:eastAsia="Times New Roman" w:hAnsi="Times New Roman" w:cs="Times New Roman"/>
                <w:iCs/>
                <w:sz w:val="24"/>
                <w:szCs w:val="24"/>
              </w:rPr>
              <w:t>- соблюдать нормы экологической безопасности; оценить чрезвычайную ситуацию, составить алгоритм действий и определять необходимые ресурсы для её устранения;</w:t>
            </w:r>
          </w:p>
          <w:p w:rsidR="00D66293" w:rsidRPr="005F0604" w:rsidRDefault="00D66293" w:rsidP="00AD4A03">
            <w:pPr>
              <w:keepNext/>
              <w:widowControl w:val="0"/>
              <w:numPr>
                <w:ilvl w:val="0"/>
                <w:numId w:val="52"/>
              </w:numPr>
              <w:suppressAutoHyphens/>
              <w:spacing w:after="0" w:line="240" w:lineRule="auto"/>
              <w:ind w:left="0" w:firstLine="284"/>
              <w:jc w:val="both"/>
              <w:outlineLvl w:val="0"/>
              <w:rPr>
                <w:rFonts w:ascii="Times New Roman" w:eastAsia="Times New Roman" w:hAnsi="Times New Roman" w:cs="Times New Roman"/>
                <w:iCs/>
                <w:sz w:val="24"/>
                <w:szCs w:val="24"/>
              </w:rPr>
            </w:pPr>
            <w:r w:rsidRPr="005F0604">
              <w:rPr>
                <w:rFonts w:ascii="Times New Roman" w:eastAsia="Times New Roman" w:hAnsi="Times New Roman" w:cs="Times New Roman"/>
                <w:iCs/>
                <w:sz w:val="24"/>
                <w:szCs w:val="24"/>
              </w:rPr>
              <w:t>оценивать воздействия на окружающую среду; понимать, излагать и критически анализировать базовую информацию в области экологии и природопользования;</w:t>
            </w:r>
          </w:p>
          <w:p w:rsidR="00D66293" w:rsidRPr="005F0604" w:rsidRDefault="00D66293" w:rsidP="00AD4A03">
            <w:pPr>
              <w:keepNext/>
              <w:widowControl w:val="0"/>
              <w:numPr>
                <w:ilvl w:val="0"/>
                <w:numId w:val="52"/>
              </w:numPr>
              <w:suppressAutoHyphens/>
              <w:spacing w:after="0" w:line="240" w:lineRule="auto"/>
              <w:ind w:left="0" w:firstLine="284"/>
              <w:jc w:val="both"/>
              <w:outlineLvl w:val="0"/>
              <w:rPr>
                <w:rFonts w:ascii="Times New Roman" w:eastAsia="Times New Roman" w:hAnsi="Times New Roman" w:cs="Times New Roman"/>
                <w:iCs/>
                <w:sz w:val="24"/>
                <w:szCs w:val="24"/>
              </w:rPr>
            </w:pPr>
            <w:r w:rsidRPr="005F0604">
              <w:rPr>
                <w:rFonts w:ascii="Times New Roman" w:eastAsia="Times New Roman" w:hAnsi="Times New Roman" w:cs="Times New Roman"/>
                <w:iCs/>
                <w:sz w:val="24"/>
                <w:szCs w:val="24"/>
              </w:rPr>
              <w:t>-   использовать теоретические знания экологии в практической деятельности;</w:t>
            </w:r>
          </w:p>
          <w:p w:rsidR="00D66293" w:rsidRPr="005F0604" w:rsidRDefault="00D66293" w:rsidP="00AD4A03">
            <w:pPr>
              <w:keepNext/>
              <w:widowControl w:val="0"/>
              <w:numPr>
                <w:ilvl w:val="0"/>
                <w:numId w:val="52"/>
              </w:numPr>
              <w:suppressAutoHyphens/>
              <w:spacing w:after="0" w:line="240" w:lineRule="auto"/>
              <w:ind w:left="0" w:firstLine="284"/>
              <w:jc w:val="both"/>
              <w:outlineLvl w:val="0"/>
              <w:rPr>
                <w:rFonts w:ascii="Times New Roman" w:eastAsia="Times New Roman" w:hAnsi="Times New Roman" w:cs="Times New Roman"/>
                <w:iCs/>
                <w:sz w:val="24"/>
                <w:szCs w:val="24"/>
                <w:lang w:eastAsia="zh-CN"/>
              </w:rPr>
            </w:pPr>
            <w:r w:rsidRPr="005F0604">
              <w:rPr>
                <w:rFonts w:ascii="Times New Roman" w:eastAsia="Times New Roman" w:hAnsi="Times New Roman" w:cs="Times New Roman"/>
                <w:iCs/>
                <w:sz w:val="24"/>
                <w:szCs w:val="24"/>
              </w:rPr>
              <w:t>определять вредные и (или) опасные факторы воздействия производства строительных работ, использования строительной техники и складирования материалов, изделий и конструкций на окружающую среду; использовать нормативные акты по рациональному природопользованию окружающей среды; оформлять документацию по исполнению правил и требований пожарной безопасности и охраны окружающей среды.</w:t>
            </w:r>
          </w:p>
        </w:tc>
        <w:tc>
          <w:tcPr>
            <w:tcW w:w="4267"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bCs/>
                <w:iCs/>
                <w:sz w:val="24"/>
                <w:szCs w:val="24"/>
                <w:lang w:eastAsia="ru-RU"/>
              </w:rPr>
              <w:lastRenderedPageBreak/>
              <w:t>-  основные экологические понятия и термины; методы экологической науки;</w:t>
            </w:r>
          </w:p>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bCs/>
                <w:iCs/>
                <w:sz w:val="24"/>
                <w:szCs w:val="24"/>
                <w:lang w:eastAsia="ru-RU"/>
              </w:rPr>
              <w:t>методы и средства обработки, хранения и накопления информации о природных и природно-антропогенных объектах; основные этапы организации документооборота о природных и природно-антропогенных объектах;</w:t>
            </w:r>
          </w:p>
          <w:p w:rsidR="00D66293" w:rsidRPr="005F0604" w:rsidRDefault="00D66293" w:rsidP="00D66293">
            <w:pPr>
              <w:widowControl w:val="0"/>
              <w:suppressAutoHyphens/>
              <w:spacing w:after="0" w:line="240" w:lineRule="auto"/>
              <w:ind w:left="113"/>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bCs/>
                <w:iCs/>
                <w:sz w:val="24"/>
                <w:szCs w:val="24"/>
                <w:lang w:eastAsia="ru-RU"/>
              </w:rPr>
              <w:t>-законы функционирования природных систем; основы рационального природопользования; особенности взаимодействия общества и природы;</w:t>
            </w:r>
          </w:p>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bCs/>
                <w:iCs/>
                <w:sz w:val="24"/>
                <w:szCs w:val="24"/>
                <w:lang w:eastAsia="ru-RU"/>
              </w:rPr>
              <w:t>совместимость человеческой цивилизации с законами биосферы;</w:t>
            </w:r>
          </w:p>
          <w:p w:rsidR="00D66293" w:rsidRPr="005F0604" w:rsidRDefault="00D66293" w:rsidP="00D66293">
            <w:pPr>
              <w:widowControl w:val="0"/>
              <w:suppressAutoHyphens/>
              <w:spacing w:after="0" w:line="240" w:lineRule="auto"/>
              <w:ind w:left="113"/>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bCs/>
                <w:iCs/>
                <w:sz w:val="24"/>
                <w:szCs w:val="24"/>
                <w:lang w:eastAsia="ru-RU"/>
              </w:rPr>
              <w:t xml:space="preserve">-особенности социального и культурного контекста; правила </w:t>
            </w:r>
            <w:r w:rsidRPr="005F0604">
              <w:rPr>
                <w:rFonts w:ascii="Times New Roman" w:eastAsia="Times New Roman" w:hAnsi="Times New Roman" w:cs="Times New Roman"/>
                <w:bCs/>
                <w:iCs/>
                <w:sz w:val="24"/>
                <w:szCs w:val="24"/>
                <w:lang w:eastAsia="ru-RU"/>
              </w:rPr>
              <w:lastRenderedPageBreak/>
              <w:t>оформления документов и построения устных сообщений;</w:t>
            </w:r>
          </w:p>
          <w:p w:rsidR="00D66293" w:rsidRPr="005F0604" w:rsidRDefault="00D66293" w:rsidP="00D66293">
            <w:pPr>
              <w:widowControl w:val="0"/>
              <w:suppressAutoHyphens/>
              <w:spacing w:after="0" w:line="240" w:lineRule="auto"/>
              <w:ind w:left="113"/>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bCs/>
                <w:iCs/>
                <w:sz w:val="24"/>
                <w:szCs w:val="24"/>
                <w:lang w:eastAsia="ru-RU"/>
              </w:rPr>
              <w:t>-принципы и правила международного сотрудничества в области природопользования и охраны окружающей среды;</w:t>
            </w:r>
          </w:p>
          <w:p w:rsidR="00D66293" w:rsidRPr="005F0604" w:rsidRDefault="00D66293" w:rsidP="00D66293">
            <w:pPr>
              <w:widowControl w:val="0"/>
              <w:suppressAutoHyphens/>
              <w:spacing w:after="0" w:line="240" w:lineRule="auto"/>
              <w:ind w:left="113"/>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bCs/>
                <w:iCs/>
                <w:sz w:val="24"/>
                <w:szCs w:val="24"/>
                <w:lang w:eastAsia="ru-RU"/>
              </w:rPr>
              <w:t>- правила экологической безопасности при ведении профессиональной деятельности; основные виды чрезвычайных событий природного и техногенного происхождения, опасные явления, порождаемые их действием;</w:t>
            </w:r>
          </w:p>
          <w:p w:rsidR="00D66293" w:rsidRPr="005F0604" w:rsidRDefault="00D66293" w:rsidP="00D66293">
            <w:pPr>
              <w:widowControl w:val="0"/>
              <w:suppressAutoHyphens/>
              <w:spacing w:after="0" w:line="240" w:lineRule="auto"/>
              <w:ind w:left="113"/>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iCs/>
                <w:sz w:val="24"/>
                <w:szCs w:val="24"/>
                <w:lang w:eastAsia="ru-RU"/>
              </w:rPr>
              <w:t>- основы природопользования, экономики природопользования, устойчивого развития, оценки воздействия на окружающую среду, правовых основ природопользования и охраны окружающей среды;</w:t>
            </w:r>
          </w:p>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iCs/>
                <w:sz w:val="24"/>
                <w:szCs w:val="24"/>
                <w:lang w:eastAsia="ru-RU"/>
              </w:rPr>
              <w:t>теоретические основы экологического мониторинга; принципы размещения производства; основные источники техногенного воздействия на окружающую среду; нормирования и снижения загрязнения окружающей среды, техногенных систем и экологического риска;</w:t>
            </w:r>
          </w:p>
          <w:p w:rsidR="00D66293" w:rsidRPr="005F0604" w:rsidRDefault="00D66293" w:rsidP="00D66293">
            <w:pPr>
              <w:widowControl w:val="0"/>
              <w:suppressAutoHyphens/>
              <w:spacing w:after="0" w:line="240" w:lineRule="auto"/>
              <w:ind w:left="113"/>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iCs/>
                <w:sz w:val="24"/>
                <w:szCs w:val="24"/>
                <w:lang w:eastAsia="ru-RU"/>
              </w:rPr>
              <w:t>- требования нормативных документов в области охраны окружающей среды; основные вредные и (или) опасные производственные факторы, виды негативного воздействия на окружающую среду при проведении различных видов строительных работ и методы их минимизации и предотвращения; правила ведения документации по контролю исполнения требований охраны окружающей среды; меры административной и уголовной ответственности, применяемые при нарушении требований к охране окружающей среды.</w:t>
            </w:r>
          </w:p>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bCs/>
                <w:iCs/>
                <w:sz w:val="24"/>
                <w:szCs w:val="24"/>
                <w:lang w:eastAsia="ru-RU"/>
              </w:rPr>
            </w:pPr>
          </w:p>
        </w:tc>
      </w:tr>
      <w:tr w:rsidR="00D66293" w:rsidRPr="005F0604" w:rsidTr="001C68F4">
        <w:trPr>
          <w:trHeight w:val="649"/>
        </w:trPr>
        <w:tc>
          <w:tcPr>
            <w:tcW w:w="1101"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D66293">
            <w:pPr>
              <w:widowControl w:val="0"/>
              <w:suppressAutoHyphens/>
              <w:spacing w:after="0" w:line="240" w:lineRule="auto"/>
              <w:contextualSpacing/>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lastRenderedPageBreak/>
              <w:t>ПК 1.1 ПК 1.2</w:t>
            </w:r>
          </w:p>
          <w:p w:rsidR="00D66293" w:rsidRPr="005F0604" w:rsidRDefault="00D66293" w:rsidP="00D66293">
            <w:pPr>
              <w:widowControl w:val="0"/>
              <w:suppressAutoHyphens/>
              <w:spacing w:after="0" w:line="240" w:lineRule="auto"/>
              <w:contextualSpacing/>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ПК 1.3</w:t>
            </w:r>
          </w:p>
          <w:p w:rsidR="00D66293" w:rsidRPr="005F0604" w:rsidRDefault="00D66293" w:rsidP="00D66293">
            <w:pPr>
              <w:widowControl w:val="0"/>
              <w:suppressAutoHyphens/>
              <w:spacing w:after="0" w:line="240" w:lineRule="auto"/>
              <w:contextualSpacing/>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ПК 1.4</w:t>
            </w:r>
          </w:p>
        </w:tc>
        <w:tc>
          <w:tcPr>
            <w:tcW w:w="4266"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iCs/>
                <w:sz w:val="24"/>
                <w:szCs w:val="24"/>
                <w:lang w:eastAsia="ru-RU"/>
              </w:rPr>
              <w:t>- оценивать воздействия на окружающую среду; понимать, излагать и критически анализировать базовую информацию в области экологии и природопользования</w:t>
            </w:r>
          </w:p>
        </w:tc>
        <w:tc>
          <w:tcPr>
            <w:tcW w:w="4267"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iCs/>
                <w:sz w:val="24"/>
                <w:szCs w:val="24"/>
                <w:lang w:eastAsia="ru-RU"/>
              </w:rPr>
              <w:t>-</w:t>
            </w:r>
            <w:r w:rsidRPr="005F0604">
              <w:rPr>
                <w:rFonts w:ascii="Times New Roman" w:eastAsia="Times New Roman" w:hAnsi="Times New Roman" w:cs="Times New Roman"/>
                <w:lang w:eastAsia="ru-RU"/>
              </w:rPr>
              <w:t xml:space="preserve"> </w:t>
            </w:r>
            <w:r w:rsidRPr="005F0604">
              <w:rPr>
                <w:rFonts w:ascii="Times New Roman" w:eastAsia="Times New Roman" w:hAnsi="Times New Roman" w:cs="Times New Roman"/>
                <w:iCs/>
                <w:sz w:val="24"/>
                <w:szCs w:val="24"/>
                <w:lang w:eastAsia="ru-RU"/>
              </w:rPr>
              <w:t>основы природопользования, экономики природопользования, устойчивого развития, оценки воздействия на окружающую среду, правовых основ природопользования и охраны окружающей среды</w:t>
            </w:r>
          </w:p>
        </w:tc>
      </w:tr>
      <w:tr w:rsidR="00D66293" w:rsidRPr="005F0604" w:rsidTr="001C68F4">
        <w:trPr>
          <w:trHeight w:val="649"/>
        </w:trPr>
        <w:tc>
          <w:tcPr>
            <w:tcW w:w="1101"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D66293">
            <w:pPr>
              <w:widowControl w:val="0"/>
              <w:suppressAutoHyphens/>
              <w:spacing w:after="0" w:line="240" w:lineRule="auto"/>
              <w:contextualSpacing/>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lastRenderedPageBreak/>
              <w:t xml:space="preserve">ПК 2.1 ПК 2.2 ПК 2.3 </w:t>
            </w:r>
          </w:p>
          <w:p w:rsidR="00D66293" w:rsidRPr="005F0604" w:rsidRDefault="00D66293" w:rsidP="00D66293">
            <w:pPr>
              <w:widowControl w:val="0"/>
              <w:suppressAutoHyphens/>
              <w:spacing w:after="0" w:line="240" w:lineRule="auto"/>
              <w:contextualSpacing/>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ПК 2.4</w:t>
            </w:r>
          </w:p>
        </w:tc>
        <w:tc>
          <w:tcPr>
            <w:tcW w:w="4266"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iCs/>
                <w:sz w:val="24"/>
                <w:szCs w:val="24"/>
                <w:lang w:eastAsia="ru-RU"/>
              </w:rPr>
              <w:t>-</w:t>
            </w:r>
            <w:r w:rsidRPr="005F0604">
              <w:rPr>
                <w:rFonts w:ascii="Times New Roman" w:eastAsia="Times New Roman" w:hAnsi="Times New Roman" w:cs="Times New Roman"/>
                <w:lang w:eastAsia="ru-RU"/>
              </w:rPr>
              <w:t xml:space="preserve"> </w:t>
            </w:r>
            <w:r w:rsidRPr="005F0604">
              <w:rPr>
                <w:rFonts w:ascii="Times New Roman" w:eastAsia="Times New Roman" w:hAnsi="Times New Roman" w:cs="Times New Roman"/>
                <w:iCs/>
                <w:sz w:val="24"/>
                <w:szCs w:val="24"/>
                <w:lang w:eastAsia="ru-RU"/>
              </w:rPr>
              <w:t>использовать теоретические знания экологии в практической деятельности;</w:t>
            </w:r>
          </w:p>
        </w:tc>
        <w:tc>
          <w:tcPr>
            <w:tcW w:w="4267"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D66293">
            <w:pPr>
              <w:widowControl w:val="0"/>
              <w:suppressAutoHyphens/>
              <w:spacing w:after="0" w:line="240" w:lineRule="auto"/>
              <w:contextualSpacing/>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iCs/>
                <w:sz w:val="24"/>
                <w:szCs w:val="24"/>
                <w:lang w:eastAsia="ru-RU"/>
              </w:rPr>
              <w:t xml:space="preserve"> -теоретические основы экологического мониторинга; принципы размещения производства; основные источники техногенного воздействия на окружающую среду; нормирования и снижения загрязнения окружающей среды, техногенных систем и экологического риска;</w:t>
            </w:r>
          </w:p>
        </w:tc>
      </w:tr>
      <w:tr w:rsidR="00D66293" w:rsidRPr="005F0604" w:rsidTr="001C68F4">
        <w:trPr>
          <w:trHeight w:val="649"/>
        </w:trPr>
        <w:tc>
          <w:tcPr>
            <w:tcW w:w="1101"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ПК 3.1</w:t>
            </w:r>
          </w:p>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ПК 3.2</w:t>
            </w:r>
          </w:p>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ПК 3.3</w:t>
            </w:r>
          </w:p>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ПК 3.4</w:t>
            </w:r>
          </w:p>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ПК 3.5</w:t>
            </w:r>
          </w:p>
        </w:tc>
        <w:tc>
          <w:tcPr>
            <w:tcW w:w="4266"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iCs/>
                <w:sz w:val="24"/>
                <w:szCs w:val="24"/>
                <w:lang w:eastAsia="ru-RU"/>
              </w:rPr>
              <w:t>-</w:t>
            </w:r>
            <w:r w:rsidRPr="005F0604">
              <w:rPr>
                <w:rFonts w:ascii="Times New Roman" w:eastAsia="Times New Roman" w:hAnsi="Times New Roman" w:cs="Times New Roman"/>
                <w:lang w:eastAsia="ru-RU"/>
              </w:rPr>
              <w:t xml:space="preserve"> </w:t>
            </w:r>
            <w:r w:rsidRPr="005F0604">
              <w:rPr>
                <w:rFonts w:ascii="Times New Roman" w:eastAsia="Times New Roman" w:hAnsi="Times New Roman" w:cs="Times New Roman"/>
                <w:iCs/>
                <w:sz w:val="24"/>
                <w:szCs w:val="24"/>
                <w:lang w:eastAsia="ru-RU"/>
              </w:rPr>
              <w:t>определять вредные и (или) опасные факторы воздействия производства строительных работ, использования строительной техники и складирования материалов, изделий и конструкций на окружающую среду; использовать нормативные акты по рациональному природопользованию окружающей среды; оформлять документацию по исполнению правил и требований пожарной безопасности и охраны окружающей среды;</w:t>
            </w:r>
          </w:p>
        </w:tc>
        <w:tc>
          <w:tcPr>
            <w:tcW w:w="4267"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iCs/>
                <w:sz w:val="24"/>
                <w:szCs w:val="24"/>
                <w:lang w:eastAsia="ru-RU"/>
              </w:rPr>
              <w:t>-</w:t>
            </w:r>
            <w:r w:rsidRPr="005F0604">
              <w:rPr>
                <w:rFonts w:ascii="Times New Roman" w:eastAsia="Times New Roman" w:hAnsi="Times New Roman" w:cs="Times New Roman"/>
                <w:lang w:eastAsia="ru-RU"/>
              </w:rPr>
              <w:t xml:space="preserve"> </w:t>
            </w:r>
            <w:r w:rsidRPr="005F0604">
              <w:rPr>
                <w:rFonts w:ascii="Times New Roman" w:eastAsia="Times New Roman" w:hAnsi="Times New Roman" w:cs="Times New Roman"/>
                <w:iCs/>
                <w:sz w:val="24"/>
                <w:szCs w:val="24"/>
                <w:lang w:eastAsia="ru-RU"/>
              </w:rPr>
              <w:t xml:space="preserve">требования нормативных документов в области охраны окружающей среды; основные вредные и (или) опасные производственные факторы, виды негативного воздействия на окружающую среду при проведении различных видов строительных работ и методы их минимизации и предотвращения; </w:t>
            </w:r>
          </w:p>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iCs/>
                <w:sz w:val="24"/>
                <w:szCs w:val="24"/>
                <w:lang w:eastAsia="ru-RU"/>
              </w:rPr>
              <w:t>- правила ведения документации по контролю исполнения требований охраны окружающей среды; меры административной и уголовной ответственности, применяемые при нарушении требований к охране окружающей среды.</w:t>
            </w:r>
          </w:p>
        </w:tc>
      </w:tr>
    </w:tbl>
    <w:p w:rsidR="00D66293" w:rsidRPr="005F0604" w:rsidRDefault="00D66293" w:rsidP="00D66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zh-CN"/>
        </w:rPr>
      </w:pPr>
    </w:p>
    <w:p w:rsidR="00D66293" w:rsidRPr="005F0604" w:rsidRDefault="00D66293" w:rsidP="00D66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8"/>
          <w:szCs w:val="28"/>
          <w:lang w:eastAsia="zh-CN"/>
        </w:rPr>
      </w:pPr>
    </w:p>
    <w:p w:rsidR="00D66293" w:rsidRPr="005F0604" w:rsidRDefault="00D66293" w:rsidP="00D66293">
      <w:pPr>
        <w:shd w:val="clear" w:color="auto" w:fill="FFFFFF"/>
        <w:suppressAutoHyphens/>
        <w:spacing w:after="0" w:line="250" w:lineRule="atLeast"/>
        <w:ind w:firstLine="709"/>
        <w:jc w:val="both"/>
        <w:rPr>
          <w:rFonts w:ascii="Times New Roman" w:eastAsia="Calibri" w:hAnsi="Times New Roman" w:cs="Times New Roman"/>
          <w:sz w:val="28"/>
          <w:szCs w:val="28"/>
          <w:lang w:eastAsia="zh-CN"/>
        </w:rPr>
      </w:pPr>
      <w:r w:rsidRPr="005F0604">
        <w:rPr>
          <w:rFonts w:ascii="Times New Roman" w:eastAsia="Calibri"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D66293" w:rsidRPr="005F0604" w:rsidRDefault="00D66293" w:rsidP="00D66293">
      <w:pPr>
        <w:shd w:val="clear" w:color="auto" w:fill="FFFFFF"/>
        <w:suppressAutoHyphens/>
        <w:spacing w:after="0" w:line="250" w:lineRule="atLeast"/>
        <w:ind w:firstLine="709"/>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D66293" w:rsidRPr="005F0604" w:rsidRDefault="00D66293" w:rsidP="00D66293">
      <w:pPr>
        <w:shd w:val="clear" w:color="auto" w:fill="FFFFFF"/>
        <w:suppressAutoHyphens/>
        <w:spacing w:after="0" w:line="250" w:lineRule="atLeast"/>
        <w:ind w:firstLine="709"/>
        <w:jc w:val="both"/>
        <w:rPr>
          <w:rFonts w:ascii="Times New Roman" w:eastAsia="Calibri" w:hAnsi="Times New Roman" w:cs="Times New Roman"/>
          <w:iCs/>
          <w:sz w:val="28"/>
          <w:szCs w:val="28"/>
          <w:lang w:eastAsia="zh-CN"/>
        </w:rPr>
      </w:pPr>
    </w:p>
    <w:tbl>
      <w:tblPr>
        <w:tblW w:w="5000" w:type="pct"/>
        <w:tblLayout w:type="fixed"/>
        <w:tblLook w:val="0000" w:firstRow="0" w:lastRow="0" w:firstColumn="0" w:lastColumn="0" w:noHBand="0" w:noVBand="0"/>
      </w:tblPr>
      <w:tblGrid>
        <w:gridCol w:w="925"/>
        <w:gridCol w:w="8006"/>
      </w:tblGrid>
      <w:tr w:rsidR="00D66293" w:rsidRPr="005F0604" w:rsidTr="001C68F4">
        <w:tc>
          <w:tcPr>
            <w:tcW w:w="1006" w:type="dxa"/>
          </w:tcPr>
          <w:p w:rsidR="00D66293" w:rsidRPr="005F0604" w:rsidRDefault="00D66293" w:rsidP="00D66293">
            <w:pPr>
              <w:widowControl w:val="0"/>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bCs/>
                <w:sz w:val="28"/>
                <w:szCs w:val="28"/>
                <w:lang w:eastAsia="zh-CN"/>
              </w:rPr>
              <w:t>ЛР 1</w:t>
            </w:r>
          </w:p>
        </w:tc>
        <w:tc>
          <w:tcPr>
            <w:tcW w:w="8915" w:type="dxa"/>
          </w:tcPr>
          <w:p w:rsidR="00D66293" w:rsidRPr="005F0604" w:rsidRDefault="00D66293" w:rsidP="00D66293">
            <w:pPr>
              <w:widowControl w:val="0"/>
              <w:suppressAutoHyphens/>
              <w:spacing w:after="0" w:line="240" w:lineRule="auto"/>
              <w:ind w:left="278"/>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8"/>
                <w:szCs w:val="28"/>
                <w:lang w:eastAsia="zh-CN"/>
              </w:rPr>
              <w:t xml:space="preserve">Осознающий себя гражданином России и защитником Отечества, выражающий свою российскую идентичность в поликультурном </w:t>
            </w:r>
            <w:r w:rsidRPr="005F0604">
              <w:rPr>
                <w:rFonts w:ascii="Times New Roman" w:eastAsia="Times New Roman" w:hAnsi="Times New Roman" w:cs="Times New Roman"/>
                <w:sz w:val="28"/>
                <w:szCs w:val="28"/>
                <w:lang w:eastAsia="zh-CN"/>
              </w:rPr>
              <w:br/>
              <w:t xml:space="preserve">и многоконфессиональном российском обществе, и современном мировом сообществе. Сознающий свое единство с народом России, </w:t>
            </w:r>
            <w:r w:rsidRPr="005F0604">
              <w:rPr>
                <w:rFonts w:ascii="Times New Roman" w:eastAsia="Times New Roman" w:hAnsi="Times New Roman" w:cs="Times New Roman"/>
                <w:sz w:val="28"/>
                <w:szCs w:val="28"/>
                <w:lang w:eastAsia="zh-CN"/>
              </w:rPr>
              <w:br/>
              <w:t xml:space="preserve">с Российским государством, демонстрирующий ответственность </w:t>
            </w:r>
            <w:r w:rsidRPr="005F0604">
              <w:rPr>
                <w:rFonts w:ascii="Times New Roman" w:eastAsia="Times New Roman" w:hAnsi="Times New Roman" w:cs="Times New Roman"/>
                <w:sz w:val="28"/>
                <w:szCs w:val="28"/>
                <w:lang w:eastAsia="zh-CN"/>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5F0604">
              <w:rPr>
                <w:rFonts w:ascii="Times New Roman" w:eastAsia="Times New Roman" w:hAnsi="Times New Roman" w:cs="Times New Roman"/>
                <w:sz w:val="28"/>
                <w:szCs w:val="28"/>
                <w:lang w:eastAsia="zh-CN"/>
              </w:rPr>
              <w:br/>
              <w:t>о Российском государстве</w:t>
            </w:r>
          </w:p>
        </w:tc>
      </w:tr>
      <w:tr w:rsidR="00D66293" w:rsidRPr="005F0604" w:rsidTr="001C68F4">
        <w:tc>
          <w:tcPr>
            <w:tcW w:w="1006" w:type="dxa"/>
          </w:tcPr>
          <w:p w:rsidR="00D66293" w:rsidRPr="005F0604" w:rsidRDefault="00D66293" w:rsidP="00D66293">
            <w:pPr>
              <w:widowControl w:val="0"/>
              <w:suppressAutoHyphens/>
              <w:spacing w:after="0" w:line="240" w:lineRule="auto"/>
              <w:jc w:val="both"/>
              <w:rPr>
                <w:rFonts w:ascii="Times New Roman" w:eastAsia="Times New Roman" w:hAnsi="Times New Roman" w:cs="Times New Roman"/>
                <w:bCs/>
                <w:sz w:val="28"/>
                <w:szCs w:val="28"/>
                <w:lang w:eastAsia="zh-CN"/>
              </w:rPr>
            </w:pPr>
            <w:r w:rsidRPr="005F0604">
              <w:rPr>
                <w:rFonts w:ascii="Times New Roman" w:eastAsia="Times New Roman" w:hAnsi="Times New Roman" w:cs="Times New Roman"/>
                <w:bCs/>
                <w:sz w:val="28"/>
                <w:szCs w:val="28"/>
                <w:lang w:eastAsia="zh-CN"/>
              </w:rPr>
              <w:lastRenderedPageBreak/>
              <w:t>ЛР 2</w:t>
            </w:r>
          </w:p>
        </w:tc>
        <w:tc>
          <w:tcPr>
            <w:tcW w:w="8915" w:type="dxa"/>
          </w:tcPr>
          <w:p w:rsidR="00D66293" w:rsidRPr="005F0604" w:rsidRDefault="00D66293" w:rsidP="00D66293">
            <w:pPr>
              <w:widowControl w:val="0"/>
              <w:suppressAutoHyphens/>
              <w:spacing w:after="0" w:line="240" w:lineRule="auto"/>
              <w:ind w:left="278"/>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Проявляющий активную гражданскую позицию на основе уважения закона и правопорядка, прав и свобод сограждан, уважения </w:t>
            </w:r>
            <w:r w:rsidRPr="005F0604">
              <w:rPr>
                <w:rFonts w:ascii="Times New Roman" w:eastAsia="Times New Roman" w:hAnsi="Times New Roman" w:cs="Times New Roman"/>
                <w:sz w:val="28"/>
                <w:szCs w:val="28"/>
                <w:lang w:eastAsia="zh-CN"/>
              </w:rPr>
              <w:br/>
              <w:t xml:space="preserve">к историческому и культурному наследию России. Осознанно </w:t>
            </w:r>
            <w:r w:rsidRPr="005F0604">
              <w:rPr>
                <w:rFonts w:ascii="Times New Roman" w:eastAsia="Times New Roman" w:hAnsi="Times New Roman" w:cs="Times New Roman"/>
                <w:sz w:val="28"/>
                <w:szCs w:val="28"/>
                <w:lang w:eastAsia="zh-CN"/>
              </w:rPr>
              <w:br/>
              <w:t xml:space="preserve">и деятельно выражающий неприятие дискриминации в обществе </w:t>
            </w:r>
            <w:r w:rsidRPr="005F0604">
              <w:rPr>
                <w:rFonts w:ascii="Times New Roman" w:eastAsia="Times New Roman" w:hAnsi="Times New Roman" w:cs="Times New Roman"/>
                <w:sz w:val="28"/>
                <w:szCs w:val="28"/>
                <w:lang w:eastAsia="zh-CN"/>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D66293" w:rsidRPr="005F0604" w:rsidTr="001C68F4">
        <w:tc>
          <w:tcPr>
            <w:tcW w:w="1006" w:type="dxa"/>
          </w:tcPr>
          <w:p w:rsidR="00D66293" w:rsidRPr="005F0604" w:rsidRDefault="00D66293" w:rsidP="00D66293">
            <w:pPr>
              <w:widowControl w:val="0"/>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bCs/>
                <w:sz w:val="28"/>
                <w:szCs w:val="28"/>
                <w:lang w:eastAsia="zh-CN"/>
              </w:rPr>
              <w:t>ЛР 4</w:t>
            </w:r>
          </w:p>
        </w:tc>
        <w:tc>
          <w:tcPr>
            <w:tcW w:w="8915" w:type="dxa"/>
          </w:tcPr>
          <w:p w:rsidR="00D66293" w:rsidRPr="005F0604" w:rsidRDefault="00D66293" w:rsidP="00D66293">
            <w:pPr>
              <w:widowControl w:val="0"/>
              <w:suppressAutoHyphens/>
              <w:spacing w:after="0" w:line="240" w:lineRule="auto"/>
              <w:ind w:left="278"/>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8"/>
                <w:szCs w:val="28"/>
                <w:lang w:eastAsia="zh-CN"/>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eastAsia="Times New Roman" w:hAnsi="Times New Roman" w:cs="Times New Roman"/>
                <w:sz w:val="28"/>
                <w:szCs w:val="28"/>
                <w:lang w:eastAsia="zh-CN"/>
              </w:rPr>
              <w:br/>
              <w:t xml:space="preserve">в течение жизни Демонстрирующий позитивное отношение </w:t>
            </w:r>
            <w:r w:rsidRPr="005F0604">
              <w:rPr>
                <w:rFonts w:ascii="Times New Roman" w:eastAsia="Times New Roman" w:hAnsi="Times New Roman" w:cs="Times New Roman"/>
                <w:sz w:val="28"/>
                <w:szCs w:val="28"/>
                <w:lang w:eastAsia="zh-CN"/>
              </w:rPr>
              <w:br/>
              <w:t xml:space="preserve">к регулированию трудовых отношений. Ориентированный </w:t>
            </w:r>
            <w:r w:rsidRPr="005F0604">
              <w:rPr>
                <w:rFonts w:ascii="Times New Roman" w:eastAsia="Times New Roman" w:hAnsi="Times New Roman" w:cs="Times New Roman"/>
                <w:sz w:val="28"/>
                <w:szCs w:val="28"/>
                <w:lang w:eastAsia="zh-CN"/>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D66293" w:rsidRPr="005F0604" w:rsidTr="001C68F4">
        <w:trPr>
          <w:trHeight w:val="880"/>
        </w:trPr>
        <w:tc>
          <w:tcPr>
            <w:tcW w:w="1006" w:type="dxa"/>
          </w:tcPr>
          <w:p w:rsidR="00D66293" w:rsidRPr="005F0604" w:rsidRDefault="00D66293" w:rsidP="00D66293">
            <w:pPr>
              <w:widowControl w:val="0"/>
              <w:suppressAutoHyphens/>
              <w:spacing w:after="0" w:line="240" w:lineRule="auto"/>
              <w:contextualSpacing/>
              <w:rPr>
                <w:rFonts w:ascii="Times New Roman" w:eastAsia="Times New Roman" w:hAnsi="Times New Roman" w:cs="Times New Roman"/>
                <w:lang w:eastAsia="zh-CN"/>
              </w:rPr>
            </w:pPr>
            <w:r w:rsidRPr="005F0604">
              <w:rPr>
                <w:rFonts w:ascii="Times New Roman" w:eastAsia="Times New Roman" w:hAnsi="Times New Roman" w:cs="Times New Roman"/>
                <w:bCs/>
                <w:sz w:val="28"/>
                <w:szCs w:val="28"/>
                <w:lang w:eastAsia="zh-CN"/>
              </w:rPr>
              <w:t>ЛР 7</w:t>
            </w:r>
          </w:p>
        </w:tc>
        <w:tc>
          <w:tcPr>
            <w:tcW w:w="8915" w:type="dxa"/>
          </w:tcPr>
          <w:p w:rsidR="00D66293" w:rsidRPr="005F0604" w:rsidRDefault="00D66293" w:rsidP="00D66293">
            <w:pPr>
              <w:widowControl w:val="0"/>
              <w:suppressAutoHyphens/>
              <w:spacing w:after="0" w:line="240" w:lineRule="auto"/>
              <w:ind w:left="278"/>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D66293" w:rsidRPr="005F0604" w:rsidRDefault="00D66293" w:rsidP="00D66293">
            <w:pPr>
              <w:widowControl w:val="0"/>
              <w:suppressAutoHyphens/>
              <w:spacing w:after="0" w:line="240" w:lineRule="auto"/>
              <w:ind w:left="278"/>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Проявляющий бережливое и чуткое отношение к религиозной принадлежности каждого человека, предупредительный </w:t>
            </w:r>
            <w:r w:rsidRPr="005F0604">
              <w:rPr>
                <w:rFonts w:ascii="Times New Roman" w:eastAsia="Times New Roman" w:hAnsi="Times New Roman" w:cs="Times New Roman"/>
                <w:sz w:val="28"/>
                <w:szCs w:val="28"/>
                <w:lang w:eastAsia="zh-CN"/>
              </w:rPr>
              <w:br/>
              <w:t>в отношении выражения прав и законных интересов других людей;</w:t>
            </w:r>
          </w:p>
        </w:tc>
      </w:tr>
      <w:tr w:rsidR="00D66293" w:rsidRPr="005F0604" w:rsidTr="001C68F4">
        <w:tc>
          <w:tcPr>
            <w:tcW w:w="1006" w:type="dxa"/>
          </w:tcPr>
          <w:p w:rsidR="00D66293" w:rsidRPr="005F0604" w:rsidRDefault="00D66293" w:rsidP="00D66293">
            <w:pPr>
              <w:widowControl w:val="0"/>
              <w:suppressAutoHyphens/>
              <w:spacing w:after="0" w:line="240" w:lineRule="auto"/>
              <w:contextualSpacing/>
              <w:rPr>
                <w:rFonts w:ascii="Times New Roman" w:eastAsia="Times New Roman" w:hAnsi="Times New Roman" w:cs="Times New Roman"/>
                <w:lang w:eastAsia="zh-CN"/>
              </w:rPr>
            </w:pPr>
            <w:r w:rsidRPr="005F0604">
              <w:rPr>
                <w:rFonts w:ascii="Times New Roman" w:eastAsia="Times New Roman" w:hAnsi="Times New Roman" w:cs="Times New Roman"/>
                <w:bCs/>
                <w:sz w:val="28"/>
                <w:szCs w:val="28"/>
                <w:lang w:eastAsia="zh-CN"/>
              </w:rPr>
              <w:t>ЛР 9</w:t>
            </w:r>
          </w:p>
        </w:tc>
        <w:tc>
          <w:tcPr>
            <w:tcW w:w="8915" w:type="dxa"/>
          </w:tcPr>
          <w:p w:rsidR="00D66293" w:rsidRPr="005F0604" w:rsidRDefault="00D66293" w:rsidP="00D66293">
            <w:pPr>
              <w:widowControl w:val="0"/>
              <w:suppressAutoHyphens/>
              <w:spacing w:after="0" w:line="240" w:lineRule="auto"/>
              <w:ind w:left="278"/>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5F0604">
              <w:rPr>
                <w:rFonts w:ascii="Times New Roman" w:eastAsia="Times New Roman" w:hAnsi="Times New Roman" w:cs="Times New Roman"/>
                <w:sz w:val="28"/>
                <w:szCs w:val="28"/>
                <w:lang w:eastAsia="zh-CN"/>
              </w:rPr>
              <w:br/>
              <w:t xml:space="preserve">к физическому совершенствованию. Проявляющий </w:t>
            </w:r>
            <w:r w:rsidRPr="005F0604">
              <w:rPr>
                <w:rFonts w:ascii="Times New Roman" w:eastAsia="Times New Roman" w:hAnsi="Times New Roman" w:cs="Times New Roman"/>
                <w:sz w:val="28"/>
                <w:szCs w:val="28"/>
                <w:lang w:eastAsia="zh-CN"/>
              </w:rPr>
              <w:lastRenderedPageBreak/>
              <w:t xml:space="preserve">сознательное </w:t>
            </w:r>
            <w:r w:rsidRPr="005F0604">
              <w:rPr>
                <w:rFonts w:ascii="Times New Roman" w:eastAsia="Times New Roman" w:hAnsi="Times New Roman" w:cs="Times New Roman"/>
                <w:sz w:val="28"/>
                <w:szCs w:val="28"/>
                <w:lang w:eastAsia="zh-CN"/>
              </w:rPr>
              <w:br/>
              <w:t xml:space="preserve">и обоснованное неприятие вредных привычек и опасных наклонностей (курение, употребление алкоголя, наркотиков, </w:t>
            </w:r>
            <w:proofErr w:type="spellStart"/>
            <w:r w:rsidRPr="005F0604">
              <w:rPr>
                <w:rFonts w:ascii="Times New Roman" w:eastAsia="Times New Roman" w:hAnsi="Times New Roman" w:cs="Times New Roman"/>
                <w:sz w:val="28"/>
                <w:szCs w:val="28"/>
                <w:lang w:eastAsia="zh-CN"/>
              </w:rPr>
              <w:t>психоактивных</w:t>
            </w:r>
            <w:proofErr w:type="spellEnd"/>
            <w:r w:rsidRPr="005F0604">
              <w:rPr>
                <w:rFonts w:ascii="Times New Roman" w:eastAsia="Times New Roman" w:hAnsi="Times New Roman" w:cs="Times New Roman"/>
                <w:sz w:val="28"/>
                <w:szCs w:val="28"/>
                <w:lang w:eastAsia="zh-CN"/>
              </w:rPr>
              <w:t xml:space="preserve"> веществ, азартных игр, любых форм зависимостей), деструктивного поведения в обществе, в том числе в цифровой среде;</w:t>
            </w:r>
          </w:p>
        </w:tc>
      </w:tr>
      <w:tr w:rsidR="00D66293" w:rsidRPr="005F0604" w:rsidTr="001C68F4">
        <w:trPr>
          <w:trHeight w:val="157"/>
        </w:trPr>
        <w:tc>
          <w:tcPr>
            <w:tcW w:w="1006" w:type="dxa"/>
          </w:tcPr>
          <w:p w:rsidR="00D66293" w:rsidRPr="005F0604" w:rsidRDefault="00D66293" w:rsidP="00D66293">
            <w:pPr>
              <w:widowControl w:val="0"/>
              <w:suppressAutoHyphens/>
              <w:spacing w:after="0" w:line="240" w:lineRule="auto"/>
              <w:contextualSpacing/>
              <w:rPr>
                <w:rFonts w:ascii="Times New Roman" w:eastAsia="Times New Roman" w:hAnsi="Times New Roman" w:cs="Times New Roman"/>
                <w:lang w:eastAsia="zh-CN"/>
              </w:rPr>
            </w:pPr>
            <w:r w:rsidRPr="005F0604">
              <w:rPr>
                <w:rFonts w:ascii="Times New Roman" w:eastAsia="Times New Roman" w:hAnsi="Times New Roman" w:cs="Times New Roman"/>
                <w:bCs/>
                <w:sz w:val="28"/>
                <w:szCs w:val="28"/>
                <w:lang w:eastAsia="zh-CN"/>
              </w:rPr>
              <w:lastRenderedPageBreak/>
              <w:t>ЛР 10</w:t>
            </w:r>
          </w:p>
        </w:tc>
        <w:tc>
          <w:tcPr>
            <w:tcW w:w="8915" w:type="dxa"/>
          </w:tcPr>
          <w:p w:rsidR="00D66293" w:rsidRPr="005F0604" w:rsidRDefault="00D66293" w:rsidP="00D66293">
            <w:pPr>
              <w:widowControl w:val="0"/>
              <w:suppressAutoHyphens/>
              <w:spacing w:after="0" w:line="240" w:lineRule="auto"/>
              <w:ind w:left="278"/>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5F0604">
              <w:rPr>
                <w:rFonts w:ascii="Times New Roman" w:eastAsia="Times New Roman" w:hAnsi="Times New Roman" w:cs="Times New Roman"/>
                <w:sz w:val="28"/>
                <w:szCs w:val="28"/>
                <w:lang w:eastAsia="zh-CN"/>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5F0604">
              <w:rPr>
                <w:rFonts w:ascii="Times New Roman" w:eastAsia="Times New Roman" w:hAnsi="Times New Roman" w:cs="Times New Roman"/>
                <w:sz w:val="28"/>
                <w:szCs w:val="28"/>
                <w:lang w:eastAsia="zh-CN"/>
              </w:rPr>
              <w:br/>
              <w:t>в общественные инициативы, направленные на заботу о них;</w:t>
            </w:r>
          </w:p>
        </w:tc>
      </w:tr>
      <w:tr w:rsidR="00D66293" w:rsidRPr="005F0604" w:rsidTr="001C68F4">
        <w:trPr>
          <w:trHeight w:val="558"/>
        </w:trPr>
        <w:tc>
          <w:tcPr>
            <w:tcW w:w="1006" w:type="dxa"/>
          </w:tcPr>
          <w:p w:rsidR="00D66293" w:rsidRPr="005F0604" w:rsidRDefault="00D66293" w:rsidP="00D66293">
            <w:pPr>
              <w:widowControl w:val="0"/>
              <w:suppressAutoHyphens/>
              <w:spacing w:after="0" w:line="240" w:lineRule="auto"/>
              <w:contextualSpacing/>
              <w:rPr>
                <w:rFonts w:ascii="Times New Roman" w:eastAsia="Times New Roman" w:hAnsi="Times New Roman" w:cs="Times New Roman"/>
                <w:lang w:eastAsia="zh-CN"/>
              </w:rPr>
            </w:pPr>
            <w:r w:rsidRPr="005F0604">
              <w:rPr>
                <w:rFonts w:ascii="Times New Roman" w:eastAsia="Times New Roman" w:hAnsi="Times New Roman" w:cs="Times New Roman"/>
                <w:bCs/>
                <w:sz w:val="28"/>
                <w:szCs w:val="28"/>
                <w:lang w:eastAsia="zh-CN"/>
              </w:rPr>
              <w:t>ЛР 11</w:t>
            </w:r>
          </w:p>
        </w:tc>
        <w:tc>
          <w:tcPr>
            <w:tcW w:w="8915" w:type="dxa"/>
          </w:tcPr>
          <w:p w:rsidR="00D66293" w:rsidRPr="005F0604" w:rsidRDefault="00D66293" w:rsidP="00D66293">
            <w:pPr>
              <w:widowControl w:val="0"/>
              <w:suppressAutoHyphens/>
              <w:spacing w:after="0" w:line="240" w:lineRule="auto"/>
              <w:ind w:left="278"/>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проявляющий уважение к эстетическим ценностям, обладающий основами эстетической культуры;</w:t>
            </w:r>
          </w:p>
        </w:tc>
      </w:tr>
      <w:tr w:rsidR="00D66293" w:rsidRPr="005F0604" w:rsidTr="001C68F4">
        <w:trPr>
          <w:trHeight w:val="1019"/>
        </w:trPr>
        <w:tc>
          <w:tcPr>
            <w:tcW w:w="1006" w:type="dxa"/>
          </w:tcPr>
          <w:p w:rsidR="00D66293" w:rsidRPr="005F0604" w:rsidRDefault="00D66293" w:rsidP="00D66293">
            <w:pPr>
              <w:widowControl w:val="0"/>
              <w:suppressAutoHyphens/>
              <w:spacing w:after="0" w:line="240" w:lineRule="auto"/>
              <w:contextualSpacing/>
              <w:rPr>
                <w:rFonts w:ascii="Times New Roman" w:eastAsia="Times New Roman" w:hAnsi="Times New Roman" w:cs="Times New Roman"/>
                <w:bCs/>
                <w:sz w:val="28"/>
                <w:szCs w:val="28"/>
                <w:lang w:eastAsia="zh-CN"/>
              </w:rPr>
            </w:pPr>
            <w:r w:rsidRPr="005F0604">
              <w:rPr>
                <w:rFonts w:ascii="Times New Roman" w:eastAsia="Times New Roman" w:hAnsi="Times New Roman" w:cs="Times New Roman"/>
                <w:bCs/>
                <w:sz w:val="28"/>
                <w:szCs w:val="28"/>
                <w:lang w:eastAsia="zh-CN"/>
              </w:rPr>
              <w:t>ЛР 12</w:t>
            </w:r>
          </w:p>
        </w:tc>
        <w:tc>
          <w:tcPr>
            <w:tcW w:w="8915" w:type="dxa"/>
          </w:tcPr>
          <w:p w:rsidR="00D66293" w:rsidRPr="005F0604" w:rsidRDefault="00D66293" w:rsidP="00D66293">
            <w:pPr>
              <w:widowControl w:val="0"/>
              <w:suppressAutoHyphens/>
              <w:spacing w:after="0" w:line="240" w:lineRule="auto"/>
              <w:ind w:left="278"/>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Cs/>
                <w:sz w:val="28"/>
                <w:szCs w:val="28"/>
                <w:lang w:eastAsia="zh-CN"/>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5F0604">
              <w:rPr>
                <w:rFonts w:ascii="Times New Roman" w:eastAsia="Times New Roman" w:hAnsi="Times New Roman" w:cs="Times New Roman"/>
                <w:bCs/>
                <w:sz w:val="28"/>
                <w:szCs w:val="28"/>
                <w:lang w:eastAsia="zh-CN"/>
              </w:rPr>
              <w:br/>
              <w:t>со своими детьми и их финансового содержания</w:t>
            </w:r>
            <w:r w:rsidRPr="005F0604">
              <w:rPr>
                <w:rFonts w:ascii="Times New Roman" w:eastAsia="Times New Roman" w:hAnsi="Times New Roman" w:cs="Times New Roman"/>
                <w:sz w:val="28"/>
                <w:szCs w:val="28"/>
                <w:lang w:eastAsia="zh-CN"/>
              </w:rPr>
              <w:t>;</w:t>
            </w:r>
          </w:p>
        </w:tc>
      </w:tr>
      <w:tr w:rsidR="00D66293" w:rsidRPr="005F0604" w:rsidTr="001C68F4">
        <w:trPr>
          <w:trHeight w:val="1019"/>
        </w:trPr>
        <w:tc>
          <w:tcPr>
            <w:tcW w:w="1006" w:type="dxa"/>
          </w:tcPr>
          <w:p w:rsidR="00D66293" w:rsidRPr="005F0604" w:rsidRDefault="00D66293" w:rsidP="00D66293">
            <w:pPr>
              <w:widowControl w:val="0"/>
              <w:suppressAutoHyphens/>
              <w:spacing w:after="0" w:line="240" w:lineRule="auto"/>
              <w:contextualSpacing/>
              <w:rPr>
                <w:rFonts w:ascii="Times New Roman" w:eastAsia="Times New Roman" w:hAnsi="Times New Roman" w:cs="Times New Roman"/>
                <w:bCs/>
                <w:sz w:val="28"/>
                <w:szCs w:val="28"/>
                <w:lang w:eastAsia="zh-CN"/>
              </w:rPr>
            </w:pPr>
            <w:r w:rsidRPr="005F0604">
              <w:rPr>
                <w:rFonts w:ascii="Times New Roman" w:eastAsia="Times New Roman" w:hAnsi="Times New Roman" w:cs="Times New Roman"/>
                <w:bCs/>
                <w:sz w:val="28"/>
                <w:szCs w:val="28"/>
                <w:lang w:eastAsia="zh-CN"/>
              </w:rPr>
              <w:t>ЛР 14</w:t>
            </w:r>
          </w:p>
        </w:tc>
        <w:tc>
          <w:tcPr>
            <w:tcW w:w="8915" w:type="dxa"/>
          </w:tcPr>
          <w:p w:rsidR="00D66293" w:rsidRPr="005F0604" w:rsidRDefault="00D66293" w:rsidP="00D66293">
            <w:pPr>
              <w:widowControl w:val="0"/>
              <w:suppressAutoHyphens/>
              <w:spacing w:after="0" w:line="240" w:lineRule="auto"/>
              <w:ind w:left="278"/>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Cs/>
                <w:sz w:val="28"/>
                <w:szCs w:val="28"/>
                <w:lang w:eastAsia="zh-CN"/>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bl>
    <w:p w:rsidR="00D66293" w:rsidRPr="005F0604" w:rsidRDefault="00D66293" w:rsidP="00D66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70" w:firstLine="709"/>
        <w:jc w:val="both"/>
        <w:rPr>
          <w:rFonts w:ascii="Times New Roman" w:eastAsia="Times New Roman" w:hAnsi="Times New Roman" w:cs="Times New Roman"/>
          <w:sz w:val="28"/>
          <w:szCs w:val="28"/>
          <w:lang w:eastAsia="ru-RU"/>
        </w:rPr>
      </w:pPr>
    </w:p>
    <w:p w:rsidR="00D66293" w:rsidRPr="005F0604" w:rsidRDefault="00D66293" w:rsidP="00D66293">
      <w:pPr>
        <w:suppressAutoHyphens/>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4. Количество часов, отведенных на освоение программы учебной дисциплины:</w:t>
      </w:r>
    </w:p>
    <w:p w:rsidR="00D66293" w:rsidRPr="005F0604" w:rsidRDefault="00D66293" w:rsidP="00D66293">
      <w:pPr>
        <w:suppressAutoHyphens/>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обязательная образовательная нагрузка с учётом ПА – </w:t>
      </w:r>
      <w:r w:rsidRPr="005F0604">
        <w:rPr>
          <w:rFonts w:ascii="Times New Roman" w:eastAsia="Times New Roman" w:hAnsi="Times New Roman" w:cs="Times New Roman"/>
          <w:spacing w:val="-4"/>
          <w:sz w:val="28"/>
          <w:szCs w:val="28"/>
          <w:lang w:eastAsia="ru-RU"/>
        </w:rPr>
        <w:t xml:space="preserve">46 </w:t>
      </w:r>
      <w:r w:rsidRPr="005F0604">
        <w:rPr>
          <w:rFonts w:ascii="Times New Roman" w:eastAsia="Times New Roman" w:hAnsi="Times New Roman" w:cs="Times New Roman"/>
          <w:sz w:val="28"/>
          <w:szCs w:val="28"/>
          <w:lang w:eastAsia="ru-RU"/>
        </w:rPr>
        <w:t>ч.,</w:t>
      </w:r>
    </w:p>
    <w:p w:rsidR="00D66293" w:rsidRPr="005F0604" w:rsidRDefault="00D66293" w:rsidP="00D66293">
      <w:pPr>
        <w:suppressAutoHyphens/>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объём образовательной нагрузки – 46 ч., </w:t>
      </w:r>
    </w:p>
    <w:p w:rsidR="00D66293" w:rsidRPr="005F0604" w:rsidRDefault="00D66293" w:rsidP="00D66293">
      <w:pPr>
        <w:suppressAutoHyphens/>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всего учебных занятий – 44 ч.,</w:t>
      </w:r>
    </w:p>
    <w:p w:rsidR="00D66293" w:rsidRPr="005F0604" w:rsidRDefault="00D66293" w:rsidP="00D66293">
      <w:pPr>
        <w:suppressAutoHyphens/>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в том числе:</w:t>
      </w:r>
    </w:p>
    <w:p w:rsidR="00D66293" w:rsidRPr="005F0604" w:rsidRDefault="00D66293" w:rsidP="00D66293">
      <w:pPr>
        <w:suppressAutoHyphens/>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теоретических – 30 ч.,</w:t>
      </w:r>
    </w:p>
    <w:p w:rsidR="00D66293" w:rsidRPr="005F0604" w:rsidRDefault="00D66293" w:rsidP="00D66293">
      <w:pPr>
        <w:suppressAutoHyphens/>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практических – 14 ч.,</w:t>
      </w:r>
    </w:p>
    <w:p w:rsidR="00D66293" w:rsidRPr="005F0604" w:rsidRDefault="00D66293" w:rsidP="00D66293">
      <w:pPr>
        <w:suppressAutoHyphens/>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самостоятельная работа обучающегося – </w:t>
      </w:r>
      <w:r w:rsidRPr="005F0604">
        <w:rPr>
          <w:rFonts w:ascii="Times New Roman" w:eastAsia="Times New Roman" w:hAnsi="Times New Roman" w:cs="Times New Roman"/>
          <w:spacing w:val="-4"/>
          <w:sz w:val="28"/>
          <w:szCs w:val="28"/>
          <w:lang w:eastAsia="ru-RU"/>
        </w:rPr>
        <w:t xml:space="preserve">2 </w:t>
      </w:r>
      <w:r w:rsidRPr="005F0604">
        <w:rPr>
          <w:rFonts w:ascii="Times New Roman" w:eastAsia="Times New Roman" w:hAnsi="Times New Roman" w:cs="Times New Roman"/>
          <w:sz w:val="28"/>
          <w:szCs w:val="28"/>
          <w:lang w:eastAsia="ru-RU"/>
        </w:rPr>
        <w:t>ч.</w:t>
      </w:r>
    </w:p>
    <w:p w:rsidR="00D66293" w:rsidRPr="005F0604" w:rsidRDefault="00D66293" w:rsidP="00D66293">
      <w:pPr>
        <w:suppressAutoHyphens/>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Форма аттестации – </w:t>
      </w:r>
      <w:r w:rsidRPr="005F0604">
        <w:rPr>
          <w:rFonts w:ascii="Times New Roman" w:eastAsia="Times New Roman" w:hAnsi="Times New Roman" w:cs="Times New Roman"/>
          <w:b/>
          <w:sz w:val="28"/>
          <w:szCs w:val="28"/>
          <w:lang w:eastAsia="ru-RU"/>
        </w:rPr>
        <w:t>зачёт</w:t>
      </w:r>
    </w:p>
    <w:p w:rsidR="00D66293" w:rsidRPr="005F0604" w:rsidRDefault="00D66293" w:rsidP="00D66293">
      <w:pPr>
        <w:suppressAutoHyphens/>
        <w:spacing w:after="0" w:line="240" w:lineRule="auto"/>
        <w:jc w:val="both"/>
        <w:rPr>
          <w:rFonts w:ascii="Times New Roman" w:eastAsia="Times New Roman" w:hAnsi="Times New Roman" w:cs="Times New Roman"/>
          <w:sz w:val="28"/>
          <w:szCs w:val="28"/>
          <w:lang w:eastAsia="ru-RU"/>
        </w:rPr>
      </w:pPr>
    </w:p>
    <w:p w:rsidR="00D66293" w:rsidRPr="005F0604" w:rsidRDefault="00D66293" w:rsidP="00D66293">
      <w:pPr>
        <w:suppressAutoHyphen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5. Семестр:</w:t>
      </w:r>
      <w:r w:rsidRPr="005F0604">
        <w:rPr>
          <w:rFonts w:ascii="Times New Roman" w:eastAsia="Times New Roman" w:hAnsi="Times New Roman" w:cs="Times New Roman"/>
          <w:sz w:val="28"/>
          <w:szCs w:val="28"/>
          <w:lang w:eastAsia="ru-RU"/>
        </w:rPr>
        <w:t xml:space="preserve"> 5 семестр</w:t>
      </w:r>
    </w:p>
    <w:p w:rsidR="00D66293" w:rsidRPr="005F0604" w:rsidRDefault="00D66293" w:rsidP="00D66293">
      <w:pPr>
        <w:suppressAutoHyphens/>
        <w:spacing w:after="0" w:line="240" w:lineRule="auto"/>
        <w:jc w:val="both"/>
        <w:rPr>
          <w:rFonts w:ascii="Times New Roman" w:eastAsia="Times New Roman" w:hAnsi="Times New Roman" w:cs="Times New Roman"/>
          <w:b/>
          <w:sz w:val="28"/>
          <w:szCs w:val="28"/>
          <w:lang w:eastAsia="ru-RU"/>
        </w:rPr>
      </w:pPr>
    </w:p>
    <w:p w:rsidR="00D66293" w:rsidRPr="005F0604" w:rsidRDefault="00D66293" w:rsidP="00D66293">
      <w:pPr>
        <w:suppressAutoHyphens/>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lastRenderedPageBreak/>
        <w:t>6. Основные разделы дисциплины:</w:t>
      </w:r>
    </w:p>
    <w:p w:rsidR="00D66293" w:rsidRPr="005F0604" w:rsidRDefault="00D66293" w:rsidP="00D66293">
      <w:pPr>
        <w:suppressAutoHyphen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bCs/>
          <w:sz w:val="28"/>
          <w:szCs w:val="28"/>
          <w:lang w:eastAsia="ru-RU"/>
        </w:rPr>
        <w:t>Раздел 1.</w:t>
      </w:r>
      <w:r w:rsidRPr="005F0604">
        <w:rPr>
          <w:rFonts w:ascii="Times New Roman" w:eastAsia="Times New Roman" w:hAnsi="Times New Roman" w:cs="Times New Roman"/>
          <w:sz w:val="28"/>
          <w:szCs w:val="28"/>
          <w:lang w:eastAsia="ru-RU"/>
        </w:rPr>
        <w:t xml:space="preserve"> Особенности взаимодействия общества и природы.</w:t>
      </w:r>
    </w:p>
    <w:p w:rsidR="00D66293" w:rsidRPr="005F0604" w:rsidRDefault="00D66293" w:rsidP="00D66293">
      <w:pPr>
        <w:suppressAutoHyphen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Тема 1.1. Принципы взаимодействия живых организмов и среды обитания </w:t>
      </w:r>
    </w:p>
    <w:p w:rsidR="00D66293" w:rsidRPr="005F0604" w:rsidRDefault="00D66293" w:rsidP="00D66293">
      <w:pPr>
        <w:suppressAutoHyphens/>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 xml:space="preserve">Тема 1.2. Взаимодействие общества и природы </w:t>
      </w:r>
    </w:p>
    <w:p w:rsidR="00D66293" w:rsidRPr="005F0604" w:rsidRDefault="00D66293" w:rsidP="00D66293">
      <w:pPr>
        <w:suppressAutoHyphens/>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Тема 1.3. Рациональное использование и охрана биосферы.</w:t>
      </w:r>
    </w:p>
    <w:p w:rsidR="00D66293" w:rsidRPr="005F0604" w:rsidRDefault="00D66293" w:rsidP="00D66293">
      <w:pPr>
        <w:suppressAutoHyphens/>
        <w:spacing w:after="0" w:line="240" w:lineRule="auto"/>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b/>
          <w:bCs/>
          <w:sz w:val="28"/>
          <w:szCs w:val="28"/>
          <w:lang w:eastAsia="ru-RU"/>
        </w:rPr>
        <w:t xml:space="preserve">Раздел 2. </w:t>
      </w:r>
      <w:r w:rsidRPr="005F0604">
        <w:rPr>
          <w:rFonts w:ascii="Times New Roman" w:eastAsia="Times New Roman" w:hAnsi="Times New Roman" w:cs="Times New Roman"/>
          <w:sz w:val="28"/>
          <w:szCs w:val="28"/>
          <w:lang w:eastAsia="ru-RU"/>
        </w:rPr>
        <w:t>Правовые и социальные вопросы природопользования.</w:t>
      </w:r>
      <w:r w:rsidRPr="005F0604">
        <w:rPr>
          <w:rFonts w:ascii="Times New Roman" w:eastAsia="Times New Roman" w:hAnsi="Times New Roman" w:cs="Times New Roman"/>
          <w:b/>
          <w:bCs/>
          <w:sz w:val="28"/>
          <w:szCs w:val="28"/>
          <w:lang w:eastAsia="ru-RU"/>
        </w:rPr>
        <w:t xml:space="preserve"> </w:t>
      </w:r>
    </w:p>
    <w:p w:rsidR="00D66293" w:rsidRPr="005F0604" w:rsidRDefault="00D66293" w:rsidP="00D66293">
      <w:pPr>
        <w:suppressAutoHyphens/>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 xml:space="preserve">Тема 2.1. Экологическое </w:t>
      </w:r>
      <w:proofErr w:type="gramStart"/>
      <w:r w:rsidRPr="005F0604">
        <w:rPr>
          <w:rFonts w:ascii="Times New Roman" w:eastAsia="Times New Roman" w:hAnsi="Times New Roman" w:cs="Times New Roman"/>
          <w:bCs/>
          <w:sz w:val="28"/>
          <w:szCs w:val="28"/>
          <w:lang w:eastAsia="ru-RU"/>
        </w:rPr>
        <w:t>право</w:t>
      </w:r>
      <w:proofErr w:type="gramEnd"/>
      <w:r w:rsidRPr="005F0604">
        <w:rPr>
          <w:rFonts w:ascii="Times New Roman" w:eastAsia="Times New Roman" w:hAnsi="Times New Roman" w:cs="Times New Roman"/>
          <w:bCs/>
          <w:sz w:val="28"/>
          <w:szCs w:val="28"/>
          <w:lang w:eastAsia="ru-RU"/>
        </w:rPr>
        <w:t xml:space="preserve"> как регулятор экологических общественных отношений</w:t>
      </w:r>
    </w:p>
    <w:p w:rsidR="00D66293" w:rsidRPr="005F0604" w:rsidRDefault="00D66293" w:rsidP="00D66293">
      <w:pPr>
        <w:suppressAutoHyphens/>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Тема 2.2. Государственное управление в области природопользования.</w:t>
      </w:r>
    </w:p>
    <w:p w:rsidR="00D66293" w:rsidRPr="005F0604" w:rsidRDefault="00D66293" w:rsidP="00D66293">
      <w:pPr>
        <w:suppressAutoHyphens/>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Тема 2.3.  Международное сотрудничество в области охраны природы.</w:t>
      </w:r>
    </w:p>
    <w:p w:rsidR="00D66293" w:rsidRPr="005F0604" w:rsidRDefault="00D66293" w:rsidP="00D66293">
      <w:pPr>
        <w:suppressAutoHyphens/>
        <w:spacing w:after="0" w:line="240" w:lineRule="auto"/>
        <w:jc w:val="both"/>
        <w:rPr>
          <w:rFonts w:ascii="Times New Roman" w:eastAsia="Times New Roman" w:hAnsi="Times New Roman" w:cs="Times New Roman"/>
          <w:bCs/>
          <w:sz w:val="28"/>
          <w:szCs w:val="28"/>
          <w:lang w:eastAsia="ru-RU"/>
        </w:rPr>
      </w:pPr>
    </w:p>
    <w:p w:rsidR="00D66293" w:rsidRPr="005F0604" w:rsidRDefault="00D66293" w:rsidP="00D66293">
      <w:pPr>
        <w:suppressAutoHyphens/>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 xml:space="preserve">7. Авторы:  </w:t>
      </w:r>
    </w:p>
    <w:p w:rsidR="00D66293" w:rsidRPr="005F0604" w:rsidRDefault="00D66293" w:rsidP="00D66293">
      <w:pPr>
        <w:suppressAutoHyphen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bCs/>
          <w:sz w:val="28"/>
          <w:szCs w:val="28"/>
          <w:lang w:eastAsia="ru-RU"/>
        </w:rPr>
        <w:t>Москаленко Т.А</w:t>
      </w:r>
      <w:r w:rsidRPr="005F0604">
        <w:rPr>
          <w:rFonts w:ascii="Times New Roman" w:eastAsia="Times New Roman" w:hAnsi="Times New Roman" w:cs="Times New Roman"/>
          <w:bCs/>
          <w:sz w:val="28"/>
          <w:szCs w:val="28"/>
          <w:lang w:eastAsia="ru-RU"/>
        </w:rPr>
        <w:t>.,</w:t>
      </w:r>
      <w:r w:rsidRPr="005F0604">
        <w:rPr>
          <w:rFonts w:ascii="Times New Roman" w:eastAsia="Times New Roman" w:hAnsi="Times New Roman" w:cs="Times New Roman"/>
          <w:b/>
          <w:sz w:val="28"/>
          <w:szCs w:val="28"/>
          <w:lang w:eastAsia="ru-RU"/>
        </w:rPr>
        <w:t xml:space="preserve"> </w:t>
      </w:r>
      <w:r w:rsidRPr="005F0604">
        <w:rPr>
          <w:rFonts w:ascii="Times New Roman" w:eastAsia="Times New Roman" w:hAnsi="Times New Roman" w:cs="Times New Roman"/>
          <w:sz w:val="28"/>
          <w:szCs w:val="28"/>
          <w:lang w:eastAsia="ru-RU"/>
        </w:rPr>
        <w:t>преподаватель техникума</w:t>
      </w:r>
    </w:p>
    <w:p w:rsidR="00D66293" w:rsidRPr="005F0604" w:rsidRDefault="00D66293" w:rsidP="00D66293">
      <w:pPr>
        <w:suppressAutoHyphens/>
        <w:spacing w:after="200" w:line="276" w:lineRule="auto"/>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
          <w:bCs/>
          <w:sz w:val="28"/>
          <w:szCs w:val="28"/>
          <w:lang w:eastAsia="ru-RU"/>
        </w:rPr>
        <w:t>Побережная Е.Г.,</w:t>
      </w:r>
      <w:r w:rsidRPr="005F0604">
        <w:rPr>
          <w:rFonts w:ascii="Times New Roman" w:eastAsia="Times New Roman" w:hAnsi="Times New Roman" w:cs="Times New Roman"/>
          <w:bCs/>
          <w:sz w:val="28"/>
          <w:szCs w:val="28"/>
          <w:lang w:eastAsia="ru-RU"/>
        </w:rPr>
        <w:t xml:space="preserve"> преподаватель техникума</w:t>
      </w:r>
    </w:p>
    <w:p w:rsidR="00D66293" w:rsidRPr="005F0604" w:rsidRDefault="00D66293" w:rsidP="00D66293">
      <w:pPr>
        <w:suppressAutoHyphens/>
        <w:spacing w:after="0" w:line="240" w:lineRule="auto"/>
        <w:jc w:val="both"/>
        <w:rPr>
          <w:rFonts w:ascii="Times New Roman" w:eastAsia="Times New Roman" w:hAnsi="Times New Roman" w:cs="Times New Roman"/>
          <w:bCs/>
          <w:sz w:val="28"/>
          <w:szCs w:val="28"/>
          <w:lang w:eastAsia="ru-RU"/>
        </w:rPr>
      </w:pPr>
    </w:p>
    <w:p w:rsidR="00D66293" w:rsidRPr="005F0604" w:rsidRDefault="00D66293" w:rsidP="00D66293">
      <w:pPr>
        <w:suppressAutoHyphens/>
        <w:spacing w:after="0" w:line="240" w:lineRule="auto"/>
        <w:jc w:val="both"/>
        <w:rPr>
          <w:rFonts w:ascii="Times New Roman" w:eastAsia="Times New Roman" w:hAnsi="Times New Roman" w:cs="Times New Roman"/>
          <w:bCs/>
          <w:sz w:val="28"/>
          <w:szCs w:val="28"/>
          <w:lang w:eastAsia="ru-RU"/>
        </w:rPr>
      </w:pPr>
    </w:p>
    <w:p w:rsidR="00D66293" w:rsidRPr="005F0604" w:rsidRDefault="00D66293" w:rsidP="00D66293">
      <w:pPr>
        <w:suppressAutoHyphens/>
        <w:spacing w:after="0" w:line="240" w:lineRule="auto"/>
        <w:jc w:val="both"/>
        <w:rPr>
          <w:rFonts w:ascii="Times New Roman" w:eastAsia="Times New Roman" w:hAnsi="Times New Roman" w:cs="Times New Roman"/>
          <w:bCs/>
          <w:sz w:val="28"/>
          <w:szCs w:val="28"/>
          <w:lang w:eastAsia="ru-RU"/>
        </w:rPr>
      </w:pPr>
    </w:p>
    <w:p w:rsidR="00D66293" w:rsidRPr="005F0604" w:rsidRDefault="00D66293" w:rsidP="00846CB7">
      <w:pPr>
        <w:suppressAutoHyphens/>
        <w:spacing w:after="0" w:line="240" w:lineRule="auto"/>
        <w:jc w:val="both"/>
        <w:rPr>
          <w:rFonts w:ascii="Times New Roman" w:eastAsia="Times New Roman" w:hAnsi="Times New Roman" w:cs="Times New Roman"/>
          <w:sz w:val="28"/>
          <w:szCs w:val="28"/>
          <w:lang w:eastAsia="ru-RU"/>
        </w:rPr>
      </w:pPr>
    </w:p>
    <w:p w:rsidR="00846CB7" w:rsidRPr="005F0604" w:rsidRDefault="00846CB7" w:rsidP="00846CB7">
      <w:pPr>
        <w:pStyle w:val="1"/>
        <w:jc w:val="center"/>
        <w:rPr>
          <w:rFonts w:ascii="Times New Roman" w:hAnsi="Times New Roman" w:cs="Times New Roman"/>
          <w:sz w:val="28"/>
          <w:szCs w:val="28"/>
        </w:rPr>
      </w:pPr>
      <w:r w:rsidRPr="005F0604">
        <w:rPr>
          <w:rFonts w:ascii="Times New Roman" w:hAnsi="Times New Roman" w:cs="Times New Roman"/>
          <w:sz w:val="28"/>
          <w:szCs w:val="28"/>
        </w:rPr>
        <w:t>АННОТАЦИЯ</w:t>
      </w:r>
      <w:r w:rsidRPr="005F0604">
        <w:rPr>
          <w:rFonts w:ascii="Times New Roman" w:hAnsi="Times New Roman" w:cs="Times New Roman"/>
          <w:spacing w:val="-4"/>
          <w:sz w:val="28"/>
          <w:szCs w:val="28"/>
        </w:rPr>
        <w:t xml:space="preserve"> </w:t>
      </w:r>
      <w:r w:rsidRPr="005F0604">
        <w:rPr>
          <w:rFonts w:ascii="Times New Roman" w:hAnsi="Times New Roman" w:cs="Times New Roman"/>
          <w:sz w:val="28"/>
          <w:szCs w:val="28"/>
        </w:rPr>
        <w:t>РАБОЧЕЙ</w:t>
      </w:r>
      <w:r w:rsidRPr="005F0604">
        <w:rPr>
          <w:rFonts w:ascii="Times New Roman" w:hAnsi="Times New Roman" w:cs="Times New Roman"/>
          <w:spacing w:val="-2"/>
          <w:sz w:val="28"/>
          <w:szCs w:val="28"/>
        </w:rPr>
        <w:t xml:space="preserve"> </w:t>
      </w:r>
      <w:r w:rsidRPr="005F0604">
        <w:rPr>
          <w:rFonts w:ascii="Times New Roman" w:hAnsi="Times New Roman" w:cs="Times New Roman"/>
          <w:sz w:val="28"/>
          <w:szCs w:val="28"/>
        </w:rPr>
        <w:t>ПРОГРАММЫ</w:t>
      </w:r>
    </w:p>
    <w:p w:rsidR="00846CB7" w:rsidRPr="005F0604" w:rsidRDefault="00846CB7" w:rsidP="00846CB7">
      <w:pPr>
        <w:pStyle w:val="1"/>
        <w:jc w:val="center"/>
        <w:rPr>
          <w:rFonts w:ascii="Times New Roman" w:hAnsi="Times New Roman" w:cs="Times New Roman"/>
          <w:sz w:val="28"/>
          <w:szCs w:val="28"/>
        </w:rPr>
      </w:pPr>
      <w:r w:rsidRPr="005F0604">
        <w:rPr>
          <w:rFonts w:ascii="Times New Roman" w:hAnsi="Times New Roman" w:cs="Times New Roman"/>
          <w:sz w:val="28"/>
          <w:szCs w:val="28"/>
        </w:rPr>
        <w:t xml:space="preserve"> учебного предмета Инженерная графика</w:t>
      </w:r>
    </w:p>
    <w:p w:rsidR="00846CB7" w:rsidRPr="005F0604" w:rsidRDefault="00846CB7" w:rsidP="00846CB7">
      <w:pPr>
        <w:spacing w:after="0" w:line="240" w:lineRule="auto"/>
        <w:jc w:val="center"/>
        <w:rPr>
          <w:rFonts w:ascii="Times New Roman" w:hAnsi="Times New Roman" w:cs="Times New Roman"/>
          <w:b/>
          <w:sz w:val="28"/>
          <w:szCs w:val="28"/>
        </w:rPr>
      </w:pPr>
    </w:p>
    <w:p w:rsidR="00E372D5" w:rsidRPr="005F0604" w:rsidRDefault="00E372D5" w:rsidP="00E372D5">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по специальности среднего профессионального образования:</w:t>
      </w:r>
    </w:p>
    <w:p w:rsidR="00E372D5" w:rsidRPr="005F0604" w:rsidRDefault="00E372D5" w:rsidP="00E372D5">
      <w:pPr>
        <w:autoSpaceDE w:val="0"/>
        <w:autoSpaceDN w:val="0"/>
        <w:adjustRightInd w:val="0"/>
        <w:spacing w:after="0" w:line="240" w:lineRule="auto"/>
        <w:jc w:val="right"/>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 xml:space="preserve">08.02.01 Строительство и эксплуатация зданий и сооружений </w:t>
      </w:r>
    </w:p>
    <w:p w:rsidR="00E372D5" w:rsidRPr="005F0604" w:rsidRDefault="00E372D5" w:rsidP="00E372D5">
      <w:pPr>
        <w:autoSpaceDE w:val="0"/>
        <w:autoSpaceDN w:val="0"/>
        <w:adjustRightInd w:val="0"/>
        <w:spacing w:after="0" w:line="240" w:lineRule="auto"/>
        <w:jc w:val="right"/>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w:t>
      </w:r>
      <w:r w:rsidRPr="005F0604">
        <w:rPr>
          <w:rFonts w:ascii="Times New Roman" w:eastAsia="MS Mincho" w:hAnsi="Times New Roman" w:cs="Times New Roman"/>
          <w:sz w:val="28"/>
          <w:szCs w:val="28"/>
          <w:lang w:eastAsia="ja-JP"/>
        </w:rPr>
        <w:t>базовый уровень подготовки)</w:t>
      </w:r>
    </w:p>
    <w:p w:rsidR="00E372D5" w:rsidRPr="005F0604" w:rsidRDefault="00E372D5" w:rsidP="00E372D5">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E372D5" w:rsidRPr="005F0604" w:rsidRDefault="00E372D5" w:rsidP="00E372D5">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E372D5" w:rsidRPr="005F0604" w:rsidRDefault="00E372D5" w:rsidP="00E372D5">
      <w:pPr>
        <w:widowControl w:val="0"/>
        <w:spacing w:after="0" w:line="240" w:lineRule="auto"/>
        <w:jc w:val="center"/>
        <w:rPr>
          <w:rFonts w:ascii="Times New Roman" w:eastAsia="Times New Roman" w:hAnsi="Times New Roman" w:cs="Times New Roman"/>
          <w:b/>
          <w:sz w:val="28"/>
          <w:szCs w:val="28"/>
          <w:lang w:eastAsia="ru-RU"/>
        </w:rPr>
      </w:pPr>
    </w:p>
    <w:p w:rsidR="00846CB7" w:rsidRPr="005F0604" w:rsidRDefault="00846CB7" w:rsidP="00846CB7">
      <w:pPr>
        <w:pStyle w:val="a6"/>
        <w:spacing w:after="0" w:line="240" w:lineRule="auto"/>
        <w:rPr>
          <w:rFonts w:ascii="Times New Roman" w:hAnsi="Times New Roman" w:cs="Times New Roman"/>
          <w:sz w:val="28"/>
          <w:szCs w:val="28"/>
        </w:rPr>
      </w:pPr>
    </w:p>
    <w:p w:rsidR="00846CB7" w:rsidRPr="005F0604" w:rsidRDefault="00846CB7" w:rsidP="00AD4A03">
      <w:pPr>
        <w:pStyle w:val="1"/>
        <w:widowControl w:val="0"/>
        <w:numPr>
          <w:ilvl w:val="0"/>
          <w:numId w:val="53"/>
        </w:numPr>
        <w:tabs>
          <w:tab w:val="left" w:pos="284"/>
          <w:tab w:val="left" w:pos="4329"/>
        </w:tabs>
        <w:suppressAutoHyphens w:val="0"/>
        <w:autoSpaceDE w:val="0"/>
        <w:autoSpaceDN w:val="0"/>
        <w:ind w:left="0" w:firstLine="0"/>
        <w:jc w:val="both"/>
        <w:rPr>
          <w:rFonts w:ascii="Times New Roman" w:hAnsi="Times New Roman" w:cs="Times New Roman"/>
          <w:sz w:val="28"/>
          <w:szCs w:val="28"/>
        </w:rPr>
      </w:pPr>
      <w:r w:rsidRPr="005F0604">
        <w:rPr>
          <w:rFonts w:ascii="Times New Roman" w:hAnsi="Times New Roman" w:cs="Times New Roman"/>
          <w:sz w:val="28"/>
          <w:szCs w:val="28"/>
        </w:rPr>
        <w:t>Место</w:t>
      </w:r>
      <w:r w:rsidRPr="005F0604">
        <w:rPr>
          <w:rFonts w:ascii="Times New Roman" w:hAnsi="Times New Roman" w:cs="Times New Roman"/>
          <w:spacing w:val="56"/>
          <w:sz w:val="28"/>
          <w:szCs w:val="28"/>
        </w:rPr>
        <w:t xml:space="preserve"> </w:t>
      </w:r>
      <w:r w:rsidRPr="005F0604">
        <w:rPr>
          <w:rFonts w:ascii="Times New Roman" w:hAnsi="Times New Roman" w:cs="Times New Roman"/>
          <w:sz w:val="28"/>
          <w:szCs w:val="28"/>
        </w:rPr>
        <w:t>учебной дисциплины</w:t>
      </w:r>
      <w:r w:rsidRPr="005F0604">
        <w:rPr>
          <w:rFonts w:ascii="Times New Roman" w:hAnsi="Times New Roman" w:cs="Times New Roman"/>
          <w:spacing w:val="55"/>
          <w:sz w:val="28"/>
          <w:szCs w:val="28"/>
        </w:rPr>
        <w:t xml:space="preserve"> </w:t>
      </w:r>
      <w:r w:rsidRPr="005F0604">
        <w:rPr>
          <w:rFonts w:ascii="Times New Roman" w:hAnsi="Times New Roman" w:cs="Times New Roman"/>
          <w:sz w:val="28"/>
          <w:szCs w:val="28"/>
        </w:rPr>
        <w:t>в</w:t>
      </w:r>
      <w:r w:rsidRPr="005F0604">
        <w:rPr>
          <w:rFonts w:ascii="Times New Roman" w:hAnsi="Times New Roman" w:cs="Times New Roman"/>
          <w:spacing w:val="54"/>
          <w:sz w:val="28"/>
          <w:szCs w:val="28"/>
        </w:rPr>
        <w:t xml:space="preserve"> </w:t>
      </w:r>
      <w:r w:rsidRPr="005F0604">
        <w:rPr>
          <w:rFonts w:ascii="Times New Roman" w:hAnsi="Times New Roman" w:cs="Times New Roman"/>
          <w:sz w:val="28"/>
          <w:szCs w:val="28"/>
        </w:rPr>
        <w:t>структуре</w:t>
      </w:r>
      <w:r w:rsidRPr="005F0604">
        <w:rPr>
          <w:rFonts w:ascii="Times New Roman" w:hAnsi="Times New Roman" w:cs="Times New Roman"/>
          <w:spacing w:val="51"/>
          <w:sz w:val="28"/>
          <w:szCs w:val="28"/>
        </w:rPr>
        <w:t xml:space="preserve"> </w:t>
      </w:r>
      <w:r w:rsidRPr="005F0604">
        <w:rPr>
          <w:rFonts w:ascii="Times New Roman" w:hAnsi="Times New Roman" w:cs="Times New Roman"/>
          <w:sz w:val="28"/>
          <w:szCs w:val="28"/>
        </w:rPr>
        <w:t>основной</w:t>
      </w:r>
      <w:r w:rsidRPr="005F0604">
        <w:rPr>
          <w:rFonts w:ascii="Times New Roman" w:hAnsi="Times New Roman" w:cs="Times New Roman"/>
          <w:spacing w:val="52"/>
          <w:sz w:val="28"/>
          <w:szCs w:val="28"/>
        </w:rPr>
        <w:t xml:space="preserve"> </w:t>
      </w:r>
      <w:r w:rsidRPr="005F0604">
        <w:rPr>
          <w:rFonts w:ascii="Times New Roman" w:hAnsi="Times New Roman" w:cs="Times New Roman"/>
          <w:sz w:val="28"/>
          <w:szCs w:val="28"/>
        </w:rPr>
        <w:t>образовательной</w:t>
      </w:r>
      <w:r w:rsidRPr="005F0604">
        <w:rPr>
          <w:rFonts w:ascii="Times New Roman" w:hAnsi="Times New Roman" w:cs="Times New Roman"/>
          <w:spacing w:val="-67"/>
          <w:sz w:val="28"/>
          <w:szCs w:val="28"/>
        </w:rPr>
        <w:t xml:space="preserve"> </w:t>
      </w:r>
      <w:r w:rsidRPr="005F0604">
        <w:rPr>
          <w:rFonts w:ascii="Times New Roman" w:hAnsi="Times New Roman" w:cs="Times New Roman"/>
          <w:sz w:val="28"/>
          <w:szCs w:val="28"/>
        </w:rPr>
        <w:t>программы</w:t>
      </w:r>
      <w:r w:rsidRPr="005F0604">
        <w:rPr>
          <w:rFonts w:ascii="Times New Roman" w:hAnsi="Times New Roman" w:cs="Times New Roman"/>
          <w:spacing w:val="-4"/>
          <w:sz w:val="28"/>
          <w:szCs w:val="28"/>
        </w:rPr>
        <w:t xml:space="preserve"> </w:t>
      </w:r>
      <w:r w:rsidRPr="005F0604">
        <w:rPr>
          <w:rFonts w:ascii="Times New Roman" w:hAnsi="Times New Roman" w:cs="Times New Roman"/>
          <w:sz w:val="28"/>
          <w:szCs w:val="28"/>
        </w:rPr>
        <w:t>– ППССЗ</w:t>
      </w:r>
    </w:p>
    <w:p w:rsidR="00846CB7" w:rsidRPr="005F0604" w:rsidRDefault="00846CB7" w:rsidP="00846CB7">
      <w:pPr>
        <w:pStyle w:val="a6"/>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Учебная дисциплина «Инженерная графика» является обязательной частью общепрофессионального цикла программы подготовки специалистов среднего звена в соответствии с ФГОС СПО по специальности 08.02.01 Строительство и эксплуатация зданий и сооружений.</w:t>
      </w:r>
    </w:p>
    <w:p w:rsidR="00846CB7" w:rsidRPr="005F0604" w:rsidRDefault="00846CB7" w:rsidP="00846CB7">
      <w:pPr>
        <w:pStyle w:val="a6"/>
        <w:spacing w:after="0" w:line="240" w:lineRule="auto"/>
        <w:rPr>
          <w:rFonts w:ascii="Times New Roman" w:hAnsi="Times New Roman" w:cs="Times New Roman"/>
          <w:sz w:val="28"/>
          <w:szCs w:val="28"/>
        </w:rPr>
      </w:pPr>
    </w:p>
    <w:p w:rsidR="00846CB7" w:rsidRPr="005F0604" w:rsidRDefault="00846CB7" w:rsidP="00AD4A03">
      <w:pPr>
        <w:pStyle w:val="1"/>
        <w:widowControl w:val="0"/>
        <w:numPr>
          <w:ilvl w:val="0"/>
          <w:numId w:val="53"/>
        </w:numPr>
        <w:tabs>
          <w:tab w:val="left" w:pos="284"/>
        </w:tabs>
        <w:suppressAutoHyphens w:val="0"/>
        <w:autoSpaceDE w:val="0"/>
        <w:autoSpaceDN w:val="0"/>
        <w:ind w:left="0" w:firstLine="0"/>
        <w:rPr>
          <w:rFonts w:ascii="Times New Roman" w:hAnsi="Times New Roman" w:cs="Times New Roman"/>
          <w:sz w:val="28"/>
          <w:szCs w:val="28"/>
        </w:rPr>
      </w:pPr>
      <w:r w:rsidRPr="005F0604">
        <w:rPr>
          <w:rFonts w:ascii="Times New Roman" w:hAnsi="Times New Roman" w:cs="Times New Roman"/>
          <w:sz w:val="28"/>
          <w:szCs w:val="28"/>
        </w:rPr>
        <w:t>Цель</w:t>
      </w:r>
      <w:r w:rsidRPr="005F0604">
        <w:rPr>
          <w:rFonts w:ascii="Times New Roman" w:hAnsi="Times New Roman" w:cs="Times New Roman"/>
          <w:spacing w:val="-4"/>
          <w:sz w:val="28"/>
          <w:szCs w:val="28"/>
        </w:rPr>
        <w:t xml:space="preserve"> </w:t>
      </w:r>
      <w:r w:rsidRPr="005F0604">
        <w:rPr>
          <w:rFonts w:ascii="Times New Roman" w:hAnsi="Times New Roman" w:cs="Times New Roman"/>
          <w:sz w:val="28"/>
          <w:szCs w:val="28"/>
        </w:rPr>
        <w:t>и</w:t>
      </w:r>
      <w:r w:rsidRPr="005F0604">
        <w:rPr>
          <w:rFonts w:ascii="Times New Roman" w:hAnsi="Times New Roman" w:cs="Times New Roman"/>
          <w:spacing w:val="-4"/>
          <w:sz w:val="28"/>
          <w:szCs w:val="28"/>
        </w:rPr>
        <w:t xml:space="preserve"> </w:t>
      </w:r>
      <w:r w:rsidRPr="005F0604">
        <w:rPr>
          <w:rFonts w:ascii="Times New Roman" w:hAnsi="Times New Roman" w:cs="Times New Roman"/>
          <w:sz w:val="28"/>
          <w:szCs w:val="28"/>
        </w:rPr>
        <w:t>планируемые</w:t>
      </w:r>
      <w:r w:rsidRPr="005F0604">
        <w:rPr>
          <w:rFonts w:ascii="Times New Roman" w:hAnsi="Times New Roman" w:cs="Times New Roman"/>
          <w:spacing w:val="-3"/>
          <w:sz w:val="28"/>
          <w:szCs w:val="28"/>
        </w:rPr>
        <w:t xml:space="preserve"> </w:t>
      </w:r>
      <w:r w:rsidRPr="005F0604">
        <w:rPr>
          <w:rFonts w:ascii="Times New Roman" w:hAnsi="Times New Roman" w:cs="Times New Roman"/>
          <w:sz w:val="28"/>
          <w:szCs w:val="28"/>
        </w:rPr>
        <w:t>результаты</w:t>
      </w:r>
      <w:r w:rsidRPr="005F0604">
        <w:rPr>
          <w:rFonts w:ascii="Times New Roman" w:hAnsi="Times New Roman" w:cs="Times New Roman"/>
          <w:spacing w:val="-7"/>
          <w:sz w:val="28"/>
          <w:szCs w:val="28"/>
        </w:rPr>
        <w:t xml:space="preserve"> </w:t>
      </w:r>
      <w:r w:rsidRPr="005F0604">
        <w:rPr>
          <w:rFonts w:ascii="Times New Roman" w:hAnsi="Times New Roman" w:cs="Times New Roman"/>
          <w:sz w:val="28"/>
          <w:szCs w:val="28"/>
        </w:rPr>
        <w:t>освоения</w:t>
      </w:r>
      <w:r w:rsidRPr="005F0604">
        <w:rPr>
          <w:rFonts w:ascii="Times New Roman" w:hAnsi="Times New Roman" w:cs="Times New Roman"/>
          <w:spacing w:val="-1"/>
          <w:sz w:val="28"/>
          <w:szCs w:val="28"/>
        </w:rPr>
        <w:t xml:space="preserve"> </w:t>
      </w:r>
      <w:r w:rsidRPr="005F0604">
        <w:rPr>
          <w:rFonts w:ascii="Times New Roman" w:hAnsi="Times New Roman" w:cs="Times New Roman"/>
          <w:sz w:val="28"/>
          <w:szCs w:val="28"/>
        </w:rPr>
        <w:t>учебной дисциплины:</w:t>
      </w:r>
    </w:p>
    <w:p w:rsidR="00846CB7" w:rsidRPr="005F0604" w:rsidRDefault="00846CB7" w:rsidP="00846CB7">
      <w:pPr>
        <w:pStyle w:val="a6"/>
        <w:spacing w:after="0" w:line="240" w:lineRule="auto"/>
        <w:rPr>
          <w:rFonts w:ascii="Times New Roman" w:hAnsi="Times New Roman" w:cs="Times New Roman"/>
          <w:b/>
          <w:sz w:val="28"/>
          <w:szCs w:val="28"/>
        </w:rPr>
      </w:pPr>
    </w:p>
    <w:p w:rsidR="00846CB7" w:rsidRPr="005F0604" w:rsidRDefault="00846CB7" w:rsidP="00846CB7">
      <w:pPr>
        <w:pStyle w:val="a6"/>
        <w:spacing w:after="0" w:line="240" w:lineRule="auto"/>
        <w:jc w:val="both"/>
        <w:rPr>
          <w:rFonts w:ascii="Times New Roman" w:hAnsi="Times New Roman" w:cs="Times New Roman"/>
          <w:bCs/>
          <w:sz w:val="28"/>
          <w:szCs w:val="28"/>
        </w:rPr>
      </w:pPr>
      <w:r w:rsidRPr="005F0604">
        <w:rPr>
          <w:rFonts w:ascii="Times New Roman" w:hAnsi="Times New Roman" w:cs="Times New Roman"/>
          <w:bCs/>
          <w:sz w:val="28"/>
          <w:szCs w:val="28"/>
        </w:rPr>
        <w:t>Учебная дисциплина «Инженерная графика» обеспечивает формирование и развитие профессиональных и общих компетенций по видам деятельности в соответствии с ФГОС СПО по специальности 08.02.01Строительство и эксплуатация зданий и сооружений:</w:t>
      </w:r>
    </w:p>
    <w:p w:rsidR="00846CB7" w:rsidRPr="005F0604" w:rsidRDefault="00846CB7" w:rsidP="00846CB7">
      <w:pPr>
        <w:pStyle w:val="a6"/>
        <w:spacing w:after="0" w:line="240" w:lineRule="auto"/>
        <w:rPr>
          <w:rFonts w:ascii="Times New Roman" w:hAnsi="Times New Roman" w:cs="Times New Roman"/>
          <w:b/>
          <w:sz w:val="28"/>
          <w:szCs w:val="28"/>
        </w:rPr>
      </w:pPr>
    </w:p>
    <w:tbl>
      <w:tblPr>
        <w:tblStyle w:val="TableNormal"/>
        <w:tblW w:w="9198" w:type="dxa"/>
        <w:tblLayout w:type="fixed"/>
        <w:tblLook w:val="01E0" w:firstRow="1" w:lastRow="1" w:firstColumn="1" w:lastColumn="1" w:noHBand="0" w:noVBand="0"/>
      </w:tblPr>
      <w:tblGrid>
        <w:gridCol w:w="1245"/>
        <w:gridCol w:w="7953"/>
      </w:tblGrid>
      <w:tr w:rsidR="00846CB7" w:rsidRPr="005F0604" w:rsidTr="00846CB7">
        <w:trPr>
          <w:trHeight w:val="579"/>
        </w:trPr>
        <w:tc>
          <w:tcPr>
            <w:tcW w:w="1245" w:type="dxa"/>
          </w:tcPr>
          <w:p w:rsidR="00846CB7" w:rsidRPr="005F0604" w:rsidRDefault="00846CB7" w:rsidP="00846CB7">
            <w:pPr>
              <w:pStyle w:val="TableParagraph"/>
              <w:spacing w:line="240" w:lineRule="auto"/>
              <w:ind w:left="0"/>
              <w:jc w:val="center"/>
              <w:rPr>
                <w:sz w:val="28"/>
                <w:szCs w:val="28"/>
              </w:rPr>
            </w:pPr>
            <w:r w:rsidRPr="005F0604">
              <w:rPr>
                <w:sz w:val="28"/>
                <w:szCs w:val="28"/>
              </w:rPr>
              <w:lastRenderedPageBreak/>
              <w:t>ПК 1.1.</w:t>
            </w:r>
          </w:p>
        </w:tc>
        <w:tc>
          <w:tcPr>
            <w:tcW w:w="7953" w:type="dxa"/>
          </w:tcPr>
          <w:p w:rsidR="00846CB7" w:rsidRPr="005F0604" w:rsidRDefault="00846CB7" w:rsidP="00846CB7">
            <w:pPr>
              <w:pStyle w:val="TableParagraph"/>
              <w:spacing w:line="240" w:lineRule="auto"/>
              <w:ind w:left="0"/>
              <w:jc w:val="both"/>
              <w:rPr>
                <w:sz w:val="28"/>
                <w:szCs w:val="28"/>
                <w:lang w:val="ru-RU"/>
              </w:rPr>
            </w:pPr>
            <w:r w:rsidRPr="005F0604">
              <w:rPr>
                <w:sz w:val="28"/>
                <w:szCs w:val="28"/>
                <w:lang w:val="ru-RU"/>
              </w:rPr>
              <w:t>Подбирать наиболее оптимальные решения из строительных конструкций и материалов, разрабатывать узлы и детали конструктивных элементов зданий и сооружений в соответствии с условиями эксплуатации и назначениями</w:t>
            </w:r>
          </w:p>
          <w:p w:rsidR="00846CB7" w:rsidRPr="005F0604" w:rsidRDefault="00846CB7" w:rsidP="00846CB7">
            <w:pPr>
              <w:pStyle w:val="TableParagraph"/>
              <w:spacing w:line="240" w:lineRule="auto"/>
              <w:ind w:left="0"/>
              <w:rPr>
                <w:sz w:val="28"/>
                <w:szCs w:val="28"/>
              </w:rPr>
            </w:pPr>
            <w:proofErr w:type="spellStart"/>
            <w:r w:rsidRPr="005F0604">
              <w:rPr>
                <w:sz w:val="28"/>
                <w:szCs w:val="28"/>
              </w:rPr>
              <w:t>работу</w:t>
            </w:r>
            <w:proofErr w:type="spellEnd"/>
          </w:p>
        </w:tc>
      </w:tr>
      <w:tr w:rsidR="00846CB7" w:rsidRPr="005F0604" w:rsidTr="00846CB7">
        <w:trPr>
          <w:trHeight w:val="579"/>
        </w:trPr>
        <w:tc>
          <w:tcPr>
            <w:tcW w:w="1245" w:type="dxa"/>
          </w:tcPr>
          <w:p w:rsidR="00846CB7" w:rsidRPr="005F0604" w:rsidRDefault="00846CB7" w:rsidP="00846CB7">
            <w:pPr>
              <w:pStyle w:val="TableParagraph"/>
              <w:spacing w:line="240" w:lineRule="auto"/>
              <w:ind w:left="0"/>
              <w:jc w:val="center"/>
              <w:rPr>
                <w:sz w:val="28"/>
                <w:szCs w:val="28"/>
              </w:rPr>
            </w:pPr>
            <w:r w:rsidRPr="005F0604">
              <w:rPr>
                <w:sz w:val="28"/>
                <w:szCs w:val="28"/>
              </w:rPr>
              <w:t>ПК 1.3.</w:t>
            </w:r>
          </w:p>
        </w:tc>
        <w:tc>
          <w:tcPr>
            <w:tcW w:w="7953" w:type="dxa"/>
          </w:tcPr>
          <w:p w:rsidR="00846CB7" w:rsidRPr="005F0604" w:rsidRDefault="00846CB7" w:rsidP="00846CB7">
            <w:pPr>
              <w:pStyle w:val="TableParagraph"/>
              <w:spacing w:line="240" w:lineRule="auto"/>
              <w:ind w:left="0"/>
              <w:jc w:val="both"/>
              <w:rPr>
                <w:sz w:val="28"/>
                <w:szCs w:val="28"/>
                <w:lang w:val="ru-RU"/>
              </w:rPr>
            </w:pPr>
            <w:r w:rsidRPr="005F0604">
              <w:rPr>
                <w:sz w:val="28"/>
                <w:szCs w:val="28"/>
                <w:lang w:val="ru-RU"/>
              </w:rPr>
              <w:t>Разрабатывать</w:t>
            </w:r>
            <w:r w:rsidRPr="005F0604">
              <w:rPr>
                <w:spacing w:val="1"/>
                <w:sz w:val="28"/>
                <w:szCs w:val="28"/>
                <w:lang w:val="ru-RU"/>
              </w:rPr>
              <w:t xml:space="preserve"> </w:t>
            </w:r>
            <w:r w:rsidRPr="005F0604">
              <w:rPr>
                <w:sz w:val="28"/>
                <w:szCs w:val="28"/>
                <w:lang w:val="ru-RU"/>
              </w:rPr>
              <w:t>архитектурно-строительные</w:t>
            </w:r>
            <w:r w:rsidRPr="005F0604">
              <w:rPr>
                <w:spacing w:val="1"/>
                <w:sz w:val="28"/>
                <w:szCs w:val="28"/>
                <w:lang w:val="ru-RU"/>
              </w:rPr>
              <w:t xml:space="preserve"> </w:t>
            </w:r>
            <w:r w:rsidRPr="005F0604">
              <w:rPr>
                <w:sz w:val="28"/>
                <w:szCs w:val="28"/>
                <w:lang w:val="ru-RU"/>
              </w:rPr>
              <w:t>чертежи</w:t>
            </w:r>
            <w:r w:rsidRPr="005F0604">
              <w:rPr>
                <w:spacing w:val="1"/>
                <w:sz w:val="28"/>
                <w:szCs w:val="28"/>
                <w:lang w:val="ru-RU"/>
              </w:rPr>
              <w:t xml:space="preserve"> </w:t>
            </w:r>
            <w:r w:rsidRPr="005F0604">
              <w:rPr>
                <w:sz w:val="28"/>
                <w:szCs w:val="28"/>
                <w:lang w:val="ru-RU"/>
              </w:rPr>
              <w:t>с</w:t>
            </w:r>
            <w:r w:rsidRPr="005F0604">
              <w:rPr>
                <w:spacing w:val="1"/>
                <w:sz w:val="28"/>
                <w:szCs w:val="28"/>
                <w:lang w:val="ru-RU"/>
              </w:rPr>
              <w:t xml:space="preserve"> </w:t>
            </w:r>
            <w:r w:rsidRPr="005F0604">
              <w:rPr>
                <w:sz w:val="28"/>
                <w:szCs w:val="28"/>
                <w:lang w:val="ru-RU"/>
              </w:rPr>
              <w:t>использованием</w:t>
            </w:r>
            <w:r w:rsidRPr="005F0604">
              <w:rPr>
                <w:spacing w:val="-1"/>
                <w:sz w:val="28"/>
                <w:szCs w:val="28"/>
                <w:lang w:val="ru-RU"/>
              </w:rPr>
              <w:t xml:space="preserve"> </w:t>
            </w:r>
            <w:r w:rsidRPr="005F0604">
              <w:rPr>
                <w:sz w:val="28"/>
                <w:szCs w:val="28"/>
                <w:lang w:val="ru-RU"/>
              </w:rPr>
              <w:t>средств</w:t>
            </w:r>
            <w:r w:rsidRPr="005F0604">
              <w:rPr>
                <w:spacing w:val="-3"/>
                <w:sz w:val="28"/>
                <w:szCs w:val="28"/>
                <w:lang w:val="ru-RU"/>
              </w:rPr>
              <w:t xml:space="preserve"> </w:t>
            </w:r>
            <w:r w:rsidRPr="005F0604">
              <w:rPr>
                <w:sz w:val="28"/>
                <w:szCs w:val="28"/>
                <w:lang w:val="ru-RU"/>
              </w:rPr>
              <w:t>автоматизированного проектирования</w:t>
            </w:r>
          </w:p>
        </w:tc>
      </w:tr>
    </w:tbl>
    <w:p w:rsidR="00846CB7" w:rsidRPr="005F0604" w:rsidRDefault="00846CB7" w:rsidP="00846CB7">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Через формирование общих компетенций:</w:t>
      </w:r>
    </w:p>
    <w:tbl>
      <w:tblPr>
        <w:tblStyle w:val="a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654"/>
      </w:tblGrid>
      <w:tr w:rsidR="00846CB7" w:rsidRPr="005F0604" w:rsidTr="00846CB7">
        <w:tc>
          <w:tcPr>
            <w:tcW w:w="1418" w:type="dxa"/>
          </w:tcPr>
          <w:p w:rsidR="00846CB7" w:rsidRPr="005F0604" w:rsidRDefault="00846CB7" w:rsidP="00846CB7">
            <w:pPr>
              <w:pStyle w:val="TableParagraph"/>
              <w:spacing w:line="240" w:lineRule="auto"/>
              <w:ind w:left="0"/>
              <w:rPr>
                <w:sz w:val="28"/>
                <w:szCs w:val="28"/>
              </w:rPr>
            </w:pPr>
            <w:r w:rsidRPr="005F0604">
              <w:rPr>
                <w:sz w:val="28"/>
                <w:szCs w:val="28"/>
              </w:rPr>
              <w:t>ОК 01.</w:t>
            </w:r>
          </w:p>
        </w:tc>
        <w:tc>
          <w:tcPr>
            <w:tcW w:w="7654" w:type="dxa"/>
          </w:tcPr>
          <w:p w:rsidR="00846CB7" w:rsidRPr="005F0604" w:rsidRDefault="00846CB7" w:rsidP="00846CB7">
            <w:pPr>
              <w:pStyle w:val="TableParagraph"/>
              <w:spacing w:line="240" w:lineRule="auto"/>
              <w:ind w:left="0"/>
              <w:jc w:val="both"/>
              <w:rPr>
                <w:sz w:val="28"/>
                <w:szCs w:val="28"/>
              </w:rPr>
            </w:pPr>
            <w:r w:rsidRPr="005F0604">
              <w:rPr>
                <w:sz w:val="28"/>
                <w:szCs w:val="28"/>
              </w:rPr>
              <w:t>Выбирать способы решения задач профессиональной деятельности применительно к различным контекстам</w:t>
            </w:r>
          </w:p>
        </w:tc>
      </w:tr>
      <w:tr w:rsidR="00846CB7" w:rsidRPr="005F0604" w:rsidTr="00846CB7">
        <w:tc>
          <w:tcPr>
            <w:tcW w:w="1418" w:type="dxa"/>
          </w:tcPr>
          <w:p w:rsidR="00846CB7" w:rsidRPr="005F0604" w:rsidRDefault="00846CB7" w:rsidP="00846CB7">
            <w:pPr>
              <w:pStyle w:val="TableParagraph"/>
              <w:spacing w:line="240" w:lineRule="auto"/>
              <w:ind w:left="0"/>
              <w:rPr>
                <w:sz w:val="28"/>
                <w:szCs w:val="28"/>
              </w:rPr>
            </w:pPr>
            <w:r w:rsidRPr="005F0604">
              <w:rPr>
                <w:sz w:val="28"/>
                <w:szCs w:val="28"/>
              </w:rPr>
              <w:t>ОК 02.</w:t>
            </w:r>
          </w:p>
        </w:tc>
        <w:tc>
          <w:tcPr>
            <w:tcW w:w="7654" w:type="dxa"/>
          </w:tcPr>
          <w:p w:rsidR="00846CB7" w:rsidRPr="005F0604" w:rsidRDefault="00846CB7" w:rsidP="00846CB7">
            <w:pPr>
              <w:pStyle w:val="TableParagraph"/>
              <w:spacing w:line="240" w:lineRule="auto"/>
              <w:ind w:left="0"/>
              <w:jc w:val="both"/>
              <w:rPr>
                <w:sz w:val="28"/>
                <w:szCs w:val="28"/>
              </w:rPr>
            </w:pPr>
            <w:r w:rsidRPr="005F0604">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46CB7" w:rsidRPr="005F0604" w:rsidTr="00846CB7">
        <w:tc>
          <w:tcPr>
            <w:tcW w:w="1418" w:type="dxa"/>
          </w:tcPr>
          <w:p w:rsidR="00846CB7" w:rsidRPr="005F0604" w:rsidRDefault="00846CB7" w:rsidP="00846CB7">
            <w:pPr>
              <w:pStyle w:val="TableParagraph"/>
              <w:spacing w:line="240" w:lineRule="auto"/>
              <w:ind w:left="0"/>
              <w:rPr>
                <w:sz w:val="28"/>
                <w:szCs w:val="28"/>
              </w:rPr>
            </w:pPr>
            <w:r w:rsidRPr="005F0604">
              <w:rPr>
                <w:sz w:val="28"/>
                <w:szCs w:val="28"/>
              </w:rPr>
              <w:t>ОК 03.</w:t>
            </w:r>
          </w:p>
        </w:tc>
        <w:tc>
          <w:tcPr>
            <w:tcW w:w="7654" w:type="dxa"/>
          </w:tcPr>
          <w:p w:rsidR="00846CB7" w:rsidRPr="005F0604" w:rsidRDefault="00846CB7" w:rsidP="00846CB7">
            <w:pPr>
              <w:pStyle w:val="TableParagraph"/>
              <w:spacing w:line="240" w:lineRule="auto"/>
              <w:ind w:left="0"/>
              <w:jc w:val="both"/>
              <w:rPr>
                <w:sz w:val="28"/>
                <w:szCs w:val="28"/>
              </w:rPr>
            </w:pPr>
            <w:r w:rsidRPr="005F0604">
              <w:rPr>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846CB7" w:rsidRPr="005F0604" w:rsidTr="00846CB7">
        <w:tc>
          <w:tcPr>
            <w:tcW w:w="1418" w:type="dxa"/>
          </w:tcPr>
          <w:p w:rsidR="00846CB7" w:rsidRPr="005F0604" w:rsidRDefault="00846CB7" w:rsidP="00846CB7">
            <w:pPr>
              <w:pStyle w:val="TableParagraph"/>
              <w:spacing w:line="240" w:lineRule="auto"/>
              <w:ind w:left="0"/>
              <w:rPr>
                <w:sz w:val="28"/>
                <w:szCs w:val="28"/>
              </w:rPr>
            </w:pPr>
            <w:r w:rsidRPr="005F0604">
              <w:rPr>
                <w:sz w:val="28"/>
                <w:szCs w:val="28"/>
              </w:rPr>
              <w:t>ОК 09.</w:t>
            </w:r>
          </w:p>
        </w:tc>
        <w:tc>
          <w:tcPr>
            <w:tcW w:w="7654" w:type="dxa"/>
          </w:tcPr>
          <w:p w:rsidR="00846CB7" w:rsidRPr="005F0604" w:rsidRDefault="00846CB7" w:rsidP="00846CB7">
            <w:pPr>
              <w:pStyle w:val="TableParagraph"/>
              <w:spacing w:line="240" w:lineRule="auto"/>
              <w:ind w:left="0"/>
              <w:jc w:val="both"/>
              <w:rPr>
                <w:sz w:val="28"/>
                <w:szCs w:val="28"/>
              </w:rPr>
            </w:pPr>
            <w:r w:rsidRPr="005F0604">
              <w:rPr>
                <w:sz w:val="28"/>
                <w:szCs w:val="28"/>
              </w:rPr>
              <w:t>Пользоваться профессиональной документацией на государственном и иностранном языках</w:t>
            </w:r>
          </w:p>
        </w:tc>
      </w:tr>
    </w:tbl>
    <w:p w:rsidR="00846CB7" w:rsidRPr="005F0604" w:rsidRDefault="00846CB7" w:rsidP="00846CB7">
      <w:pPr>
        <w:tabs>
          <w:tab w:val="left" w:pos="1275"/>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846CB7" w:rsidRPr="005F0604" w:rsidRDefault="00846CB7" w:rsidP="00846CB7">
      <w:pPr>
        <w:tabs>
          <w:tab w:val="left" w:pos="1275"/>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Style w:val="a3"/>
        <w:tblW w:w="9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9"/>
        <w:gridCol w:w="8115"/>
      </w:tblGrid>
      <w:tr w:rsidR="00846CB7" w:rsidRPr="005F0604" w:rsidTr="00846CB7">
        <w:trPr>
          <w:trHeight w:val="2043"/>
        </w:trPr>
        <w:tc>
          <w:tcPr>
            <w:tcW w:w="1309" w:type="dxa"/>
            <w:tcBorders>
              <w:top w:val="nil"/>
              <w:left w:val="nil"/>
              <w:bottom w:val="nil"/>
              <w:right w:val="nil"/>
            </w:tcBorders>
          </w:tcPr>
          <w:p w:rsidR="00846CB7" w:rsidRPr="005F0604" w:rsidRDefault="00846CB7" w:rsidP="00846CB7">
            <w:pPr>
              <w:jc w:val="center"/>
              <w:rPr>
                <w:rFonts w:ascii="Times New Roman" w:hAnsi="Times New Roman" w:cs="Times New Roman"/>
                <w:sz w:val="28"/>
                <w:szCs w:val="28"/>
              </w:rPr>
            </w:pPr>
            <w:r w:rsidRPr="005F0604">
              <w:rPr>
                <w:rFonts w:ascii="Times New Roman" w:hAnsi="Times New Roman" w:cs="Times New Roman"/>
                <w:iCs/>
                <w:sz w:val="28"/>
                <w:szCs w:val="28"/>
              </w:rPr>
              <w:t>ЛР 2</w:t>
            </w:r>
          </w:p>
        </w:tc>
        <w:tc>
          <w:tcPr>
            <w:tcW w:w="8115" w:type="dxa"/>
            <w:tcBorders>
              <w:top w:val="nil"/>
              <w:left w:val="nil"/>
              <w:bottom w:val="nil"/>
              <w:right w:val="nil"/>
            </w:tcBorders>
          </w:tcPr>
          <w:p w:rsidR="00846CB7" w:rsidRPr="005F0604" w:rsidRDefault="00846CB7" w:rsidP="00846CB7">
            <w:pPr>
              <w:jc w:val="both"/>
              <w:rPr>
                <w:rFonts w:ascii="Times New Roman" w:hAnsi="Times New Roman" w:cs="Times New Roman"/>
                <w:sz w:val="28"/>
                <w:szCs w:val="28"/>
              </w:rPr>
            </w:pPr>
            <w:r w:rsidRPr="005F0604">
              <w:rPr>
                <w:rFonts w:ascii="Times New Roman" w:hAnsi="Times New Roman" w:cs="Times New Roman"/>
                <w:sz w:val="28"/>
                <w:szCs w:val="28"/>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846CB7" w:rsidRPr="005F0604" w:rsidTr="00846CB7">
        <w:trPr>
          <w:trHeight w:val="1013"/>
        </w:trPr>
        <w:tc>
          <w:tcPr>
            <w:tcW w:w="1309" w:type="dxa"/>
            <w:tcBorders>
              <w:top w:val="nil"/>
              <w:left w:val="nil"/>
              <w:bottom w:val="nil"/>
              <w:right w:val="nil"/>
            </w:tcBorders>
          </w:tcPr>
          <w:p w:rsidR="00846CB7" w:rsidRPr="005F0604" w:rsidRDefault="00846CB7" w:rsidP="00846CB7">
            <w:pPr>
              <w:jc w:val="center"/>
              <w:rPr>
                <w:rFonts w:ascii="Times New Roman" w:hAnsi="Times New Roman" w:cs="Times New Roman"/>
                <w:sz w:val="28"/>
                <w:szCs w:val="28"/>
              </w:rPr>
            </w:pPr>
            <w:r w:rsidRPr="005F0604">
              <w:rPr>
                <w:rFonts w:ascii="Times New Roman" w:hAnsi="Times New Roman" w:cs="Times New Roman"/>
                <w:iCs/>
                <w:sz w:val="28"/>
                <w:szCs w:val="28"/>
              </w:rPr>
              <w:t>ЛР 4</w:t>
            </w:r>
            <w:r w:rsidRPr="005F0604">
              <w:rPr>
                <w:rFonts w:ascii="Times New Roman" w:hAnsi="Times New Roman" w:cs="Times New Roman"/>
                <w:sz w:val="28"/>
                <w:szCs w:val="28"/>
              </w:rPr>
              <w:t xml:space="preserve">       </w:t>
            </w:r>
          </w:p>
        </w:tc>
        <w:tc>
          <w:tcPr>
            <w:tcW w:w="8115" w:type="dxa"/>
            <w:tcBorders>
              <w:top w:val="nil"/>
              <w:left w:val="nil"/>
              <w:bottom w:val="nil"/>
              <w:right w:val="nil"/>
            </w:tcBorders>
          </w:tcPr>
          <w:p w:rsidR="00846CB7" w:rsidRPr="005F0604" w:rsidRDefault="00846CB7" w:rsidP="00846CB7">
            <w:pPr>
              <w:jc w:val="both"/>
              <w:rPr>
                <w:rFonts w:ascii="Times New Roman" w:hAnsi="Times New Roman" w:cs="Times New Roman"/>
                <w:sz w:val="28"/>
                <w:szCs w:val="28"/>
              </w:rPr>
            </w:pPr>
            <w:r w:rsidRPr="005F0604">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w:t>
            </w:r>
            <w:r w:rsidRPr="005F0604">
              <w:rPr>
                <w:rFonts w:ascii="Times New Roman" w:hAnsi="Times New Roman" w:cs="Times New Roman"/>
                <w:sz w:val="28"/>
                <w:szCs w:val="28"/>
              </w:rPr>
              <w:lastRenderedPageBreak/>
              <w:t>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846CB7" w:rsidRPr="005F0604" w:rsidTr="00846CB7">
        <w:trPr>
          <w:trHeight w:val="681"/>
        </w:trPr>
        <w:tc>
          <w:tcPr>
            <w:tcW w:w="1309" w:type="dxa"/>
            <w:tcBorders>
              <w:top w:val="nil"/>
              <w:left w:val="nil"/>
              <w:bottom w:val="nil"/>
              <w:right w:val="nil"/>
            </w:tcBorders>
          </w:tcPr>
          <w:p w:rsidR="00846CB7" w:rsidRPr="005F0604" w:rsidRDefault="00846CB7" w:rsidP="00846CB7">
            <w:pPr>
              <w:jc w:val="center"/>
              <w:rPr>
                <w:rFonts w:ascii="Times New Roman" w:hAnsi="Times New Roman" w:cs="Times New Roman"/>
                <w:sz w:val="28"/>
                <w:szCs w:val="28"/>
              </w:rPr>
            </w:pPr>
            <w:r w:rsidRPr="005F0604">
              <w:rPr>
                <w:rFonts w:ascii="Times New Roman" w:hAnsi="Times New Roman" w:cs="Times New Roman"/>
                <w:iCs/>
                <w:sz w:val="28"/>
                <w:szCs w:val="28"/>
              </w:rPr>
              <w:lastRenderedPageBreak/>
              <w:t>ЛР 7</w:t>
            </w:r>
            <w:r w:rsidRPr="005F0604">
              <w:rPr>
                <w:rFonts w:ascii="Times New Roman" w:hAnsi="Times New Roman" w:cs="Times New Roman"/>
                <w:sz w:val="28"/>
                <w:szCs w:val="28"/>
              </w:rPr>
              <w:t xml:space="preserve">       </w:t>
            </w:r>
          </w:p>
        </w:tc>
        <w:tc>
          <w:tcPr>
            <w:tcW w:w="8115" w:type="dxa"/>
            <w:tcBorders>
              <w:top w:val="nil"/>
              <w:left w:val="nil"/>
              <w:bottom w:val="nil"/>
              <w:right w:val="nil"/>
            </w:tcBorders>
          </w:tcPr>
          <w:p w:rsidR="00846CB7" w:rsidRPr="005F0604" w:rsidRDefault="00846CB7" w:rsidP="00846CB7">
            <w:pPr>
              <w:pStyle w:val="af4"/>
              <w:spacing w:before="0"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846CB7" w:rsidRPr="005F0604" w:rsidRDefault="00846CB7" w:rsidP="00846CB7">
            <w:pPr>
              <w:pStyle w:val="af4"/>
              <w:spacing w:before="0"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Проявляющий бережливое и чуткое отношение к религиозной принадлежности каждого человека, предупредительный </w:t>
            </w:r>
          </w:p>
          <w:p w:rsidR="00846CB7" w:rsidRPr="005F0604" w:rsidRDefault="00846CB7" w:rsidP="00846CB7">
            <w:pPr>
              <w:jc w:val="both"/>
              <w:rPr>
                <w:rFonts w:ascii="Times New Roman" w:hAnsi="Times New Roman" w:cs="Times New Roman"/>
                <w:sz w:val="28"/>
                <w:szCs w:val="28"/>
              </w:rPr>
            </w:pPr>
            <w:r w:rsidRPr="005F0604">
              <w:rPr>
                <w:rFonts w:ascii="Times New Roman" w:hAnsi="Times New Roman" w:cs="Times New Roman"/>
                <w:sz w:val="28"/>
                <w:szCs w:val="28"/>
              </w:rPr>
              <w:t>в отношении выражения прав и законных интересов других людей</w:t>
            </w:r>
          </w:p>
        </w:tc>
      </w:tr>
      <w:tr w:rsidR="00846CB7" w:rsidRPr="005F0604" w:rsidTr="00846CB7">
        <w:trPr>
          <w:trHeight w:val="1029"/>
        </w:trPr>
        <w:tc>
          <w:tcPr>
            <w:tcW w:w="1309" w:type="dxa"/>
            <w:tcBorders>
              <w:top w:val="nil"/>
              <w:left w:val="nil"/>
              <w:bottom w:val="nil"/>
              <w:right w:val="nil"/>
            </w:tcBorders>
          </w:tcPr>
          <w:p w:rsidR="00846CB7" w:rsidRPr="005F0604" w:rsidRDefault="00846CB7" w:rsidP="00846CB7">
            <w:pPr>
              <w:jc w:val="center"/>
              <w:rPr>
                <w:rFonts w:ascii="Times New Roman" w:hAnsi="Times New Roman" w:cs="Times New Roman"/>
                <w:sz w:val="28"/>
                <w:szCs w:val="28"/>
              </w:rPr>
            </w:pPr>
            <w:r w:rsidRPr="005F0604">
              <w:rPr>
                <w:rFonts w:ascii="Times New Roman" w:hAnsi="Times New Roman" w:cs="Times New Roman"/>
                <w:sz w:val="28"/>
                <w:szCs w:val="28"/>
              </w:rPr>
              <w:t xml:space="preserve">ЛР 13    </w:t>
            </w:r>
          </w:p>
        </w:tc>
        <w:tc>
          <w:tcPr>
            <w:tcW w:w="8115" w:type="dxa"/>
            <w:tcBorders>
              <w:top w:val="nil"/>
              <w:left w:val="nil"/>
              <w:bottom w:val="nil"/>
              <w:right w:val="nil"/>
            </w:tcBorders>
          </w:tcPr>
          <w:p w:rsidR="00846CB7" w:rsidRPr="005F0604" w:rsidRDefault="00846CB7" w:rsidP="00846CB7">
            <w:pPr>
              <w:jc w:val="both"/>
              <w:rPr>
                <w:rFonts w:ascii="Times New Roman" w:hAnsi="Times New Roman" w:cs="Times New Roman"/>
                <w:sz w:val="28"/>
                <w:szCs w:val="28"/>
              </w:rPr>
            </w:pPr>
            <w:r w:rsidRPr="005F0604">
              <w:rPr>
                <w:rFonts w:ascii="Times New Roman" w:hAnsi="Times New Roman" w:cs="Times New Roman"/>
                <w:sz w:val="28"/>
                <w:szCs w:val="28"/>
              </w:rPr>
              <w:t>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w:t>
            </w:r>
          </w:p>
        </w:tc>
      </w:tr>
      <w:tr w:rsidR="00846CB7" w:rsidRPr="005F0604" w:rsidTr="00846CB7">
        <w:trPr>
          <w:trHeight w:val="2027"/>
        </w:trPr>
        <w:tc>
          <w:tcPr>
            <w:tcW w:w="1309" w:type="dxa"/>
            <w:tcBorders>
              <w:top w:val="nil"/>
              <w:left w:val="nil"/>
              <w:bottom w:val="nil"/>
              <w:right w:val="nil"/>
            </w:tcBorders>
          </w:tcPr>
          <w:p w:rsidR="00846CB7" w:rsidRPr="005F0604" w:rsidRDefault="00846CB7" w:rsidP="00846CB7">
            <w:pPr>
              <w:jc w:val="center"/>
              <w:rPr>
                <w:rFonts w:ascii="Times New Roman" w:hAnsi="Times New Roman" w:cs="Times New Roman"/>
                <w:sz w:val="28"/>
                <w:szCs w:val="28"/>
              </w:rPr>
            </w:pPr>
            <w:r w:rsidRPr="005F0604">
              <w:rPr>
                <w:rFonts w:ascii="Times New Roman" w:hAnsi="Times New Roman" w:cs="Times New Roman"/>
                <w:sz w:val="28"/>
                <w:szCs w:val="28"/>
              </w:rPr>
              <w:t xml:space="preserve">ЛР 14      </w:t>
            </w:r>
          </w:p>
        </w:tc>
        <w:tc>
          <w:tcPr>
            <w:tcW w:w="8115" w:type="dxa"/>
            <w:tcBorders>
              <w:top w:val="nil"/>
              <w:left w:val="nil"/>
              <w:bottom w:val="nil"/>
              <w:right w:val="nil"/>
            </w:tcBorders>
          </w:tcPr>
          <w:p w:rsidR="00846CB7" w:rsidRPr="005F0604" w:rsidRDefault="00846CB7" w:rsidP="00846CB7">
            <w:pPr>
              <w:jc w:val="both"/>
              <w:rPr>
                <w:rFonts w:ascii="Times New Roman" w:hAnsi="Times New Roman" w:cs="Times New Roman"/>
                <w:sz w:val="28"/>
                <w:szCs w:val="28"/>
              </w:rPr>
            </w:pPr>
            <w:r w:rsidRPr="005F0604">
              <w:rPr>
                <w:rFonts w:ascii="Times New Roman" w:hAnsi="Times New Roman" w:cs="Times New Roman"/>
                <w:sz w:val="28"/>
                <w:szCs w:val="28"/>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r w:rsidR="00846CB7" w:rsidRPr="005F0604" w:rsidTr="00846CB7">
        <w:trPr>
          <w:trHeight w:val="2027"/>
        </w:trPr>
        <w:tc>
          <w:tcPr>
            <w:tcW w:w="1309" w:type="dxa"/>
            <w:tcBorders>
              <w:top w:val="nil"/>
              <w:left w:val="nil"/>
              <w:bottom w:val="nil"/>
              <w:right w:val="nil"/>
            </w:tcBorders>
          </w:tcPr>
          <w:p w:rsidR="00846CB7" w:rsidRPr="005F0604" w:rsidRDefault="00846CB7" w:rsidP="00846CB7">
            <w:pPr>
              <w:jc w:val="center"/>
              <w:rPr>
                <w:rFonts w:ascii="Times New Roman" w:hAnsi="Times New Roman" w:cs="Times New Roman"/>
                <w:sz w:val="28"/>
                <w:szCs w:val="28"/>
              </w:rPr>
            </w:pPr>
            <w:r w:rsidRPr="005F0604">
              <w:rPr>
                <w:rFonts w:ascii="Times New Roman" w:hAnsi="Times New Roman" w:cs="Times New Roman"/>
                <w:sz w:val="28"/>
                <w:szCs w:val="28"/>
              </w:rPr>
              <w:t>ЛР 15</w:t>
            </w:r>
          </w:p>
        </w:tc>
        <w:tc>
          <w:tcPr>
            <w:tcW w:w="8115" w:type="dxa"/>
            <w:tcBorders>
              <w:top w:val="nil"/>
              <w:left w:val="nil"/>
              <w:bottom w:val="nil"/>
              <w:right w:val="nil"/>
            </w:tcBorders>
          </w:tcPr>
          <w:p w:rsidR="00846CB7" w:rsidRPr="005F0604" w:rsidRDefault="00846CB7" w:rsidP="00846CB7">
            <w:pPr>
              <w:jc w:val="both"/>
              <w:rPr>
                <w:rFonts w:ascii="Times New Roman" w:hAnsi="Times New Roman" w:cs="Times New Roman"/>
                <w:sz w:val="28"/>
                <w:szCs w:val="28"/>
              </w:rPr>
            </w:pPr>
            <w:r w:rsidRPr="005F0604">
              <w:rPr>
                <w:rFonts w:ascii="Times New Roman" w:hAnsi="Times New Roman" w:cs="Times New Roman"/>
                <w:sz w:val="28"/>
                <w:szCs w:val="28"/>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846CB7" w:rsidRPr="005F0604" w:rsidRDefault="00846CB7" w:rsidP="00846CB7">
      <w:pPr>
        <w:tabs>
          <w:tab w:val="left" w:pos="284"/>
        </w:tabs>
        <w:spacing w:after="0" w:line="240" w:lineRule="auto"/>
        <w:rPr>
          <w:rFonts w:ascii="Times New Roman" w:hAnsi="Times New Roman" w:cs="Times New Roman"/>
          <w:sz w:val="28"/>
          <w:szCs w:val="28"/>
        </w:rPr>
      </w:pPr>
      <w:r w:rsidRPr="005F0604">
        <w:rPr>
          <w:rFonts w:ascii="Times New Roman" w:hAnsi="Times New Roman" w:cs="Times New Roman"/>
          <w:sz w:val="28"/>
          <w:szCs w:val="28"/>
        </w:rPr>
        <w:tab/>
      </w:r>
    </w:p>
    <w:p w:rsidR="00846CB7" w:rsidRPr="005F0604" w:rsidRDefault="00846CB7" w:rsidP="00AD4A03">
      <w:pPr>
        <w:pStyle w:val="af2"/>
        <w:widowControl w:val="0"/>
        <w:numPr>
          <w:ilvl w:val="0"/>
          <w:numId w:val="53"/>
        </w:numPr>
        <w:tabs>
          <w:tab w:val="left" w:pos="284"/>
          <w:tab w:val="left" w:pos="595"/>
        </w:tabs>
        <w:suppressAutoHyphens w:val="0"/>
        <w:autoSpaceDE w:val="0"/>
        <w:autoSpaceDN w:val="0"/>
        <w:spacing w:after="0" w:line="240" w:lineRule="auto"/>
        <w:ind w:left="0" w:firstLine="0"/>
        <w:jc w:val="both"/>
        <w:rPr>
          <w:rFonts w:ascii="Times New Roman" w:hAnsi="Times New Roman"/>
          <w:b/>
          <w:sz w:val="28"/>
          <w:szCs w:val="28"/>
        </w:rPr>
      </w:pPr>
      <w:r w:rsidRPr="005F0604">
        <w:rPr>
          <w:rFonts w:ascii="Times New Roman" w:hAnsi="Times New Roman"/>
          <w:b/>
          <w:sz w:val="28"/>
          <w:szCs w:val="28"/>
        </w:rPr>
        <w:t>Требования</w:t>
      </w:r>
      <w:r w:rsidRPr="005F0604">
        <w:rPr>
          <w:rFonts w:ascii="Times New Roman" w:hAnsi="Times New Roman"/>
          <w:b/>
          <w:spacing w:val="-4"/>
          <w:sz w:val="28"/>
          <w:szCs w:val="28"/>
        </w:rPr>
        <w:t xml:space="preserve"> </w:t>
      </w:r>
      <w:r w:rsidRPr="005F0604">
        <w:rPr>
          <w:rFonts w:ascii="Times New Roman" w:hAnsi="Times New Roman"/>
          <w:b/>
          <w:sz w:val="28"/>
          <w:szCs w:val="28"/>
        </w:rPr>
        <w:t>к</w:t>
      </w:r>
      <w:r w:rsidRPr="005F0604">
        <w:rPr>
          <w:rFonts w:ascii="Times New Roman" w:hAnsi="Times New Roman"/>
          <w:b/>
          <w:spacing w:val="-3"/>
          <w:sz w:val="28"/>
          <w:szCs w:val="28"/>
        </w:rPr>
        <w:t xml:space="preserve"> </w:t>
      </w:r>
      <w:r w:rsidRPr="005F0604">
        <w:rPr>
          <w:rFonts w:ascii="Times New Roman" w:hAnsi="Times New Roman"/>
          <w:b/>
          <w:sz w:val="28"/>
          <w:szCs w:val="28"/>
        </w:rPr>
        <w:t>уровню</w:t>
      </w:r>
      <w:r w:rsidRPr="005F0604">
        <w:rPr>
          <w:rFonts w:ascii="Times New Roman" w:hAnsi="Times New Roman"/>
          <w:b/>
          <w:spacing w:val="-2"/>
          <w:sz w:val="28"/>
          <w:szCs w:val="28"/>
        </w:rPr>
        <w:t xml:space="preserve"> </w:t>
      </w:r>
      <w:r w:rsidRPr="005F0604">
        <w:rPr>
          <w:rFonts w:ascii="Times New Roman" w:hAnsi="Times New Roman"/>
          <w:b/>
          <w:sz w:val="28"/>
          <w:szCs w:val="28"/>
        </w:rPr>
        <w:t>освоения</w:t>
      </w:r>
      <w:r w:rsidRPr="005F0604">
        <w:rPr>
          <w:rFonts w:ascii="Times New Roman" w:hAnsi="Times New Roman"/>
          <w:b/>
          <w:spacing w:val="-4"/>
          <w:sz w:val="28"/>
          <w:szCs w:val="28"/>
        </w:rPr>
        <w:t xml:space="preserve"> </w:t>
      </w:r>
      <w:r w:rsidRPr="005F0604">
        <w:rPr>
          <w:rFonts w:ascii="Times New Roman" w:hAnsi="Times New Roman"/>
          <w:b/>
          <w:sz w:val="28"/>
          <w:szCs w:val="28"/>
        </w:rPr>
        <w:t>содержания учебной дисциплины</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В</w:t>
      </w:r>
      <w:r w:rsidRPr="005F0604">
        <w:rPr>
          <w:rFonts w:ascii="Times New Roman" w:hAnsi="Times New Roman" w:cs="Times New Roman"/>
          <w:spacing w:val="-3"/>
          <w:sz w:val="28"/>
          <w:szCs w:val="28"/>
        </w:rPr>
        <w:t xml:space="preserve"> </w:t>
      </w:r>
      <w:r w:rsidRPr="005F0604">
        <w:rPr>
          <w:rFonts w:ascii="Times New Roman" w:hAnsi="Times New Roman" w:cs="Times New Roman"/>
          <w:sz w:val="28"/>
          <w:szCs w:val="28"/>
        </w:rPr>
        <w:t>результате</w:t>
      </w:r>
      <w:r w:rsidRPr="005F0604">
        <w:rPr>
          <w:rFonts w:ascii="Times New Roman" w:hAnsi="Times New Roman" w:cs="Times New Roman"/>
          <w:spacing w:val="-3"/>
          <w:sz w:val="28"/>
          <w:szCs w:val="28"/>
        </w:rPr>
        <w:t xml:space="preserve"> </w:t>
      </w:r>
      <w:r w:rsidRPr="005F0604">
        <w:rPr>
          <w:rFonts w:ascii="Times New Roman" w:hAnsi="Times New Roman" w:cs="Times New Roman"/>
          <w:sz w:val="28"/>
          <w:szCs w:val="28"/>
        </w:rPr>
        <w:t>освоения</w:t>
      </w:r>
      <w:r w:rsidRPr="005F0604">
        <w:rPr>
          <w:rFonts w:ascii="Times New Roman" w:hAnsi="Times New Roman" w:cs="Times New Roman"/>
          <w:spacing w:val="-2"/>
          <w:sz w:val="28"/>
          <w:szCs w:val="28"/>
        </w:rPr>
        <w:t xml:space="preserve"> </w:t>
      </w:r>
      <w:r w:rsidRPr="005F0604">
        <w:rPr>
          <w:rFonts w:ascii="Times New Roman" w:hAnsi="Times New Roman" w:cs="Times New Roman"/>
          <w:sz w:val="28"/>
          <w:szCs w:val="28"/>
        </w:rPr>
        <w:t>учебной дисциплины</w:t>
      </w:r>
      <w:r w:rsidRPr="005F0604">
        <w:rPr>
          <w:rFonts w:ascii="Times New Roman" w:hAnsi="Times New Roman" w:cs="Times New Roman"/>
          <w:spacing w:val="-3"/>
          <w:sz w:val="28"/>
          <w:szCs w:val="28"/>
        </w:rPr>
        <w:t xml:space="preserve"> </w:t>
      </w:r>
      <w:r w:rsidRPr="005F0604">
        <w:rPr>
          <w:rFonts w:ascii="Times New Roman" w:hAnsi="Times New Roman" w:cs="Times New Roman"/>
          <w:sz w:val="28"/>
          <w:szCs w:val="28"/>
        </w:rPr>
        <w:t>студент</w:t>
      </w:r>
      <w:r w:rsidRPr="005F0604">
        <w:rPr>
          <w:rFonts w:ascii="Times New Roman" w:hAnsi="Times New Roman" w:cs="Times New Roman"/>
          <w:spacing w:val="-3"/>
          <w:sz w:val="28"/>
          <w:szCs w:val="28"/>
        </w:rPr>
        <w:t xml:space="preserve"> </w:t>
      </w:r>
      <w:r w:rsidRPr="005F0604">
        <w:rPr>
          <w:rFonts w:ascii="Times New Roman" w:hAnsi="Times New Roman" w:cs="Times New Roman"/>
          <w:sz w:val="28"/>
          <w:szCs w:val="28"/>
        </w:rPr>
        <w:t>должен:</w:t>
      </w:r>
    </w:p>
    <w:p w:rsidR="00846CB7" w:rsidRPr="005F0604" w:rsidRDefault="00846CB7" w:rsidP="00846CB7">
      <w:pPr>
        <w:pStyle w:val="1"/>
        <w:tabs>
          <w:tab w:val="left" w:pos="284"/>
        </w:tabs>
        <w:rPr>
          <w:rFonts w:ascii="Times New Roman" w:hAnsi="Times New Roman" w:cs="Times New Roman"/>
          <w:sz w:val="28"/>
          <w:szCs w:val="28"/>
        </w:rPr>
      </w:pPr>
      <w:r w:rsidRPr="005F0604">
        <w:rPr>
          <w:rFonts w:ascii="Times New Roman" w:hAnsi="Times New Roman" w:cs="Times New Roman"/>
          <w:sz w:val="28"/>
          <w:szCs w:val="28"/>
        </w:rPr>
        <w:t>знать:</w:t>
      </w:r>
    </w:p>
    <w:p w:rsidR="00846CB7" w:rsidRPr="005F0604" w:rsidRDefault="00846CB7" w:rsidP="00AD4A03">
      <w:pPr>
        <w:pStyle w:val="af2"/>
        <w:widowControl w:val="0"/>
        <w:numPr>
          <w:ilvl w:val="1"/>
          <w:numId w:val="53"/>
        </w:numPr>
        <w:tabs>
          <w:tab w:val="left" w:pos="284"/>
          <w:tab w:val="left" w:pos="993"/>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начертания и назначение линий на чертежах;</w:t>
      </w:r>
    </w:p>
    <w:p w:rsidR="00846CB7" w:rsidRPr="005F0604" w:rsidRDefault="00846CB7" w:rsidP="00AD4A03">
      <w:pPr>
        <w:pStyle w:val="af2"/>
        <w:widowControl w:val="0"/>
        <w:numPr>
          <w:ilvl w:val="1"/>
          <w:numId w:val="53"/>
        </w:numPr>
        <w:tabs>
          <w:tab w:val="left" w:pos="284"/>
          <w:tab w:val="left" w:pos="993"/>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типы шрифтов и их параметры;</w:t>
      </w:r>
    </w:p>
    <w:p w:rsidR="00846CB7" w:rsidRPr="005F0604" w:rsidRDefault="00846CB7" w:rsidP="00AD4A03">
      <w:pPr>
        <w:pStyle w:val="af2"/>
        <w:widowControl w:val="0"/>
        <w:numPr>
          <w:ilvl w:val="1"/>
          <w:numId w:val="53"/>
        </w:numPr>
        <w:tabs>
          <w:tab w:val="left" w:pos="284"/>
          <w:tab w:val="left" w:pos="993"/>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правила нанесения размеров на чертежах;</w:t>
      </w:r>
    </w:p>
    <w:p w:rsidR="00846CB7" w:rsidRPr="005F0604" w:rsidRDefault="00846CB7" w:rsidP="00AD4A03">
      <w:pPr>
        <w:pStyle w:val="af2"/>
        <w:widowControl w:val="0"/>
        <w:numPr>
          <w:ilvl w:val="1"/>
          <w:numId w:val="53"/>
        </w:numPr>
        <w:tabs>
          <w:tab w:val="left" w:pos="284"/>
          <w:tab w:val="left" w:pos="993"/>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рациональные способы геометрических построений;</w:t>
      </w:r>
    </w:p>
    <w:p w:rsidR="00846CB7" w:rsidRPr="005F0604" w:rsidRDefault="00846CB7" w:rsidP="00846CB7">
      <w:pPr>
        <w:pStyle w:val="a6"/>
        <w:tabs>
          <w:tab w:val="left" w:pos="284"/>
          <w:tab w:val="left" w:pos="993"/>
        </w:tab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законы, методы и приемы проекционного черчения;</w:t>
      </w:r>
    </w:p>
    <w:p w:rsidR="00846CB7" w:rsidRPr="005F0604" w:rsidRDefault="00846CB7" w:rsidP="00AD4A03">
      <w:pPr>
        <w:pStyle w:val="af2"/>
        <w:widowControl w:val="0"/>
        <w:numPr>
          <w:ilvl w:val="1"/>
          <w:numId w:val="53"/>
        </w:numPr>
        <w:tabs>
          <w:tab w:val="left" w:pos="284"/>
          <w:tab w:val="left" w:pos="993"/>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способы изображения предметов</w:t>
      </w:r>
      <w:r w:rsidRPr="005F0604">
        <w:rPr>
          <w:rFonts w:ascii="Times New Roman" w:hAnsi="Times New Roman"/>
          <w:sz w:val="28"/>
          <w:szCs w:val="28"/>
        </w:rPr>
        <w:tab/>
        <w:t>и расположение их на чертеже;</w:t>
      </w:r>
    </w:p>
    <w:p w:rsidR="00846CB7" w:rsidRPr="005F0604" w:rsidRDefault="00846CB7" w:rsidP="00AD4A03">
      <w:pPr>
        <w:pStyle w:val="af2"/>
        <w:widowControl w:val="0"/>
        <w:numPr>
          <w:ilvl w:val="1"/>
          <w:numId w:val="53"/>
        </w:numPr>
        <w:tabs>
          <w:tab w:val="left" w:pos="284"/>
          <w:tab w:val="left" w:pos="993"/>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графические обозначения материалов, элементов и частей зданий;</w:t>
      </w:r>
    </w:p>
    <w:p w:rsidR="00846CB7" w:rsidRPr="005F0604" w:rsidRDefault="00846CB7" w:rsidP="00AD4A03">
      <w:pPr>
        <w:pStyle w:val="af2"/>
        <w:widowControl w:val="0"/>
        <w:numPr>
          <w:ilvl w:val="1"/>
          <w:numId w:val="53"/>
        </w:numPr>
        <w:tabs>
          <w:tab w:val="left" w:pos="284"/>
          <w:tab w:val="left" w:pos="993"/>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основные правила разработки,</w:t>
      </w:r>
    </w:p>
    <w:p w:rsidR="00846CB7" w:rsidRPr="005F0604" w:rsidRDefault="00846CB7" w:rsidP="00AD4A03">
      <w:pPr>
        <w:pStyle w:val="af2"/>
        <w:widowControl w:val="0"/>
        <w:numPr>
          <w:ilvl w:val="1"/>
          <w:numId w:val="53"/>
        </w:numPr>
        <w:tabs>
          <w:tab w:val="left" w:pos="284"/>
          <w:tab w:val="left" w:pos="993"/>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lastRenderedPageBreak/>
        <w:t>оформления и чтения конструкторской документации;</w:t>
      </w:r>
    </w:p>
    <w:p w:rsidR="00846CB7" w:rsidRPr="005F0604" w:rsidRDefault="00846CB7" w:rsidP="00AD4A03">
      <w:pPr>
        <w:pStyle w:val="af2"/>
        <w:widowControl w:val="0"/>
        <w:numPr>
          <w:ilvl w:val="1"/>
          <w:numId w:val="53"/>
        </w:numPr>
        <w:tabs>
          <w:tab w:val="left" w:pos="284"/>
          <w:tab w:val="left" w:pos="993"/>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требования стандартов ЕСКД и СПДС</w:t>
      </w:r>
      <w:r w:rsidRPr="005F0604">
        <w:rPr>
          <w:rFonts w:ascii="Times New Roman" w:hAnsi="Times New Roman"/>
          <w:sz w:val="28"/>
          <w:szCs w:val="28"/>
        </w:rPr>
        <w:tab/>
        <w:t>по оформлению строительных чертежей;</w:t>
      </w:r>
    </w:p>
    <w:p w:rsidR="00846CB7" w:rsidRPr="005F0604" w:rsidRDefault="00846CB7" w:rsidP="00AD4A03">
      <w:pPr>
        <w:pStyle w:val="af2"/>
        <w:widowControl w:val="0"/>
        <w:numPr>
          <w:ilvl w:val="1"/>
          <w:numId w:val="53"/>
        </w:numPr>
        <w:tabs>
          <w:tab w:val="left" w:pos="284"/>
          <w:tab w:val="left" w:pos="993"/>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технологии выполнения чертежей с использованием системы автоматизированного проектирования.</w:t>
      </w:r>
    </w:p>
    <w:p w:rsidR="00846CB7" w:rsidRPr="005F0604" w:rsidRDefault="00846CB7" w:rsidP="00846CB7">
      <w:pPr>
        <w:pStyle w:val="1"/>
        <w:tabs>
          <w:tab w:val="left" w:pos="284"/>
        </w:tabs>
        <w:rPr>
          <w:rFonts w:ascii="Times New Roman" w:hAnsi="Times New Roman" w:cs="Times New Roman"/>
          <w:sz w:val="28"/>
          <w:szCs w:val="28"/>
        </w:rPr>
      </w:pPr>
      <w:r w:rsidRPr="005F0604">
        <w:rPr>
          <w:rFonts w:ascii="Times New Roman" w:hAnsi="Times New Roman" w:cs="Times New Roman"/>
          <w:sz w:val="28"/>
          <w:szCs w:val="28"/>
        </w:rPr>
        <w:t>уметь:</w:t>
      </w:r>
    </w:p>
    <w:p w:rsidR="00846CB7" w:rsidRPr="005F0604" w:rsidRDefault="00846CB7" w:rsidP="00AD4A03">
      <w:pPr>
        <w:pStyle w:val="af2"/>
        <w:widowControl w:val="0"/>
        <w:numPr>
          <w:ilvl w:val="1"/>
          <w:numId w:val="53"/>
        </w:numPr>
        <w:tabs>
          <w:tab w:val="left" w:pos="284"/>
          <w:tab w:val="left" w:pos="640"/>
          <w:tab w:val="left" w:pos="1022"/>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оформлять и читать чертежи строительных конструкций</w:t>
      </w:r>
      <w:r w:rsidRPr="005F0604">
        <w:rPr>
          <w:rFonts w:ascii="Times New Roman" w:hAnsi="Times New Roman"/>
          <w:sz w:val="28"/>
          <w:szCs w:val="28"/>
        </w:rPr>
        <w:tab/>
        <w:t>и материалов, чертежи</w:t>
      </w:r>
      <w:r w:rsidRPr="005F0604">
        <w:rPr>
          <w:rFonts w:ascii="Times New Roman" w:hAnsi="Times New Roman"/>
          <w:sz w:val="28"/>
          <w:szCs w:val="28"/>
        </w:rPr>
        <w:tab/>
        <w:t>схем, спецификаций по специальности;</w:t>
      </w:r>
    </w:p>
    <w:p w:rsidR="00846CB7" w:rsidRPr="005F0604" w:rsidRDefault="00846CB7" w:rsidP="00AD4A03">
      <w:pPr>
        <w:pStyle w:val="af2"/>
        <w:widowControl w:val="0"/>
        <w:numPr>
          <w:ilvl w:val="1"/>
          <w:numId w:val="53"/>
        </w:numPr>
        <w:tabs>
          <w:tab w:val="left" w:pos="284"/>
          <w:tab w:val="left" w:pos="640"/>
          <w:tab w:val="left" w:pos="1022"/>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выполнять геометрические построения;</w:t>
      </w:r>
    </w:p>
    <w:p w:rsidR="00846CB7" w:rsidRPr="005F0604" w:rsidRDefault="00846CB7" w:rsidP="00AD4A03">
      <w:pPr>
        <w:pStyle w:val="af2"/>
        <w:widowControl w:val="0"/>
        <w:numPr>
          <w:ilvl w:val="1"/>
          <w:numId w:val="53"/>
        </w:numPr>
        <w:tabs>
          <w:tab w:val="left" w:pos="284"/>
          <w:tab w:val="left" w:pos="640"/>
          <w:tab w:val="left" w:pos="1022"/>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выполнять графические изображения пространственных образов в ручной и машинной графике;</w:t>
      </w:r>
    </w:p>
    <w:p w:rsidR="00846CB7" w:rsidRPr="005F0604" w:rsidRDefault="00846CB7" w:rsidP="00AD4A03">
      <w:pPr>
        <w:pStyle w:val="af2"/>
        <w:widowControl w:val="0"/>
        <w:numPr>
          <w:ilvl w:val="1"/>
          <w:numId w:val="53"/>
        </w:numPr>
        <w:tabs>
          <w:tab w:val="left" w:pos="284"/>
          <w:tab w:val="left" w:pos="640"/>
          <w:tab w:val="left" w:pos="1022"/>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разрабатывать комплексные чертежи с использованием системы автоматизированного проектирования;</w:t>
      </w:r>
    </w:p>
    <w:p w:rsidR="00846CB7" w:rsidRPr="005F0604" w:rsidRDefault="00846CB7" w:rsidP="00AD4A03">
      <w:pPr>
        <w:pStyle w:val="af2"/>
        <w:widowControl w:val="0"/>
        <w:numPr>
          <w:ilvl w:val="1"/>
          <w:numId w:val="53"/>
        </w:numPr>
        <w:tabs>
          <w:tab w:val="left" w:pos="284"/>
          <w:tab w:val="left" w:pos="640"/>
          <w:tab w:val="left" w:pos="1022"/>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пользоваться нормативно- технической документацией при выполнении и оформлении строительных чертежей;</w:t>
      </w:r>
    </w:p>
    <w:p w:rsidR="00846CB7" w:rsidRPr="005F0604" w:rsidRDefault="00846CB7" w:rsidP="00AD4A03">
      <w:pPr>
        <w:pStyle w:val="af2"/>
        <w:widowControl w:val="0"/>
        <w:numPr>
          <w:ilvl w:val="1"/>
          <w:numId w:val="53"/>
        </w:numPr>
        <w:tabs>
          <w:tab w:val="left" w:pos="284"/>
          <w:tab w:val="left" w:pos="640"/>
          <w:tab w:val="left" w:pos="1022"/>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выполнять и оформлять рабочие строительные чертежи.</w:t>
      </w:r>
    </w:p>
    <w:p w:rsidR="00846CB7" w:rsidRPr="005F0604" w:rsidRDefault="00846CB7" w:rsidP="00846CB7">
      <w:pPr>
        <w:pStyle w:val="af2"/>
        <w:tabs>
          <w:tab w:val="left" w:pos="284"/>
          <w:tab w:val="left" w:pos="640"/>
          <w:tab w:val="left" w:pos="1022"/>
        </w:tabs>
        <w:spacing w:after="0" w:line="240" w:lineRule="auto"/>
        <w:ind w:left="0"/>
        <w:jc w:val="both"/>
        <w:rPr>
          <w:rFonts w:ascii="Times New Roman" w:hAnsi="Times New Roman"/>
          <w:sz w:val="28"/>
          <w:szCs w:val="28"/>
        </w:rPr>
      </w:pPr>
    </w:p>
    <w:p w:rsidR="00846CB7" w:rsidRPr="005F0604" w:rsidRDefault="00846CB7" w:rsidP="00AD4A03">
      <w:pPr>
        <w:pStyle w:val="1"/>
        <w:widowControl w:val="0"/>
        <w:numPr>
          <w:ilvl w:val="0"/>
          <w:numId w:val="53"/>
        </w:numPr>
        <w:tabs>
          <w:tab w:val="left" w:pos="284"/>
        </w:tabs>
        <w:suppressAutoHyphens w:val="0"/>
        <w:autoSpaceDE w:val="0"/>
        <w:autoSpaceDN w:val="0"/>
        <w:ind w:left="0" w:firstLine="0"/>
        <w:jc w:val="both"/>
        <w:rPr>
          <w:rFonts w:ascii="Times New Roman" w:hAnsi="Times New Roman" w:cs="Times New Roman"/>
          <w:sz w:val="28"/>
          <w:szCs w:val="28"/>
        </w:rPr>
      </w:pPr>
      <w:r w:rsidRPr="005F0604">
        <w:rPr>
          <w:rFonts w:ascii="Times New Roman" w:hAnsi="Times New Roman" w:cs="Times New Roman"/>
          <w:sz w:val="28"/>
          <w:szCs w:val="28"/>
        </w:rPr>
        <w:t>Количество часов, отведенных на освоение программы учебной дисциплины:</w:t>
      </w:r>
    </w:p>
    <w:p w:rsidR="00846CB7" w:rsidRPr="005F0604" w:rsidRDefault="00846CB7" w:rsidP="00846CB7">
      <w:pPr>
        <w:pStyle w:val="a6"/>
        <w:spacing w:after="0" w:line="240" w:lineRule="auto"/>
        <w:rPr>
          <w:rFonts w:ascii="Times New Roman" w:hAnsi="Times New Roman" w:cs="Times New Roman"/>
          <w:b/>
          <w:sz w:val="28"/>
          <w:szCs w:val="28"/>
        </w:rPr>
      </w:pPr>
    </w:p>
    <w:tbl>
      <w:tblPr>
        <w:tblStyle w:val="TableNormal"/>
        <w:tblW w:w="10065" w:type="dxa"/>
        <w:tblLayout w:type="fixed"/>
        <w:tblLook w:val="01E0" w:firstRow="1" w:lastRow="1" w:firstColumn="1" w:lastColumn="1" w:noHBand="0" w:noVBand="0"/>
      </w:tblPr>
      <w:tblGrid>
        <w:gridCol w:w="8789"/>
        <w:gridCol w:w="1276"/>
      </w:tblGrid>
      <w:tr w:rsidR="00846CB7" w:rsidRPr="005F0604" w:rsidTr="001C68F4">
        <w:trPr>
          <w:trHeight w:val="655"/>
        </w:trPr>
        <w:tc>
          <w:tcPr>
            <w:tcW w:w="8789" w:type="dxa"/>
          </w:tcPr>
          <w:p w:rsidR="00846CB7" w:rsidRPr="005F0604" w:rsidRDefault="00846CB7" w:rsidP="00846CB7">
            <w:pPr>
              <w:jc w:val="both"/>
              <w:rPr>
                <w:rFonts w:ascii="Times New Roman" w:hAnsi="Times New Roman" w:cs="Times New Roman"/>
                <w:bCs/>
                <w:sz w:val="28"/>
                <w:szCs w:val="28"/>
                <w:lang w:val="ru-RU"/>
              </w:rPr>
            </w:pPr>
            <w:r w:rsidRPr="005F0604">
              <w:rPr>
                <w:rFonts w:ascii="Times New Roman" w:hAnsi="Times New Roman" w:cs="Times New Roman"/>
                <w:bCs/>
                <w:sz w:val="28"/>
                <w:szCs w:val="28"/>
                <w:lang w:val="ru-RU"/>
              </w:rPr>
              <w:t>Объем</w:t>
            </w:r>
            <w:r w:rsidRPr="005F0604">
              <w:rPr>
                <w:rFonts w:ascii="Times New Roman" w:hAnsi="Times New Roman" w:cs="Times New Roman"/>
                <w:bCs/>
                <w:spacing w:val="-3"/>
                <w:sz w:val="28"/>
                <w:szCs w:val="28"/>
                <w:lang w:val="ru-RU"/>
              </w:rPr>
              <w:t xml:space="preserve"> </w:t>
            </w:r>
            <w:r w:rsidRPr="005F0604">
              <w:rPr>
                <w:rFonts w:ascii="Times New Roman" w:hAnsi="Times New Roman" w:cs="Times New Roman"/>
                <w:bCs/>
                <w:sz w:val="28"/>
                <w:szCs w:val="28"/>
                <w:lang w:val="ru-RU"/>
              </w:rPr>
              <w:t>образовательной</w:t>
            </w:r>
            <w:r w:rsidRPr="005F0604">
              <w:rPr>
                <w:rFonts w:ascii="Times New Roman" w:hAnsi="Times New Roman" w:cs="Times New Roman"/>
                <w:bCs/>
                <w:spacing w:val="-2"/>
                <w:sz w:val="28"/>
                <w:szCs w:val="28"/>
                <w:lang w:val="ru-RU"/>
              </w:rPr>
              <w:t xml:space="preserve"> </w:t>
            </w:r>
            <w:r w:rsidRPr="005F0604">
              <w:rPr>
                <w:rFonts w:ascii="Times New Roman" w:hAnsi="Times New Roman" w:cs="Times New Roman"/>
                <w:bCs/>
                <w:sz w:val="28"/>
                <w:szCs w:val="28"/>
                <w:lang w:val="ru-RU"/>
              </w:rPr>
              <w:t>нагрузки</w:t>
            </w:r>
            <w:r w:rsidRPr="005F0604">
              <w:rPr>
                <w:rFonts w:ascii="Times New Roman" w:hAnsi="Times New Roman" w:cs="Times New Roman"/>
                <w:bCs/>
                <w:spacing w:val="-1"/>
                <w:sz w:val="28"/>
                <w:szCs w:val="28"/>
                <w:lang w:val="ru-RU"/>
              </w:rPr>
              <w:t xml:space="preserve"> </w:t>
            </w:r>
            <w:r w:rsidRPr="005F0604">
              <w:rPr>
                <w:rFonts w:ascii="Times New Roman" w:hAnsi="Times New Roman" w:cs="Times New Roman"/>
                <w:bCs/>
                <w:sz w:val="28"/>
                <w:szCs w:val="28"/>
                <w:lang w:val="ru-RU"/>
              </w:rPr>
              <w:t>(всего</w:t>
            </w:r>
            <w:r w:rsidRPr="005F0604">
              <w:rPr>
                <w:rFonts w:ascii="Times New Roman" w:hAnsi="Times New Roman" w:cs="Times New Roman"/>
                <w:bCs/>
                <w:spacing w:val="-2"/>
                <w:sz w:val="28"/>
                <w:szCs w:val="28"/>
                <w:lang w:val="ru-RU"/>
              </w:rPr>
              <w:t xml:space="preserve"> </w:t>
            </w:r>
            <w:r w:rsidRPr="005F0604">
              <w:rPr>
                <w:rFonts w:ascii="Times New Roman" w:hAnsi="Times New Roman" w:cs="Times New Roman"/>
                <w:bCs/>
                <w:sz w:val="28"/>
                <w:szCs w:val="28"/>
                <w:lang w:val="ru-RU"/>
              </w:rPr>
              <w:t>с</w:t>
            </w:r>
            <w:r w:rsidRPr="005F0604">
              <w:rPr>
                <w:rFonts w:ascii="Times New Roman" w:hAnsi="Times New Roman" w:cs="Times New Roman"/>
                <w:bCs/>
                <w:spacing w:val="-3"/>
                <w:sz w:val="28"/>
                <w:szCs w:val="28"/>
                <w:lang w:val="ru-RU"/>
              </w:rPr>
              <w:t xml:space="preserve"> </w:t>
            </w:r>
            <w:r w:rsidRPr="005F0604">
              <w:rPr>
                <w:rFonts w:ascii="Times New Roman" w:hAnsi="Times New Roman" w:cs="Times New Roman"/>
                <w:bCs/>
                <w:sz w:val="28"/>
                <w:szCs w:val="28"/>
                <w:lang w:val="ru-RU"/>
              </w:rPr>
              <w:t>учетом</w:t>
            </w:r>
            <w:r w:rsidRPr="005F0604">
              <w:rPr>
                <w:rFonts w:ascii="Times New Roman" w:hAnsi="Times New Roman" w:cs="Times New Roman"/>
                <w:bCs/>
                <w:spacing w:val="-2"/>
                <w:sz w:val="28"/>
                <w:szCs w:val="28"/>
                <w:lang w:val="ru-RU"/>
              </w:rPr>
              <w:t xml:space="preserve"> </w:t>
            </w:r>
            <w:r w:rsidRPr="005F0604">
              <w:rPr>
                <w:rFonts w:ascii="Times New Roman" w:hAnsi="Times New Roman" w:cs="Times New Roman"/>
                <w:bCs/>
                <w:sz w:val="28"/>
                <w:szCs w:val="28"/>
                <w:lang w:val="ru-RU"/>
              </w:rPr>
              <w:t>промежуточной</w:t>
            </w:r>
            <w:r w:rsidRPr="005F0604">
              <w:rPr>
                <w:rFonts w:ascii="Times New Roman" w:hAnsi="Times New Roman" w:cs="Times New Roman"/>
                <w:bCs/>
                <w:spacing w:val="-57"/>
                <w:sz w:val="28"/>
                <w:szCs w:val="28"/>
                <w:lang w:val="ru-RU"/>
              </w:rPr>
              <w:t xml:space="preserve"> </w:t>
            </w:r>
            <w:r w:rsidRPr="005F0604">
              <w:rPr>
                <w:rFonts w:ascii="Times New Roman" w:hAnsi="Times New Roman" w:cs="Times New Roman"/>
                <w:bCs/>
                <w:sz w:val="28"/>
                <w:szCs w:val="28"/>
                <w:lang w:val="ru-RU"/>
              </w:rPr>
              <w:t>аттестации</w:t>
            </w:r>
            <w:r w:rsidRPr="005F0604">
              <w:rPr>
                <w:rFonts w:ascii="Times New Roman" w:hAnsi="Times New Roman" w:cs="Times New Roman"/>
                <w:bCs/>
                <w:spacing w:val="-1"/>
                <w:sz w:val="28"/>
                <w:szCs w:val="28"/>
                <w:lang w:val="ru-RU"/>
              </w:rPr>
              <w:t xml:space="preserve"> </w:t>
            </w:r>
            <w:r w:rsidRPr="005F0604">
              <w:rPr>
                <w:rFonts w:ascii="Times New Roman" w:hAnsi="Times New Roman" w:cs="Times New Roman"/>
                <w:bCs/>
                <w:sz w:val="28"/>
                <w:szCs w:val="28"/>
                <w:lang w:val="ru-RU"/>
              </w:rPr>
              <w:t>и</w:t>
            </w:r>
            <w:r w:rsidRPr="005F0604">
              <w:rPr>
                <w:rFonts w:ascii="Times New Roman" w:hAnsi="Times New Roman" w:cs="Times New Roman"/>
                <w:bCs/>
                <w:spacing w:val="-2"/>
                <w:sz w:val="28"/>
                <w:szCs w:val="28"/>
                <w:lang w:val="ru-RU"/>
              </w:rPr>
              <w:t xml:space="preserve"> </w:t>
            </w:r>
            <w:r w:rsidRPr="005F0604">
              <w:rPr>
                <w:rFonts w:ascii="Times New Roman" w:hAnsi="Times New Roman" w:cs="Times New Roman"/>
                <w:bCs/>
                <w:sz w:val="28"/>
                <w:szCs w:val="28"/>
                <w:lang w:val="ru-RU"/>
              </w:rPr>
              <w:t>консультаций)</w:t>
            </w:r>
          </w:p>
        </w:tc>
        <w:tc>
          <w:tcPr>
            <w:tcW w:w="1276" w:type="dxa"/>
          </w:tcPr>
          <w:p w:rsidR="00846CB7" w:rsidRPr="005F0604" w:rsidRDefault="00846CB7" w:rsidP="00846CB7">
            <w:pPr>
              <w:jc w:val="center"/>
              <w:rPr>
                <w:rFonts w:ascii="Times New Roman" w:hAnsi="Times New Roman" w:cs="Times New Roman"/>
                <w:sz w:val="28"/>
                <w:szCs w:val="28"/>
              </w:rPr>
            </w:pPr>
            <w:r w:rsidRPr="005F0604">
              <w:rPr>
                <w:rFonts w:ascii="Times New Roman" w:hAnsi="Times New Roman" w:cs="Times New Roman"/>
                <w:sz w:val="28"/>
                <w:szCs w:val="28"/>
              </w:rPr>
              <w:t>114</w:t>
            </w:r>
          </w:p>
        </w:tc>
      </w:tr>
      <w:tr w:rsidR="00846CB7" w:rsidRPr="005F0604" w:rsidTr="001C68F4">
        <w:trPr>
          <w:trHeight w:val="381"/>
        </w:trPr>
        <w:tc>
          <w:tcPr>
            <w:tcW w:w="8789" w:type="dxa"/>
          </w:tcPr>
          <w:p w:rsidR="00846CB7" w:rsidRPr="005F0604" w:rsidRDefault="00846CB7" w:rsidP="00846CB7">
            <w:pPr>
              <w:jc w:val="both"/>
              <w:rPr>
                <w:rFonts w:ascii="Times New Roman" w:hAnsi="Times New Roman" w:cs="Times New Roman"/>
                <w:bCs/>
                <w:sz w:val="28"/>
                <w:szCs w:val="28"/>
              </w:rPr>
            </w:pPr>
            <w:r w:rsidRPr="005F0604">
              <w:rPr>
                <w:rFonts w:ascii="Times New Roman" w:hAnsi="Times New Roman" w:cs="Times New Roman"/>
                <w:bCs/>
                <w:sz w:val="28"/>
                <w:szCs w:val="28"/>
              </w:rPr>
              <w:t>в</w:t>
            </w:r>
            <w:r w:rsidRPr="005F0604">
              <w:rPr>
                <w:rFonts w:ascii="Times New Roman" w:hAnsi="Times New Roman" w:cs="Times New Roman"/>
                <w:bCs/>
                <w:spacing w:val="-3"/>
                <w:sz w:val="28"/>
                <w:szCs w:val="28"/>
              </w:rPr>
              <w:t xml:space="preserve"> </w:t>
            </w:r>
            <w:proofErr w:type="spellStart"/>
            <w:r w:rsidRPr="005F0604">
              <w:rPr>
                <w:rFonts w:ascii="Times New Roman" w:hAnsi="Times New Roman" w:cs="Times New Roman"/>
                <w:bCs/>
                <w:sz w:val="28"/>
                <w:szCs w:val="28"/>
              </w:rPr>
              <w:t>том</w:t>
            </w:r>
            <w:proofErr w:type="spellEnd"/>
            <w:r w:rsidRPr="005F0604">
              <w:rPr>
                <w:rFonts w:ascii="Times New Roman" w:hAnsi="Times New Roman" w:cs="Times New Roman"/>
                <w:bCs/>
                <w:spacing w:val="-1"/>
                <w:sz w:val="28"/>
                <w:szCs w:val="28"/>
              </w:rPr>
              <w:t xml:space="preserve"> </w:t>
            </w:r>
            <w:proofErr w:type="spellStart"/>
            <w:r w:rsidRPr="005F0604">
              <w:rPr>
                <w:rFonts w:ascii="Times New Roman" w:hAnsi="Times New Roman" w:cs="Times New Roman"/>
                <w:bCs/>
                <w:sz w:val="28"/>
                <w:szCs w:val="28"/>
              </w:rPr>
              <w:t>числе</w:t>
            </w:r>
            <w:proofErr w:type="spellEnd"/>
            <w:r w:rsidRPr="005F0604">
              <w:rPr>
                <w:rFonts w:ascii="Times New Roman" w:hAnsi="Times New Roman" w:cs="Times New Roman"/>
                <w:bCs/>
                <w:sz w:val="28"/>
                <w:szCs w:val="28"/>
              </w:rPr>
              <w:t>:</w:t>
            </w:r>
          </w:p>
        </w:tc>
        <w:tc>
          <w:tcPr>
            <w:tcW w:w="1276" w:type="dxa"/>
          </w:tcPr>
          <w:p w:rsidR="00846CB7" w:rsidRPr="005F0604" w:rsidRDefault="00846CB7" w:rsidP="00846CB7">
            <w:pPr>
              <w:jc w:val="center"/>
              <w:rPr>
                <w:rFonts w:ascii="Times New Roman" w:hAnsi="Times New Roman" w:cs="Times New Roman"/>
                <w:sz w:val="28"/>
                <w:szCs w:val="28"/>
              </w:rPr>
            </w:pPr>
          </w:p>
        </w:tc>
      </w:tr>
      <w:tr w:rsidR="00846CB7" w:rsidRPr="005F0604" w:rsidTr="001C68F4">
        <w:trPr>
          <w:trHeight w:val="381"/>
        </w:trPr>
        <w:tc>
          <w:tcPr>
            <w:tcW w:w="8789" w:type="dxa"/>
          </w:tcPr>
          <w:p w:rsidR="00846CB7" w:rsidRPr="005F0604" w:rsidRDefault="00846CB7" w:rsidP="00846CB7">
            <w:pPr>
              <w:jc w:val="both"/>
              <w:rPr>
                <w:rFonts w:ascii="Times New Roman" w:hAnsi="Times New Roman" w:cs="Times New Roman"/>
                <w:bCs/>
                <w:sz w:val="28"/>
                <w:szCs w:val="28"/>
              </w:rPr>
            </w:pPr>
            <w:proofErr w:type="spellStart"/>
            <w:r w:rsidRPr="005F0604">
              <w:rPr>
                <w:rFonts w:ascii="Times New Roman" w:hAnsi="Times New Roman" w:cs="Times New Roman"/>
                <w:bCs/>
                <w:sz w:val="28"/>
                <w:szCs w:val="28"/>
              </w:rPr>
              <w:t>Самостоятельная</w:t>
            </w:r>
            <w:proofErr w:type="spellEnd"/>
            <w:r w:rsidRPr="005F0604">
              <w:rPr>
                <w:rFonts w:ascii="Times New Roman" w:hAnsi="Times New Roman" w:cs="Times New Roman"/>
                <w:bCs/>
                <w:spacing w:val="-4"/>
                <w:sz w:val="28"/>
                <w:szCs w:val="28"/>
              </w:rPr>
              <w:t xml:space="preserve"> </w:t>
            </w:r>
            <w:proofErr w:type="spellStart"/>
            <w:r w:rsidRPr="005F0604">
              <w:rPr>
                <w:rFonts w:ascii="Times New Roman" w:hAnsi="Times New Roman" w:cs="Times New Roman"/>
                <w:bCs/>
                <w:sz w:val="28"/>
                <w:szCs w:val="28"/>
              </w:rPr>
              <w:t>работа</w:t>
            </w:r>
            <w:proofErr w:type="spellEnd"/>
          </w:p>
        </w:tc>
        <w:tc>
          <w:tcPr>
            <w:tcW w:w="1276" w:type="dxa"/>
          </w:tcPr>
          <w:p w:rsidR="00846CB7" w:rsidRPr="005F0604" w:rsidRDefault="00846CB7" w:rsidP="00846CB7">
            <w:pPr>
              <w:jc w:val="center"/>
              <w:rPr>
                <w:rFonts w:ascii="Times New Roman" w:hAnsi="Times New Roman" w:cs="Times New Roman"/>
                <w:sz w:val="28"/>
                <w:szCs w:val="28"/>
              </w:rPr>
            </w:pPr>
            <w:r w:rsidRPr="005F0604">
              <w:rPr>
                <w:rFonts w:ascii="Times New Roman" w:hAnsi="Times New Roman" w:cs="Times New Roman"/>
                <w:sz w:val="28"/>
                <w:szCs w:val="28"/>
              </w:rPr>
              <w:t>4</w:t>
            </w:r>
          </w:p>
        </w:tc>
      </w:tr>
      <w:tr w:rsidR="00846CB7" w:rsidRPr="005F0604" w:rsidTr="001C68F4">
        <w:trPr>
          <w:trHeight w:val="658"/>
        </w:trPr>
        <w:tc>
          <w:tcPr>
            <w:tcW w:w="8789" w:type="dxa"/>
          </w:tcPr>
          <w:p w:rsidR="00846CB7" w:rsidRPr="005F0604" w:rsidRDefault="00846CB7" w:rsidP="00846CB7">
            <w:pPr>
              <w:jc w:val="both"/>
              <w:rPr>
                <w:rFonts w:ascii="Times New Roman" w:hAnsi="Times New Roman" w:cs="Times New Roman"/>
                <w:bCs/>
                <w:sz w:val="28"/>
                <w:szCs w:val="28"/>
                <w:lang w:val="ru-RU"/>
              </w:rPr>
            </w:pPr>
            <w:r w:rsidRPr="005F0604">
              <w:rPr>
                <w:rFonts w:ascii="Times New Roman" w:hAnsi="Times New Roman" w:cs="Times New Roman"/>
                <w:bCs/>
                <w:sz w:val="28"/>
                <w:szCs w:val="28"/>
                <w:lang w:val="ru-RU"/>
              </w:rPr>
              <w:t>Работа</w:t>
            </w:r>
            <w:r w:rsidRPr="005F0604">
              <w:rPr>
                <w:rFonts w:ascii="Times New Roman" w:hAnsi="Times New Roman" w:cs="Times New Roman"/>
                <w:bCs/>
                <w:spacing w:val="19"/>
                <w:sz w:val="28"/>
                <w:szCs w:val="28"/>
                <w:lang w:val="ru-RU"/>
              </w:rPr>
              <w:t xml:space="preserve"> </w:t>
            </w:r>
            <w:r w:rsidRPr="005F0604">
              <w:rPr>
                <w:rFonts w:ascii="Times New Roman" w:hAnsi="Times New Roman" w:cs="Times New Roman"/>
                <w:bCs/>
                <w:sz w:val="28"/>
                <w:szCs w:val="28"/>
                <w:lang w:val="ru-RU"/>
              </w:rPr>
              <w:t>обучающихся</w:t>
            </w:r>
            <w:r w:rsidRPr="005F0604">
              <w:rPr>
                <w:rFonts w:ascii="Times New Roman" w:hAnsi="Times New Roman" w:cs="Times New Roman"/>
                <w:bCs/>
                <w:spacing w:val="22"/>
                <w:sz w:val="28"/>
                <w:szCs w:val="28"/>
                <w:lang w:val="ru-RU"/>
              </w:rPr>
              <w:t xml:space="preserve"> </w:t>
            </w:r>
            <w:r w:rsidRPr="005F0604">
              <w:rPr>
                <w:rFonts w:ascii="Times New Roman" w:hAnsi="Times New Roman" w:cs="Times New Roman"/>
                <w:bCs/>
                <w:sz w:val="28"/>
                <w:szCs w:val="28"/>
                <w:lang w:val="ru-RU"/>
              </w:rPr>
              <w:t>во</w:t>
            </w:r>
            <w:r w:rsidRPr="005F0604">
              <w:rPr>
                <w:rFonts w:ascii="Times New Roman" w:hAnsi="Times New Roman" w:cs="Times New Roman"/>
                <w:bCs/>
                <w:spacing w:val="20"/>
                <w:sz w:val="28"/>
                <w:szCs w:val="28"/>
                <w:lang w:val="ru-RU"/>
              </w:rPr>
              <w:t xml:space="preserve"> </w:t>
            </w:r>
            <w:r w:rsidRPr="005F0604">
              <w:rPr>
                <w:rFonts w:ascii="Times New Roman" w:hAnsi="Times New Roman" w:cs="Times New Roman"/>
                <w:bCs/>
                <w:sz w:val="28"/>
                <w:szCs w:val="28"/>
                <w:lang w:val="ru-RU"/>
              </w:rPr>
              <w:t>взаимодействии</w:t>
            </w:r>
            <w:r w:rsidRPr="005F0604">
              <w:rPr>
                <w:rFonts w:ascii="Times New Roman" w:hAnsi="Times New Roman" w:cs="Times New Roman"/>
                <w:bCs/>
                <w:spacing w:val="21"/>
                <w:sz w:val="28"/>
                <w:szCs w:val="28"/>
                <w:lang w:val="ru-RU"/>
              </w:rPr>
              <w:t xml:space="preserve"> </w:t>
            </w:r>
            <w:r w:rsidRPr="005F0604">
              <w:rPr>
                <w:rFonts w:ascii="Times New Roman" w:hAnsi="Times New Roman" w:cs="Times New Roman"/>
                <w:bCs/>
                <w:sz w:val="28"/>
                <w:szCs w:val="28"/>
                <w:lang w:val="ru-RU"/>
              </w:rPr>
              <w:t>с</w:t>
            </w:r>
            <w:r w:rsidRPr="005F0604">
              <w:rPr>
                <w:rFonts w:ascii="Times New Roman" w:hAnsi="Times New Roman" w:cs="Times New Roman"/>
                <w:bCs/>
                <w:spacing w:val="16"/>
                <w:sz w:val="28"/>
                <w:szCs w:val="28"/>
                <w:lang w:val="ru-RU"/>
              </w:rPr>
              <w:t xml:space="preserve"> </w:t>
            </w:r>
            <w:r w:rsidRPr="005F0604">
              <w:rPr>
                <w:rFonts w:ascii="Times New Roman" w:hAnsi="Times New Roman" w:cs="Times New Roman"/>
                <w:bCs/>
                <w:sz w:val="28"/>
                <w:szCs w:val="28"/>
                <w:lang w:val="ru-RU"/>
              </w:rPr>
              <w:t>преподавателем</w:t>
            </w:r>
            <w:r w:rsidRPr="005F0604">
              <w:rPr>
                <w:rFonts w:ascii="Times New Roman" w:hAnsi="Times New Roman" w:cs="Times New Roman"/>
                <w:bCs/>
                <w:spacing w:val="20"/>
                <w:sz w:val="28"/>
                <w:szCs w:val="28"/>
                <w:lang w:val="ru-RU"/>
              </w:rPr>
              <w:t xml:space="preserve"> </w:t>
            </w:r>
            <w:r w:rsidRPr="005F0604">
              <w:rPr>
                <w:rFonts w:ascii="Times New Roman" w:hAnsi="Times New Roman" w:cs="Times New Roman"/>
                <w:bCs/>
                <w:sz w:val="28"/>
                <w:szCs w:val="28"/>
                <w:lang w:val="ru-RU"/>
              </w:rPr>
              <w:t>(всего</w:t>
            </w:r>
            <w:r w:rsidRPr="005F0604">
              <w:rPr>
                <w:rFonts w:ascii="Times New Roman" w:hAnsi="Times New Roman" w:cs="Times New Roman"/>
                <w:bCs/>
                <w:spacing w:val="-57"/>
                <w:sz w:val="28"/>
                <w:szCs w:val="28"/>
                <w:lang w:val="ru-RU"/>
              </w:rPr>
              <w:t xml:space="preserve"> </w:t>
            </w:r>
            <w:r w:rsidRPr="005F0604">
              <w:rPr>
                <w:rFonts w:ascii="Times New Roman" w:hAnsi="Times New Roman" w:cs="Times New Roman"/>
                <w:bCs/>
                <w:sz w:val="28"/>
                <w:szCs w:val="28"/>
                <w:lang w:val="ru-RU"/>
              </w:rPr>
              <w:t>учебных</w:t>
            </w:r>
            <w:r w:rsidRPr="005F0604">
              <w:rPr>
                <w:rFonts w:ascii="Times New Roman" w:hAnsi="Times New Roman" w:cs="Times New Roman"/>
                <w:bCs/>
                <w:spacing w:val="-1"/>
                <w:sz w:val="28"/>
                <w:szCs w:val="28"/>
                <w:lang w:val="ru-RU"/>
              </w:rPr>
              <w:t xml:space="preserve"> </w:t>
            </w:r>
            <w:r w:rsidRPr="005F0604">
              <w:rPr>
                <w:rFonts w:ascii="Times New Roman" w:hAnsi="Times New Roman" w:cs="Times New Roman"/>
                <w:bCs/>
                <w:sz w:val="28"/>
                <w:szCs w:val="28"/>
                <w:lang w:val="ru-RU"/>
              </w:rPr>
              <w:t>занятий)</w:t>
            </w:r>
          </w:p>
        </w:tc>
        <w:tc>
          <w:tcPr>
            <w:tcW w:w="1276" w:type="dxa"/>
          </w:tcPr>
          <w:p w:rsidR="00846CB7" w:rsidRPr="005F0604" w:rsidRDefault="00846CB7" w:rsidP="00846CB7">
            <w:pPr>
              <w:jc w:val="center"/>
              <w:rPr>
                <w:rFonts w:ascii="Times New Roman" w:hAnsi="Times New Roman" w:cs="Times New Roman"/>
                <w:sz w:val="28"/>
                <w:szCs w:val="28"/>
              </w:rPr>
            </w:pPr>
            <w:r w:rsidRPr="005F0604">
              <w:rPr>
                <w:rFonts w:ascii="Times New Roman" w:hAnsi="Times New Roman" w:cs="Times New Roman"/>
                <w:sz w:val="28"/>
                <w:szCs w:val="28"/>
              </w:rPr>
              <w:t>110</w:t>
            </w:r>
          </w:p>
        </w:tc>
      </w:tr>
      <w:tr w:rsidR="00846CB7" w:rsidRPr="005F0604" w:rsidTr="001C68F4">
        <w:trPr>
          <w:trHeight w:val="381"/>
        </w:trPr>
        <w:tc>
          <w:tcPr>
            <w:tcW w:w="8789" w:type="dxa"/>
          </w:tcPr>
          <w:p w:rsidR="00846CB7" w:rsidRPr="005F0604" w:rsidRDefault="00846CB7" w:rsidP="00846CB7">
            <w:pPr>
              <w:jc w:val="both"/>
              <w:rPr>
                <w:rFonts w:ascii="Times New Roman" w:hAnsi="Times New Roman" w:cs="Times New Roman"/>
                <w:bCs/>
                <w:sz w:val="28"/>
                <w:szCs w:val="28"/>
              </w:rPr>
            </w:pPr>
            <w:r w:rsidRPr="005F0604">
              <w:rPr>
                <w:rFonts w:ascii="Times New Roman" w:hAnsi="Times New Roman" w:cs="Times New Roman"/>
                <w:bCs/>
                <w:sz w:val="28"/>
                <w:szCs w:val="28"/>
              </w:rPr>
              <w:t>в</w:t>
            </w:r>
            <w:r w:rsidRPr="005F0604">
              <w:rPr>
                <w:rFonts w:ascii="Times New Roman" w:hAnsi="Times New Roman" w:cs="Times New Roman"/>
                <w:bCs/>
                <w:spacing w:val="-3"/>
                <w:sz w:val="28"/>
                <w:szCs w:val="28"/>
              </w:rPr>
              <w:t xml:space="preserve"> </w:t>
            </w:r>
            <w:proofErr w:type="spellStart"/>
            <w:r w:rsidRPr="005F0604">
              <w:rPr>
                <w:rFonts w:ascii="Times New Roman" w:hAnsi="Times New Roman" w:cs="Times New Roman"/>
                <w:bCs/>
                <w:sz w:val="28"/>
                <w:szCs w:val="28"/>
              </w:rPr>
              <w:t>том</w:t>
            </w:r>
            <w:proofErr w:type="spellEnd"/>
            <w:r w:rsidRPr="005F0604">
              <w:rPr>
                <w:rFonts w:ascii="Times New Roman" w:hAnsi="Times New Roman" w:cs="Times New Roman"/>
                <w:bCs/>
                <w:spacing w:val="-1"/>
                <w:sz w:val="28"/>
                <w:szCs w:val="28"/>
              </w:rPr>
              <w:t xml:space="preserve"> </w:t>
            </w:r>
            <w:proofErr w:type="spellStart"/>
            <w:r w:rsidRPr="005F0604">
              <w:rPr>
                <w:rFonts w:ascii="Times New Roman" w:hAnsi="Times New Roman" w:cs="Times New Roman"/>
                <w:bCs/>
                <w:sz w:val="28"/>
                <w:szCs w:val="28"/>
              </w:rPr>
              <w:t>числе</w:t>
            </w:r>
            <w:proofErr w:type="spellEnd"/>
            <w:r w:rsidRPr="005F0604">
              <w:rPr>
                <w:rFonts w:ascii="Times New Roman" w:hAnsi="Times New Roman" w:cs="Times New Roman"/>
                <w:bCs/>
                <w:sz w:val="28"/>
                <w:szCs w:val="28"/>
              </w:rPr>
              <w:t>:</w:t>
            </w:r>
          </w:p>
        </w:tc>
        <w:tc>
          <w:tcPr>
            <w:tcW w:w="1276" w:type="dxa"/>
          </w:tcPr>
          <w:p w:rsidR="00846CB7" w:rsidRPr="005F0604" w:rsidRDefault="00846CB7" w:rsidP="00846CB7">
            <w:pPr>
              <w:jc w:val="center"/>
              <w:rPr>
                <w:rFonts w:ascii="Times New Roman" w:hAnsi="Times New Roman" w:cs="Times New Roman"/>
                <w:sz w:val="28"/>
                <w:szCs w:val="28"/>
              </w:rPr>
            </w:pPr>
          </w:p>
        </w:tc>
      </w:tr>
      <w:tr w:rsidR="00846CB7" w:rsidRPr="005F0604" w:rsidTr="001C68F4">
        <w:trPr>
          <w:trHeight w:val="381"/>
        </w:trPr>
        <w:tc>
          <w:tcPr>
            <w:tcW w:w="8789" w:type="dxa"/>
          </w:tcPr>
          <w:p w:rsidR="00846CB7" w:rsidRPr="005F0604" w:rsidRDefault="00846CB7" w:rsidP="00846CB7">
            <w:pPr>
              <w:jc w:val="both"/>
              <w:rPr>
                <w:rFonts w:ascii="Times New Roman" w:hAnsi="Times New Roman" w:cs="Times New Roman"/>
                <w:bCs/>
                <w:sz w:val="28"/>
                <w:szCs w:val="28"/>
              </w:rPr>
            </w:pPr>
            <w:r w:rsidRPr="005F0604">
              <w:rPr>
                <w:rFonts w:ascii="Times New Roman" w:hAnsi="Times New Roman" w:cs="Times New Roman"/>
                <w:bCs/>
                <w:sz w:val="28"/>
                <w:szCs w:val="28"/>
              </w:rPr>
              <w:t>-</w:t>
            </w:r>
            <w:r w:rsidRPr="005F0604">
              <w:rPr>
                <w:rFonts w:ascii="Times New Roman" w:hAnsi="Times New Roman" w:cs="Times New Roman"/>
                <w:bCs/>
                <w:spacing w:val="-2"/>
                <w:sz w:val="28"/>
                <w:szCs w:val="28"/>
              </w:rPr>
              <w:t xml:space="preserve"> </w:t>
            </w:r>
            <w:proofErr w:type="spellStart"/>
            <w:r w:rsidRPr="005F0604">
              <w:rPr>
                <w:rFonts w:ascii="Times New Roman" w:hAnsi="Times New Roman" w:cs="Times New Roman"/>
                <w:bCs/>
                <w:sz w:val="28"/>
                <w:szCs w:val="28"/>
              </w:rPr>
              <w:t>теоретическое</w:t>
            </w:r>
            <w:proofErr w:type="spellEnd"/>
            <w:r w:rsidRPr="005F0604">
              <w:rPr>
                <w:rFonts w:ascii="Times New Roman" w:hAnsi="Times New Roman" w:cs="Times New Roman"/>
                <w:bCs/>
                <w:spacing w:val="-2"/>
                <w:sz w:val="28"/>
                <w:szCs w:val="28"/>
              </w:rPr>
              <w:t xml:space="preserve"> </w:t>
            </w:r>
            <w:proofErr w:type="spellStart"/>
            <w:r w:rsidRPr="005F0604">
              <w:rPr>
                <w:rFonts w:ascii="Times New Roman" w:hAnsi="Times New Roman" w:cs="Times New Roman"/>
                <w:bCs/>
                <w:sz w:val="28"/>
                <w:szCs w:val="28"/>
              </w:rPr>
              <w:t>обучение</w:t>
            </w:r>
            <w:proofErr w:type="spellEnd"/>
          </w:p>
        </w:tc>
        <w:tc>
          <w:tcPr>
            <w:tcW w:w="1276" w:type="dxa"/>
          </w:tcPr>
          <w:p w:rsidR="00846CB7" w:rsidRPr="005F0604" w:rsidRDefault="00846CB7" w:rsidP="00846CB7">
            <w:pPr>
              <w:jc w:val="center"/>
              <w:rPr>
                <w:rFonts w:ascii="Times New Roman" w:hAnsi="Times New Roman" w:cs="Times New Roman"/>
                <w:sz w:val="28"/>
                <w:szCs w:val="28"/>
              </w:rPr>
            </w:pPr>
            <w:r w:rsidRPr="005F0604">
              <w:rPr>
                <w:rFonts w:ascii="Times New Roman" w:hAnsi="Times New Roman" w:cs="Times New Roman"/>
                <w:sz w:val="28"/>
                <w:szCs w:val="28"/>
              </w:rPr>
              <w:t>8</w:t>
            </w:r>
          </w:p>
        </w:tc>
      </w:tr>
      <w:tr w:rsidR="00846CB7" w:rsidRPr="005F0604" w:rsidTr="001C68F4">
        <w:trPr>
          <w:trHeight w:val="379"/>
        </w:trPr>
        <w:tc>
          <w:tcPr>
            <w:tcW w:w="8789" w:type="dxa"/>
          </w:tcPr>
          <w:p w:rsidR="00846CB7" w:rsidRPr="005F0604" w:rsidRDefault="00846CB7" w:rsidP="00846CB7">
            <w:pPr>
              <w:jc w:val="both"/>
              <w:rPr>
                <w:rFonts w:ascii="Times New Roman" w:hAnsi="Times New Roman" w:cs="Times New Roman"/>
                <w:bCs/>
                <w:sz w:val="28"/>
                <w:szCs w:val="28"/>
              </w:rPr>
            </w:pPr>
            <w:r w:rsidRPr="005F0604">
              <w:rPr>
                <w:rFonts w:ascii="Times New Roman" w:hAnsi="Times New Roman" w:cs="Times New Roman"/>
                <w:bCs/>
                <w:sz w:val="28"/>
                <w:szCs w:val="28"/>
              </w:rPr>
              <w:t>-</w:t>
            </w:r>
            <w:r w:rsidRPr="005F0604">
              <w:rPr>
                <w:rFonts w:ascii="Times New Roman" w:hAnsi="Times New Roman" w:cs="Times New Roman"/>
                <w:bCs/>
                <w:spacing w:val="-4"/>
                <w:sz w:val="28"/>
                <w:szCs w:val="28"/>
              </w:rPr>
              <w:t xml:space="preserve"> </w:t>
            </w:r>
            <w:proofErr w:type="spellStart"/>
            <w:r w:rsidRPr="005F0604">
              <w:rPr>
                <w:rFonts w:ascii="Times New Roman" w:hAnsi="Times New Roman" w:cs="Times New Roman"/>
                <w:bCs/>
                <w:sz w:val="28"/>
                <w:szCs w:val="28"/>
              </w:rPr>
              <w:t>практические</w:t>
            </w:r>
            <w:proofErr w:type="spellEnd"/>
            <w:r w:rsidRPr="005F0604">
              <w:rPr>
                <w:rFonts w:ascii="Times New Roman" w:hAnsi="Times New Roman" w:cs="Times New Roman"/>
                <w:bCs/>
                <w:spacing w:val="-3"/>
                <w:sz w:val="28"/>
                <w:szCs w:val="28"/>
              </w:rPr>
              <w:t xml:space="preserve"> </w:t>
            </w:r>
            <w:r w:rsidRPr="005F0604">
              <w:rPr>
                <w:rFonts w:ascii="Times New Roman" w:hAnsi="Times New Roman" w:cs="Times New Roman"/>
                <w:bCs/>
                <w:sz w:val="28"/>
                <w:szCs w:val="28"/>
              </w:rPr>
              <w:t>занятия</w:t>
            </w:r>
          </w:p>
        </w:tc>
        <w:tc>
          <w:tcPr>
            <w:tcW w:w="1276" w:type="dxa"/>
          </w:tcPr>
          <w:p w:rsidR="00846CB7" w:rsidRPr="005F0604" w:rsidRDefault="00846CB7" w:rsidP="00846CB7">
            <w:pPr>
              <w:jc w:val="center"/>
              <w:rPr>
                <w:rFonts w:ascii="Times New Roman" w:hAnsi="Times New Roman" w:cs="Times New Roman"/>
                <w:sz w:val="28"/>
                <w:szCs w:val="28"/>
              </w:rPr>
            </w:pPr>
            <w:r w:rsidRPr="005F0604">
              <w:rPr>
                <w:rFonts w:ascii="Times New Roman" w:hAnsi="Times New Roman" w:cs="Times New Roman"/>
                <w:sz w:val="28"/>
                <w:szCs w:val="28"/>
              </w:rPr>
              <w:t>92</w:t>
            </w:r>
          </w:p>
        </w:tc>
      </w:tr>
      <w:tr w:rsidR="00846CB7" w:rsidRPr="005F0604" w:rsidTr="001C68F4">
        <w:trPr>
          <w:trHeight w:val="381"/>
        </w:trPr>
        <w:tc>
          <w:tcPr>
            <w:tcW w:w="8789" w:type="dxa"/>
          </w:tcPr>
          <w:p w:rsidR="00846CB7" w:rsidRPr="005F0604" w:rsidRDefault="00846CB7" w:rsidP="00846CB7">
            <w:pPr>
              <w:jc w:val="both"/>
              <w:rPr>
                <w:rFonts w:ascii="Times New Roman" w:hAnsi="Times New Roman" w:cs="Times New Roman"/>
                <w:bCs/>
                <w:sz w:val="28"/>
                <w:szCs w:val="28"/>
                <w:lang w:val="ru-RU"/>
              </w:rPr>
            </w:pPr>
            <w:r w:rsidRPr="005F0604">
              <w:rPr>
                <w:rFonts w:ascii="Times New Roman" w:hAnsi="Times New Roman" w:cs="Times New Roman"/>
                <w:bCs/>
                <w:sz w:val="28"/>
                <w:szCs w:val="28"/>
                <w:lang w:val="ru-RU"/>
              </w:rPr>
              <w:t>-</w:t>
            </w:r>
            <w:r w:rsidRPr="005F0604">
              <w:rPr>
                <w:rFonts w:ascii="Times New Roman" w:hAnsi="Times New Roman" w:cs="Times New Roman"/>
                <w:bCs/>
                <w:spacing w:val="-3"/>
                <w:sz w:val="28"/>
                <w:szCs w:val="28"/>
                <w:lang w:val="ru-RU"/>
              </w:rPr>
              <w:t xml:space="preserve"> </w:t>
            </w:r>
            <w:r w:rsidRPr="005F0604">
              <w:rPr>
                <w:rFonts w:ascii="Times New Roman" w:hAnsi="Times New Roman" w:cs="Times New Roman"/>
                <w:bCs/>
                <w:sz w:val="28"/>
                <w:szCs w:val="28"/>
                <w:lang w:val="ru-RU"/>
              </w:rPr>
              <w:t>в</w:t>
            </w:r>
            <w:r w:rsidRPr="005F0604">
              <w:rPr>
                <w:rFonts w:ascii="Times New Roman" w:hAnsi="Times New Roman" w:cs="Times New Roman"/>
                <w:bCs/>
                <w:spacing w:val="-2"/>
                <w:sz w:val="28"/>
                <w:szCs w:val="28"/>
                <w:lang w:val="ru-RU"/>
              </w:rPr>
              <w:t xml:space="preserve"> </w:t>
            </w:r>
            <w:r w:rsidRPr="005F0604">
              <w:rPr>
                <w:rFonts w:ascii="Times New Roman" w:hAnsi="Times New Roman" w:cs="Times New Roman"/>
                <w:bCs/>
                <w:sz w:val="28"/>
                <w:szCs w:val="28"/>
                <w:lang w:val="ru-RU"/>
              </w:rPr>
              <w:t>форме</w:t>
            </w:r>
            <w:r w:rsidRPr="005F0604">
              <w:rPr>
                <w:rFonts w:ascii="Times New Roman" w:hAnsi="Times New Roman" w:cs="Times New Roman"/>
                <w:bCs/>
                <w:spacing w:val="-3"/>
                <w:sz w:val="28"/>
                <w:szCs w:val="28"/>
                <w:lang w:val="ru-RU"/>
              </w:rPr>
              <w:t xml:space="preserve"> </w:t>
            </w:r>
            <w:r w:rsidRPr="005F0604">
              <w:rPr>
                <w:rFonts w:ascii="Times New Roman" w:hAnsi="Times New Roman" w:cs="Times New Roman"/>
                <w:bCs/>
                <w:sz w:val="28"/>
                <w:szCs w:val="28"/>
                <w:lang w:val="ru-RU"/>
              </w:rPr>
              <w:t>практической</w:t>
            </w:r>
            <w:r w:rsidRPr="005F0604">
              <w:rPr>
                <w:rFonts w:ascii="Times New Roman" w:hAnsi="Times New Roman" w:cs="Times New Roman"/>
                <w:bCs/>
                <w:spacing w:val="-1"/>
                <w:sz w:val="28"/>
                <w:szCs w:val="28"/>
                <w:lang w:val="ru-RU"/>
              </w:rPr>
              <w:t xml:space="preserve"> </w:t>
            </w:r>
            <w:r w:rsidRPr="005F0604">
              <w:rPr>
                <w:rFonts w:ascii="Times New Roman" w:hAnsi="Times New Roman" w:cs="Times New Roman"/>
                <w:bCs/>
                <w:sz w:val="28"/>
                <w:szCs w:val="28"/>
                <w:lang w:val="ru-RU"/>
              </w:rPr>
              <w:t>подготовки</w:t>
            </w:r>
            <w:r w:rsidRPr="005F0604">
              <w:rPr>
                <w:rFonts w:ascii="Times New Roman" w:hAnsi="Times New Roman" w:cs="Times New Roman"/>
                <w:bCs/>
                <w:spacing w:val="-1"/>
                <w:sz w:val="28"/>
                <w:szCs w:val="28"/>
                <w:lang w:val="ru-RU"/>
              </w:rPr>
              <w:t xml:space="preserve"> </w:t>
            </w:r>
            <w:r w:rsidRPr="005F0604">
              <w:rPr>
                <w:rFonts w:ascii="Times New Roman" w:hAnsi="Times New Roman" w:cs="Times New Roman"/>
                <w:bCs/>
                <w:sz w:val="28"/>
                <w:szCs w:val="28"/>
                <w:lang w:val="ru-RU"/>
              </w:rPr>
              <w:t>(далее</w:t>
            </w:r>
            <w:r w:rsidRPr="005F0604">
              <w:rPr>
                <w:rFonts w:ascii="Times New Roman" w:hAnsi="Times New Roman" w:cs="Times New Roman"/>
                <w:bCs/>
                <w:spacing w:val="1"/>
                <w:sz w:val="28"/>
                <w:szCs w:val="28"/>
                <w:lang w:val="ru-RU"/>
              </w:rPr>
              <w:t xml:space="preserve"> </w:t>
            </w:r>
            <w:r w:rsidRPr="005F0604">
              <w:rPr>
                <w:rFonts w:ascii="Times New Roman" w:hAnsi="Times New Roman" w:cs="Times New Roman"/>
                <w:bCs/>
                <w:sz w:val="28"/>
                <w:szCs w:val="28"/>
                <w:lang w:val="ru-RU"/>
              </w:rPr>
              <w:t>–</w:t>
            </w:r>
            <w:r w:rsidRPr="005F0604">
              <w:rPr>
                <w:rFonts w:ascii="Times New Roman" w:hAnsi="Times New Roman" w:cs="Times New Roman"/>
                <w:bCs/>
                <w:spacing w:val="-1"/>
                <w:sz w:val="28"/>
                <w:szCs w:val="28"/>
                <w:lang w:val="ru-RU"/>
              </w:rPr>
              <w:t xml:space="preserve"> </w:t>
            </w:r>
            <w:r w:rsidRPr="005F0604">
              <w:rPr>
                <w:rFonts w:ascii="Times New Roman" w:hAnsi="Times New Roman" w:cs="Times New Roman"/>
                <w:bCs/>
                <w:sz w:val="28"/>
                <w:szCs w:val="28"/>
                <w:lang w:val="ru-RU"/>
              </w:rPr>
              <w:t>ПП)</w:t>
            </w:r>
          </w:p>
        </w:tc>
        <w:tc>
          <w:tcPr>
            <w:tcW w:w="1276" w:type="dxa"/>
          </w:tcPr>
          <w:p w:rsidR="00846CB7" w:rsidRPr="005F0604" w:rsidRDefault="00846CB7" w:rsidP="00846CB7">
            <w:pPr>
              <w:jc w:val="center"/>
              <w:rPr>
                <w:rFonts w:ascii="Times New Roman" w:hAnsi="Times New Roman" w:cs="Times New Roman"/>
                <w:sz w:val="28"/>
                <w:szCs w:val="28"/>
              </w:rPr>
            </w:pPr>
            <w:r w:rsidRPr="005F0604">
              <w:rPr>
                <w:rFonts w:ascii="Times New Roman" w:hAnsi="Times New Roman" w:cs="Times New Roman"/>
                <w:sz w:val="28"/>
                <w:szCs w:val="28"/>
              </w:rPr>
              <w:t>-</w:t>
            </w:r>
          </w:p>
        </w:tc>
      </w:tr>
      <w:tr w:rsidR="00846CB7" w:rsidRPr="005F0604" w:rsidTr="001C68F4">
        <w:trPr>
          <w:trHeight w:val="381"/>
        </w:trPr>
        <w:tc>
          <w:tcPr>
            <w:tcW w:w="8789" w:type="dxa"/>
          </w:tcPr>
          <w:p w:rsidR="00846CB7" w:rsidRPr="005F0604" w:rsidRDefault="00846CB7" w:rsidP="00846CB7">
            <w:pPr>
              <w:jc w:val="both"/>
              <w:rPr>
                <w:rFonts w:ascii="Times New Roman" w:hAnsi="Times New Roman" w:cs="Times New Roman"/>
                <w:bCs/>
                <w:sz w:val="28"/>
                <w:szCs w:val="28"/>
              </w:rPr>
            </w:pPr>
            <w:proofErr w:type="spellStart"/>
            <w:r w:rsidRPr="005F0604">
              <w:rPr>
                <w:rFonts w:ascii="Times New Roman" w:hAnsi="Times New Roman" w:cs="Times New Roman"/>
                <w:bCs/>
                <w:sz w:val="28"/>
                <w:szCs w:val="28"/>
              </w:rPr>
              <w:t>Консультации</w:t>
            </w:r>
            <w:proofErr w:type="spellEnd"/>
          </w:p>
        </w:tc>
        <w:tc>
          <w:tcPr>
            <w:tcW w:w="1276" w:type="dxa"/>
          </w:tcPr>
          <w:p w:rsidR="00846CB7" w:rsidRPr="005F0604" w:rsidRDefault="00846CB7" w:rsidP="00846CB7">
            <w:pPr>
              <w:jc w:val="center"/>
              <w:rPr>
                <w:rFonts w:ascii="Times New Roman" w:hAnsi="Times New Roman" w:cs="Times New Roman"/>
                <w:sz w:val="28"/>
                <w:szCs w:val="28"/>
              </w:rPr>
            </w:pPr>
            <w:r w:rsidRPr="005F0604">
              <w:rPr>
                <w:rFonts w:ascii="Times New Roman" w:hAnsi="Times New Roman" w:cs="Times New Roman"/>
                <w:sz w:val="28"/>
                <w:szCs w:val="28"/>
              </w:rPr>
              <w:t>2</w:t>
            </w:r>
          </w:p>
        </w:tc>
      </w:tr>
      <w:tr w:rsidR="00846CB7" w:rsidRPr="005F0604" w:rsidTr="001C68F4">
        <w:trPr>
          <w:trHeight w:val="381"/>
        </w:trPr>
        <w:tc>
          <w:tcPr>
            <w:tcW w:w="8789" w:type="dxa"/>
          </w:tcPr>
          <w:p w:rsidR="00846CB7" w:rsidRPr="005F0604" w:rsidRDefault="00846CB7" w:rsidP="00846CB7">
            <w:pPr>
              <w:jc w:val="both"/>
              <w:rPr>
                <w:rFonts w:ascii="Times New Roman" w:hAnsi="Times New Roman" w:cs="Times New Roman"/>
                <w:bCs/>
                <w:sz w:val="28"/>
                <w:szCs w:val="28"/>
                <w:lang w:val="ru-RU"/>
              </w:rPr>
            </w:pPr>
            <w:r w:rsidRPr="005F0604">
              <w:rPr>
                <w:rFonts w:ascii="Times New Roman" w:hAnsi="Times New Roman" w:cs="Times New Roman"/>
                <w:bCs/>
                <w:sz w:val="28"/>
                <w:szCs w:val="28"/>
                <w:lang w:val="ru-RU"/>
              </w:rPr>
              <w:t>Промежуточная</w:t>
            </w:r>
            <w:r w:rsidRPr="005F0604">
              <w:rPr>
                <w:rFonts w:ascii="Times New Roman" w:hAnsi="Times New Roman" w:cs="Times New Roman"/>
                <w:bCs/>
                <w:spacing w:val="-3"/>
                <w:sz w:val="28"/>
                <w:szCs w:val="28"/>
                <w:lang w:val="ru-RU"/>
              </w:rPr>
              <w:t xml:space="preserve"> </w:t>
            </w:r>
            <w:r w:rsidRPr="005F0604">
              <w:rPr>
                <w:rFonts w:ascii="Times New Roman" w:hAnsi="Times New Roman" w:cs="Times New Roman"/>
                <w:bCs/>
                <w:sz w:val="28"/>
                <w:szCs w:val="28"/>
                <w:lang w:val="ru-RU"/>
              </w:rPr>
              <w:t>аттестация</w:t>
            </w:r>
            <w:r w:rsidRPr="005F0604">
              <w:rPr>
                <w:rFonts w:ascii="Times New Roman" w:hAnsi="Times New Roman" w:cs="Times New Roman"/>
                <w:bCs/>
                <w:spacing w:val="-1"/>
                <w:sz w:val="28"/>
                <w:szCs w:val="28"/>
                <w:lang w:val="ru-RU"/>
              </w:rPr>
              <w:t xml:space="preserve"> </w:t>
            </w:r>
            <w:r w:rsidRPr="005F0604">
              <w:rPr>
                <w:rFonts w:ascii="Times New Roman" w:hAnsi="Times New Roman" w:cs="Times New Roman"/>
                <w:bCs/>
                <w:sz w:val="28"/>
                <w:szCs w:val="28"/>
                <w:lang w:val="ru-RU"/>
              </w:rPr>
              <w:t>в</w:t>
            </w:r>
            <w:r w:rsidRPr="005F0604">
              <w:rPr>
                <w:rFonts w:ascii="Times New Roman" w:hAnsi="Times New Roman" w:cs="Times New Roman"/>
                <w:bCs/>
                <w:spacing w:val="-3"/>
                <w:sz w:val="28"/>
                <w:szCs w:val="28"/>
                <w:lang w:val="ru-RU"/>
              </w:rPr>
              <w:t xml:space="preserve"> </w:t>
            </w:r>
            <w:r w:rsidRPr="005F0604">
              <w:rPr>
                <w:rFonts w:ascii="Times New Roman" w:hAnsi="Times New Roman" w:cs="Times New Roman"/>
                <w:bCs/>
                <w:sz w:val="28"/>
                <w:szCs w:val="28"/>
                <w:lang w:val="ru-RU"/>
              </w:rPr>
              <w:t>форме</w:t>
            </w:r>
            <w:r w:rsidRPr="005F0604">
              <w:rPr>
                <w:rFonts w:ascii="Times New Roman" w:hAnsi="Times New Roman" w:cs="Times New Roman"/>
                <w:bCs/>
                <w:spacing w:val="-4"/>
                <w:sz w:val="28"/>
                <w:szCs w:val="28"/>
                <w:lang w:val="ru-RU"/>
              </w:rPr>
              <w:t xml:space="preserve"> </w:t>
            </w:r>
            <w:r w:rsidRPr="005F0604">
              <w:rPr>
                <w:rFonts w:ascii="Times New Roman" w:hAnsi="Times New Roman" w:cs="Times New Roman"/>
                <w:b/>
                <w:bCs/>
                <w:sz w:val="28"/>
                <w:szCs w:val="28"/>
                <w:lang w:val="ru-RU"/>
              </w:rPr>
              <w:t>экзамена</w:t>
            </w:r>
          </w:p>
        </w:tc>
        <w:tc>
          <w:tcPr>
            <w:tcW w:w="1276" w:type="dxa"/>
          </w:tcPr>
          <w:p w:rsidR="00846CB7" w:rsidRPr="005F0604" w:rsidRDefault="00846CB7" w:rsidP="00846CB7">
            <w:pPr>
              <w:jc w:val="center"/>
              <w:rPr>
                <w:rFonts w:ascii="Times New Roman" w:hAnsi="Times New Roman" w:cs="Times New Roman"/>
                <w:sz w:val="28"/>
                <w:szCs w:val="28"/>
              </w:rPr>
            </w:pPr>
            <w:r w:rsidRPr="005F0604">
              <w:rPr>
                <w:rFonts w:ascii="Times New Roman" w:hAnsi="Times New Roman" w:cs="Times New Roman"/>
                <w:sz w:val="28"/>
                <w:szCs w:val="28"/>
              </w:rPr>
              <w:t>8</w:t>
            </w:r>
          </w:p>
        </w:tc>
      </w:tr>
    </w:tbl>
    <w:p w:rsidR="00846CB7" w:rsidRPr="005F0604" w:rsidRDefault="00846CB7" w:rsidP="00846CB7">
      <w:pPr>
        <w:pStyle w:val="a6"/>
        <w:spacing w:after="0" w:line="240" w:lineRule="auto"/>
        <w:jc w:val="both"/>
        <w:rPr>
          <w:rFonts w:ascii="Times New Roman" w:hAnsi="Times New Roman" w:cs="Times New Roman"/>
          <w:sz w:val="28"/>
          <w:szCs w:val="28"/>
        </w:rPr>
      </w:pPr>
    </w:p>
    <w:p w:rsidR="00846CB7" w:rsidRPr="005F0604" w:rsidRDefault="00846CB7" w:rsidP="00AD4A03">
      <w:pPr>
        <w:pStyle w:val="af2"/>
        <w:widowControl w:val="0"/>
        <w:numPr>
          <w:ilvl w:val="0"/>
          <w:numId w:val="53"/>
        </w:numPr>
        <w:tabs>
          <w:tab w:val="left" w:pos="284"/>
        </w:tabs>
        <w:suppressAutoHyphens w:val="0"/>
        <w:autoSpaceDE w:val="0"/>
        <w:autoSpaceDN w:val="0"/>
        <w:spacing w:after="0" w:line="240" w:lineRule="auto"/>
        <w:ind w:left="0" w:firstLine="0"/>
        <w:jc w:val="both"/>
        <w:rPr>
          <w:rFonts w:ascii="Times New Roman" w:hAnsi="Times New Roman"/>
          <w:sz w:val="28"/>
          <w:szCs w:val="28"/>
        </w:rPr>
      </w:pPr>
      <w:r w:rsidRPr="005F0604">
        <w:rPr>
          <w:rFonts w:ascii="Times New Roman" w:hAnsi="Times New Roman"/>
          <w:b/>
          <w:sz w:val="28"/>
          <w:szCs w:val="28"/>
        </w:rPr>
        <w:t>Семестр:</w:t>
      </w:r>
      <w:r w:rsidRPr="005F0604">
        <w:rPr>
          <w:rFonts w:ascii="Times New Roman" w:hAnsi="Times New Roman"/>
          <w:b/>
          <w:spacing w:val="-5"/>
          <w:sz w:val="28"/>
          <w:szCs w:val="28"/>
        </w:rPr>
        <w:t xml:space="preserve"> </w:t>
      </w:r>
      <w:r w:rsidRPr="005F0604">
        <w:rPr>
          <w:rFonts w:ascii="Times New Roman" w:hAnsi="Times New Roman"/>
          <w:sz w:val="28"/>
          <w:szCs w:val="28"/>
        </w:rPr>
        <w:t>3,4</w:t>
      </w:r>
      <w:r w:rsidRPr="005F0604">
        <w:rPr>
          <w:rFonts w:ascii="Times New Roman" w:hAnsi="Times New Roman"/>
          <w:spacing w:val="-1"/>
          <w:sz w:val="28"/>
          <w:szCs w:val="28"/>
        </w:rPr>
        <w:t xml:space="preserve"> </w:t>
      </w:r>
      <w:r w:rsidRPr="005F0604">
        <w:rPr>
          <w:rFonts w:ascii="Times New Roman" w:hAnsi="Times New Roman"/>
          <w:sz w:val="28"/>
          <w:szCs w:val="28"/>
        </w:rPr>
        <w:t>семестр</w:t>
      </w:r>
    </w:p>
    <w:p w:rsidR="00846CB7" w:rsidRPr="005F0604" w:rsidRDefault="00846CB7" w:rsidP="00846CB7">
      <w:pPr>
        <w:pStyle w:val="a6"/>
        <w:tabs>
          <w:tab w:val="left" w:pos="284"/>
        </w:tabs>
        <w:spacing w:after="0" w:line="240" w:lineRule="auto"/>
        <w:rPr>
          <w:rFonts w:ascii="Times New Roman" w:hAnsi="Times New Roman" w:cs="Times New Roman"/>
          <w:sz w:val="28"/>
          <w:szCs w:val="28"/>
        </w:rPr>
      </w:pPr>
    </w:p>
    <w:p w:rsidR="00846CB7" w:rsidRPr="005F0604" w:rsidRDefault="00846CB7" w:rsidP="00AD4A03">
      <w:pPr>
        <w:pStyle w:val="1"/>
        <w:widowControl w:val="0"/>
        <w:numPr>
          <w:ilvl w:val="0"/>
          <w:numId w:val="53"/>
        </w:numPr>
        <w:tabs>
          <w:tab w:val="left" w:pos="284"/>
          <w:tab w:val="left" w:pos="567"/>
          <w:tab w:val="left" w:pos="7679"/>
          <w:tab w:val="left" w:pos="8424"/>
          <w:tab w:val="left" w:pos="9045"/>
        </w:tabs>
        <w:suppressAutoHyphens w:val="0"/>
        <w:autoSpaceDE w:val="0"/>
        <w:autoSpaceDN w:val="0"/>
        <w:ind w:left="0" w:firstLine="0"/>
        <w:jc w:val="both"/>
        <w:rPr>
          <w:rFonts w:ascii="Times New Roman" w:hAnsi="Times New Roman" w:cs="Times New Roman"/>
          <w:sz w:val="28"/>
          <w:szCs w:val="28"/>
        </w:rPr>
      </w:pPr>
      <w:r w:rsidRPr="005F0604">
        <w:rPr>
          <w:rFonts w:ascii="Times New Roman" w:hAnsi="Times New Roman" w:cs="Times New Roman"/>
          <w:sz w:val="28"/>
          <w:szCs w:val="28"/>
        </w:rPr>
        <w:t xml:space="preserve">Состав учебной дисциплины и </w:t>
      </w:r>
      <w:r w:rsidRPr="005F0604">
        <w:rPr>
          <w:rFonts w:ascii="Times New Roman" w:hAnsi="Times New Roman" w:cs="Times New Roman"/>
          <w:spacing w:val="-1"/>
          <w:sz w:val="28"/>
          <w:szCs w:val="28"/>
        </w:rPr>
        <w:t xml:space="preserve">содержание </w:t>
      </w:r>
      <w:r w:rsidRPr="005F0604">
        <w:rPr>
          <w:rFonts w:ascii="Times New Roman" w:hAnsi="Times New Roman" w:cs="Times New Roman"/>
          <w:sz w:val="28"/>
          <w:szCs w:val="28"/>
        </w:rPr>
        <w:t>курсов:</w:t>
      </w:r>
    </w:p>
    <w:p w:rsidR="00846CB7" w:rsidRPr="005F0604" w:rsidRDefault="00846CB7" w:rsidP="00846CB7">
      <w:pPr>
        <w:pStyle w:val="1"/>
        <w:tabs>
          <w:tab w:val="left" w:pos="284"/>
        </w:tabs>
        <w:rPr>
          <w:rFonts w:ascii="Times New Roman" w:hAnsi="Times New Roman" w:cs="Times New Roman"/>
          <w:spacing w:val="-1"/>
          <w:sz w:val="28"/>
          <w:szCs w:val="28"/>
        </w:rPr>
      </w:pPr>
    </w:p>
    <w:p w:rsidR="00846CB7" w:rsidRPr="005F0604" w:rsidRDefault="00846CB7" w:rsidP="00846CB7">
      <w:pPr>
        <w:pStyle w:val="1"/>
        <w:tabs>
          <w:tab w:val="left" w:pos="284"/>
        </w:tabs>
        <w:jc w:val="both"/>
        <w:rPr>
          <w:rFonts w:ascii="Times New Roman" w:hAnsi="Times New Roman" w:cs="Times New Roman"/>
          <w:b w:val="0"/>
          <w:bCs/>
          <w:sz w:val="28"/>
          <w:szCs w:val="28"/>
        </w:rPr>
      </w:pPr>
      <w:r w:rsidRPr="005F0604">
        <w:rPr>
          <w:rFonts w:ascii="Times New Roman" w:hAnsi="Times New Roman" w:cs="Times New Roman"/>
          <w:b w:val="0"/>
          <w:spacing w:val="-1"/>
          <w:sz w:val="28"/>
          <w:szCs w:val="28"/>
        </w:rPr>
        <w:t>Раздел 1 Правила оформления чертежей</w:t>
      </w:r>
      <w:r w:rsidRPr="005F0604">
        <w:rPr>
          <w:rFonts w:ascii="Times New Roman" w:hAnsi="Times New Roman" w:cs="Times New Roman"/>
          <w:b w:val="0"/>
          <w:sz w:val="28"/>
          <w:szCs w:val="28"/>
        </w:rPr>
        <w:t>:</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Тема 1.1 Основные сведения по оформлению чертежей </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1.2 Геометрические построения и правила вычерчивания контуров технических деталей</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Раздел 2 Проекционное черчение (основы начертательной геометрии)</w:t>
      </w:r>
    </w:p>
    <w:p w:rsidR="00846CB7" w:rsidRPr="005F0604" w:rsidRDefault="00846CB7" w:rsidP="00846CB7">
      <w:pPr>
        <w:pStyle w:val="a6"/>
        <w:tabs>
          <w:tab w:val="left" w:pos="284"/>
        </w:tabs>
        <w:spacing w:after="0" w:line="240" w:lineRule="auto"/>
        <w:jc w:val="both"/>
        <w:rPr>
          <w:rFonts w:ascii="Times New Roman" w:hAnsi="Times New Roman" w:cs="Times New Roman"/>
          <w:spacing w:val="-1"/>
          <w:sz w:val="28"/>
          <w:szCs w:val="28"/>
        </w:rPr>
      </w:pPr>
      <w:r w:rsidRPr="005F0604">
        <w:rPr>
          <w:rFonts w:ascii="Times New Roman" w:hAnsi="Times New Roman" w:cs="Times New Roman"/>
          <w:spacing w:val="-1"/>
          <w:sz w:val="28"/>
          <w:szCs w:val="28"/>
        </w:rPr>
        <w:lastRenderedPageBreak/>
        <w:t>Тема 2.1</w:t>
      </w:r>
      <w:r w:rsidRPr="005F0604">
        <w:rPr>
          <w:rFonts w:ascii="Times New Roman" w:hAnsi="Times New Roman" w:cs="Times New Roman"/>
          <w:sz w:val="28"/>
          <w:szCs w:val="28"/>
        </w:rPr>
        <w:t xml:space="preserve"> </w:t>
      </w:r>
      <w:r w:rsidRPr="005F0604">
        <w:rPr>
          <w:rFonts w:ascii="Times New Roman" w:hAnsi="Times New Roman" w:cs="Times New Roman"/>
          <w:spacing w:val="-1"/>
          <w:sz w:val="28"/>
          <w:szCs w:val="28"/>
        </w:rPr>
        <w:t>Методы проецирования. Проекции точки, прямой и плоскости</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2.2 Ортогональные проекции</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2.3 Аксонометрические проекции</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Раздел 3 Основы технического черчения</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3.1 Категории изображений. Виды</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3.2 Категории изображений. Разрезы</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3.3 Категории изображений. Сечения</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3.4 Категории изображений. Построение с использованием САПР аксонометрических изображений</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Раздел 4 Основы строительного черчения</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4.1 Архитектурно- строительные чертежи</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4.2 Общие сведения о чертежах генеральных планов</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4.3 Чертежи строительных конструкций</w:t>
      </w:r>
    </w:p>
    <w:p w:rsidR="00846CB7" w:rsidRPr="005F0604" w:rsidRDefault="00846CB7" w:rsidP="00AD4A03">
      <w:pPr>
        <w:pStyle w:val="af2"/>
        <w:widowControl w:val="0"/>
        <w:numPr>
          <w:ilvl w:val="0"/>
          <w:numId w:val="53"/>
        </w:numPr>
        <w:tabs>
          <w:tab w:val="left" w:pos="284"/>
        </w:tabs>
        <w:suppressAutoHyphens w:val="0"/>
        <w:autoSpaceDE w:val="0"/>
        <w:autoSpaceDN w:val="0"/>
        <w:spacing w:after="0" w:line="240" w:lineRule="auto"/>
        <w:ind w:left="0" w:firstLine="0"/>
        <w:jc w:val="both"/>
        <w:rPr>
          <w:rFonts w:ascii="Times New Roman" w:hAnsi="Times New Roman"/>
          <w:b/>
          <w:sz w:val="28"/>
          <w:szCs w:val="28"/>
        </w:rPr>
      </w:pPr>
      <w:r w:rsidRPr="005F0604">
        <w:rPr>
          <w:rFonts w:ascii="Times New Roman" w:hAnsi="Times New Roman"/>
          <w:b/>
          <w:sz w:val="28"/>
          <w:szCs w:val="28"/>
        </w:rPr>
        <w:t>Автор:</w:t>
      </w:r>
      <w:r w:rsidRPr="005F0604">
        <w:rPr>
          <w:rFonts w:ascii="Times New Roman" w:hAnsi="Times New Roman"/>
          <w:b/>
          <w:spacing w:val="65"/>
          <w:sz w:val="28"/>
          <w:szCs w:val="28"/>
        </w:rPr>
        <w:t xml:space="preserve"> </w:t>
      </w:r>
    </w:p>
    <w:p w:rsidR="00846CB7" w:rsidRPr="005F0604" w:rsidRDefault="00846CB7" w:rsidP="00AD4A03">
      <w:pPr>
        <w:pStyle w:val="af2"/>
        <w:widowControl w:val="0"/>
        <w:numPr>
          <w:ilvl w:val="0"/>
          <w:numId w:val="53"/>
        </w:numPr>
        <w:tabs>
          <w:tab w:val="left" w:pos="284"/>
        </w:tabs>
        <w:suppressAutoHyphens w:val="0"/>
        <w:autoSpaceDE w:val="0"/>
        <w:autoSpaceDN w:val="0"/>
        <w:spacing w:after="0" w:line="240" w:lineRule="auto"/>
        <w:ind w:left="0" w:firstLine="0"/>
        <w:jc w:val="both"/>
        <w:rPr>
          <w:rFonts w:ascii="Times New Roman" w:hAnsi="Times New Roman"/>
          <w:b/>
          <w:sz w:val="28"/>
          <w:szCs w:val="28"/>
        </w:rPr>
      </w:pPr>
      <w:proofErr w:type="spellStart"/>
      <w:r w:rsidRPr="005F0604">
        <w:rPr>
          <w:rFonts w:ascii="Times New Roman" w:hAnsi="Times New Roman"/>
          <w:b/>
          <w:sz w:val="28"/>
          <w:szCs w:val="28"/>
        </w:rPr>
        <w:t>Головинова</w:t>
      </w:r>
      <w:proofErr w:type="spellEnd"/>
      <w:r w:rsidRPr="005F0604">
        <w:rPr>
          <w:rFonts w:ascii="Times New Roman" w:hAnsi="Times New Roman"/>
          <w:b/>
          <w:spacing w:val="-1"/>
          <w:sz w:val="28"/>
          <w:szCs w:val="28"/>
        </w:rPr>
        <w:t xml:space="preserve"> </w:t>
      </w:r>
      <w:r w:rsidRPr="005F0604">
        <w:rPr>
          <w:rFonts w:ascii="Times New Roman" w:hAnsi="Times New Roman"/>
          <w:b/>
          <w:sz w:val="28"/>
          <w:szCs w:val="28"/>
        </w:rPr>
        <w:t xml:space="preserve">А.Ю., </w:t>
      </w:r>
      <w:r w:rsidRPr="005F0604">
        <w:rPr>
          <w:rFonts w:ascii="Times New Roman" w:hAnsi="Times New Roman"/>
          <w:sz w:val="28"/>
          <w:szCs w:val="28"/>
        </w:rPr>
        <w:t>преподаватель</w:t>
      </w:r>
      <w:r w:rsidRPr="005F0604">
        <w:rPr>
          <w:rFonts w:ascii="Times New Roman" w:hAnsi="Times New Roman"/>
          <w:spacing w:val="-3"/>
          <w:sz w:val="28"/>
          <w:szCs w:val="28"/>
        </w:rPr>
        <w:t xml:space="preserve"> </w:t>
      </w:r>
      <w:r w:rsidRPr="005F0604">
        <w:rPr>
          <w:rFonts w:ascii="Times New Roman" w:hAnsi="Times New Roman"/>
          <w:sz w:val="28"/>
          <w:szCs w:val="28"/>
        </w:rPr>
        <w:t>техникума</w:t>
      </w:r>
      <w:r w:rsidRPr="005F0604">
        <w:rPr>
          <w:rFonts w:ascii="Times New Roman" w:hAnsi="Times New Roman"/>
          <w:spacing w:val="-2"/>
          <w:sz w:val="28"/>
          <w:szCs w:val="28"/>
        </w:rPr>
        <w:t xml:space="preserve"> </w:t>
      </w:r>
    </w:p>
    <w:p w:rsidR="00D66293" w:rsidRPr="005F0604" w:rsidRDefault="00D66293" w:rsidP="00D66293">
      <w:pPr>
        <w:suppressAutoHyphens/>
        <w:spacing w:after="200" w:line="276" w:lineRule="auto"/>
        <w:jc w:val="both"/>
        <w:rPr>
          <w:rFonts w:ascii="Times New Roman" w:eastAsia="Times New Roman" w:hAnsi="Times New Roman" w:cs="Times New Roman"/>
          <w:lang w:eastAsia="ru-RU"/>
        </w:rPr>
      </w:pPr>
    </w:p>
    <w:p w:rsidR="00BB22FD" w:rsidRPr="005F0604" w:rsidRDefault="00BB22FD" w:rsidP="00D66293">
      <w:pPr>
        <w:suppressAutoHyphens/>
        <w:spacing w:after="200" w:line="276" w:lineRule="auto"/>
        <w:jc w:val="both"/>
        <w:rPr>
          <w:rFonts w:ascii="Times New Roman" w:eastAsia="Times New Roman" w:hAnsi="Times New Roman" w:cs="Times New Roman"/>
          <w:lang w:eastAsia="ru-RU"/>
        </w:rPr>
      </w:pPr>
    </w:p>
    <w:p w:rsidR="00BB22FD" w:rsidRPr="005F0604" w:rsidRDefault="00BB22FD" w:rsidP="00BB22FD">
      <w:pPr>
        <w:spacing w:after="0"/>
        <w:jc w:val="center"/>
        <w:rPr>
          <w:rFonts w:ascii="Times New Roman" w:hAnsi="Times New Roman" w:cs="Times New Roman"/>
          <w:b/>
          <w:sz w:val="32"/>
          <w:szCs w:val="32"/>
        </w:rPr>
      </w:pPr>
      <w:r w:rsidRPr="005F0604">
        <w:rPr>
          <w:rFonts w:ascii="Times New Roman" w:hAnsi="Times New Roman" w:cs="Times New Roman"/>
          <w:b/>
          <w:sz w:val="32"/>
          <w:szCs w:val="32"/>
        </w:rPr>
        <w:t>АННОТАЦИЯ РАБОЧЕЙ ПРОГРАММЫ</w:t>
      </w:r>
    </w:p>
    <w:p w:rsidR="00BB22FD" w:rsidRPr="005F0604" w:rsidRDefault="00BB22FD" w:rsidP="00BB22FD">
      <w:pPr>
        <w:spacing w:after="0"/>
        <w:jc w:val="center"/>
        <w:rPr>
          <w:rFonts w:ascii="Times New Roman" w:hAnsi="Times New Roman" w:cs="Times New Roman"/>
          <w:b/>
          <w:sz w:val="28"/>
          <w:szCs w:val="28"/>
        </w:rPr>
      </w:pPr>
      <w:r w:rsidRPr="005F0604">
        <w:rPr>
          <w:rFonts w:ascii="Times New Roman" w:hAnsi="Times New Roman" w:cs="Times New Roman"/>
          <w:b/>
          <w:sz w:val="28"/>
          <w:szCs w:val="28"/>
        </w:rPr>
        <w:t>дисциплины Техническая механика</w:t>
      </w:r>
    </w:p>
    <w:p w:rsidR="00BB22FD" w:rsidRPr="005F0604" w:rsidRDefault="00BB22FD" w:rsidP="00BB22FD">
      <w:pPr>
        <w:spacing w:after="0"/>
        <w:jc w:val="center"/>
        <w:rPr>
          <w:rFonts w:ascii="Times New Roman" w:hAnsi="Times New Roman" w:cs="Times New Roman"/>
          <w:b/>
          <w:sz w:val="28"/>
          <w:szCs w:val="28"/>
        </w:rPr>
      </w:pPr>
    </w:p>
    <w:p w:rsidR="00E372D5" w:rsidRPr="005F0604" w:rsidRDefault="00E372D5" w:rsidP="00E372D5">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по специальности среднего профессионального образования:</w:t>
      </w:r>
    </w:p>
    <w:p w:rsidR="00E372D5" w:rsidRPr="005F0604" w:rsidRDefault="00E372D5" w:rsidP="00E372D5">
      <w:pPr>
        <w:autoSpaceDE w:val="0"/>
        <w:autoSpaceDN w:val="0"/>
        <w:adjustRightInd w:val="0"/>
        <w:spacing w:after="0" w:line="240" w:lineRule="auto"/>
        <w:jc w:val="right"/>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 xml:space="preserve">08.02.01 Строительство и эксплуатация зданий и сооружений </w:t>
      </w:r>
    </w:p>
    <w:p w:rsidR="00E372D5" w:rsidRPr="005F0604" w:rsidRDefault="00E372D5" w:rsidP="00E372D5">
      <w:pPr>
        <w:autoSpaceDE w:val="0"/>
        <w:autoSpaceDN w:val="0"/>
        <w:adjustRightInd w:val="0"/>
        <w:spacing w:after="0" w:line="240" w:lineRule="auto"/>
        <w:jc w:val="right"/>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w:t>
      </w:r>
      <w:r w:rsidRPr="005F0604">
        <w:rPr>
          <w:rFonts w:ascii="Times New Roman" w:eastAsia="MS Mincho" w:hAnsi="Times New Roman" w:cs="Times New Roman"/>
          <w:sz w:val="28"/>
          <w:szCs w:val="28"/>
          <w:lang w:eastAsia="ja-JP"/>
        </w:rPr>
        <w:t>базовый уровень подготовки)</w:t>
      </w:r>
    </w:p>
    <w:p w:rsidR="00E372D5" w:rsidRPr="005F0604" w:rsidRDefault="00E372D5" w:rsidP="00E372D5">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E372D5" w:rsidRPr="005F0604" w:rsidRDefault="00E372D5" w:rsidP="00E372D5">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E372D5" w:rsidRPr="005F0604" w:rsidRDefault="00E372D5" w:rsidP="00E372D5">
      <w:pPr>
        <w:widowControl w:val="0"/>
        <w:spacing w:after="0" w:line="240" w:lineRule="auto"/>
        <w:jc w:val="center"/>
        <w:rPr>
          <w:rFonts w:ascii="Times New Roman" w:eastAsia="Times New Roman" w:hAnsi="Times New Roman" w:cs="Times New Roman"/>
          <w:b/>
          <w:sz w:val="28"/>
          <w:szCs w:val="28"/>
          <w:lang w:eastAsia="ru-RU"/>
        </w:rPr>
      </w:pPr>
    </w:p>
    <w:p w:rsidR="00BB22FD" w:rsidRPr="005F0604" w:rsidRDefault="00BB22FD" w:rsidP="00BB2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rPr>
      </w:pPr>
      <w:r w:rsidRPr="005F0604">
        <w:rPr>
          <w:rFonts w:ascii="Times New Roman" w:hAnsi="Times New Roman" w:cs="Times New Roman"/>
          <w:b/>
          <w:color w:val="000000"/>
          <w:sz w:val="28"/>
          <w:szCs w:val="28"/>
        </w:rPr>
        <w:t xml:space="preserve">1. </w:t>
      </w:r>
      <w:r w:rsidRPr="005F0604">
        <w:rPr>
          <w:rFonts w:ascii="Times New Roman" w:hAnsi="Times New Roman" w:cs="Times New Roman"/>
          <w:b/>
          <w:bCs/>
          <w:color w:val="000000"/>
          <w:sz w:val="28"/>
          <w:szCs w:val="28"/>
        </w:rPr>
        <w:t>Место дисциплины в структуре основной образовательной программы –ППССЗ</w:t>
      </w:r>
    </w:p>
    <w:p w:rsidR="00BB22FD" w:rsidRPr="005F0604" w:rsidRDefault="00BB22FD" w:rsidP="00BB2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 w:firstLine="709"/>
        <w:jc w:val="both"/>
        <w:rPr>
          <w:rFonts w:ascii="Times New Roman" w:hAnsi="Times New Roman" w:cs="Times New Roman"/>
        </w:rPr>
      </w:pPr>
      <w:r w:rsidRPr="005F0604">
        <w:rPr>
          <w:rFonts w:ascii="Times New Roman" w:hAnsi="Times New Roman" w:cs="Times New Roman"/>
          <w:color w:val="000000"/>
          <w:sz w:val="28"/>
          <w:szCs w:val="28"/>
        </w:rPr>
        <w:t xml:space="preserve">Учебная </w:t>
      </w:r>
      <w:proofErr w:type="gramStart"/>
      <w:r w:rsidRPr="005F0604">
        <w:rPr>
          <w:rFonts w:ascii="Times New Roman" w:hAnsi="Times New Roman" w:cs="Times New Roman"/>
          <w:color w:val="000000"/>
          <w:sz w:val="28"/>
          <w:szCs w:val="28"/>
        </w:rPr>
        <w:t>дисциплина  «</w:t>
      </w:r>
      <w:proofErr w:type="gramEnd"/>
      <w:r w:rsidRPr="005F0604">
        <w:rPr>
          <w:rFonts w:ascii="Times New Roman" w:hAnsi="Times New Roman" w:cs="Times New Roman"/>
          <w:color w:val="000000"/>
          <w:sz w:val="28"/>
          <w:szCs w:val="28"/>
        </w:rPr>
        <w:t xml:space="preserve">Техническая механика» (ОП.02) относится к обязательной части  общепрофессионального цикла программы подготовки специалистов среднего звена в соответствии с ФГОС СПО по специальности 08.02.01 «Строительство и эксплуатация зданий и сооружений». Учебная дисциплина «Техническая механика» обеспечивает формирование и развитие профессиональных и общих компетенций по основным видам деятельности в соответствии с ФГОС СПО по специальности 08.02.01 «Строительство и эксплуатация зданий и сооружений». </w:t>
      </w:r>
    </w:p>
    <w:p w:rsidR="00BB22FD" w:rsidRPr="005F0604" w:rsidRDefault="00BB22FD" w:rsidP="00BB22FD">
      <w:pPr>
        <w:spacing w:after="0"/>
        <w:jc w:val="right"/>
        <w:rPr>
          <w:rFonts w:ascii="Times New Roman" w:hAnsi="Times New Roman" w:cs="Times New Roman"/>
          <w:sz w:val="28"/>
          <w:szCs w:val="28"/>
        </w:rPr>
      </w:pPr>
    </w:p>
    <w:p w:rsidR="00BB22FD" w:rsidRPr="005F0604" w:rsidRDefault="00BB22FD" w:rsidP="00BB22FD">
      <w:pPr>
        <w:pStyle w:val="af2"/>
        <w:spacing w:after="0"/>
        <w:ind w:left="0"/>
        <w:jc w:val="both"/>
        <w:rPr>
          <w:rFonts w:ascii="Times New Roman" w:hAnsi="Times New Roman"/>
        </w:rPr>
      </w:pPr>
      <w:r w:rsidRPr="005F0604">
        <w:rPr>
          <w:rFonts w:ascii="Times New Roman" w:hAnsi="Times New Roman"/>
          <w:b/>
          <w:sz w:val="28"/>
          <w:szCs w:val="28"/>
        </w:rPr>
        <w:t xml:space="preserve">2. Цель и планируемые результаты освоения дисциплины </w:t>
      </w:r>
    </w:p>
    <w:p w:rsidR="00BB22FD" w:rsidRPr="005F0604" w:rsidRDefault="00BB22FD" w:rsidP="00BB22FD">
      <w:pPr>
        <w:pStyle w:val="af2"/>
        <w:spacing w:after="0"/>
        <w:ind w:left="0"/>
        <w:jc w:val="both"/>
        <w:rPr>
          <w:rFonts w:ascii="Times New Roman" w:hAnsi="Times New Roman"/>
          <w:sz w:val="28"/>
          <w:szCs w:val="28"/>
        </w:rPr>
      </w:pPr>
      <w:r w:rsidRPr="005F0604">
        <w:rPr>
          <w:rFonts w:ascii="Times New Roman" w:hAnsi="Times New Roman"/>
          <w:sz w:val="28"/>
          <w:szCs w:val="28"/>
        </w:rPr>
        <w:lastRenderedPageBreak/>
        <w:tab/>
        <w:t>Целью дисциплины «Техническая механика» является раскрытие физического смысла рассматриваемых законов, теорем, расчетных формул и иллюстрирование их практического применения решением задач, примерами расчета простейших элементов конструкций.</w:t>
      </w:r>
    </w:p>
    <w:p w:rsidR="00BB22FD" w:rsidRPr="005F0604" w:rsidRDefault="00BB22FD" w:rsidP="00BB22FD">
      <w:pPr>
        <w:pStyle w:val="af2"/>
        <w:spacing w:after="0"/>
        <w:ind w:left="0"/>
        <w:jc w:val="both"/>
        <w:rPr>
          <w:rFonts w:ascii="Times New Roman" w:hAnsi="Times New Roman"/>
          <w:sz w:val="28"/>
          <w:szCs w:val="28"/>
        </w:rPr>
      </w:pPr>
    </w:p>
    <w:p w:rsidR="00BB22FD" w:rsidRPr="005F0604" w:rsidRDefault="00BB22FD" w:rsidP="00BB22FD">
      <w:pPr>
        <w:spacing w:after="0"/>
        <w:jc w:val="both"/>
        <w:rPr>
          <w:rFonts w:ascii="Times New Roman" w:hAnsi="Times New Roman" w:cs="Times New Roman"/>
          <w:sz w:val="28"/>
          <w:szCs w:val="28"/>
        </w:rPr>
      </w:pPr>
      <w:r w:rsidRPr="005F0604">
        <w:rPr>
          <w:rFonts w:ascii="Times New Roman" w:hAnsi="Times New Roman" w:cs="Times New Roman"/>
          <w:b/>
          <w:sz w:val="28"/>
          <w:szCs w:val="28"/>
        </w:rPr>
        <w:t>3. Требования к уровню освоения содержания дисциплины:</w:t>
      </w:r>
    </w:p>
    <w:p w:rsidR="00BB22FD" w:rsidRPr="005F0604" w:rsidRDefault="00BB22FD" w:rsidP="00BB22FD">
      <w:pPr>
        <w:spacing w:after="0" w:line="240" w:lineRule="auto"/>
        <w:ind w:left="77"/>
        <w:jc w:val="both"/>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Особое значение дисциплина имеет при формировании и развитии:</w:t>
      </w:r>
    </w:p>
    <w:p w:rsidR="00BB22FD" w:rsidRPr="005F0604" w:rsidRDefault="00BB22FD" w:rsidP="00BB22FD">
      <w:pPr>
        <w:spacing w:after="0" w:line="240" w:lineRule="auto"/>
        <w:ind w:left="77"/>
        <w:jc w:val="both"/>
        <w:rPr>
          <w:rFonts w:ascii="Times New Roman" w:eastAsia="Calibri" w:hAnsi="Times New Roman" w:cs="Times New Roman"/>
          <w:sz w:val="28"/>
          <w:szCs w:val="28"/>
          <w:lang w:eastAsia="zh-CN"/>
        </w:rPr>
      </w:pPr>
    </w:p>
    <w:tbl>
      <w:tblPr>
        <w:tblW w:w="9480" w:type="dxa"/>
        <w:tblInd w:w="-71" w:type="dxa"/>
        <w:tblLayout w:type="fixed"/>
        <w:tblCellMar>
          <w:top w:w="55" w:type="dxa"/>
          <w:left w:w="55" w:type="dxa"/>
          <w:bottom w:w="55" w:type="dxa"/>
          <w:right w:w="55" w:type="dxa"/>
        </w:tblCellMar>
        <w:tblLook w:val="04A0" w:firstRow="1" w:lastRow="0" w:firstColumn="1" w:lastColumn="0" w:noHBand="0" w:noVBand="1"/>
      </w:tblPr>
      <w:tblGrid>
        <w:gridCol w:w="1140"/>
        <w:gridCol w:w="8340"/>
      </w:tblGrid>
      <w:tr w:rsidR="00BB22FD" w:rsidRPr="005F0604" w:rsidTr="001C68F4">
        <w:tc>
          <w:tcPr>
            <w:tcW w:w="1140" w:type="dxa"/>
          </w:tcPr>
          <w:p w:rsidR="00BB22FD" w:rsidRPr="005F0604" w:rsidRDefault="00BB22FD" w:rsidP="00E372D5">
            <w:pPr>
              <w:widowControl w:val="0"/>
              <w:spacing w:after="0" w:line="240" w:lineRule="auto"/>
              <w:contextualSpacing/>
              <w:jc w:val="both"/>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ПК 1.1</w:t>
            </w:r>
          </w:p>
        </w:tc>
        <w:tc>
          <w:tcPr>
            <w:tcW w:w="8339" w:type="dxa"/>
          </w:tcPr>
          <w:p w:rsidR="00BB22FD" w:rsidRPr="005F0604" w:rsidRDefault="00BB22FD" w:rsidP="00E372D5">
            <w:pPr>
              <w:widowControl w:val="0"/>
              <w:spacing w:after="0" w:line="240" w:lineRule="auto"/>
              <w:contextualSpacing/>
              <w:jc w:val="both"/>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Подбирать наиболее оптимальные решения из строительных конструкций и материалов, разрабатывать узлы и детали конструктивных элементов зданий и сооружений в соответствии с условиями эксплуатации и назначением.</w:t>
            </w:r>
          </w:p>
        </w:tc>
      </w:tr>
      <w:tr w:rsidR="00BB22FD" w:rsidRPr="005F0604" w:rsidTr="001C68F4">
        <w:tc>
          <w:tcPr>
            <w:tcW w:w="1140" w:type="dxa"/>
          </w:tcPr>
          <w:p w:rsidR="00BB22FD" w:rsidRPr="005F0604" w:rsidRDefault="00BB22FD" w:rsidP="00E372D5">
            <w:pPr>
              <w:widowControl w:val="0"/>
              <w:spacing w:after="0" w:line="240" w:lineRule="auto"/>
              <w:contextualSpacing/>
              <w:jc w:val="both"/>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ПК 1.2</w:t>
            </w:r>
          </w:p>
        </w:tc>
        <w:tc>
          <w:tcPr>
            <w:tcW w:w="8339" w:type="dxa"/>
          </w:tcPr>
          <w:p w:rsidR="00BB22FD" w:rsidRPr="005F0604" w:rsidRDefault="00BB22FD" w:rsidP="00E372D5">
            <w:pPr>
              <w:widowControl w:val="0"/>
              <w:spacing w:after="0" w:line="240" w:lineRule="auto"/>
              <w:contextualSpacing/>
              <w:jc w:val="both"/>
              <w:rPr>
                <w:rFonts w:ascii="Times New Roman" w:eastAsia="Times New Roman" w:hAnsi="Times New Roman" w:cs="Times New Roman"/>
                <w:sz w:val="28"/>
                <w:szCs w:val="28"/>
              </w:rPr>
            </w:pPr>
            <w:r w:rsidRPr="005F0604">
              <w:rPr>
                <w:rFonts w:ascii="Times New Roman" w:eastAsia="Calibri" w:hAnsi="Times New Roman" w:cs="Times New Roman"/>
                <w:sz w:val="28"/>
                <w:szCs w:val="28"/>
              </w:rPr>
              <w:t>Выполнять расчеты и конструирование строительных конструкций.</w:t>
            </w:r>
          </w:p>
        </w:tc>
      </w:tr>
      <w:tr w:rsidR="00BB22FD" w:rsidRPr="005F0604" w:rsidTr="001C68F4">
        <w:tc>
          <w:tcPr>
            <w:tcW w:w="1140" w:type="dxa"/>
          </w:tcPr>
          <w:p w:rsidR="00BB22FD" w:rsidRPr="005F0604" w:rsidRDefault="00BB22FD" w:rsidP="00E372D5">
            <w:pPr>
              <w:pStyle w:val="af2"/>
              <w:widowControl w:val="0"/>
              <w:spacing w:after="0" w:line="240" w:lineRule="auto"/>
              <w:ind w:left="0"/>
              <w:jc w:val="both"/>
              <w:rPr>
                <w:rFonts w:ascii="Times New Roman" w:hAnsi="Times New Roman"/>
              </w:rPr>
            </w:pPr>
            <w:r w:rsidRPr="005F0604">
              <w:rPr>
                <w:rFonts w:ascii="Times New Roman" w:eastAsia="Calibri" w:hAnsi="Times New Roman"/>
                <w:sz w:val="28"/>
                <w:szCs w:val="28"/>
              </w:rPr>
              <w:t>ОК 01.</w:t>
            </w:r>
          </w:p>
        </w:tc>
        <w:tc>
          <w:tcPr>
            <w:tcW w:w="8339" w:type="dxa"/>
          </w:tcPr>
          <w:p w:rsidR="00BB22FD" w:rsidRPr="005F0604" w:rsidRDefault="00BB22FD" w:rsidP="00E372D5">
            <w:pPr>
              <w:pStyle w:val="af2"/>
              <w:widowControl w:val="0"/>
              <w:spacing w:after="0" w:line="240" w:lineRule="auto"/>
              <w:ind w:left="0"/>
              <w:jc w:val="both"/>
              <w:rPr>
                <w:rFonts w:ascii="Times New Roman" w:hAnsi="Times New Roman"/>
              </w:rPr>
            </w:pPr>
            <w:r w:rsidRPr="005F0604">
              <w:rPr>
                <w:rFonts w:ascii="Times New Roman" w:hAnsi="Times New Roman"/>
                <w:sz w:val="28"/>
                <w:szCs w:val="28"/>
              </w:rPr>
              <w:t>Выбирать способы решения задач профессиональной деятельности применительно к различным контекстам.</w:t>
            </w:r>
          </w:p>
        </w:tc>
      </w:tr>
      <w:tr w:rsidR="00BB22FD" w:rsidRPr="005F0604" w:rsidTr="001C68F4">
        <w:tc>
          <w:tcPr>
            <w:tcW w:w="1140" w:type="dxa"/>
          </w:tcPr>
          <w:p w:rsidR="00BB22FD" w:rsidRPr="005F0604" w:rsidRDefault="00BB22FD" w:rsidP="00E372D5">
            <w:pPr>
              <w:pStyle w:val="af2"/>
              <w:widowControl w:val="0"/>
              <w:spacing w:after="0" w:line="240" w:lineRule="auto"/>
              <w:ind w:left="0"/>
              <w:jc w:val="both"/>
              <w:rPr>
                <w:rFonts w:ascii="Times New Roman" w:hAnsi="Times New Roman"/>
              </w:rPr>
            </w:pPr>
            <w:r w:rsidRPr="005F0604">
              <w:rPr>
                <w:rFonts w:ascii="Times New Roman" w:eastAsia="Calibri" w:hAnsi="Times New Roman"/>
                <w:sz w:val="28"/>
                <w:szCs w:val="28"/>
              </w:rPr>
              <w:t>ОК 02.</w:t>
            </w:r>
          </w:p>
        </w:tc>
        <w:tc>
          <w:tcPr>
            <w:tcW w:w="8339" w:type="dxa"/>
          </w:tcPr>
          <w:p w:rsidR="00BB22FD" w:rsidRPr="005F0604" w:rsidRDefault="00BB22FD" w:rsidP="00E372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Осуществлять поиск, анализ и интерпретацию информации, необходимой для выполнения задач профессиональной деятельности;</w:t>
            </w:r>
          </w:p>
        </w:tc>
      </w:tr>
      <w:tr w:rsidR="00BB22FD" w:rsidRPr="005F0604" w:rsidTr="001C68F4">
        <w:tc>
          <w:tcPr>
            <w:tcW w:w="1140" w:type="dxa"/>
          </w:tcPr>
          <w:p w:rsidR="00BB22FD" w:rsidRPr="005F0604" w:rsidRDefault="00BB22FD" w:rsidP="00E372D5">
            <w:pPr>
              <w:pStyle w:val="af2"/>
              <w:widowControl w:val="0"/>
              <w:spacing w:after="0" w:line="240" w:lineRule="auto"/>
              <w:ind w:left="0"/>
              <w:jc w:val="both"/>
              <w:rPr>
                <w:rFonts w:ascii="Times New Roman" w:hAnsi="Times New Roman"/>
                <w:sz w:val="28"/>
                <w:szCs w:val="28"/>
              </w:rPr>
            </w:pPr>
            <w:r w:rsidRPr="005F0604">
              <w:rPr>
                <w:rFonts w:ascii="Times New Roman" w:hAnsi="Times New Roman"/>
                <w:sz w:val="28"/>
                <w:szCs w:val="28"/>
              </w:rPr>
              <w:t>ОК 03.</w:t>
            </w:r>
          </w:p>
        </w:tc>
        <w:tc>
          <w:tcPr>
            <w:tcW w:w="8339" w:type="dxa"/>
          </w:tcPr>
          <w:p w:rsidR="00BB22FD" w:rsidRPr="005F0604" w:rsidRDefault="00BB22FD" w:rsidP="00E372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Планировать и реализовывать собственное профессиональное и личностное развитие;</w:t>
            </w:r>
          </w:p>
        </w:tc>
      </w:tr>
      <w:tr w:rsidR="00BB22FD" w:rsidRPr="005F0604" w:rsidTr="001C68F4">
        <w:tc>
          <w:tcPr>
            <w:tcW w:w="1140" w:type="dxa"/>
          </w:tcPr>
          <w:p w:rsidR="00BB22FD" w:rsidRPr="005F0604" w:rsidRDefault="00BB22FD" w:rsidP="00E372D5">
            <w:pPr>
              <w:pStyle w:val="af2"/>
              <w:widowControl w:val="0"/>
              <w:spacing w:after="0" w:line="240" w:lineRule="auto"/>
              <w:ind w:left="0"/>
              <w:jc w:val="both"/>
              <w:rPr>
                <w:rFonts w:ascii="Times New Roman" w:hAnsi="Times New Roman"/>
                <w:sz w:val="28"/>
                <w:szCs w:val="28"/>
              </w:rPr>
            </w:pPr>
            <w:r w:rsidRPr="005F0604">
              <w:rPr>
                <w:rFonts w:ascii="Times New Roman" w:hAnsi="Times New Roman"/>
                <w:sz w:val="28"/>
                <w:szCs w:val="28"/>
              </w:rPr>
              <w:t>ОК 04.</w:t>
            </w:r>
          </w:p>
        </w:tc>
        <w:tc>
          <w:tcPr>
            <w:tcW w:w="8339" w:type="dxa"/>
          </w:tcPr>
          <w:p w:rsidR="00BB22FD" w:rsidRPr="005F0604" w:rsidRDefault="00BB22FD" w:rsidP="00E372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Работать в коллективе и команде, эффективно взаимодействовать с коллегами, руководством, клиентами;</w:t>
            </w:r>
          </w:p>
        </w:tc>
      </w:tr>
    </w:tbl>
    <w:p w:rsidR="00BB22FD" w:rsidRPr="005F0604" w:rsidRDefault="00BB22FD" w:rsidP="00E37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Cs/>
          <w:sz w:val="28"/>
          <w:szCs w:val="28"/>
          <w:lang w:eastAsia="zh-CN"/>
        </w:rPr>
      </w:pPr>
    </w:p>
    <w:p w:rsidR="00BB22FD" w:rsidRPr="005F0604" w:rsidRDefault="00BB22FD" w:rsidP="00E37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Cs/>
          <w:sz w:val="28"/>
          <w:szCs w:val="28"/>
          <w:lang w:eastAsia="zh-CN"/>
        </w:rPr>
      </w:pPr>
      <w:r w:rsidRPr="005F0604">
        <w:rPr>
          <w:rFonts w:ascii="Times New Roman" w:eastAsia="Calibri" w:hAnsi="Times New Roman" w:cs="Times New Roman"/>
          <w:bCs/>
          <w:sz w:val="28"/>
          <w:szCs w:val="28"/>
          <w:lang w:eastAsia="zh-CN"/>
        </w:rPr>
        <w:t>В рамках программы учебной дисциплины обучающимися осваиваются умения и знания:</w:t>
      </w:r>
    </w:p>
    <w:p w:rsidR="00BB22FD" w:rsidRPr="005F0604" w:rsidRDefault="00BB22FD" w:rsidP="00BB2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Cs/>
          <w:sz w:val="28"/>
          <w:szCs w:val="28"/>
          <w:lang w:eastAsia="zh-CN"/>
        </w:rPr>
      </w:pPr>
    </w:p>
    <w:p w:rsidR="00BB22FD" w:rsidRPr="005F0604" w:rsidRDefault="00BB22FD" w:rsidP="00BB2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p>
    <w:tbl>
      <w:tblPr>
        <w:tblW w:w="9405" w:type="dxa"/>
        <w:tblInd w:w="58" w:type="dxa"/>
        <w:tblLayout w:type="fixed"/>
        <w:tblLook w:val="04A0" w:firstRow="1" w:lastRow="0" w:firstColumn="1" w:lastColumn="0" w:noHBand="0" w:noVBand="1"/>
      </w:tblPr>
      <w:tblGrid>
        <w:gridCol w:w="1299"/>
        <w:gridCol w:w="4084"/>
        <w:gridCol w:w="4022"/>
      </w:tblGrid>
      <w:tr w:rsidR="00BB22FD" w:rsidRPr="005F0604" w:rsidTr="001C68F4">
        <w:trPr>
          <w:trHeight w:val="649"/>
        </w:trPr>
        <w:tc>
          <w:tcPr>
            <w:tcW w:w="1299" w:type="dxa"/>
            <w:tcBorders>
              <w:top w:val="single" w:sz="4" w:space="0" w:color="000000"/>
              <w:left w:val="single" w:sz="4" w:space="0" w:color="000000"/>
              <w:bottom w:val="single" w:sz="4" w:space="0" w:color="000000"/>
              <w:right w:val="single" w:sz="4" w:space="0" w:color="000000"/>
            </w:tcBorders>
            <w:vAlign w:val="center"/>
          </w:tcPr>
          <w:p w:rsidR="00BB22FD" w:rsidRPr="005F0604" w:rsidRDefault="00BB22FD" w:rsidP="001C68F4">
            <w:pPr>
              <w:widowControl w:val="0"/>
              <w:spacing w:after="0" w:line="240" w:lineRule="auto"/>
              <w:jc w:val="center"/>
              <w:rPr>
                <w:rFonts w:ascii="Times New Roman" w:hAnsi="Times New Roman" w:cs="Times New Roman"/>
                <w:b/>
                <w:sz w:val="24"/>
                <w:szCs w:val="24"/>
              </w:rPr>
            </w:pPr>
            <w:r w:rsidRPr="005F0604">
              <w:rPr>
                <w:rFonts w:ascii="Times New Roman" w:hAnsi="Times New Roman" w:cs="Times New Roman"/>
                <w:b/>
                <w:sz w:val="24"/>
                <w:szCs w:val="24"/>
              </w:rPr>
              <w:t>Код</w:t>
            </w:r>
          </w:p>
          <w:p w:rsidR="00BB22FD" w:rsidRPr="005F0604" w:rsidRDefault="00BB22FD" w:rsidP="001C68F4">
            <w:pPr>
              <w:widowControl w:val="0"/>
              <w:spacing w:after="0" w:line="240" w:lineRule="auto"/>
              <w:jc w:val="center"/>
              <w:rPr>
                <w:rFonts w:ascii="Times New Roman" w:hAnsi="Times New Roman" w:cs="Times New Roman"/>
                <w:b/>
                <w:sz w:val="24"/>
                <w:szCs w:val="24"/>
              </w:rPr>
            </w:pPr>
            <w:r w:rsidRPr="005F0604">
              <w:rPr>
                <w:rFonts w:ascii="Times New Roman" w:hAnsi="Times New Roman" w:cs="Times New Roman"/>
                <w:b/>
                <w:sz w:val="24"/>
                <w:szCs w:val="24"/>
              </w:rPr>
              <w:t>ПК, ОК</w:t>
            </w:r>
          </w:p>
        </w:tc>
        <w:tc>
          <w:tcPr>
            <w:tcW w:w="4084" w:type="dxa"/>
            <w:tcBorders>
              <w:top w:val="single" w:sz="4" w:space="0" w:color="000000"/>
              <w:left w:val="single" w:sz="4" w:space="0" w:color="000000"/>
              <w:bottom w:val="single" w:sz="4" w:space="0" w:color="000000"/>
              <w:right w:val="single" w:sz="4" w:space="0" w:color="000000"/>
            </w:tcBorders>
            <w:vAlign w:val="center"/>
          </w:tcPr>
          <w:p w:rsidR="00BB22FD" w:rsidRPr="005F0604" w:rsidRDefault="00BB22FD" w:rsidP="001C68F4">
            <w:pPr>
              <w:widowControl w:val="0"/>
              <w:spacing w:after="0" w:line="240" w:lineRule="auto"/>
              <w:jc w:val="center"/>
              <w:rPr>
                <w:rFonts w:ascii="Times New Roman" w:hAnsi="Times New Roman" w:cs="Times New Roman"/>
                <w:b/>
                <w:sz w:val="24"/>
                <w:szCs w:val="24"/>
              </w:rPr>
            </w:pPr>
            <w:r w:rsidRPr="005F0604">
              <w:rPr>
                <w:rFonts w:ascii="Times New Roman" w:hAnsi="Times New Roman" w:cs="Times New Roman"/>
                <w:b/>
                <w:sz w:val="24"/>
                <w:szCs w:val="24"/>
              </w:rPr>
              <w:t>Умения</w:t>
            </w:r>
          </w:p>
        </w:tc>
        <w:tc>
          <w:tcPr>
            <w:tcW w:w="4022" w:type="dxa"/>
            <w:tcBorders>
              <w:top w:val="single" w:sz="4" w:space="0" w:color="000000"/>
              <w:left w:val="single" w:sz="4" w:space="0" w:color="000000"/>
              <w:bottom w:val="single" w:sz="4" w:space="0" w:color="000000"/>
              <w:right w:val="single" w:sz="4" w:space="0" w:color="000000"/>
            </w:tcBorders>
            <w:vAlign w:val="center"/>
          </w:tcPr>
          <w:p w:rsidR="00BB22FD" w:rsidRPr="005F0604" w:rsidRDefault="00BB22FD" w:rsidP="001C68F4">
            <w:pPr>
              <w:widowControl w:val="0"/>
              <w:spacing w:after="0" w:line="240" w:lineRule="auto"/>
              <w:jc w:val="center"/>
              <w:rPr>
                <w:rFonts w:ascii="Times New Roman" w:hAnsi="Times New Roman" w:cs="Times New Roman"/>
                <w:b/>
                <w:sz w:val="24"/>
                <w:szCs w:val="24"/>
              </w:rPr>
            </w:pPr>
            <w:r w:rsidRPr="005F0604">
              <w:rPr>
                <w:rFonts w:ascii="Times New Roman" w:hAnsi="Times New Roman" w:cs="Times New Roman"/>
                <w:b/>
                <w:sz w:val="24"/>
                <w:szCs w:val="24"/>
              </w:rPr>
              <w:t>Знания</w:t>
            </w:r>
          </w:p>
        </w:tc>
      </w:tr>
      <w:tr w:rsidR="00BB22FD" w:rsidRPr="005F0604" w:rsidTr="001C68F4">
        <w:trPr>
          <w:trHeight w:val="1266"/>
        </w:trPr>
        <w:tc>
          <w:tcPr>
            <w:tcW w:w="1299" w:type="dxa"/>
            <w:tcBorders>
              <w:top w:val="single" w:sz="4" w:space="0" w:color="000000"/>
              <w:left w:val="single" w:sz="4" w:space="0" w:color="000000"/>
              <w:bottom w:val="single" w:sz="4" w:space="0" w:color="000000"/>
              <w:right w:val="single" w:sz="4" w:space="0" w:color="000000"/>
            </w:tcBorders>
          </w:tcPr>
          <w:p w:rsidR="00BB22FD" w:rsidRPr="005F0604" w:rsidRDefault="00BB22FD" w:rsidP="001C68F4">
            <w:pPr>
              <w:widowControl w:val="0"/>
              <w:spacing w:after="0" w:line="240" w:lineRule="auto"/>
              <w:textAlignment w:val="baseline"/>
              <w:rPr>
                <w:rFonts w:ascii="Times New Roman" w:hAnsi="Times New Roman" w:cs="Times New Roman"/>
                <w:color w:val="000000"/>
                <w:sz w:val="24"/>
                <w:szCs w:val="24"/>
              </w:rPr>
            </w:pPr>
            <w:r w:rsidRPr="005F0604">
              <w:rPr>
                <w:rFonts w:ascii="Times New Roman" w:hAnsi="Times New Roman" w:cs="Times New Roman"/>
                <w:color w:val="000000"/>
                <w:sz w:val="24"/>
                <w:szCs w:val="24"/>
              </w:rPr>
              <w:t>ПК 1.1</w:t>
            </w:r>
          </w:p>
          <w:p w:rsidR="00BB22FD" w:rsidRPr="005F0604" w:rsidRDefault="00BB22FD" w:rsidP="001C68F4">
            <w:pPr>
              <w:widowControl w:val="0"/>
              <w:spacing w:after="0" w:line="240" w:lineRule="auto"/>
              <w:textAlignment w:val="baseline"/>
              <w:rPr>
                <w:rFonts w:ascii="Times New Roman" w:hAnsi="Times New Roman" w:cs="Times New Roman"/>
                <w:color w:val="000000"/>
                <w:sz w:val="24"/>
                <w:szCs w:val="24"/>
              </w:rPr>
            </w:pPr>
            <w:r w:rsidRPr="005F0604">
              <w:rPr>
                <w:rFonts w:ascii="Times New Roman" w:hAnsi="Times New Roman" w:cs="Times New Roman"/>
                <w:color w:val="000000"/>
                <w:sz w:val="24"/>
                <w:szCs w:val="24"/>
              </w:rPr>
              <w:t>ПК 1.2</w:t>
            </w:r>
          </w:p>
          <w:p w:rsidR="00BB22FD" w:rsidRPr="005F0604" w:rsidRDefault="00BB22FD" w:rsidP="001C68F4">
            <w:pPr>
              <w:widowControl w:val="0"/>
              <w:spacing w:after="0" w:line="240" w:lineRule="auto"/>
              <w:textAlignment w:val="baseline"/>
              <w:rPr>
                <w:rFonts w:ascii="Times New Roman" w:hAnsi="Times New Roman" w:cs="Times New Roman"/>
                <w:color w:val="000000"/>
                <w:sz w:val="24"/>
                <w:szCs w:val="24"/>
              </w:rPr>
            </w:pPr>
          </w:p>
        </w:tc>
        <w:tc>
          <w:tcPr>
            <w:tcW w:w="4084" w:type="dxa"/>
            <w:tcBorders>
              <w:top w:val="single" w:sz="4" w:space="0" w:color="000000"/>
              <w:left w:val="single" w:sz="4" w:space="0" w:color="000000"/>
              <w:bottom w:val="single" w:sz="4" w:space="0" w:color="000000"/>
              <w:right w:val="single" w:sz="4" w:space="0" w:color="000000"/>
            </w:tcBorders>
          </w:tcPr>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xml:space="preserve">- выполнять расчеты на прочность, жесткость, устойчивость элементов </w:t>
            </w:r>
            <w:r w:rsidRPr="005F0604">
              <w:rPr>
                <w:rFonts w:ascii="Times New Roman" w:eastAsia="Times New Roman" w:hAnsi="Times New Roman" w:cs="Times New Roman"/>
                <w:sz w:val="24"/>
                <w:szCs w:val="24"/>
              </w:rPr>
              <w:tab/>
              <w:t>сооружений;</w:t>
            </w:r>
          </w:p>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xml:space="preserve">- определять аналитическими и графическими способами усилия </w:t>
            </w:r>
            <w:r w:rsidRPr="005F0604">
              <w:rPr>
                <w:rFonts w:ascii="Times New Roman" w:eastAsia="Times New Roman" w:hAnsi="Times New Roman" w:cs="Times New Roman"/>
                <w:sz w:val="24"/>
                <w:szCs w:val="24"/>
              </w:rPr>
              <w:tab/>
              <w:t>опорные реакции балок, рам;</w:t>
            </w:r>
          </w:p>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определять усилия в стержнях ферм;</w:t>
            </w:r>
          </w:p>
          <w:p w:rsidR="00BB22FD" w:rsidRPr="005F0604" w:rsidRDefault="00BB22FD" w:rsidP="001C68F4">
            <w:pPr>
              <w:widowControl w:val="0"/>
              <w:tabs>
                <w:tab w:val="left" w:pos="390"/>
              </w:tabs>
              <w:spacing w:after="0"/>
              <w:contextualSpacing/>
              <w:jc w:val="both"/>
              <w:rPr>
                <w:rFonts w:ascii="Times New Roman" w:eastAsia="Times New Roman" w:hAnsi="Times New Roman" w:cs="Times New Roman"/>
                <w:sz w:val="24"/>
                <w:szCs w:val="24"/>
              </w:rPr>
            </w:pPr>
            <w:r w:rsidRPr="005F0604">
              <w:rPr>
                <w:rFonts w:ascii="Times New Roman" w:eastAsia="Times New Roman" w:hAnsi="Times New Roman" w:cs="Times New Roman"/>
                <w:sz w:val="24"/>
                <w:szCs w:val="24"/>
              </w:rPr>
              <w:t>- строить эпюры нормальных напряжений, изгибающих моментов и др.</w:t>
            </w:r>
          </w:p>
        </w:tc>
        <w:tc>
          <w:tcPr>
            <w:tcW w:w="4022" w:type="dxa"/>
            <w:tcBorders>
              <w:top w:val="single" w:sz="4" w:space="0" w:color="000000"/>
              <w:left w:val="single" w:sz="4" w:space="0" w:color="000000"/>
              <w:bottom w:val="single" w:sz="4" w:space="0" w:color="000000"/>
              <w:right w:val="single" w:sz="4" w:space="0" w:color="000000"/>
            </w:tcBorders>
          </w:tcPr>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xml:space="preserve">- законы механики деформируемого твердого тела, виды деформаций, </w:t>
            </w:r>
            <w:r w:rsidRPr="005F0604">
              <w:rPr>
                <w:rFonts w:ascii="Times New Roman" w:eastAsia="Times New Roman" w:hAnsi="Times New Roman" w:cs="Times New Roman"/>
                <w:sz w:val="24"/>
                <w:szCs w:val="24"/>
              </w:rPr>
              <w:tab/>
              <w:t>основные расчеты;</w:t>
            </w:r>
          </w:p>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определение направлений реакций, связи;</w:t>
            </w:r>
          </w:p>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определение момента силы относительно точки, его свойства;</w:t>
            </w:r>
          </w:p>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типы нагрузок и виды опор балок, ферм, рам;</w:t>
            </w:r>
          </w:p>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xml:space="preserve">- напряжения и деформации, возникающие в строительных элементах </w:t>
            </w:r>
            <w:r w:rsidRPr="005F0604">
              <w:rPr>
                <w:rFonts w:ascii="Times New Roman" w:eastAsia="Times New Roman" w:hAnsi="Times New Roman" w:cs="Times New Roman"/>
                <w:sz w:val="24"/>
                <w:szCs w:val="24"/>
              </w:rPr>
              <w:tab/>
              <w:t>при работе под нагрузкой;</w:t>
            </w:r>
          </w:p>
          <w:p w:rsidR="00BB22FD" w:rsidRPr="005F0604" w:rsidRDefault="00BB22FD" w:rsidP="001C68F4">
            <w:pPr>
              <w:widowControl w:val="0"/>
              <w:tabs>
                <w:tab w:val="left" w:pos="390"/>
              </w:tabs>
              <w:spacing w:after="0"/>
              <w:contextualSpacing/>
              <w:jc w:val="both"/>
              <w:rPr>
                <w:rFonts w:ascii="Times New Roman" w:eastAsia="Times New Roman" w:hAnsi="Times New Roman" w:cs="Times New Roman"/>
                <w:color w:val="000000"/>
                <w:sz w:val="24"/>
                <w:szCs w:val="24"/>
                <w:lang w:val="x-none"/>
              </w:rPr>
            </w:pPr>
            <w:r w:rsidRPr="005F0604">
              <w:rPr>
                <w:rFonts w:ascii="Times New Roman" w:eastAsia="Times New Roman" w:hAnsi="Times New Roman" w:cs="Times New Roman"/>
                <w:color w:val="000000"/>
                <w:sz w:val="24"/>
                <w:szCs w:val="24"/>
                <w:lang w:val="x-none"/>
              </w:rPr>
              <w:t xml:space="preserve">- моменты инерции простых сечений </w:t>
            </w:r>
            <w:r w:rsidRPr="005F0604">
              <w:rPr>
                <w:rFonts w:ascii="Times New Roman" w:eastAsia="Times New Roman" w:hAnsi="Times New Roman" w:cs="Times New Roman"/>
                <w:color w:val="000000"/>
                <w:sz w:val="24"/>
                <w:szCs w:val="24"/>
                <w:lang w:val="x-none"/>
              </w:rPr>
              <w:lastRenderedPageBreak/>
              <w:t>элементов и др.</w:t>
            </w:r>
          </w:p>
        </w:tc>
      </w:tr>
      <w:tr w:rsidR="00BB22FD" w:rsidRPr="005F0604" w:rsidTr="001C68F4">
        <w:trPr>
          <w:trHeight w:val="1266"/>
        </w:trPr>
        <w:tc>
          <w:tcPr>
            <w:tcW w:w="1299" w:type="dxa"/>
            <w:tcBorders>
              <w:top w:val="single" w:sz="4" w:space="0" w:color="000000"/>
              <w:left w:val="single" w:sz="4" w:space="0" w:color="000000"/>
              <w:bottom w:val="single" w:sz="4" w:space="0" w:color="000000"/>
              <w:right w:val="single" w:sz="4" w:space="0" w:color="000000"/>
            </w:tcBorders>
            <w:vAlign w:val="center"/>
          </w:tcPr>
          <w:p w:rsidR="00BB22FD" w:rsidRPr="005F0604" w:rsidRDefault="00BB22FD" w:rsidP="001C68F4">
            <w:pPr>
              <w:widowControl w:val="0"/>
              <w:spacing w:after="0" w:line="240" w:lineRule="auto"/>
              <w:textAlignment w:val="baseline"/>
              <w:rPr>
                <w:rFonts w:ascii="Times New Roman" w:hAnsi="Times New Roman" w:cs="Times New Roman"/>
                <w:color w:val="000000"/>
                <w:sz w:val="24"/>
                <w:szCs w:val="24"/>
              </w:rPr>
            </w:pPr>
            <w:r w:rsidRPr="005F0604">
              <w:rPr>
                <w:rFonts w:ascii="Times New Roman" w:hAnsi="Times New Roman" w:cs="Times New Roman"/>
                <w:color w:val="000000"/>
                <w:sz w:val="24"/>
                <w:szCs w:val="24"/>
              </w:rPr>
              <w:lastRenderedPageBreak/>
              <w:t>ОК 01, ОК 02, ОК 03, ОК 04</w:t>
            </w:r>
          </w:p>
        </w:tc>
        <w:tc>
          <w:tcPr>
            <w:tcW w:w="4084" w:type="dxa"/>
            <w:tcBorders>
              <w:top w:val="single" w:sz="4" w:space="0" w:color="000000"/>
              <w:left w:val="single" w:sz="4" w:space="0" w:color="000000"/>
              <w:bottom w:val="single" w:sz="4" w:space="0" w:color="000000"/>
              <w:right w:val="single" w:sz="4" w:space="0" w:color="000000"/>
            </w:tcBorders>
            <w:vAlign w:val="center"/>
          </w:tcPr>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xml:space="preserve">- выполнять расчеты на прочность, жесткость, устойчивость элементов </w:t>
            </w:r>
            <w:r w:rsidRPr="005F0604">
              <w:rPr>
                <w:rFonts w:ascii="Times New Roman" w:eastAsia="Times New Roman" w:hAnsi="Times New Roman" w:cs="Times New Roman"/>
                <w:sz w:val="24"/>
                <w:szCs w:val="24"/>
              </w:rPr>
              <w:tab/>
              <w:t>сооружений;</w:t>
            </w:r>
          </w:p>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xml:space="preserve">- определять аналитическими и графическими способами усилия </w:t>
            </w:r>
            <w:r w:rsidRPr="005F0604">
              <w:rPr>
                <w:rFonts w:ascii="Times New Roman" w:eastAsia="Times New Roman" w:hAnsi="Times New Roman" w:cs="Times New Roman"/>
                <w:sz w:val="24"/>
                <w:szCs w:val="24"/>
              </w:rPr>
              <w:tab/>
              <w:t>опорные реакции балок, рам;</w:t>
            </w:r>
          </w:p>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определять усилия в стержнях ферм;</w:t>
            </w:r>
          </w:p>
          <w:p w:rsidR="00BB22FD" w:rsidRPr="005F0604" w:rsidRDefault="00BB22FD" w:rsidP="001C68F4">
            <w:pPr>
              <w:widowControl w:val="0"/>
              <w:tabs>
                <w:tab w:val="left" w:pos="390"/>
              </w:tabs>
              <w:spacing w:after="0"/>
              <w:contextualSpacing/>
              <w:jc w:val="both"/>
              <w:rPr>
                <w:rFonts w:ascii="Times New Roman" w:eastAsia="Times New Roman" w:hAnsi="Times New Roman" w:cs="Times New Roman"/>
                <w:sz w:val="24"/>
                <w:szCs w:val="24"/>
              </w:rPr>
            </w:pPr>
            <w:r w:rsidRPr="005F0604">
              <w:rPr>
                <w:rFonts w:ascii="Times New Roman" w:eastAsia="Times New Roman" w:hAnsi="Times New Roman" w:cs="Times New Roman"/>
                <w:sz w:val="24"/>
                <w:szCs w:val="24"/>
              </w:rPr>
              <w:t>- строить эпюры нормальных напряжений, изгибающих моментов и др.</w:t>
            </w:r>
          </w:p>
        </w:tc>
        <w:tc>
          <w:tcPr>
            <w:tcW w:w="4022" w:type="dxa"/>
            <w:tcBorders>
              <w:top w:val="single" w:sz="4" w:space="0" w:color="000000"/>
              <w:left w:val="single" w:sz="4" w:space="0" w:color="000000"/>
              <w:bottom w:val="single" w:sz="4" w:space="0" w:color="000000"/>
              <w:right w:val="single" w:sz="4" w:space="0" w:color="000000"/>
            </w:tcBorders>
            <w:vAlign w:val="center"/>
          </w:tcPr>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xml:space="preserve">- законы механики деформируемого твердого тела, виды деформаций, </w:t>
            </w:r>
            <w:r w:rsidRPr="005F0604">
              <w:rPr>
                <w:rFonts w:ascii="Times New Roman" w:eastAsia="Times New Roman" w:hAnsi="Times New Roman" w:cs="Times New Roman"/>
                <w:sz w:val="24"/>
                <w:szCs w:val="24"/>
              </w:rPr>
              <w:tab/>
              <w:t>основные расчеты;</w:t>
            </w:r>
          </w:p>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определение направлений реакций, связи;</w:t>
            </w:r>
          </w:p>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определение момента силы относительно точки, его свойства;</w:t>
            </w:r>
          </w:p>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типы нагрузок и виды опор балок, ферм, рам;</w:t>
            </w:r>
          </w:p>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xml:space="preserve">- напряжения и деформации, возникающие в строительных элементах </w:t>
            </w:r>
            <w:r w:rsidRPr="005F0604">
              <w:rPr>
                <w:rFonts w:ascii="Times New Roman" w:eastAsia="Times New Roman" w:hAnsi="Times New Roman" w:cs="Times New Roman"/>
                <w:sz w:val="24"/>
                <w:szCs w:val="24"/>
              </w:rPr>
              <w:tab/>
              <w:t>при работе под нагрузкой;</w:t>
            </w:r>
          </w:p>
          <w:p w:rsidR="00BB22FD" w:rsidRPr="005F0604" w:rsidRDefault="00BB22FD" w:rsidP="001C68F4">
            <w:pPr>
              <w:widowControl w:val="0"/>
              <w:tabs>
                <w:tab w:val="left" w:pos="390"/>
              </w:tabs>
              <w:spacing w:after="0"/>
              <w:contextualSpacing/>
              <w:jc w:val="both"/>
              <w:rPr>
                <w:rFonts w:ascii="Times New Roman" w:eastAsia="Times New Roman" w:hAnsi="Times New Roman" w:cs="Times New Roman"/>
                <w:sz w:val="24"/>
                <w:szCs w:val="24"/>
              </w:rPr>
            </w:pPr>
            <w:r w:rsidRPr="005F0604">
              <w:rPr>
                <w:rFonts w:ascii="Times New Roman" w:eastAsia="Times New Roman" w:hAnsi="Times New Roman" w:cs="Times New Roman"/>
                <w:color w:val="000000"/>
                <w:sz w:val="24"/>
                <w:szCs w:val="24"/>
                <w:lang w:val="x-none"/>
              </w:rPr>
              <w:t>- моменты инерции простых сечений элементов и др.</w:t>
            </w:r>
          </w:p>
        </w:tc>
      </w:tr>
    </w:tbl>
    <w:p w:rsidR="00BB22FD" w:rsidRPr="005F0604" w:rsidRDefault="00BB22FD" w:rsidP="00BB22FD">
      <w:pPr>
        <w:spacing w:after="0"/>
        <w:ind w:firstLine="708"/>
        <w:jc w:val="both"/>
        <w:rPr>
          <w:rFonts w:ascii="Times New Roman" w:hAnsi="Times New Roman" w:cs="Times New Roman"/>
          <w:b/>
          <w:bCs/>
        </w:rPr>
      </w:pPr>
    </w:p>
    <w:p w:rsidR="00BB22FD" w:rsidRPr="005F0604" w:rsidRDefault="00BB22FD" w:rsidP="00473835">
      <w:pPr>
        <w:spacing w:after="0" w:line="240" w:lineRule="auto"/>
        <w:ind w:firstLine="708"/>
        <w:jc w:val="both"/>
        <w:rPr>
          <w:rFonts w:ascii="Times New Roman" w:hAnsi="Times New Roman" w:cs="Times New Roman"/>
          <w:sz w:val="28"/>
          <w:szCs w:val="28"/>
        </w:rPr>
      </w:pPr>
    </w:p>
    <w:p w:rsidR="00BB22FD" w:rsidRPr="005F0604" w:rsidRDefault="00BB22FD" w:rsidP="00473835">
      <w:pPr>
        <w:shd w:val="clear" w:color="auto" w:fill="FFFFFF"/>
        <w:spacing w:after="0" w:line="240" w:lineRule="auto"/>
        <w:ind w:firstLine="709"/>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BB22FD" w:rsidRPr="005F0604" w:rsidRDefault="00BB22FD" w:rsidP="00473835">
      <w:pPr>
        <w:shd w:val="clear" w:color="auto" w:fill="FFFFFF"/>
        <w:spacing w:after="0" w:line="240" w:lineRule="auto"/>
        <w:ind w:firstLine="709"/>
        <w:jc w:val="both"/>
        <w:rPr>
          <w:rFonts w:ascii="Times New Roman" w:hAnsi="Times New Roman" w:cs="Times New Roman"/>
          <w:sz w:val="28"/>
          <w:szCs w:val="28"/>
        </w:rPr>
      </w:pPr>
      <w:r w:rsidRPr="005F0604">
        <w:rPr>
          <w:rFonts w:ascii="Times New Roman" w:eastAsia="Calibri" w:hAnsi="Times New Roman" w:cs="Times New Roman"/>
          <w:b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BB22FD" w:rsidRPr="005F0604" w:rsidRDefault="00BB22FD" w:rsidP="00473835">
      <w:pPr>
        <w:shd w:val="clear" w:color="auto" w:fill="FFFFFF"/>
        <w:spacing w:after="0" w:line="240" w:lineRule="auto"/>
        <w:ind w:firstLine="709"/>
        <w:jc w:val="both"/>
        <w:rPr>
          <w:rFonts w:ascii="Times New Roman" w:eastAsia="Calibri" w:hAnsi="Times New Roman" w:cs="Times New Roman"/>
          <w:iCs/>
          <w:sz w:val="28"/>
          <w:szCs w:val="28"/>
          <w:lang w:eastAsia="zh-CN"/>
        </w:rPr>
      </w:pPr>
    </w:p>
    <w:tbl>
      <w:tblPr>
        <w:tblW w:w="9464" w:type="dxa"/>
        <w:tblLayout w:type="fixed"/>
        <w:tblLook w:val="04A0" w:firstRow="1" w:lastRow="0" w:firstColumn="1" w:lastColumn="0" w:noHBand="0" w:noVBand="1"/>
      </w:tblPr>
      <w:tblGrid>
        <w:gridCol w:w="1097"/>
        <w:gridCol w:w="8367"/>
      </w:tblGrid>
      <w:tr w:rsidR="00BB22FD" w:rsidRPr="005F0604" w:rsidTr="001C68F4">
        <w:tc>
          <w:tcPr>
            <w:tcW w:w="1097" w:type="dxa"/>
          </w:tcPr>
          <w:p w:rsidR="00BB22FD" w:rsidRPr="005F0604" w:rsidRDefault="00BB22FD" w:rsidP="00473835">
            <w:pPr>
              <w:pStyle w:val="af4"/>
              <w:widowControl w:val="0"/>
              <w:spacing w:before="0" w:after="0" w:line="240" w:lineRule="auto"/>
              <w:jc w:val="both"/>
              <w:rPr>
                <w:rFonts w:ascii="Times New Roman" w:hAnsi="Times New Roman" w:cs="Times New Roman"/>
                <w:sz w:val="28"/>
                <w:szCs w:val="28"/>
              </w:rPr>
            </w:pPr>
            <w:r w:rsidRPr="005F0604">
              <w:rPr>
                <w:rFonts w:ascii="Times New Roman" w:hAnsi="Times New Roman" w:cs="Times New Roman"/>
                <w:iCs/>
                <w:sz w:val="28"/>
                <w:szCs w:val="28"/>
              </w:rPr>
              <w:t>ЛР 2</w:t>
            </w:r>
          </w:p>
        </w:tc>
        <w:tc>
          <w:tcPr>
            <w:tcW w:w="8366" w:type="dxa"/>
          </w:tcPr>
          <w:p w:rsidR="00BB22FD" w:rsidRPr="005F0604" w:rsidRDefault="00BB22FD" w:rsidP="00473835">
            <w:pPr>
              <w:pStyle w:val="af4"/>
              <w:widowControl w:val="0"/>
              <w:spacing w:before="0"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BB22FD" w:rsidRPr="005F0604" w:rsidTr="001C68F4">
        <w:tc>
          <w:tcPr>
            <w:tcW w:w="1097" w:type="dxa"/>
          </w:tcPr>
          <w:p w:rsidR="00BB22FD" w:rsidRPr="005F0604" w:rsidRDefault="00BB22FD" w:rsidP="00473835">
            <w:pPr>
              <w:pStyle w:val="af4"/>
              <w:widowControl w:val="0"/>
              <w:spacing w:before="0" w:after="0" w:line="240" w:lineRule="auto"/>
              <w:jc w:val="both"/>
              <w:rPr>
                <w:rFonts w:ascii="Times New Roman" w:hAnsi="Times New Roman" w:cs="Times New Roman"/>
                <w:sz w:val="28"/>
                <w:szCs w:val="28"/>
              </w:rPr>
            </w:pPr>
            <w:r w:rsidRPr="005F0604">
              <w:rPr>
                <w:rFonts w:ascii="Times New Roman" w:hAnsi="Times New Roman" w:cs="Times New Roman"/>
                <w:iCs/>
                <w:sz w:val="28"/>
                <w:szCs w:val="28"/>
              </w:rPr>
              <w:t>ЛР 4</w:t>
            </w:r>
          </w:p>
        </w:tc>
        <w:tc>
          <w:tcPr>
            <w:tcW w:w="8366" w:type="dxa"/>
          </w:tcPr>
          <w:p w:rsidR="00BB22FD" w:rsidRPr="005F0604" w:rsidRDefault="00BB22FD" w:rsidP="00473835">
            <w:pPr>
              <w:pStyle w:val="af4"/>
              <w:widowControl w:val="0"/>
              <w:spacing w:before="0"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w:t>
            </w:r>
            <w:r w:rsidRPr="005F0604">
              <w:rPr>
                <w:rFonts w:ascii="Times New Roman" w:hAnsi="Times New Roman" w:cs="Times New Roman"/>
                <w:sz w:val="28"/>
                <w:szCs w:val="28"/>
              </w:rPr>
              <w:lastRenderedPageBreak/>
              <w:t>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BB22FD" w:rsidRPr="005F0604" w:rsidTr="001C68F4">
        <w:tc>
          <w:tcPr>
            <w:tcW w:w="1097" w:type="dxa"/>
          </w:tcPr>
          <w:p w:rsidR="00BB22FD" w:rsidRPr="005F0604" w:rsidRDefault="00BB22FD" w:rsidP="00473835">
            <w:pPr>
              <w:pStyle w:val="af4"/>
              <w:widowControl w:val="0"/>
              <w:spacing w:before="0" w:after="0" w:line="240" w:lineRule="auto"/>
              <w:jc w:val="both"/>
              <w:rPr>
                <w:rFonts w:ascii="Times New Roman" w:hAnsi="Times New Roman" w:cs="Times New Roman"/>
                <w:sz w:val="28"/>
                <w:szCs w:val="28"/>
              </w:rPr>
            </w:pPr>
            <w:r w:rsidRPr="005F0604">
              <w:rPr>
                <w:rFonts w:ascii="Times New Roman" w:hAnsi="Times New Roman" w:cs="Times New Roman"/>
                <w:iCs/>
                <w:sz w:val="28"/>
                <w:szCs w:val="28"/>
              </w:rPr>
              <w:lastRenderedPageBreak/>
              <w:t>ЛР 7</w:t>
            </w:r>
          </w:p>
        </w:tc>
        <w:tc>
          <w:tcPr>
            <w:tcW w:w="8366" w:type="dxa"/>
          </w:tcPr>
          <w:p w:rsidR="00BB22FD" w:rsidRPr="005F0604" w:rsidRDefault="00BB22FD" w:rsidP="00473835">
            <w:pPr>
              <w:widowControl w:val="0"/>
              <w:spacing w:after="0" w:line="240" w:lineRule="auto"/>
              <w:ind w:firstLine="33"/>
              <w:jc w:val="both"/>
              <w:rPr>
                <w:rFonts w:ascii="Times New Roman" w:hAnsi="Times New Roman" w:cs="Times New Roman"/>
                <w:sz w:val="28"/>
                <w:szCs w:val="28"/>
              </w:rPr>
            </w:pPr>
            <w:r w:rsidRPr="005F0604">
              <w:rPr>
                <w:rFonts w:ascii="Times New Roman" w:hAnsi="Times New Roman" w:cs="Times New Roman"/>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BB22FD" w:rsidRPr="005F0604" w:rsidRDefault="00BB22FD" w:rsidP="00473835">
            <w:pPr>
              <w:pStyle w:val="af4"/>
              <w:widowControl w:val="0"/>
              <w:spacing w:before="0"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BB22FD" w:rsidRPr="005F0604" w:rsidTr="001C68F4">
        <w:tc>
          <w:tcPr>
            <w:tcW w:w="1097" w:type="dxa"/>
          </w:tcPr>
          <w:p w:rsidR="00BB22FD" w:rsidRPr="005F0604" w:rsidRDefault="00BB22FD" w:rsidP="00473835">
            <w:pPr>
              <w:pStyle w:val="af4"/>
              <w:widowControl w:val="0"/>
              <w:spacing w:before="0" w:after="0" w:line="240" w:lineRule="auto"/>
              <w:jc w:val="both"/>
              <w:rPr>
                <w:rFonts w:ascii="Times New Roman" w:hAnsi="Times New Roman" w:cs="Times New Roman"/>
                <w:iCs/>
                <w:sz w:val="28"/>
                <w:szCs w:val="28"/>
              </w:rPr>
            </w:pPr>
            <w:r w:rsidRPr="005F0604">
              <w:rPr>
                <w:rFonts w:ascii="Times New Roman" w:hAnsi="Times New Roman" w:cs="Times New Roman"/>
                <w:iCs/>
                <w:sz w:val="28"/>
                <w:szCs w:val="28"/>
              </w:rPr>
              <w:t>ЛР 13</w:t>
            </w:r>
          </w:p>
        </w:tc>
        <w:tc>
          <w:tcPr>
            <w:tcW w:w="8366" w:type="dxa"/>
          </w:tcPr>
          <w:p w:rsidR="00BB22FD" w:rsidRPr="005F0604" w:rsidRDefault="00BB22FD" w:rsidP="00473835">
            <w:pPr>
              <w:pStyle w:val="af4"/>
              <w:widowControl w:val="0"/>
              <w:spacing w:before="0" w:after="0" w:line="240" w:lineRule="auto"/>
              <w:jc w:val="both"/>
              <w:rPr>
                <w:rFonts w:ascii="Times New Roman" w:hAnsi="Times New Roman" w:cs="Times New Roman"/>
                <w:sz w:val="28"/>
                <w:szCs w:val="28"/>
              </w:rPr>
            </w:pPr>
            <w:r w:rsidRPr="005F0604">
              <w:rPr>
                <w:rFonts w:ascii="Times New Roman" w:hAnsi="Times New Roman" w:cs="Times New Roman"/>
                <w:bCs/>
                <w:sz w:val="28"/>
                <w:szCs w:val="28"/>
              </w:rPr>
              <w:t>Способный при взаимодействии с другими людьми достигать поставленных целей,</w:t>
            </w:r>
            <w:r w:rsidRPr="005F0604">
              <w:rPr>
                <w:rFonts w:ascii="Times New Roman" w:hAnsi="Times New Roman" w:cs="Times New Roman"/>
                <w:sz w:val="28"/>
                <w:szCs w:val="28"/>
              </w:rPr>
              <w:t xml:space="preserve"> </w:t>
            </w:r>
            <w:r w:rsidRPr="005F0604">
              <w:rPr>
                <w:rFonts w:ascii="Times New Roman" w:hAnsi="Times New Roman" w:cs="Times New Roman"/>
                <w:bCs/>
                <w:sz w:val="28"/>
                <w:szCs w:val="28"/>
              </w:rPr>
              <w:t>стремящийся к формированию в строительной отрасли   личностного роста как профессионала</w:t>
            </w:r>
            <w:r w:rsidRPr="005F0604">
              <w:rPr>
                <w:rFonts w:ascii="Times New Roman" w:hAnsi="Times New Roman" w:cs="Times New Roman"/>
                <w:sz w:val="28"/>
                <w:szCs w:val="28"/>
              </w:rPr>
              <w:t>.</w:t>
            </w:r>
          </w:p>
        </w:tc>
      </w:tr>
      <w:tr w:rsidR="00BB22FD" w:rsidRPr="005F0604" w:rsidTr="001C68F4">
        <w:tc>
          <w:tcPr>
            <w:tcW w:w="1097" w:type="dxa"/>
          </w:tcPr>
          <w:p w:rsidR="00BB22FD" w:rsidRPr="005F0604" w:rsidRDefault="00BB22FD" w:rsidP="00473835">
            <w:pPr>
              <w:pStyle w:val="af4"/>
              <w:widowControl w:val="0"/>
              <w:spacing w:before="0" w:after="0" w:line="240" w:lineRule="auto"/>
              <w:jc w:val="both"/>
              <w:rPr>
                <w:rFonts w:ascii="Times New Roman" w:hAnsi="Times New Roman" w:cs="Times New Roman"/>
                <w:iCs/>
                <w:sz w:val="28"/>
                <w:szCs w:val="28"/>
              </w:rPr>
            </w:pPr>
            <w:r w:rsidRPr="005F0604">
              <w:rPr>
                <w:rFonts w:ascii="Times New Roman" w:hAnsi="Times New Roman" w:cs="Times New Roman"/>
                <w:iCs/>
                <w:sz w:val="28"/>
                <w:szCs w:val="28"/>
              </w:rPr>
              <w:t>ЛР 15</w:t>
            </w:r>
          </w:p>
        </w:tc>
        <w:tc>
          <w:tcPr>
            <w:tcW w:w="8366" w:type="dxa"/>
          </w:tcPr>
          <w:p w:rsidR="00BB22FD" w:rsidRPr="005F0604" w:rsidRDefault="00BB22FD" w:rsidP="00473835">
            <w:pPr>
              <w:pStyle w:val="af4"/>
              <w:widowControl w:val="0"/>
              <w:spacing w:before="0" w:after="0" w:line="240" w:lineRule="auto"/>
              <w:jc w:val="both"/>
              <w:rPr>
                <w:rFonts w:ascii="Times New Roman" w:hAnsi="Times New Roman" w:cs="Times New Roman"/>
                <w:bCs/>
                <w:sz w:val="28"/>
                <w:szCs w:val="28"/>
              </w:rPr>
            </w:pPr>
            <w:r w:rsidRPr="005F0604">
              <w:rPr>
                <w:rFonts w:ascii="Times New Roman" w:hAnsi="Times New Roman" w:cs="Times New Roman"/>
                <w:bCs/>
                <w:sz w:val="28"/>
                <w:szCs w:val="28"/>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BB22FD" w:rsidRPr="005F0604" w:rsidRDefault="00BB22FD" w:rsidP="00473835">
      <w:pPr>
        <w:spacing w:after="0" w:line="240" w:lineRule="auto"/>
        <w:ind w:firstLine="708"/>
        <w:jc w:val="both"/>
        <w:rPr>
          <w:rFonts w:ascii="Times New Roman" w:eastAsia="Times New Roman" w:hAnsi="Times New Roman" w:cs="Times New Roman"/>
          <w:sz w:val="28"/>
          <w:szCs w:val="28"/>
        </w:rPr>
      </w:pPr>
    </w:p>
    <w:p w:rsidR="00BB22FD" w:rsidRPr="005F0604" w:rsidRDefault="00BB22FD" w:rsidP="00473835">
      <w:pPr>
        <w:widowControl w:val="0"/>
        <w:spacing w:after="0" w:line="240" w:lineRule="auto"/>
        <w:contextualSpacing/>
        <w:jc w:val="both"/>
        <w:rPr>
          <w:rFonts w:ascii="Times New Roman" w:eastAsia="Times New Roman" w:hAnsi="Times New Roman" w:cs="Times New Roman"/>
          <w:sz w:val="28"/>
          <w:szCs w:val="28"/>
        </w:rPr>
      </w:pPr>
    </w:p>
    <w:p w:rsidR="00BB22FD" w:rsidRPr="005F0604" w:rsidRDefault="00BB22FD" w:rsidP="00473835">
      <w:pPr>
        <w:widowControl w:val="0"/>
        <w:spacing w:after="0" w:line="240" w:lineRule="auto"/>
        <w:jc w:val="both"/>
        <w:rPr>
          <w:rFonts w:ascii="Times New Roman" w:hAnsi="Times New Roman" w:cs="Times New Roman"/>
          <w:sz w:val="28"/>
          <w:szCs w:val="28"/>
        </w:rPr>
      </w:pPr>
      <w:r w:rsidRPr="005F0604">
        <w:rPr>
          <w:rFonts w:ascii="Times New Roman" w:eastAsia="Times New Roman" w:hAnsi="Times New Roman" w:cs="Times New Roman"/>
          <w:b/>
          <w:sz w:val="28"/>
          <w:szCs w:val="28"/>
        </w:rPr>
        <w:t>4. Количество часов, отведенных на освоение программы учебной дисциплины:</w:t>
      </w:r>
    </w:p>
    <w:p w:rsidR="00BB22FD" w:rsidRPr="005F0604" w:rsidRDefault="00BB22FD" w:rsidP="00473835">
      <w:pPr>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ab/>
      </w:r>
      <w:r w:rsidRPr="005F0604">
        <w:rPr>
          <w:rFonts w:ascii="Times New Roman" w:hAnsi="Times New Roman" w:cs="Times New Roman"/>
          <w:sz w:val="28"/>
          <w:szCs w:val="28"/>
        </w:rPr>
        <w:t xml:space="preserve">обязательная образовательная нагрузка с учётом ПА – </w:t>
      </w:r>
      <w:r w:rsidRPr="005F0604">
        <w:rPr>
          <w:rFonts w:ascii="Times New Roman" w:hAnsi="Times New Roman" w:cs="Times New Roman"/>
          <w:spacing w:val="-4"/>
          <w:sz w:val="28"/>
          <w:szCs w:val="28"/>
        </w:rPr>
        <w:t xml:space="preserve"> </w:t>
      </w:r>
      <w:proofErr w:type="gramStart"/>
      <w:r w:rsidRPr="005F0604">
        <w:rPr>
          <w:rFonts w:ascii="Times New Roman" w:hAnsi="Times New Roman" w:cs="Times New Roman"/>
          <w:spacing w:val="-4"/>
          <w:sz w:val="28"/>
          <w:szCs w:val="28"/>
        </w:rPr>
        <w:t xml:space="preserve">130  </w:t>
      </w:r>
      <w:r w:rsidRPr="005F0604">
        <w:rPr>
          <w:rFonts w:ascii="Times New Roman" w:hAnsi="Times New Roman" w:cs="Times New Roman"/>
          <w:sz w:val="28"/>
          <w:szCs w:val="28"/>
        </w:rPr>
        <w:t>ч.</w:t>
      </w:r>
      <w:proofErr w:type="gramEnd"/>
      <w:r w:rsidRPr="005F0604">
        <w:rPr>
          <w:rFonts w:ascii="Times New Roman" w:hAnsi="Times New Roman" w:cs="Times New Roman"/>
          <w:sz w:val="28"/>
          <w:szCs w:val="28"/>
        </w:rPr>
        <w:t>,</w:t>
      </w:r>
    </w:p>
    <w:p w:rsidR="00BB22FD" w:rsidRPr="005F0604" w:rsidRDefault="00BB22FD" w:rsidP="0047383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ab/>
        <w:t xml:space="preserve">объём образовательной нагрузки – 120 ч., </w:t>
      </w:r>
    </w:p>
    <w:p w:rsidR="00BB22FD" w:rsidRPr="005F0604" w:rsidRDefault="00BB22FD" w:rsidP="0047383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ab/>
        <w:t>всего учебных занятий – 116 ч.,</w:t>
      </w:r>
    </w:p>
    <w:p w:rsidR="00BB22FD" w:rsidRPr="005F0604" w:rsidRDefault="00BB22FD" w:rsidP="00473835">
      <w:pPr>
        <w:spacing w:after="0" w:line="240" w:lineRule="auto"/>
        <w:jc w:val="both"/>
        <w:rPr>
          <w:rFonts w:ascii="Times New Roman" w:hAnsi="Times New Roman" w:cs="Times New Roman"/>
          <w:sz w:val="28"/>
          <w:szCs w:val="28"/>
        </w:rPr>
      </w:pPr>
      <w:r w:rsidRPr="005F0604">
        <w:rPr>
          <w:rFonts w:ascii="Times New Roman" w:eastAsia="Times New Roman CYR" w:hAnsi="Times New Roman" w:cs="Times New Roman"/>
          <w:sz w:val="28"/>
          <w:szCs w:val="28"/>
        </w:rPr>
        <w:tab/>
      </w:r>
      <w:r w:rsidRPr="005F0604">
        <w:rPr>
          <w:rFonts w:ascii="Times New Roman" w:hAnsi="Times New Roman" w:cs="Times New Roman"/>
          <w:sz w:val="28"/>
          <w:szCs w:val="28"/>
        </w:rPr>
        <w:t>в том числе:</w:t>
      </w:r>
    </w:p>
    <w:p w:rsidR="00BB22FD" w:rsidRPr="005F0604" w:rsidRDefault="00BB22FD" w:rsidP="0047383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ab/>
        <w:t>теоретических – 60 ч.,</w:t>
      </w:r>
    </w:p>
    <w:p w:rsidR="00BB22FD" w:rsidRPr="005F0604" w:rsidRDefault="00BB22FD" w:rsidP="0047383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ab/>
        <w:t>практических – 56 ч.,</w:t>
      </w:r>
    </w:p>
    <w:p w:rsidR="00BB22FD" w:rsidRPr="005F0604" w:rsidRDefault="00BB22FD" w:rsidP="0047383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ab/>
        <w:t>самостоятельная работа обучающегося – 4</w:t>
      </w:r>
      <w:r w:rsidRPr="005F0604">
        <w:rPr>
          <w:rFonts w:ascii="Times New Roman" w:hAnsi="Times New Roman" w:cs="Times New Roman"/>
          <w:spacing w:val="-4"/>
          <w:sz w:val="28"/>
          <w:szCs w:val="28"/>
        </w:rPr>
        <w:t xml:space="preserve"> </w:t>
      </w:r>
      <w:r w:rsidRPr="005F0604">
        <w:rPr>
          <w:rFonts w:ascii="Times New Roman" w:hAnsi="Times New Roman" w:cs="Times New Roman"/>
          <w:sz w:val="28"/>
          <w:szCs w:val="28"/>
        </w:rPr>
        <w:t>ч.</w:t>
      </w:r>
    </w:p>
    <w:p w:rsidR="00BB22FD" w:rsidRPr="005F0604" w:rsidRDefault="00BB22FD" w:rsidP="00473835">
      <w:pPr>
        <w:spacing w:after="0" w:line="240" w:lineRule="auto"/>
        <w:jc w:val="both"/>
        <w:rPr>
          <w:rFonts w:ascii="Times New Roman" w:hAnsi="Times New Roman" w:cs="Times New Roman"/>
          <w:sz w:val="28"/>
          <w:szCs w:val="28"/>
        </w:rPr>
      </w:pPr>
      <w:r w:rsidRPr="005F0604">
        <w:rPr>
          <w:rFonts w:ascii="Times New Roman" w:eastAsia="Times New Roman" w:hAnsi="Times New Roman" w:cs="Times New Roman"/>
          <w:sz w:val="28"/>
          <w:szCs w:val="28"/>
        </w:rPr>
        <w:tab/>
        <w:t>Форма аттестации –  экзамен.</w:t>
      </w:r>
    </w:p>
    <w:p w:rsidR="00BB22FD" w:rsidRPr="005F0604" w:rsidRDefault="00BB22FD" w:rsidP="00473835">
      <w:pPr>
        <w:spacing w:after="0" w:line="240" w:lineRule="auto"/>
        <w:jc w:val="both"/>
        <w:rPr>
          <w:rFonts w:ascii="Times New Roman" w:hAnsi="Times New Roman" w:cs="Times New Roman"/>
          <w:sz w:val="28"/>
          <w:szCs w:val="28"/>
        </w:rPr>
      </w:pPr>
    </w:p>
    <w:p w:rsidR="00BB22FD" w:rsidRPr="005F0604" w:rsidRDefault="00BB22FD" w:rsidP="00473835">
      <w:pPr>
        <w:widowControl w:val="0"/>
        <w:spacing w:after="0" w:line="240" w:lineRule="auto"/>
        <w:jc w:val="both"/>
        <w:rPr>
          <w:rFonts w:ascii="Times New Roman" w:eastAsia="Times New Roman" w:hAnsi="Times New Roman" w:cs="Times New Roman"/>
          <w:sz w:val="28"/>
          <w:szCs w:val="28"/>
        </w:rPr>
      </w:pPr>
      <w:r w:rsidRPr="005F0604">
        <w:rPr>
          <w:rFonts w:ascii="Times New Roman" w:eastAsia="Times New Roman" w:hAnsi="Times New Roman" w:cs="Times New Roman"/>
          <w:b/>
          <w:sz w:val="28"/>
          <w:szCs w:val="28"/>
        </w:rPr>
        <w:t>5.  Семестр:</w:t>
      </w:r>
      <w:r w:rsidRPr="005F0604">
        <w:rPr>
          <w:rFonts w:ascii="Times New Roman" w:eastAsia="Times New Roman" w:hAnsi="Times New Roman" w:cs="Times New Roman"/>
          <w:sz w:val="28"/>
          <w:szCs w:val="28"/>
        </w:rPr>
        <w:t xml:space="preserve"> 3-4 семестр</w:t>
      </w:r>
    </w:p>
    <w:p w:rsidR="00BB22FD" w:rsidRPr="005F0604" w:rsidRDefault="00BB22FD" w:rsidP="00473835">
      <w:pPr>
        <w:pStyle w:val="af2"/>
        <w:widowControl w:val="0"/>
        <w:spacing w:after="0" w:line="240" w:lineRule="auto"/>
        <w:ind w:left="0"/>
        <w:jc w:val="both"/>
        <w:rPr>
          <w:rFonts w:ascii="Times New Roman" w:hAnsi="Times New Roman"/>
          <w:sz w:val="28"/>
          <w:szCs w:val="28"/>
        </w:rPr>
      </w:pPr>
    </w:p>
    <w:p w:rsidR="00BB22FD" w:rsidRPr="005F0604" w:rsidRDefault="00BB22FD" w:rsidP="00473835">
      <w:pPr>
        <w:widowControl w:val="0"/>
        <w:spacing w:after="0" w:line="240" w:lineRule="auto"/>
        <w:jc w:val="both"/>
        <w:rPr>
          <w:rFonts w:ascii="Times New Roman" w:hAnsi="Times New Roman" w:cs="Times New Roman"/>
          <w:sz w:val="28"/>
          <w:szCs w:val="28"/>
        </w:rPr>
      </w:pPr>
      <w:r w:rsidRPr="005F0604">
        <w:rPr>
          <w:rFonts w:ascii="Times New Roman" w:eastAsia="Times New Roman" w:hAnsi="Times New Roman" w:cs="Times New Roman"/>
          <w:b/>
          <w:sz w:val="28"/>
          <w:szCs w:val="28"/>
        </w:rPr>
        <w:t>6. Основные разделы дисциплины:</w:t>
      </w:r>
    </w:p>
    <w:p w:rsidR="00BB22FD" w:rsidRPr="005F0604" w:rsidRDefault="00BB22FD" w:rsidP="00473835">
      <w:pPr>
        <w:widowControl w:val="0"/>
        <w:spacing w:after="0" w:line="240" w:lineRule="auto"/>
        <w:jc w:val="both"/>
        <w:rPr>
          <w:rFonts w:ascii="Times New Roman" w:hAnsi="Times New Roman" w:cs="Times New Roman"/>
          <w:sz w:val="28"/>
          <w:szCs w:val="28"/>
        </w:rPr>
      </w:pPr>
      <w:r w:rsidRPr="005F0604">
        <w:rPr>
          <w:rFonts w:ascii="Times New Roman" w:eastAsia="Calibri" w:hAnsi="Times New Roman" w:cs="Times New Roman"/>
          <w:sz w:val="28"/>
          <w:szCs w:val="28"/>
        </w:rPr>
        <w:t>Раздел 1. Теоретическая механика</w:t>
      </w:r>
    </w:p>
    <w:p w:rsidR="00BB22FD" w:rsidRPr="005F0604" w:rsidRDefault="00BB22FD" w:rsidP="00473835">
      <w:pPr>
        <w:pStyle w:val="af8"/>
        <w:jc w:val="both"/>
        <w:rPr>
          <w:sz w:val="28"/>
          <w:szCs w:val="28"/>
        </w:rPr>
      </w:pPr>
      <w:r w:rsidRPr="005F0604">
        <w:rPr>
          <w:sz w:val="28"/>
          <w:szCs w:val="28"/>
        </w:rPr>
        <w:t>Тема 1.1. Основные понятия и аксиомы статики</w:t>
      </w:r>
    </w:p>
    <w:p w:rsidR="00BB22FD" w:rsidRPr="005F0604" w:rsidRDefault="00BB22FD" w:rsidP="00473835">
      <w:pPr>
        <w:pStyle w:val="af8"/>
        <w:jc w:val="both"/>
        <w:rPr>
          <w:sz w:val="28"/>
          <w:szCs w:val="28"/>
        </w:rPr>
      </w:pPr>
      <w:r w:rsidRPr="005F0604">
        <w:rPr>
          <w:sz w:val="28"/>
          <w:szCs w:val="28"/>
        </w:rPr>
        <w:t xml:space="preserve">Тема 1.2. Плоская </w:t>
      </w:r>
      <w:proofErr w:type="spellStart"/>
      <w:r w:rsidRPr="005F0604">
        <w:rPr>
          <w:sz w:val="28"/>
          <w:szCs w:val="28"/>
        </w:rPr>
        <w:t>сисема</w:t>
      </w:r>
      <w:proofErr w:type="spellEnd"/>
      <w:r w:rsidRPr="005F0604">
        <w:rPr>
          <w:sz w:val="28"/>
          <w:szCs w:val="28"/>
        </w:rPr>
        <w:t xml:space="preserve"> сходящихся сил</w:t>
      </w:r>
    </w:p>
    <w:p w:rsidR="00BB22FD" w:rsidRPr="005F0604" w:rsidRDefault="00BB22FD" w:rsidP="00473835">
      <w:pPr>
        <w:pStyle w:val="af8"/>
        <w:jc w:val="both"/>
        <w:rPr>
          <w:sz w:val="28"/>
          <w:szCs w:val="28"/>
        </w:rPr>
      </w:pPr>
      <w:r w:rsidRPr="005F0604">
        <w:rPr>
          <w:color w:val="000000"/>
          <w:sz w:val="28"/>
          <w:szCs w:val="28"/>
        </w:rPr>
        <w:lastRenderedPageBreak/>
        <w:t>Тема 1.3. Пара сил</w:t>
      </w:r>
    </w:p>
    <w:p w:rsidR="00BB22FD" w:rsidRPr="005F0604" w:rsidRDefault="00BB22FD" w:rsidP="00473835">
      <w:pPr>
        <w:pStyle w:val="af8"/>
        <w:jc w:val="both"/>
        <w:rPr>
          <w:sz w:val="28"/>
          <w:szCs w:val="28"/>
        </w:rPr>
      </w:pPr>
      <w:r w:rsidRPr="005F0604">
        <w:rPr>
          <w:color w:val="000000"/>
          <w:sz w:val="28"/>
          <w:szCs w:val="28"/>
        </w:rPr>
        <w:t>Тема 1.4. Плоская система произвольно расположенных сил</w:t>
      </w:r>
    </w:p>
    <w:p w:rsidR="00BB22FD" w:rsidRPr="005F0604" w:rsidRDefault="00BB22FD" w:rsidP="00473835">
      <w:pPr>
        <w:pStyle w:val="af8"/>
        <w:jc w:val="both"/>
        <w:rPr>
          <w:sz w:val="28"/>
          <w:szCs w:val="28"/>
        </w:rPr>
      </w:pPr>
      <w:r w:rsidRPr="005F0604">
        <w:rPr>
          <w:color w:val="000000"/>
          <w:sz w:val="28"/>
          <w:szCs w:val="28"/>
        </w:rPr>
        <w:t>Тема 1.5. Пространственная система сил</w:t>
      </w:r>
    </w:p>
    <w:p w:rsidR="00BB22FD" w:rsidRPr="005F0604" w:rsidRDefault="00BB22FD" w:rsidP="00473835">
      <w:pPr>
        <w:pStyle w:val="af8"/>
        <w:jc w:val="both"/>
        <w:rPr>
          <w:sz w:val="28"/>
          <w:szCs w:val="28"/>
        </w:rPr>
      </w:pPr>
      <w:r w:rsidRPr="005F0604">
        <w:rPr>
          <w:bCs/>
          <w:sz w:val="28"/>
          <w:szCs w:val="28"/>
        </w:rPr>
        <w:t>Тема 1.6.</w:t>
      </w:r>
      <w:r w:rsidRPr="005F0604">
        <w:rPr>
          <w:bCs/>
          <w:color w:val="000000"/>
          <w:sz w:val="28"/>
          <w:szCs w:val="28"/>
        </w:rPr>
        <w:t xml:space="preserve"> Центр тяжести</w:t>
      </w:r>
    </w:p>
    <w:p w:rsidR="00BB22FD" w:rsidRPr="005F0604" w:rsidRDefault="00BB22FD" w:rsidP="00473835">
      <w:pPr>
        <w:pStyle w:val="af8"/>
        <w:jc w:val="both"/>
        <w:rPr>
          <w:sz w:val="28"/>
          <w:szCs w:val="28"/>
        </w:rPr>
      </w:pPr>
      <w:r w:rsidRPr="005F0604">
        <w:rPr>
          <w:color w:val="000000"/>
          <w:sz w:val="28"/>
          <w:szCs w:val="28"/>
        </w:rPr>
        <w:t>Тема 1.7. Устойчивость равновесия</w:t>
      </w:r>
    </w:p>
    <w:p w:rsidR="00BB22FD" w:rsidRPr="005F0604" w:rsidRDefault="00BB22FD" w:rsidP="00473835">
      <w:pPr>
        <w:pStyle w:val="af8"/>
        <w:jc w:val="both"/>
        <w:rPr>
          <w:sz w:val="28"/>
          <w:szCs w:val="28"/>
        </w:rPr>
      </w:pPr>
      <w:r w:rsidRPr="005F0604">
        <w:rPr>
          <w:color w:val="000000"/>
          <w:sz w:val="28"/>
          <w:szCs w:val="28"/>
        </w:rPr>
        <w:t>Раздел 2. Сопротивление материалов</w:t>
      </w:r>
    </w:p>
    <w:p w:rsidR="00BB22FD" w:rsidRPr="005F0604" w:rsidRDefault="00BB22FD" w:rsidP="00473835">
      <w:pPr>
        <w:pStyle w:val="af8"/>
        <w:jc w:val="both"/>
        <w:rPr>
          <w:sz w:val="28"/>
          <w:szCs w:val="28"/>
        </w:rPr>
      </w:pPr>
      <w:r w:rsidRPr="005F0604">
        <w:rPr>
          <w:color w:val="000000"/>
          <w:sz w:val="28"/>
          <w:szCs w:val="28"/>
        </w:rPr>
        <w:t>Тема 2.1. Основные положения</w:t>
      </w:r>
    </w:p>
    <w:p w:rsidR="00BB22FD" w:rsidRPr="005F0604" w:rsidRDefault="00BB22FD" w:rsidP="00473835">
      <w:pPr>
        <w:pStyle w:val="af8"/>
        <w:jc w:val="both"/>
        <w:rPr>
          <w:sz w:val="28"/>
          <w:szCs w:val="28"/>
        </w:rPr>
      </w:pPr>
      <w:r w:rsidRPr="005F0604">
        <w:rPr>
          <w:bCs/>
          <w:sz w:val="28"/>
          <w:szCs w:val="28"/>
        </w:rPr>
        <w:t>Тема 2.2. Осевое растяжение и сжатие</w:t>
      </w:r>
    </w:p>
    <w:p w:rsidR="00BB22FD" w:rsidRPr="005F0604" w:rsidRDefault="00BB22FD" w:rsidP="00473835">
      <w:pPr>
        <w:pStyle w:val="af8"/>
        <w:jc w:val="both"/>
        <w:rPr>
          <w:sz w:val="28"/>
          <w:szCs w:val="28"/>
        </w:rPr>
      </w:pPr>
      <w:r w:rsidRPr="005F0604">
        <w:rPr>
          <w:bCs/>
          <w:sz w:val="28"/>
          <w:szCs w:val="28"/>
        </w:rPr>
        <w:t>Тема 2.3. Практические расчеты на срез и смятие</w:t>
      </w:r>
    </w:p>
    <w:p w:rsidR="00BB22FD" w:rsidRPr="005F0604" w:rsidRDefault="00BB22FD" w:rsidP="00473835">
      <w:pPr>
        <w:pStyle w:val="af8"/>
        <w:jc w:val="both"/>
        <w:rPr>
          <w:sz w:val="28"/>
          <w:szCs w:val="28"/>
        </w:rPr>
      </w:pPr>
      <w:r w:rsidRPr="005F0604">
        <w:rPr>
          <w:color w:val="000000"/>
          <w:sz w:val="28"/>
          <w:szCs w:val="28"/>
        </w:rPr>
        <w:t>Тема 2.4. Геометрические характеристики плоских сечений.</w:t>
      </w:r>
    </w:p>
    <w:p w:rsidR="00BB22FD" w:rsidRPr="005F0604" w:rsidRDefault="00BB22FD" w:rsidP="00473835">
      <w:pPr>
        <w:pStyle w:val="af8"/>
        <w:jc w:val="both"/>
        <w:rPr>
          <w:sz w:val="28"/>
          <w:szCs w:val="28"/>
        </w:rPr>
      </w:pPr>
      <w:r w:rsidRPr="005F0604">
        <w:rPr>
          <w:bCs/>
          <w:sz w:val="28"/>
          <w:szCs w:val="28"/>
        </w:rPr>
        <w:t xml:space="preserve">Тема 2.5. Поперечный изгиб прямого </w:t>
      </w:r>
      <w:r w:rsidRPr="005F0604">
        <w:rPr>
          <w:rFonts w:eastAsia="Calibri"/>
          <w:bCs/>
          <w:sz w:val="28"/>
          <w:szCs w:val="28"/>
        </w:rPr>
        <w:t>бруса</w:t>
      </w:r>
    </w:p>
    <w:p w:rsidR="00BB22FD" w:rsidRPr="005F0604" w:rsidRDefault="00BB22FD" w:rsidP="00473835">
      <w:pPr>
        <w:pStyle w:val="af8"/>
        <w:jc w:val="both"/>
        <w:rPr>
          <w:sz w:val="28"/>
          <w:szCs w:val="28"/>
        </w:rPr>
      </w:pPr>
      <w:r w:rsidRPr="005F0604">
        <w:rPr>
          <w:bCs/>
          <w:sz w:val="28"/>
          <w:szCs w:val="28"/>
        </w:rPr>
        <w:t>Тема 2.6. Устойчивость центрально-сжатых стержней</w:t>
      </w:r>
    </w:p>
    <w:p w:rsidR="00BB22FD" w:rsidRPr="005F0604" w:rsidRDefault="00BB22FD" w:rsidP="00473835">
      <w:pPr>
        <w:pStyle w:val="af8"/>
        <w:jc w:val="both"/>
        <w:rPr>
          <w:sz w:val="28"/>
          <w:szCs w:val="28"/>
        </w:rPr>
      </w:pPr>
      <w:r w:rsidRPr="005F0604">
        <w:rPr>
          <w:bCs/>
          <w:sz w:val="28"/>
          <w:szCs w:val="28"/>
        </w:rPr>
        <w:t>Раздел 3. Статика сооружений</w:t>
      </w:r>
    </w:p>
    <w:p w:rsidR="00BB22FD" w:rsidRPr="005F0604" w:rsidRDefault="00BB22FD" w:rsidP="00473835">
      <w:pPr>
        <w:pStyle w:val="af8"/>
        <w:jc w:val="both"/>
        <w:rPr>
          <w:sz w:val="28"/>
          <w:szCs w:val="28"/>
        </w:rPr>
      </w:pPr>
      <w:r w:rsidRPr="005F0604">
        <w:rPr>
          <w:bCs/>
          <w:sz w:val="28"/>
          <w:szCs w:val="28"/>
        </w:rPr>
        <w:t>Тема 3.1. Основные положения</w:t>
      </w:r>
    </w:p>
    <w:p w:rsidR="00BB22FD" w:rsidRPr="005F0604" w:rsidRDefault="00BB22FD" w:rsidP="00473835">
      <w:pPr>
        <w:pStyle w:val="af8"/>
        <w:jc w:val="both"/>
        <w:rPr>
          <w:sz w:val="28"/>
          <w:szCs w:val="28"/>
        </w:rPr>
      </w:pPr>
      <w:r w:rsidRPr="005F0604">
        <w:rPr>
          <w:bCs/>
          <w:sz w:val="28"/>
          <w:szCs w:val="28"/>
        </w:rPr>
        <w:t xml:space="preserve">Тема 3.2. Статически определимые плоские рамы </w:t>
      </w:r>
    </w:p>
    <w:p w:rsidR="00BB22FD" w:rsidRPr="005F0604" w:rsidRDefault="00BB22FD" w:rsidP="00473835">
      <w:pPr>
        <w:pStyle w:val="af8"/>
        <w:jc w:val="both"/>
        <w:rPr>
          <w:sz w:val="28"/>
          <w:szCs w:val="28"/>
        </w:rPr>
      </w:pPr>
      <w:r w:rsidRPr="005F0604">
        <w:rPr>
          <w:bCs/>
          <w:sz w:val="28"/>
          <w:szCs w:val="28"/>
        </w:rPr>
        <w:t xml:space="preserve">Тема 3.3. </w:t>
      </w:r>
      <w:proofErr w:type="spellStart"/>
      <w:r w:rsidRPr="005F0604">
        <w:rPr>
          <w:bCs/>
          <w:sz w:val="28"/>
          <w:szCs w:val="28"/>
        </w:rPr>
        <w:t>Трехшарнирные</w:t>
      </w:r>
      <w:proofErr w:type="spellEnd"/>
      <w:r w:rsidRPr="005F0604">
        <w:rPr>
          <w:bCs/>
          <w:sz w:val="28"/>
          <w:szCs w:val="28"/>
        </w:rPr>
        <w:t xml:space="preserve"> арки</w:t>
      </w:r>
    </w:p>
    <w:p w:rsidR="00BB22FD" w:rsidRPr="005F0604" w:rsidRDefault="00BB22FD" w:rsidP="00473835">
      <w:pPr>
        <w:pStyle w:val="af8"/>
        <w:jc w:val="both"/>
        <w:rPr>
          <w:sz w:val="28"/>
          <w:szCs w:val="28"/>
        </w:rPr>
      </w:pPr>
      <w:r w:rsidRPr="005F0604">
        <w:rPr>
          <w:bCs/>
          <w:sz w:val="28"/>
          <w:szCs w:val="28"/>
        </w:rPr>
        <w:t xml:space="preserve">Тема 3.4. Статически </w:t>
      </w:r>
      <w:proofErr w:type="gramStart"/>
      <w:r w:rsidRPr="005F0604">
        <w:rPr>
          <w:bCs/>
          <w:sz w:val="28"/>
          <w:szCs w:val="28"/>
        </w:rPr>
        <w:t>определимые  плоские</w:t>
      </w:r>
      <w:proofErr w:type="gramEnd"/>
      <w:r w:rsidRPr="005F0604">
        <w:rPr>
          <w:bCs/>
          <w:sz w:val="28"/>
          <w:szCs w:val="28"/>
        </w:rPr>
        <w:t xml:space="preserve"> фермы</w:t>
      </w:r>
    </w:p>
    <w:p w:rsidR="00BB22FD" w:rsidRPr="005F0604" w:rsidRDefault="00BB22FD" w:rsidP="00473835">
      <w:pPr>
        <w:pStyle w:val="af8"/>
        <w:jc w:val="both"/>
        <w:rPr>
          <w:sz w:val="28"/>
          <w:szCs w:val="28"/>
        </w:rPr>
      </w:pPr>
      <w:r w:rsidRPr="005F0604">
        <w:rPr>
          <w:bCs/>
          <w:sz w:val="28"/>
          <w:szCs w:val="28"/>
        </w:rPr>
        <w:t>Тема 3.5. Основы расчета статически неопределимых систем</w:t>
      </w:r>
    </w:p>
    <w:p w:rsidR="00BB22FD" w:rsidRPr="005F0604" w:rsidRDefault="00BB22FD" w:rsidP="00473835">
      <w:pPr>
        <w:pStyle w:val="af8"/>
        <w:widowControl w:val="0"/>
        <w:jc w:val="both"/>
        <w:rPr>
          <w:sz w:val="28"/>
          <w:szCs w:val="28"/>
        </w:rPr>
      </w:pPr>
      <w:r w:rsidRPr="005F0604">
        <w:rPr>
          <w:sz w:val="28"/>
          <w:szCs w:val="28"/>
        </w:rPr>
        <w:t>Тема 3.6. Неразрезные балки</w:t>
      </w:r>
    </w:p>
    <w:p w:rsidR="00BB22FD" w:rsidRPr="005F0604" w:rsidRDefault="00BB22FD" w:rsidP="00473835">
      <w:pPr>
        <w:pStyle w:val="af8"/>
        <w:jc w:val="both"/>
        <w:rPr>
          <w:bCs/>
          <w:sz w:val="28"/>
          <w:szCs w:val="28"/>
        </w:rPr>
      </w:pPr>
    </w:p>
    <w:p w:rsidR="00BB22FD" w:rsidRPr="005F0604" w:rsidRDefault="00BB22FD" w:rsidP="00473835">
      <w:pPr>
        <w:pStyle w:val="af8"/>
        <w:jc w:val="both"/>
        <w:rPr>
          <w:sz w:val="28"/>
          <w:szCs w:val="28"/>
        </w:rPr>
      </w:pPr>
      <w:r w:rsidRPr="005F0604">
        <w:rPr>
          <w:b/>
          <w:bCs/>
          <w:sz w:val="28"/>
          <w:szCs w:val="28"/>
        </w:rPr>
        <w:t>7. Автор:</w:t>
      </w:r>
      <w:r w:rsidRPr="005F0604">
        <w:rPr>
          <w:bCs/>
          <w:sz w:val="28"/>
          <w:szCs w:val="28"/>
        </w:rPr>
        <w:t xml:space="preserve"> </w:t>
      </w:r>
      <w:r w:rsidRPr="005F0604">
        <w:rPr>
          <w:b/>
          <w:bCs/>
          <w:sz w:val="28"/>
          <w:szCs w:val="28"/>
        </w:rPr>
        <w:t>Корякина Н.В.,</w:t>
      </w:r>
      <w:r w:rsidRPr="005F0604">
        <w:rPr>
          <w:bCs/>
          <w:sz w:val="28"/>
          <w:szCs w:val="28"/>
        </w:rPr>
        <w:t xml:space="preserve"> преподаватель техникума </w:t>
      </w:r>
    </w:p>
    <w:p w:rsidR="00BB22FD" w:rsidRPr="005F0604" w:rsidRDefault="00BB22FD" w:rsidP="00BB22FD">
      <w:pPr>
        <w:pStyle w:val="af2"/>
        <w:widowControl w:val="0"/>
        <w:spacing w:after="0"/>
        <w:ind w:left="360"/>
        <w:jc w:val="both"/>
        <w:rPr>
          <w:rFonts w:ascii="Times New Roman" w:hAnsi="Times New Roman"/>
          <w:sz w:val="28"/>
          <w:szCs w:val="28"/>
        </w:rPr>
      </w:pPr>
    </w:p>
    <w:p w:rsidR="00BB22FD" w:rsidRPr="005F0604" w:rsidRDefault="00BB22FD" w:rsidP="00BB22FD">
      <w:pPr>
        <w:widowControl w:val="0"/>
        <w:spacing w:after="0"/>
        <w:contextualSpacing/>
        <w:jc w:val="both"/>
        <w:rPr>
          <w:rFonts w:ascii="Times New Roman" w:eastAsia="Times New Roman" w:hAnsi="Times New Roman" w:cs="Times New Roman"/>
          <w:sz w:val="28"/>
          <w:szCs w:val="28"/>
        </w:rPr>
      </w:pPr>
    </w:p>
    <w:p w:rsidR="00BB22FD" w:rsidRPr="005F0604" w:rsidRDefault="00BB22FD" w:rsidP="00D35198">
      <w:pPr>
        <w:spacing w:after="0" w:line="240" w:lineRule="auto"/>
        <w:jc w:val="both"/>
        <w:rPr>
          <w:rFonts w:ascii="Times New Roman" w:eastAsia="Calibri" w:hAnsi="Times New Roman" w:cs="Times New Roman"/>
          <w:sz w:val="28"/>
          <w:szCs w:val="28"/>
        </w:rPr>
      </w:pPr>
    </w:p>
    <w:p w:rsidR="00B34AFA" w:rsidRPr="005F0604" w:rsidRDefault="00B34AFA" w:rsidP="00D35198">
      <w:pPr>
        <w:spacing w:after="0" w:line="240" w:lineRule="auto"/>
        <w:jc w:val="both"/>
        <w:rPr>
          <w:rFonts w:ascii="Times New Roman" w:eastAsia="Calibri" w:hAnsi="Times New Roman" w:cs="Times New Roman"/>
          <w:sz w:val="28"/>
          <w:szCs w:val="28"/>
        </w:rPr>
      </w:pPr>
    </w:p>
    <w:p w:rsidR="00B34AFA" w:rsidRPr="005F0604" w:rsidRDefault="00B34AFA" w:rsidP="00D35198">
      <w:pPr>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АННОТАЦИЯ РАБОЧЕЙ ПРОГРАММЫ</w:t>
      </w:r>
    </w:p>
    <w:p w:rsidR="00B34AFA" w:rsidRPr="005F0604" w:rsidRDefault="00B34AFA" w:rsidP="00D35198">
      <w:pPr>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дисциплины Основы электротехники</w:t>
      </w:r>
    </w:p>
    <w:p w:rsidR="00B34AFA" w:rsidRPr="005F0604" w:rsidRDefault="00B34AFA" w:rsidP="00D35198">
      <w:pPr>
        <w:spacing w:after="0" w:line="240" w:lineRule="auto"/>
        <w:jc w:val="right"/>
        <w:rPr>
          <w:rFonts w:ascii="Times New Roman" w:hAnsi="Times New Roman" w:cs="Times New Roman"/>
          <w:b/>
          <w:sz w:val="28"/>
          <w:szCs w:val="28"/>
        </w:rPr>
      </w:pPr>
      <w:r w:rsidRPr="005F0604">
        <w:rPr>
          <w:rFonts w:ascii="Times New Roman" w:hAnsi="Times New Roman" w:cs="Times New Roman"/>
          <w:b/>
          <w:sz w:val="28"/>
          <w:szCs w:val="28"/>
        </w:rPr>
        <w:t xml:space="preserve"> </w:t>
      </w:r>
    </w:p>
    <w:p w:rsidR="00E372D5" w:rsidRPr="005F0604" w:rsidRDefault="00E372D5" w:rsidP="00E372D5">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по специальности среднего профессионального образования:</w:t>
      </w:r>
    </w:p>
    <w:p w:rsidR="00E372D5" w:rsidRPr="005F0604" w:rsidRDefault="00E372D5" w:rsidP="00E372D5">
      <w:pPr>
        <w:autoSpaceDE w:val="0"/>
        <w:autoSpaceDN w:val="0"/>
        <w:adjustRightInd w:val="0"/>
        <w:spacing w:after="0" w:line="240" w:lineRule="auto"/>
        <w:jc w:val="right"/>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 xml:space="preserve">08.02.01 Строительство и эксплуатация зданий и сооружений </w:t>
      </w:r>
    </w:p>
    <w:p w:rsidR="00E372D5" w:rsidRPr="005F0604" w:rsidRDefault="00E372D5" w:rsidP="00E372D5">
      <w:pPr>
        <w:autoSpaceDE w:val="0"/>
        <w:autoSpaceDN w:val="0"/>
        <w:adjustRightInd w:val="0"/>
        <w:spacing w:after="0" w:line="240" w:lineRule="auto"/>
        <w:jc w:val="right"/>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w:t>
      </w:r>
      <w:r w:rsidRPr="005F0604">
        <w:rPr>
          <w:rFonts w:ascii="Times New Roman" w:eastAsia="MS Mincho" w:hAnsi="Times New Roman" w:cs="Times New Roman"/>
          <w:sz w:val="28"/>
          <w:szCs w:val="28"/>
          <w:lang w:eastAsia="ja-JP"/>
        </w:rPr>
        <w:t>базовый уровень подготовки)</w:t>
      </w:r>
    </w:p>
    <w:p w:rsidR="00E372D5" w:rsidRPr="005F0604" w:rsidRDefault="00E372D5" w:rsidP="00E372D5">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E372D5" w:rsidRPr="005F0604" w:rsidRDefault="00E372D5" w:rsidP="00E372D5">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E372D5" w:rsidRPr="005F0604" w:rsidRDefault="00E372D5" w:rsidP="00E372D5">
      <w:pPr>
        <w:widowControl w:val="0"/>
        <w:spacing w:after="0" w:line="240" w:lineRule="auto"/>
        <w:jc w:val="center"/>
        <w:rPr>
          <w:rFonts w:ascii="Times New Roman" w:eastAsia="Times New Roman" w:hAnsi="Times New Roman" w:cs="Times New Roman"/>
          <w:b/>
          <w:sz w:val="28"/>
          <w:szCs w:val="28"/>
          <w:lang w:eastAsia="ru-RU"/>
        </w:rPr>
      </w:pP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b/>
          <w:bCs/>
          <w:sz w:val="28"/>
          <w:szCs w:val="28"/>
        </w:rPr>
        <w:t>1. Место дисциплины в структуре основной образовательной программы –ППССЗ</w:t>
      </w:r>
      <w:r w:rsidRPr="005F0604">
        <w:rPr>
          <w:rFonts w:ascii="Times New Roman" w:hAnsi="Times New Roman" w:cs="Times New Roman"/>
          <w:sz w:val="28"/>
          <w:szCs w:val="28"/>
        </w:rPr>
        <w:t xml:space="preserve"> </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Учебная </w:t>
      </w:r>
      <w:proofErr w:type="gramStart"/>
      <w:r w:rsidRPr="005F0604">
        <w:rPr>
          <w:rFonts w:ascii="Times New Roman" w:hAnsi="Times New Roman" w:cs="Times New Roman"/>
          <w:sz w:val="28"/>
          <w:szCs w:val="28"/>
        </w:rPr>
        <w:t>дисциплина  «</w:t>
      </w:r>
      <w:proofErr w:type="gramEnd"/>
      <w:r w:rsidRPr="005F0604">
        <w:rPr>
          <w:rFonts w:ascii="Times New Roman" w:hAnsi="Times New Roman" w:cs="Times New Roman"/>
          <w:sz w:val="28"/>
          <w:szCs w:val="28"/>
        </w:rPr>
        <w:t>Основы электротехники» (ОП.03</w:t>
      </w:r>
      <w:r w:rsidRPr="005F0604">
        <w:rPr>
          <w:rFonts w:ascii="Times New Roman" w:hAnsi="Times New Roman" w:cs="Times New Roman"/>
          <w:color w:val="5B9BD5"/>
          <w:sz w:val="28"/>
          <w:szCs w:val="28"/>
        </w:rPr>
        <w:t xml:space="preserve">) </w:t>
      </w:r>
      <w:r w:rsidRPr="005F0604">
        <w:rPr>
          <w:rFonts w:ascii="Times New Roman" w:hAnsi="Times New Roman" w:cs="Times New Roman"/>
          <w:sz w:val="28"/>
          <w:szCs w:val="28"/>
        </w:rPr>
        <w:t xml:space="preserve">является общепрофессиональной дисциплиной, входит в профессиональный цикл обязательной части программы подготовки специалистов среднего звена по специальности  08.02.01 Строительство и эксплуатация зданий и сооружений. Учебная дисциплина «Основы электротехники» обеспечивает формирование и развитие профессиональных и общих компетенций по основным видам деятельности в соответствии с ФГОС </w:t>
      </w:r>
      <w:r w:rsidRPr="005F0604">
        <w:rPr>
          <w:rFonts w:ascii="Times New Roman" w:hAnsi="Times New Roman" w:cs="Times New Roman"/>
          <w:sz w:val="28"/>
          <w:szCs w:val="28"/>
        </w:rPr>
        <w:lastRenderedPageBreak/>
        <w:t>СПО по специальности 08.02.01 Строительство и эксплуатация зданий и сооружений.</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B34AFA" w:rsidRPr="005F0604" w:rsidRDefault="00B34AFA" w:rsidP="00D3519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2. Цель и планируемые результаты освоения дисциплины</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     Целью дисциплины является формирование представления о предмете электротехника, получение общих представлений о теории электромагнитного поля, устройстве и принципе действия электрических машин и трансформаторов, аппаратуры управления электроустановками.</w:t>
      </w:r>
    </w:p>
    <w:p w:rsidR="00B34AFA" w:rsidRPr="005F0604" w:rsidRDefault="00B34AFA" w:rsidP="00D35198">
      <w:pPr>
        <w:tabs>
          <w:tab w:val="left" w:pos="322"/>
        </w:tabs>
        <w:spacing w:after="0" w:line="240" w:lineRule="auto"/>
        <w:jc w:val="both"/>
        <w:rPr>
          <w:rFonts w:ascii="Times New Roman" w:hAnsi="Times New Roman" w:cs="Times New Roman"/>
          <w:sz w:val="28"/>
          <w:szCs w:val="28"/>
        </w:rPr>
      </w:pPr>
    </w:p>
    <w:p w:rsidR="00B34AFA" w:rsidRPr="005F0604" w:rsidRDefault="00B34AFA" w:rsidP="00D35198">
      <w:pPr>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 xml:space="preserve">3. Требования к уровню освоения содержания дисциплины: </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A"/>
          <w:sz w:val="28"/>
          <w:szCs w:val="28"/>
        </w:rPr>
      </w:pPr>
      <w:r w:rsidRPr="005F0604">
        <w:rPr>
          <w:rFonts w:ascii="Times New Roman" w:hAnsi="Times New Roman" w:cs="Times New Roman"/>
          <w:color w:val="00000A"/>
          <w:sz w:val="28"/>
          <w:szCs w:val="28"/>
        </w:rPr>
        <w:t>Особое значение дисциплина имеет при формировании и развитии:</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ПК 2.1. Выполнять подготовительные работы на строительной площадке;</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ПК 3.5. Обеспечивать соблюдение требований охраны труда, безопасности жизнедеятельности и защиту окружающей среды при выполнении строительно-монтажных, в том числе отделочных работ, ремонтных работ и работ по реконструкции и эксплуатации строительных объектов;</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ОК 02. Использовать современные средства поиска, анализа и </w:t>
      </w:r>
      <w:proofErr w:type="gramStart"/>
      <w:r w:rsidRPr="005F0604">
        <w:rPr>
          <w:rFonts w:ascii="Times New Roman" w:hAnsi="Times New Roman" w:cs="Times New Roman"/>
          <w:sz w:val="28"/>
          <w:szCs w:val="28"/>
        </w:rPr>
        <w:t>интерпретации информации</w:t>
      </w:r>
      <w:proofErr w:type="gramEnd"/>
      <w:r w:rsidRPr="005F0604">
        <w:rPr>
          <w:rFonts w:ascii="Times New Roman" w:hAnsi="Times New Roman" w:cs="Times New Roman"/>
          <w:sz w:val="28"/>
          <w:szCs w:val="28"/>
        </w:rPr>
        <w:t xml:space="preserve"> и информационные технологии для выполнения задач профессиональной деятельности;</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04. Эффективно взаимодействовать и работать в коллективе и команде;</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09. Пользоваться профессиональной документацией на государственном и иностранном языках.</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     </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В рамках программы учебной дисциплины обучающимися осваиваются умения и знания: </w:t>
      </w:r>
    </w:p>
    <w:p w:rsidR="00B34AFA" w:rsidRPr="005F0604" w:rsidRDefault="00B34AFA" w:rsidP="00B34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rFonts w:ascii="Times New Roman" w:hAnsi="Times New Roman" w:cs="Times New Roman"/>
          <w:sz w:val="28"/>
          <w:szCs w:val="28"/>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090"/>
        <w:gridCol w:w="5029"/>
      </w:tblGrid>
      <w:tr w:rsidR="00B34AFA" w:rsidRPr="005F0604" w:rsidTr="001C68F4">
        <w:trPr>
          <w:trHeight w:val="649"/>
        </w:trPr>
        <w:tc>
          <w:tcPr>
            <w:tcW w:w="1129" w:type="dxa"/>
            <w:hideMark/>
          </w:tcPr>
          <w:p w:rsidR="00B34AFA" w:rsidRPr="005F0604" w:rsidRDefault="00B34AFA"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center"/>
              <w:rPr>
                <w:rFonts w:ascii="Times New Roman" w:hAnsi="Times New Roman" w:cs="Times New Roman"/>
                <w:sz w:val="24"/>
                <w:szCs w:val="24"/>
              </w:rPr>
            </w:pPr>
            <w:r w:rsidRPr="005F0604">
              <w:rPr>
                <w:rFonts w:ascii="Times New Roman" w:hAnsi="Times New Roman" w:cs="Times New Roman"/>
                <w:sz w:val="24"/>
                <w:szCs w:val="24"/>
              </w:rPr>
              <w:lastRenderedPageBreak/>
              <w:t>Код</w:t>
            </w:r>
          </w:p>
          <w:p w:rsidR="00B34AFA" w:rsidRPr="005F0604" w:rsidRDefault="00B34AFA"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center"/>
              <w:rPr>
                <w:rFonts w:ascii="Times New Roman" w:hAnsi="Times New Roman" w:cs="Times New Roman"/>
                <w:sz w:val="24"/>
                <w:szCs w:val="24"/>
              </w:rPr>
            </w:pPr>
            <w:r w:rsidRPr="005F0604">
              <w:rPr>
                <w:rFonts w:ascii="Times New Roman" w:hAnsi="Times New Roman" w:cs="Times New Roman"/>
                <w:sz w:val="24"/>
                <w:szCs w:val="24"/>
              </w:rPr>
              <w:t>ПК, ОК</w:t>
            </w:r>
          </w:p>
        </w:tc>
        <w:tc>
          <w:tcPr>
            <w:tcW w:w="3090" w:type="dxa"/>
            <w:hideMark/>
          </w:tcPr>
          <w:p w:rsidR="00B34AFA" w:rsidRPr="005F0604" w:rsidRDefault="00B34AFA"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center"/>
              <w:rPr>
                <w:rFonts w:ascii="Times New Roman" w:hAnsi="Times New Roman" w:cs="Times New Roman"/>
                <w:sz w:val="24"/>
                <w:szCs w:val="24"/>
              </w:rPr>
            </w:pPr>
            <w:r w:rsidRPr="005F0604">
              <w:rPr>
                <w:rFonts w:ascii="Times New Roman" w:hAnsi="Times New Roman" w:cs="Times New Roman"/>
                <w:sz w:val="24"/>
                <w:szCs w:val="24"/>
              </w:rPr>
              <w:t>Умения</w:t>
            </w:r>
          </w:p>
        </w:tc>
        <w:tc>
          <w:tcPr>
            <w:tcW w:w="5029" w:type="dxa"/>
            <w:hideMark/>
          </w:tcPr>
          <w:p w:rsidR="00B34AFA" w:rsidRPr="005F0604" w:rsidRDefault="00B34AFA"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center"/>
              <w:rPr>
                <w:rFonts w:ascii="Times New Roman" w:hAnsi="Times New Roman" w:cs="Times New Roman"/>
                <w:sz w:val="24"/>
                <w:szCs w:val="24"/>
              </w:rPr>
            </w:pPr>
            <w:r w:rsidRPr="005F0604">
              <w:rPr>
                <w:rFonts w:ascii="Times New Roman" w:hAnsi="Times New Roman" w:cs="Times New Roman"/>
                <w:sz w:val="24"/>
                <w:szCs w:val="24"/>
              </w:rPr>
              <w:t>Знания</w:t>
            </w:r>
          </w:p>
        </w:tc>
      </w:tr>
      <w:tr w:rsidR="00B34AFA" w:rsidRPr="005F0604" w:rsidTr="001C68F4">
        <w:trPr>
          <w:trHeight w:val="212"/>
        </w:trPr>
        <w:tc>
          <w:tcPr>
            <w:tcW w:w="1129" w:type="dxa"/>
          </w:tcPr>
          <w:p w:rsidR="00B34AFA" w:rsidRPr="005F0604" w:rsidRDefault="00B34AFA"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rFonts w:ascii="Times New Roman" w:hAnsi="Times New Roman" w:cs="Times New Roman"/>
                <w:sz w:val="24"/>
                <w:szCs w:val="24"/>
              </w:rPr>
            </w:pPr>
            <w:r w:rsidRPr="005F0604">
              <w:rPr>
                <w:rFonts w:ascii="Times New Roman" w:hAnsi="Times New Roman" w:cs="Times New Roman"/>
                <w:sz w:val="24"/>
                <w:szCs w:val="24"/>
              </w:rPr>
              <w:t xml:space="preserve">ОК </w:t>
            </w:r>
            <w:proofErr w:type="gramStart"/>
            <w:r w:rsidRPr="005F0604">
              <w:rPr>
                <w:rFonts w:ascii="Times New Roman" w:hAnsi="Times New Roman" w:cs="Times New Roman"/>
                <w:sz w:val="24"/>
                <w:szCs w:val="24"/>
              </w:rPr>
              <w:t>01.-</w:t>
            </w:r>
            <w:proofErr w:type="gramEnd"/>
            <w:r w:rsidRPr="005F0604">
              <w:rPr>
                <w:rFonts w:ascii="Times New Roman" w:hAnsi="Times New Roman" w:cs="Times New Roman"/>
                <w:sz w:val="24"/>
                <w:szCs w:val="24"/>
              </w:rPr>
              <w:t xml:space="preserve">ОК 07., ОК 09., </w:t>
            </w:r>
          </w:p>
          <w:p w:rsidR="00B34AFA" w:rsidRPr="005F0604" w:rsidRDefault="00B34AFA"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rFonts w:ascii="Times New Roman" w:hAnsi="Times New Roman" w:cs="Times New Roman"/>
                <w:sz w:val="24"/>
                <w:szCs w:val="24"/>
              </w:rPr>
            </w:pPr>
            <w:r w:rsidRPr="005F0604">
              <w:rPr>
                <w:rFonts w:ascii="Times New Roman" w:hAnsi="Times New Roman" w:cs="Times New Roman"/>
                <w:sz w:val="24"/>
                <w:szCs w:val="24"/>
              </w:rPr>
              <w:t>ПК 2.1., ПК 3.5.</w:t>
            </w:r>
          </w:p>
        </w:tc>
        <w:tc>
          <w:tcPr>
            <w:tcW w:w="3090" w:type="dxa"/>
          </w:tcPr>
          <w:p w:rsidR="00B34AFA" w:rsidRPr="005F0604" w:rsidRDefault="00B34AFA" w:rsidP="001C68F4">
            <w:pPr>
              <w:tabs>
                <w:tab w:val="left" w:pos="916"/>
                <w:tab w:val="left" w:pos="1832"/>
                <w:tab w:val="left" w:pos="287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F0604">
              <w:rPr>
                <w:rFonts w:ascii="Times New Roman" w:hAnsi="Times New Roman" w:cs="Times New Roman"/>
                <w:sz w:val="24"/>
                <w:szCs w:val="24"/>
              </w:rPr>
              <w:t>читать электрические схемы;</w:t>
            </w:r>
          </w:p>
          <w:p w:rsidR="00B34AFA" w:rsidRPr="005F0604" w:rsidRDefault="00B34AFA" w:rsidP="001C68F4">
            <w:pPr>
              <w:tabs>
                <w:tab w:val="left" w:pos="916"/>
                <w:tab w:val="left" w:pos="1832"/>
                <w:tab w:val="left" w:pos="287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F0604">
              <w:rPr>
                <w:rFonts w:ascii="Times New Roman" w:hAnsi="Times New Roman" w:cs="Times New Roman"/>
                <w:sz w:val="24"/>
                <w:szCs w:val="24"/>
              </w:rPr>
              <w:t>вести оперативный учет работы энергетических установок</w:t>
            </w:r>
          </w:p>
        </w:tc>
        <w:tc>
          <w:tcPr>
            <w:tcW w:w="5029" w:type="dxa"/>
          </w:tcPr>
          <w:p w:rsidR="00B34AFA" w:rsidRPr="005F0604" w:rsidRDefault="00B34AFA"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rFonts w:ascii="Times New Roman" w:hAnsi="Times New Roman" w:cs="Times New Roman"/>
                <w:sz w:val="24"/>
                <w:szCs w:val="24"/>
              </w:rPr>
            </w:pPr>
            <w:r w:rsidRPr="005F0604">
              <w:rPr>
                <w:rFonts w:ascii="Times New Roman" w:hAnsi="Times New Roman" w:cs="Times New Roman"/>
                <w:sz w:val="24"/>
                <w:szCs w:val="24"/>
              </w:rPr>
              <w:t>основы электротехники;</w:t>
            </w:r>
          </w:p>
          <w:p w:rsidR="00B34AFA" w:rsidRPr="005F0604" w:rsidRDefault="00B34AFA"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F0604">
              <w:rPr>
                <w:rFonts w:ascii="Times New Roman" w:hAnsi="Times New Roman" w:cs="Times New Roman"/>
                <w:sz w:val="24"/>
                <w:szCs w:val="24"/>
              </w:rPr>
              <w:t>устройство и принцип действия электрических машин и трансформаторов;</w:t>
            </w:r>
          </w:p>
          <w:p w:rsidR="00B34AFA" w:rsidRPr="005F0604" w:rsidRDefault="00B34AFA"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0"/>
              <w:jc w:val="both"/>
              <w:rPr>
                <w:rFonts w:ascii="Times New Roman" w:hAnsi="Times New Roman" w:cs="Times New Roman"/>
                <w:sz w:val="24"/>
                <w:szCs w:val="24"/>
              </w:rPr>
            </w:pPr>
            <w:r w:rsidRPr="005F0604">
              <w:rPr>
                <w:rFonts w:ascii="Times New Roman" w:hAnsi="Times New Roman" w:cs="Times New Roman"/>
                <w:sz w:val="24"/>
                <w:szCs w:val="24"/>
              </w:rPr>
              <w:t>устройство и принцип действия аппаратуры управления электроустановками.</w:t>
            </w:r>
          </w:p>
          <w:p w:rsidR="00B34AFA" w:rsidRPr="005F0604" w:rsidRDefault="00B34AFA"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rFonts w:ascii="Times New Roman" w:hAnsi="Times New Roman" w:cs="Times New Roman"/>
                <w:sz w:val="24"/>
                <w:szCs w:val="24"/>
              </w:rPr>
            </w:pPr>
          </w:p>
        </w:tc>
      </w:tr>
    </w:tbl>
    <w:p w:rsidR="00B34AFA" w:rsidRPr="005F0604" w:rsidRDefault="00B34AFA" w:rsidP="00B34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rFonts w:ascii="Times New Roman" w:hAnsi="Times New Roman" w:cs="Times New Roman"/>
          <w:sz w:val="28"/>
          <w:szCs w:val="28"/>
        </w:rPr>
      </w:pPr>
    </w:p>
    <w:p w:rsidR="00B34AFA" w:rsidRPr="005F0604" w:rsidRDefault="00B34AFA" w:rsidP="00D35198">
      <w:pPr>
        <w:pStyle w:val="af4"/>
        <w:shd w:val="clear" w:color="auto" w:fill="FFFFFF"/>
        <w:spacing w:before="0" w:after="0" w:line="240" w:lineRule="auto"/>
        <w:ind w:firstLine="709"/>
        <w:jc w:val="both"/>
        <w:rPr>
          <w:rFonts w:ascii="Times New Roman" w:hAnsi="Times New Roman" w:cs="Times New Roman"/>
          <w:sz w:val="28"/>
          <w:szCs w:val="28"/>
        </w:rPr>
      </w:pPr>
      <w:r w:rsidRPr="005F0604">
        <w:rPr>
          <w:rFonts w:ascii="Times New Roman" w:hAnsi="Times New Roman" w:cs="Times New Roman"/>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B34AFA" w:rsidRPr="005F0604" w:rsidRDefault="00B34AFA" w:rsidP="00D35198">
      <w:pPr>
        <w:pStyle w:val="af4"/>
        <w:shd w:val="clear" w:color="auto" w:fill="FFFFFF"/>
        <w:spacing w:before="0" w:after="0" w:line="240" w:lineRule="auto"/>
        <w:ind w:firstLine="709"/>
        <w:jc w:val="both"/>
        <w:rPr>
          <w:rFonts w:ascii="Times New Roman" w:hAnsi="Times New Roman" w:cs="Times New Roman"/>
          <w:iCs/>
          <w:sz w:val="28"/>
          <w:szCs w:val="28"/>
        </w:rPr>
      </w:pPr>
      <w:r w:rsidRPr="005F0604">
        <w:rPr>
          <w:rFonts w:ascii="Times New Roman" w:hAnsi="Times New Roman" w:cs="Times New Roman"/>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B34AFA" w:rsidRPr="005F0604" w:rsidRDefault="00B34AFA" w:rsidP="00D35198">
      <w:pPr>
        <w:pStyle w:val="af4"/>
        <w:shd w:val="clear" w:color="auto" w:fill="FFFFFF"/>
        <w:spacing w:before="0" w:after="0" w:line="240" w:lineRule="auto"/>
        <w:ind w:firstLine="709"/>
        <w:jc w:val="both"/>
        <w:rPr>
          <w:rFonts w:ascii="Times New Roman" w:hAnsi="Times New Roman" w:cs="Times New Roman"/>
          <w:iCs/>
          <w:sz w:val="28"/>
          <w:szCs w:val="28"/>
        </w:rPr>
      </w:pP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8213"/>
      </w:tblGrid>
      <w:tr w:rsidR="00B34AFA" w:rsidRPr="005F0604" w:rsidTr="00D35198">
        <w:trPr>
          <w:trHeight w:val="2588"/>
        </w:trPr>
        <w:tc>
          <w:tcPr>
            <w:tcW w:w="1451" w:type="dxa"/>
            <w:tcBorders>
              <w:top w:val="nil"/>
              <w:left w:val="nil"/>
              <w:bottom w:val="nil"/>
              <w:right w:val="nil"/>
            </w:tcBorders>
          </w:tcPr>
          <w:p w:rsidR="00B34AFA" w:rsidRPr="005F0604" w:rsidRDefault="00B34AFA" w:rsidP="00D35198">
            <w:pPr>
              <w:pStyle w:val="af4"/>
              <w:spacing w:before="0" w:after="0" w:line="240" w:lineRule="auto"/>
              <w:jc w:val="both"/>
              <w:rPr>
                <w:rFonts w:ascii="Times New Roman" w:hAnsi="Times New Roman" w:cs="Times New Roman"/>
                <w:iCs/>
                <w:sz w:val="28"/>
                <w:szCs w:val="28"/>
              </w:rPr>
            </w:pPr>
            <w:r w:rsidRPr="005F0604">
              <w:rPr>
                <w:rFonts w:ascii="Times New Roman" w:hAnsi="Times New Roman" w:cs="Times New Roman"/>
                <w:iCs/>
                <w:sz w:val="28"/>
                <w:szCs w:val="28"/>
              </w:rPr>
              <w:t>ЛР 4</w:t>
            </w:r>
          </w:p>
        </w:tc>
        <w:tc>
          <w:tcPr>
            <w:tcW w:w="8213" w:type="dxa"/>
            <w:tcBorders>
              <w:top w:val="nil"/>
              <w:left w:val="nil"/>
              <w:bottom w:val="nil"/>
              <w:right w:val="nil"/>
            </w:tcBorders>
          </w:tcPr>
          <w:p w:rsidR="00B34AFA" w:rsidRPr="005F0604" w:rsidRDefault="00B34AFA" w:rsidP="00D35198">
            <w:pPr>
              <w:pStyle w:val="af4"/>
              <w:spacing w:before="0" w:after="0" w:line="240" w:lineRule="auto"/>
              <w:jc w:val="both"/>
              <w:rPr>
                <w:rFonts w:ascii="Times New Roman" w:hAnsi="Times New Roman" w:cs="Times New Roman"/>
                <w:iCs/>
                <w:sz w:val="28"/>
                <w:szCs w:val="28"/>
              </w:rPr>
            </w:pPr>
            <w:r w:rsidRPr="005F0604">
              <w:rPr>
                <w:rFonts w:ascii="Times New Roman" w:hAnsi="Times New Roman" w:cs="Times New Roman"/>
                <w:iCs/>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hAnsi="Times New Roman" w:cs="Times New Roman"/>
                <w:iCs/>
                <w:sz w:val="28"/>
                <w:szCs w:val="28"/>
              </w:rPr>
              <w:br/>
              <w:t xml:space="preserve">в течение жизни Демонстрирующий позитивное отношение </w:t>
            </w:r>
            <w:r w:rsidRPr="005F0604">
              <w:rPr>
                <w:rFonts w:ascii="Times New Roman" w:hAnsi="Times New Roman" w:cs="Times New Roman"/>
                <w:iCs/>
                <w:sz w:val="28"/>
                <w:szCs w:val="28"/>
              </w:rPr>
              <w:br/>
              <w:t xml:space="preserve">к регулированию трудовых отношений. Ориентированный </w:t>
            </w:r>
            <w:r w:rsidRPr="005F0604">
              <w:rPr>
                <w:rFonts w:ascii="Times New Roman" w:hAnsi="Times New Roman" w:cs="Times New Roman"/>
                <w:iCs/>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B34AFA" w:rsidRPr="005F0604" w:rsidTr="00D35198">
        <w:trPr>
          <w:trHeight w:val="1294"/>
        </w:trPr>
        <w:tc>
          <w:tcPr>
            <w:tcW w:w="1451" w:type="dxa"/>
            <w:tcBorders>
              <w:top w:val="nil"/>
              <w:left w:val="nil"/>
              <w:bottom w:val="nil"/>
              <w:right w:val="nil"/>
            </w:tcBorders>
          </w:tcPr>
          <w:p w:rsidR="00B34AFA" w:rsidRPr="005F0604" w:rsidRDefault="00B34AFA" w:rsidP="00D35198">
            <w:pPr>
              <w:pStyle w:val="af4"/>
              <w:spacing w:before="0" w:after="0" w:line="240" w:lineRule="auto"/>
              <w:jc w:val="both"/>
              <w:rPr>
                <w:rFonts w:ascii="Times New Roman" w:hAnsi="Times New Roman" w:cs="Times New Roman"/>
                <w:iCs/>
                <w:sz w:val="28"/>
                <w:szCs w:val="28"/>
              </w:rPr>
            </w:pPr>
            <w:r w:rsidRPr="005F0604">
              <w:rPr>
                <w:rFonts w:ascii="Times New Roman" w:hAnsi="Times New Roman" w:cs="Times New Roman"/>
                <w:iCs/>
                <w:sz w:val="28"/>
                <w:szCs w:val="28"/>
              </w:rPr>
              <w:t xml:space="preserve">ЛР 6       </w:t>
            </w:r>
          </w:p>
        </w:tc>
        <w:tc>
          <w:tcPr>
            <w:tcW w:w="8213" w:type="dxa"/>
            <w:tcBorders>
              <w:top w:val="nil"/>
              <w:left w:val="nil"/>
              <w:bottom w:val="nil"/>
              <w:right w:val="nil"/>
            </w:tcBorders>
          </w:tcPr>
          <w:p w:rsidR="00B34AFA" w:rsidRPr="005F0604" w:rsidRDefault="00B34AFA" w:rsidP="00D35198">
            <w:pPr>
              <w:pStyle w:val="af4"/>
              <w:spacing w:before="0" w:after="0" w:line="240" w:lineRule="auto"/>
              <w:jc w:val="both"/>
              <w:rPr>
                <w:rFonts w:ascii="Times New Roman" w:hAnsi="Times New Roman" w:cs="Times New Roman"/>
                <w:iCs/>
                <w:sz w:val="28"/>
                <w:szCs w:val="28"/>
              </w:rPr>
            </w:pPr>
            <w:r w:rsidRPr="005F0604">
              <w:rPr>
                <w:rFonts w:ascii="Times New Roman" w:hAnsi="Times New Roman" w:cs="Times New Roman"/>
                <w:iCs/>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B34AFA" w:rsidRPr="005F0604" w:rsidTr="00D35198">
        <w:trPr>
          <w:trHeight w:val="3883"/>
        </w:trPr>
        <w:tc>
          <w:tcPr>
            <w:tcW w:w="1451" w:type="dxa"/>
            <w:tcBorders>
              <w:top w:val="nil"/>
              <w:left w:val="nil"/>
              <w:bottom w:val="nil"/>
              <w:right w:val="nil"/>
            </w:tcBorders>
          </w:tcPr>
          <w:p w:rsidR="00B34AFA" w:rsidRPr="005F0604" w:rsidRDefault="00B34AFA" w:rsidP="00D35198">
            <w:pPr>
              <w:pStyle w:val="af4"/>
              <w:spacing w:before="0" w:after="0" w:line="240" w:lineRule="auto"/>
              <w:jc w:val="both"/>
              <w:rPr>
                <w:rFonts w:ascii="Times New Roman" w:hAnsi="Times New Roman" w:cs="Times New Roman"/>
                <w:iCs/>
                <w:sz w:val="28"/>
                <w:szCs w:val="28"/>
              </w:rPr>
            </w:pPr>
            <w:r w:rsidRPr="005F0604">
              <w:rPr>
                <w:rFonts w:ascii="Times New Roman" w:hAnsi="Times New Roman" w:cs="Times New Roman"/>
                <w:iCs/>
                <w:sz w:val="28"/>
                <w:szCs w:val="28"/>
              </w:rPr>
              <w:lastRenderedPageBreak/>
              <w:t xml:space="preserve">ЛР 9     </w:t>
            </w:r>
          </w:p>
        </w:tc>
        <w:tc>
          <w:tcPr>
            <w:tcW w:w="8213" w:type="dxa"/>
            <w:tcBorders>
              <w:top w:val="nil"/>
              <w:left w:val="nil"/>
              <w:bottom w:val="nil"/>
              <w:right w:val="nil"/>
            </w:tcBorders>
          </w:tcPr>
          <w:p w:rsidR="00B34AFA" w:rsidRPr="005F0604" w:rsidRDefault="00B34AFA" w:rsidP="00D35198">
            <w:pPr>
              <w:pStyle w:val="af4"/>
              <w:spacing w:before="0" w:after="0" w:line="240" w:lineRule="auto"/>
              <w:jc w:val="both"/>
              <w:rPr>
                <w:rFonts w:ascii="Times New Roman" w:hAnsi="Times New Roman" w:cs="Times New Roman"/>
                <w:iCs/>
                <w:sz w:val="28"/>
                <w:szCs w:val="28"/>
              </w:rPr>
            </w:pPr>
            <w:r w:rsidRPr="005F0604">
              <w:rPr>
                <w:rFonts w:ascii="Times New Roman" w:hAnsi="Times New Roman" w:cs="Times New Roman"/>
                <w:iCs/>
                <w:sz w:val="28"/>
                <w:szCs w:val="28"/>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5F0604">
              <w:rPr>
                <w:rFonts w:ascii="Times New Roman" w:hAnsi="Times New Roman" w:cs="Times New Roman"/>
                <w:iCs/>
                <w:sz w:val="28"/>
                <w:szCs w:val="28"/>
              </w:rPr>
              <w:br/>
              <w:t xml:space="preserve">к физическому совершенствованию. Проявляющий сознательное </w:t>
            </w:r>
            <w:r w:rsidRPr="005F0604">
              <w:rPr>
                <w:rFonts w:ascii="Times New Roman" w:hAnsi="Times New Roman" w:cs="Times New Roman"/>
                <w:iCs/>
                <w:sz w:val="28"/>
                <w:szCs w:val="28"/>
              </w:rPr>
              <w:br/>
              <w:t xml:space="preserve">и обоснованное неприятие вредных привычек и опасных наклонностей (курение, употребление алкоголя, наркотиков, </w:t>
            </w:r>
            <w:proofErr w:type="spellStart"/>
            <w:r w:rsidRPr="005F0604">
              <w:rPr>
                <w:rFonts w:ascii="Times New Roman" w:hAnsi="Times New Roman" w:cs="Times New Roman"/>
                <w:iCs/>
                <w:sz w:val="28"/>
                <w:szCs w:val="28"/>
              </w:rPr>
              <w:t>психоактивных</w:t>
            </w:r>
            <w:proofErr w:type="spellEnd"/>
            <w:r w:rsidRPr="005F0604">
              <w:rPr>
                <w:rFonts w:ascii="Times New Roman" w:hAnsi="Times New Roman" w:cs="Times New Roman"/>
                <w:iCs/>
                <w:sz w:val="28"/>
                <w:szCs w:val="28"/>
              </w:rPr>
              <w:t xml:space="preserve"> веществ, азартных игр, любых форм зависимостей), деструктивного поведения в обществе, в том числе в цифровой среде</w:t>
            </w:r>
          </w:p>
        </w:tc>
      </w:tr>
      <w:tr w:rsidR="00B34AFA" w:rsidRPr="005F0604" w:rsidTr="00D35198">
        <w:trPr>
          <w:trHeight w:val="1294"/>
        </w:trPr>
        <w:tc>
          <w:tcPr>
            <w:tcW w:w="1451" w:type="dxa"/>
            <w:tcBorders>
              <w:top w:val="nil"/>
              <w:left w:val="nil"/>
              <w:bottom w:val="nil"/>
              <w:right w:val="nil"/>
            </w:tcBorders>
          </w:tcPr>
          <w:p w:rsidR="00B34AFA" w:rsidRPr="005F0604" w:rsidRDefault="00B34AFA" w:rsidP="00D35198">
            <w:pPr>
              <w:spacing w:after="0" w:line="240" w:lineRule="auto"/>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 xml:space="preserve">ЛР 13    </w:t>
            </w:r>
          </w:p>
        </w:tc>
        <w:tc>
          <w:tcPr>
            <w:tcW w:w="8213" w:type="dxa"/>
            <w:tcBorders>
              <w:top w:val="nil"/>
              <w:left w:val="nil"/>
              <w:bottom w:val="nil"/>
              <w:right w:val="nil"/>
            </w:tcBorders>
          </w:tcPr>
          <w:p w:rsidR="00B34AFA" w:rsidRPr="005F0604" w:rsidRDefault="00B34AFA" w:rsidP="00D35198">
            <w:pPr>
              <w:pStyle w:val="af4"/>
              <w:spacing w:before="0" w:after="0" w:line="240" w:lineRule="auto"/>
              <w:jc w:val="both"/>
              <w:rPr>
                <w:rFonts w:ascii="Times New Roman" w:hAnsi="Times New Roman" w:cs="Times New Roman"/>
                <w:iCs/>
                <w:sz w:val="28"/>
                <w:szCs w:val="28"/>
              </w:rPr>
            </w:pPr>
            <w:r w:rsidRPr="005F0604">
              <w:rPr>
                <w:rFonts w:ascii="Times New Roman" w:hAnsi="Times New Roman" w:cs="Times New Roman"/>
                <w:iCs/>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B34AFA" w:rsidRPr="005F0604" w:rsidTr="00D35198">
        <w:trPr>
          <w:trHeight w:val="1279"/>
        </w:trPr>
        <w:tc>
          <w:tcPr>
            <w:tcW w:w="1451" w:type="dxa"/>
            <w:tcBorders>
              <w:top w:val="nil"/>
              <w:left w:val="nil"/>
              <w:bottom w:val="nil"/>
              <w:right w:val="nil"/>
            </w:tcBorders>
          </w:tcPr>
          <w:p w:rsidR="00B34AFA" w:rsidRPr="005F0604" w:rsidRDefault="00B34AFA" w:rsidP="00D35198">
            <w:pPr>
              <w:spacing w:after="0" w:line="240" w:lineRule="auto"/>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 xml:space="preserve">ЛР 14      </w:t>
            </w:r>
          </w:p>
        </w:tc>
        <w:tc>
          <w:tcPr>
            <w:tcW w:w="8213" w:type="dxa"/>
            <w:tcBorders>
              <w:top w:val="nil"/>
              <w:left w:val="nil"/>
              <w:bottom w:val="nil"/>
              <w:right w:val="nil"/>
            </w:tcBorders>
          </w:tcPr>
          <w:p w:rsidR="00B34AFA" w:rsidRPr="005F0604" w:rsidRDefault="00B34AFA" w:rsidP="00D35198">
            <w:pPr>
              <w:spacing w:after="0" w:line="240" w:lineRule="auto"/>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r w:rsidR="00B34AFA" w:rsidRPr="005F0604" w:rsidTr="00D35198">
        <w:trPr>
          <w:trHeight w:val="2588"/>
        </w:trPr>
        <w:tc>
          <w:tcPr>
            <w:tcW w:w="1451" w:type="dxa"/>
            <w:tcBorders>
              <w:top w:val="nil"/>
              <w:left w:val="nil"/>
              <w:bottom w:val="nil"/>
              <w:right w:val="nil"/>
            </w:tcBorders>
          </w:tcPr>
          <w:p w:rsidR="00B34AFA" w:rsidRPr="005F0604" w:rsidRDefault="00B34AFA" w:rsidP="00D35198">
            <w:pPr>
              <w:spacing w:after="0" w:line="240" w:lineRule="auto"/>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ЛР 15</w:t>
            </w:r>
          </w:p>
        </w:tc>
        <w:tc>
          <w:tcPr>
            <w:tcW w:w="8213" w:type="dxa"/>
            <w:tcBorders>
              <w:top w:val="nil"/>
              <w:left w:val="nil"/>
              <w:bottom w:val="nil"/>
              <w:right w:val="nil"/>
            </w:tcBorders>
          </w:tcPr>
          <w:p w:rsidR="00B34AFA" w:rsidRPr="005F0604" w:rsidRDefault="00B34AFA" w:rsidP="00D35198">
            <w:pPr>
              <w:spacing w:after="0" w:line="240" w:lineRule="auto"/>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B34AFA" w:rsidRPr="005F0604" w:rsidRDefault="00B34AFA" w:rsidP="00D35198">
      <w:pPr>
        <w:pStyle w:val="af4"/>
        <w:shd w:val="clear" w:color="auto" w:fill="FFFFFF"/>
        <w:spacing w:before="0" w:after="0" w:line="240" w:lineRule="auto"/>
        <w:ind w:firstLine="709"/>
        <w:jc w:val="both"/>
        <w:rPr>
          <w:rFonts w:ascii="Times New Roman" w:hAnsi="Times New Roman" w:cs="Times New Roman"/>
          <w:iCs/>
          <w:sz w:val="28"/>
          <w:szCs w:val="28"/>
        </w:rPr>
      </w:pP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4. Количество часов, отведенных на освоение программы учебной дисциплины:</w:t>
      </w:r>
    </w:p>
    <w:p w:rsidR="00B34AFA" w:rsidRPr="005F0604" w:rsidRDefault="00B34AFA" w:rsidP="00D35198">
      <w:pPr>
        <w:pStyle w:val="af9"/>
        <w:ind w:left="0"/>
        <w:rPr>
          <w:sz w:val="28"/>
          <w:szCs w:val="28"/>
        </w:rPr>
      </w:pPr>
      <w:r w:rsidRPr="005F0604">
        <w:rPr>
          <w:sz w:val="28"/>
          <w:szCs w:val="28"/>
        </w:rPr>
        <w:t>обязательная образовательная нагрузка с учётом ПА- 84 ч.,</w:t>
      </w:r>
    </w:p>
    <w:p w:rsidR="00B34AFA" w:rsidRPr="005F0604" w:rsidRDefault="00B34AFA" w:rsidP="00D35198">
      <w:pPr>
        <w:pStyle w:val="af9"/>
        <w:ind w:left="0"/>
        <w:rPr>
          <w:sz w:val="28"/>
          <w:szCs w:val="28"/>
        </w:rPr>
      </w:pPr>
      <w:r w:rsidRPr="005F0604">
        <w:rPr>
          <w:sz w:val="28"/>
          <w:szCs w:val="28"/>
        </w:rPr>
        <w:t>объём образовательной нагрузки - 82 ч;</w:t>
      </w:r>
    </w:p>
    <w:p w:rsidR="00B34AFA" w:rsidRPr="005F0604" w:rsidRDefault="00B34AFA" w:rsidP="00D35198">
      <w:pPr>
        <w:pStyle w:val="af9"/>
        <w:ind w:left="0"/>
        <w:rPr>
          <w:sz w:val="28"/>
          <w:szCs w:val="28"/>
        </w:rPr>
      </w:pPr>
      <w:r w:rsidRPr="005F0604">
        <w:rPr>
          <w:sz w:val="28"/>
          <w:szCs w:val="28"/>
        </w:rPr>
        <w:t>всего учебных занятий – 78 ч.;</w:t>
      </w:r>
    </w:p>
    <w:p w:rsidR="00B34AFA" w:rsidRPr="005F0604" w:rsidRDefault="00B34AFA" w:rsidP="00D35198">
      <w:pPr>
        <w:pStyle w:val="af9"/>
        <w:ind w:left="0"/>
        <w:rPr>
          <w:sz w:val="28"/>
          <w:szCs w:val="28"/>
        </w:rPr>
      </w:pPr>
      <w:r w:rsidRPr="005F0604">
        <w:rPr>
          <w:sz w:val="28"/>
          <w:szCs w:val="28"/>
        </w:rPr>
        <w:t xml:space="preserve"> в том числе:</w:t>
      </w:r>
    </w:p>
    <w:p w:rsidR="00B34AFA" w:rsidRPr="005F0604" w:rsidRDefault="00B34AFA" w:rsidP="00D35198">
      <w:pPr>
        <w:pStyle w:val="afa"/>
        <w:rPr>
          <w:sz w:val="28"/>
          <w:szCs w:val="28"/>
        </w:rPr>
      </w:pPr>
      <w:r w:rsidRPr="005F0604">
        <w:rPr>
          <w:sz w:val="28"/>
          <w:szCs w:val="28"/>
        </w:rPr>
        <w:t xml:space="preserve"> теоретических -38 ч.;</w:t>
      </w:r>
    </w:p>
    <w:p w:rsidR="00B34AFA" w:rsidRPr="005F0604" w:rsidRDefault="00B34AFA" w:rsidP="00D35198">
      <w:pPr>
        <w:pStyle w:val="afa"/>
      </w:pPr>
      <w:r w:rsidRPr="005F0604">
        <w:rPr>
          <w:sz w:val="28"/>
          <w:szCs w:val="28"/>
        </w:rPr>
        <w:t xml:space="preserve">лабораторные занятия- </w:t>
      </w:r>
      <w:r w:rsidRPr="005F0604">
        <w:rPr>
          <w:iCs/>
          <w:sz w:val="28"/>
          <w:szCs w:val="28"/>
        </w:rPr>
        <w:t>26 ч.;</w:t>
      </w:r>
    </w:p>
    <w:p w:rsidR="00B34AFA" w:rsidRPr="005F0604" w:rsidRDefault="00B34AFA" w:rsidP="00D35198">
      <w:pPr>
        <w:pStyle w:val="afa"/>
        <w:rPr>
          <w:iCs/>
          <w:sz w:val="28"/>
          <w:szCs w:val="28"/>
        </w:rPr>
      </w:pPr>
      <w:r w:rsidRPr="005F0604">
        <w:rPr>
          <w:sz w:val="28"/>
          <w:szCs w:val="28"/>
        </w:rPr>
        <w:t xml:space="preserve"> практические занятия – </w:t>
      </w:r>
      <w:r w:rsidRPr="005F0604">
        <w:rPr>
          <w:iCs/>
          <w:sz w:val="28"/>
          <w:szCs w:val="28"/>
        </w:rPr>
        <w:t>14 ч.;</w:t>
      </w:r>
    </w:p>
    <w:p w:rsidR="00B34AFA" w:rsidRPr="005F0604" w:rsidRDefault="00B34AFA" w:rsidP="00D35198">
      <w:pPr>
        <w:pStyle w:val="afa"/>
        <w:rPr>
          <w:iCs/>
          <w:sz w:val="28"/>
          <w:szCs w:val="28"/>
        </w:rPr>
      </w:pPr>
      <w:r w:rsidRPr="005F0604">
        <w:rPr>
          <w:sz w:val="28"/>
          <w:szCs w:val="28"/>
        </w:rPr>
        <w:t>самостоятельная работа - 4 ч.;</w:t>
      </w:r>
    </w:p>
    <w:p w:rsidR="00B34AFA" w:rsidRPr="005F0604" w:rsidRDefault="00B34AFA" w:rsidP="00D35198">
      <w:pPr>
        <w:pStyle w:val="PP"/>
        <w:suppressAutoHyphens/>
        <w:ind w:left="0"/>
        <w:rPr>
          <w:sz w:val="28"/>
          <w:szCs w:val="28"/>
        </w:rPr>
      </w:pPr>
      <w:r w:rsidRPr="005F0604">
        <w:rPr>
          <w:sz w:val="28"/>
          <w:szCs w:val="28"/>
        </w:rPr>
        <w:t xml:space="preserve">промежуточная аттестация (дифференцированный </w:t>
      </w:r>
      <w:proofErr w:type="gramStart"/>
      <w:r w:rsidRPr="005F0604">
        <w:rPr>
          <w:sz w:val="28"/>
          <w:szCs w:val="28"/>
        </w:rPr>
        <w:t>зачет)  -</w:t>
      </w:r>
      <w:proofErr w:type="gramEnd"/>
      <w:r w:rsidRPr="005F0604">
        <w:rPr>
          <w:sz w:val="28"/>
          <w:szCs w:val="28"/>
        </w:rPr>
        <w:t xml:space="preserve"> 2 ч.</w:t>
      </w:r>
    </w:p>
    <w:p w:rsidR="00B34AFA" w:rsidRPr="005F0604" w:rsidRDefault="00B34AFA" w:rsidP="00D35198">
      <w:pPr>
        <w:tabs>
          <w:tab w:val="left" w:pos="1494"/>
        </w:tabs>
        <w:spacing w:after="0" w:line="240" w:lineRule="auto"/>
        <w:jc w:val="both"/>
        <w:rPr>
          <w:rFonts w:ascii="Times New Roman" w:hAnsi="Times New Roman" w:cs="Times New Roman"/>
          <w:sz w:val="28"/>
          <w:szCs w:val="28"/>
        </w:rPr>
      </w:pPr>
    </w:p>
    <w:p w:rsidR="00B34AFA" w:rsidRPr="005F0604" w:rsidRDefault="00B34AFA" w:rsidP="00D35198">
      <w:pPr>
        <w:tabs>
          <w:tab w:val="left" w:pos="1494"/>
        </w:tabs>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5. Семестр:</w:t>
      </w:r>
      <w:r w:rsidRPr="005F0604">
        <w:rPr>
          <w:rFonts w:ascii="Times New Roman" w:hAnsi="Times New Roman" w:cs="Times New Roman"/>
          <w:sz w:val="28"/>
          <w:szCs w:val="28"/>
        </w:rPr>
        <w:tab/>
        <w:t xml:space="preserve">3,4 семестр </w:t>
      </w:r>
    </w:p>
    <w:p w:rsidR="00B34AFA" w:rsidRPr="005F0604" w:rsidRDefault="00B34AFA" w:rsidP="00D35198">
      <w:pPr>
        <w:tabs>
          <w:tab w:val="left" w:pos="1494"/>
        </w:tabs>
        <w:spacing w:after="0" w:line="240" w:lineRule="auto"/>
        <w:jc w:val="both"/>
        <w:rPr>
          <w:rFonts w:ascii="Times New Roman" w:hAnsi="Times New Roman" w:cs="Times New Roman"/>
          <w:b/>
          <w:sz w:val="28"/>
          <w:szCs w:val="28"/>
        </w:rPr>
      </w:pPr>
    </w:p>
    <w:p w:rsidR="00B34AFA" w:rsidRPr="005F0604" w:rsidRDefault="00B34AFA" w:rsidP="00D35198">
      <w:pPr>
        <w:tabs>
          <w:tab w:val="left" w:pos="1494"/>
        </w:tabs>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6. Основные темы дисциплины:</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1. Электрическое и магнитное поле</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lastRenderedPageBreak/>
        <w:t>Тема 2. Постоянный электрический ток</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3. Однофазный переменный ток</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4. Трехфазный переменный ток</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5. Трансформаторы</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6. Электрические машины переменного тока</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7. Электрические машины постоянного тока</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8. Электрооборудование строительных площадок</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9. Электроснабжение строительной площадки</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10. Электробезопасность на строительной площадке</w:t>
      </w:r>
    </w:p>
    <w:p w:rsidR="005733B4" w:rsidRPr="005F0604" w:rsidRDefault="00B34AFA" w:rsidP="00D35198">
      <w:pPr>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 xml:space="preserve">7. Авторы: </w:t>
      </w:r>
    </w:p>
    <w:p w:rsidR="00B34AFA" w:rsidRPr="005F0604" w:rsidRDefault="005733B4" w:rsidP="00D35198">
      <w:pPr>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 xml:space="preserve">Катрич О.В., </w:t>
      </w:r>
      <w:r w:rsidR="00B34AFA" w:rsidRPr="005F0604">
        <w:rPr>
          <w:rFonts w:ascii="Times New Roman" w:hAnsi="Times New Roman" w:cs="Times New Roman"/>
          <w:sz w:val="28"/>
          <w:szCs w:val="28"/>
        </w:rPr>
        <w:t xml:space="preserve">преподаватель техникума </w:t>
      </w:r>
    </w:p>
    <w:p w:rsidR="00B34AFA" w:rsidRPr="005F0604" w:rsidRDefault="005733B4" w:rsidP="00D35198">
      <w:pPr>
        <w:spacing w:after="0" w:line="240" w:lineRule="auto"/>
        <w:jc w:val="both"/>
        <w:rPr>
          <w:rFonts w:ascii="Times New Roman" w:hAnsi="Times New Roman" w:cs="Times New Roman"/>
        </w:rPr>
      </w:pPr>
      <w:r w:rsidRPr="005F0604">
        <w:rPr>
          <w:rFonts w:ascii="Times New Roman" w:hAnsi="Times New Roman" w:cs="Times New Roman"/>
          <w:b/>
          <w:sz w:val="28"/>
          <w:szCs w:val="28"/>
        </w:rPr>
        <w:t xml:space="preserve">Катрич М.В., </w:t>
      </w:r>
      <w:r w:rsidR="00B34AFA" w:rsidRPr="005F0604">
        <w:rPr>
          <w:rFonts w:ascii="Times New Roman" w:hAnsi="Times New Roman" w:cs="Times New Roman"/>
          <w:sz w:val="28"/>
          <w:szCs w:val="28"/>
        </w:rPr>
        <w:t xml:space="preserve">преподаватель техникума </w:t>
      </w:r>
    </w:p>
    <w:p w:rsidR="00E372D5" w:rsidRPr="005F0604" w:rsidRDefault="00E372D5" w:rsidP="00D5431A">
      <w:pPr>
        <w:widowControl w:val="0"/>
        <w:spacing w:after="0" w:line="240" w:lineRule="auto"/>
        <w:jc w:val="center"/>
        <w:rPr>
          <w:rFonts w:ascii="Times New Roman" w:hAnsi="Times New Roman" w:cs="Times New Roman"/>
          <w:b/>
          <w:sz w:val="28"/>
          <w:szCs w:val="28"/>
        </w:rPr>
      </w:pPr>
    </w:p>
    <w:p w:rsidR="00E372D5" w:rsidRPr="005F0604" w:rsidRDefault="00E372D5" w:rsidP="00D5431A">
      <w:pPr>
        <w:widowControl w:val="0"/>
        <w:spacing w:after="0" w:line="240" w:lineRule="auto"/>
        <w:jc w:val="center"/>
        <w:rPr>
          <w:rFonts w:ascii="Times New Roman" w:hAnsi="Times New Roman" w:cs="Times New Roman"/>
          <w:b/>
          <w:sz w:val="28"/>
          <w:szCs w:val="28"/>
        </w:rPr>
      </w:pPr>
    </w:p>
    <w:p w:rsidR="00E372D5" w:rsidRPr="005F0604" w:rsidRDefault="00E372D5" w:rsidP="00D5431A">
      <w:pPr>
        <w:widowControl w:val="0"/>
        <w:spacing w:after="0" w:line="240" w:lineRule="auto"/>
        <w:jc w:val="center"/>
        <w:rPr>
          <w:rFonts w:ascii="Times New Roman" w:hAnsi="Times New Roman" w:cs="Times New Roman"/>
          <w:b/>
          <w:sz w:val="28"/>
          <w:szCs w:val="28"/>
        </w:rPr>
      </w:pPr>
    </w:p>
    <w:p w:rsidR="00D5431A" w:rsidRPr="005F0604" w:rsidRDefault="00D5431A" w:rsidP="00D5431A">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АННОТАЦИЯ РАБОЧЕЙ ПРОГРАММЫ</w:t>
      </w:r>
    </w:p>
    <w:p w:rsidR="00D5431A" w:rsidRPr="005F0604" w:rsidRDefault="00D5431A" w:rsidP="00D5431A">
      <w:pPr>
        <w:tabs>
          <w:tab w:val="left" w:pos="1995"/>
        </w:tabs>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дисциплины «Основы геодезии»</w:t>
      </w:r>
    </w:p>
    <w:p w:rsidR="00D5431A" w:rsidRPr="005F0604" w:rsidRDefault="00D5431A" w:rsidP="00D5431A">
      <w:pPr>
        <w:tabs>
          <w:tab w:val="left" w:pos="1995"/>
        </w:tabs>
        <w:spacing w:after="0" w:line="240" w:lineRule="auto"/>
        <w:jc w:val="center"/>
        <w:rPr>
          <w:rFonts w:ascii="Times New Roman" w:hAnsi="Times New Roman" w:cs="Times New Roman"/>
          <w:b/>
          <w:sz w:val="28"/>
          <w:szCs w:val="28"/>
        </w:rPr>
      </w:pPr>
    </w:p>
    <w:p w:rsidR="00D5431A" w:rsidRPr="005F0604" w:rsidRDefault="00D5431A" w:rsidP="00D5431A">
      <w:pPr>
        <w:tabs>
          <w:tab w:val="left" w:pos="1995"/>
        </w:tabs>
        <w:spacing w:after="0" w:line="240" w:lineRule="auto"/>
        <w:jc w:val="right"/>
        <w:rPr>
          <w:rFonts w:ascii="Times New Roman" w:hAnsi="Times New Roman" w:cs="Times New Roman"/>
          <w:sz w:val="28"/>
          <w:szCs w:val="28"/>
        </w:rPr>
      </w:pPr>
      <w:r w:rsidRPr="005F0604">
        <w:rPr>
          <w:rFonts w:ascii="Times New Roman" w:hAnsi="Times New Roman" w:cs="Times New Roman"/>
          <w:sz w:val="28"/>
          <w:szCs w:val="28"/>
        </w:rPr>
        <w:t xml:space="preserve">по специальности среднего профессионального образования </w:t>
      </w:r>
    </w:p>
    <w:p w:rsidR="00D5431A" w:rsidRPr="005F0604" w:rsidRDefault="00D5431A" w:rsidP="00D5431A">
      <w:pPr>
        <w:tabs>
          <w:tab w:val="left" w:pos="1995"/>
        </w:tabs>
        <w:spacing w:after="0" w:line="240" w:lineRule="auto"/>
        <w:jc w:val="right"/>
        <w:rPr>
          <w:rFonts w:ascii="Times New Roman" w:hAnsi="Times New Roman" w:cs="Times New Roman"/>
          <w:sz w:val="28"/>
          <w:szCs w:val="28"/>
        </w:rPr>
      </w:pPr>
      <w:r w:rsidRPr="005F0604">
        <w:rPr>
          <w:rFonts w:ascii="Times New Roman" w:hAnsi="Times New Roman" w:cs="Times New Roman"/>
          <w:sz w:val="28"/>
          <w:szCs w:val="28"/>
        </w:rPr>
        <w:t>08.02.01 Строительство и эксплуатация зданий и сооружений</w:t>
      </w:r>
    </w:p>
    <w:p w:rsidR="00D5431A" w:rsidRPr="005F0604" w:rsidRDefault="00D5431A" w:rsidP="00D5431A">
      <w:pPr>
        <w:tabs>
          <w:tab w:val="left" w:pos="1995"/>
        </w:tabs>
        <w:spacing w:after="0" w:line="240" w:lineRule="auto"/>
        <w:jc w:val="right"/>
        <w:rPr>
          <w:rFonts w:ascii="Times New Roman" w:hAnsi="Times New Roman" w:cs="Times New Roman"/>
          <w:sz w:val="28"/>
          <w:szCs w:val="28"/>
        </w:rPr>
      </w:pPr>
      <w:r w:rsidRPr="005F0604">
        <w:rPr>
          <w:rFonts w:ascii="Times New Roman" w:hAnsi="Times New Roman" w:cs="Times New Roman"/>
          <w:sz w:val="28"/>
          <w:szCs w:val="28"/>
        </w:rPr>
        <w:t xml:space="preserve"> (базовый уровень подготовки)</w:t>
      </w:r>
    </w:p>
    <w:p w:rsidR="00D5431A" w:rsidRPr="005F0604" w:rsidRDefault="00D5431A" w:rsidP="00D5431A">
      <w:pPr>
        <w:tabs>
          <w:tab w:val="left" w:pos="1995"/>
        </w:tabs>
        <w:spacing w:after="0" w:line="240" w:lineRule="auto"/>
        <w:jc w:val="right"/>
        <w:rPr>
          <w:rFonts w:ascii="Times New Roman" w:hAnsi="Times New Roman" w:cs="Times New Roman"/>
          <w:sz w:val="28"/>
          <w:szCs w:val="28"/>
        </w:rPr>
      </w:pPr>
      <w:r w:rsidRPr="005F0604">
        <w:rPr>
          <w:rFonts w:ascii="Times New Roman" w:hAnsi="Times New Roman" w:cs="Times New Roman"/>
          <w:sz w:val="28"/>
          <w:szCs w:val="28"/>
        </w:rPr>
        <w:t>Срок получения образования в очной форме обучения</w:t>
      </w:r>
    </w:p>
    <w:p w:rsidR="00D5431A" w:rsidRPr="005F0604" w:rsidRDefault="00D5431A" w:rsidP="00D5431A">
      <w:pPr>
        <w:tabs>
          <w:tab w:val="left" w:pos="1995"/>
        </w:tabs>
        <w:spacing w:after="0" w:line="240" w:lineRule="auto"/>
        <w:jc w:val="right"/>
        <w:rPr>
          <w:rFonts w:ascii="Times New Roman" w:hAnsi="Times New Roman" w:cs="Times New Roman"/>
          <w:sz w:val="28"/>
          <w:szCs w:val="28"/>
        </w:rPr>
      </w:pPr>
      <w:r w:rsidRPr="005F0604">
        <w:rPr>
          <w:rFonts w:ascii="Times New Roman" w:hAnsi="Times New Roman" w:cs="Times New Roman"/>
          <w:sz w:val="28"/>
          <w:szCs w:val="28"/>
        </w:rPr>
        <w:t>на базе основного общего образования – 3 года 10 месяцев</w:t>
      </w:r>
    </w:p>
    <w:p w:rsidR="00D5431A" w:rsidRPr="005F0604" w:rsidRDefault="00D5431A" w:rsidP="00D5431A">
      <w:pPr>
        <w:tabs>
          <w:tab w:val="left" w:pos="1995"/>
        </w:tabs>
        <w:spacing w:after="0" w:line="240" w:lineRule="auto"/>
        <w:jc w:val="both"/>
        <w:rPr>
          <w:rFonts w:ascii="Times New Roman" w:hAnsi="Times New Roman" w:cs="Times New Roman"/>
          <w:b/>
          <w:sz w:val="28"/>
          <w:szCs w:val="28"/>
        </w:rPr>
      </w:pPr>
    </w:p>
    <w:p w:rsidR="00D5431A" w:rsidRPr="005F0604" w:rsidRDefault="00D5431A" w:rsidP="00D5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5F0604">
        <w:rPr>
          <w:rFonts w:ascii="Times New Roman" w:hAnsi="Times New Roman" w:cs="Times New Roman"/>
          <w:b/>
          <w:sz w:val="28"/>
          <w:szCs w:val="28"/>
        </w:rPr>
        <w:t xml:space="preserve">1. </w:t>
      </w:r>
      <w:r w:rsidRPr="005F0604">
        <w:rPr>
          <w:rFonts w:ascii="Times New Roman" w:hAnsi="Times New Roman" w:cs="Times New Roman"/>
          <w:b/>
          <w:bCs/>
          <w:sz w:val="28"/>
          <w:szCs w:val="28"/>
        </w:rPr>
        <w:t>Место дисциплины в структуре основной образовательной программы – ППССЗ</w:t>
      </w:r>
    </w:p>
    <w:p w:rsidR="00D5431A" w:rsidRPr="005F0604" w:rsidRDefault="00D5431A" w:rsidP="00D5431A">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Общепрофессиональная дисциплина «Основы геодезии» относится к обязательной части профессионального цикла программы подготовки специалистов среднего звена в соответствии с ФГОС СПО по специальности 08.02.01 Строительство и эксплуатация зданий и сооружений. Учебная дисциплина «Основы геодезии» обеспечивает формирование и развитие профессиональных и общих компетенций по основным видам деятельности в соответствии с ФГОС СПО по специальности 08.02.01 Строительство и эксплуатация зданий и сооружений.</w:t>
      </w:r>
    </w:p>
    <w:p w:rsidR="00D5431A" w:rsidRPr="005F0604" w:rsidRDefault="00D5431A" w:rsidP="00D5431A">
      <w:pPr>
        <w:spacing w:after="0" w:line="240" w:lineRule="auto"/>
        <w:jc w:val="both"/>
        <w:rPr>
          <w:rFonts w:ascii="Times New Roman" w:hAnsi="Times New Roman" w:cs="Times New Roman"/>
          <w:sz w:val="28"/>
          <w:szCs w:val="28"/>
        </w:rPr>
      </w:pPr>
    </w:p>
    <w:p w:rsidR="00D5431A" w:rsidRPr="005F0604" w:rsidRDefault="00D5431A" w:rsidP="00D5431A">
      <w:pPr>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2. Цели и задачи учебной дисциплины</w:t>
      </w:r>
    </w:p>
    <w:p w:rsidR="00D5431A" w:rsidRPr="005F0604" w:rsidRDefault="00D5431A" w:rsidP="00D5431A">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Целью дисциплины «Основы геодезии» является овладение правилами работы с картографическим материалом, геодезическими приборами; математической   обработки результатов геодезических измерений; выполнение различных геометрических построений и измерений на местности и на плане. </w:t>
      </w:r>
    </w:p>
    <w:p w:rsidR="00D5431A" w:rsidRPr="005F0604" w:rsidRDefault="00D5431A" w:rsidP="00D5431A">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Для достижения поставленной цели определены профессиональные задачи, решение которых сводится к овладению студентами конкретных умений, </w:t>
      </w:r>
      <w:proofErr w:type="gramStart"/>
      <w:r w:rsidRPr="005F0604">
        <w:rPr>
          <w:rFonts w:ascii="Times New Roman" w:hAnsi="Times New Roman" w:cs="Times New Roman"/>
          <w:sz w:val="28"/>
          <w:szCs w:val="28"/>
        </w:rPr>
        <w:t>на основе теоретических знаний</w:t>
      </w:r>
      <w:proofErr w:type="gramEnd"/>
      <w:r w:rsidRPr="005F0604">
        <w:rPr>
          <w:rFonts w:ascii="Times New Roman" w:hAnsi="Times New Roman" w:cs="Times New Roman"/>
          <w:sz w:val="28"/>
          <w:szCs w:val="28"/>
        </w:rPr>
        <w:t xml:space="preserve"> сформулированных ниже.</w:t>
      </w:r>
    </w:p>
    <w:p w:rsidR="00D5431A" w:rsidRPr="005F0604" w:rsidRDefault="00D5431A" w:rsidP="00D5431A">
      <w:pPr>
        <w:spacing w:after="0" w:line="240" w:lineRule="auto"/>
        <w:jc w:val="both"/>
        <w:rPr>
          <w:rFonts w:ascii="Times New Roman" w:hAnsi="Times New Roman" w:cs="Times New Roman"/>
          <w:sz w:val="28"/>
          <w:szCs w:val="28"/>
        </w:rPr>
      </w:pPr>
    </w:p>
    <w:p w:rsidR="00D5431A" w:rsidRPr="005F0604" w:rsidRDefault="00D5431A" w:rsidP="00D5431A">
      <w:pPr>
        <w:widowControl w:val="0"/>
        <w:autoSpaceDE w:val="0"/>
        <w:autoSpaceDN w:val="0"/>
        <w:adjustRightInd w:val="0"/>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3. Требования к уровню освоения содержания учебной дисциплины:</w:t>
      </w:r>
    </w:p>
    <w:p w:rsidR="00D5431A" w:rsidRPr="005F0604" w:rsidRDefault="00D5431A" w:rsidP="00D5431A">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Учебная дисциплина «Основы геодезии» обеспечивает формирование и развитие профессиональных и общих компетенций по видам деятельности в соответствии с ФГОС СПО по специальности 08.02.01 Строительство и эксплуатация зданий и сооружений.</w:t>
      </w:r>
    </w:p>
    <w:p w:rsidR="00D5431A" w:rsidRPr="005F0604" w:rsidRDefault="00D5431A" w:rsidP="00D5431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Формируемые компетенции: </w:t>
      </w:r>
    </w:p>
    <w:p w:rsidR="00D5431A" w:rsidRPr="005F0604" w:rsidRDefault="00D5431A" w:rsidP="00D543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ПК 2.1. Выполнять подготовительные работы на строительной площадке;</w:t>
      </w:r>
    </w:p>
    <w:p w:rsidR="00D5431A" w:rsidRPr="005F0604" w:rsidRDefault="00D5431A" w:rsidP="00D543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ПК 2.4. Осуществлять мероприятия по контролю качества выполняемых работ и расходуемых материалов;</w:t>
      </w:r>
    </w:p>
    <w:p w:rsidR="00D5431A" w:rsidRPr="005F0604" w:rsidRDefault="00D5431A" w:rsidP="00D543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ПК 4.3. Принимать участие в диагностике технического состояния конструктивных элементов</w:t>
      </w:r>
    </w:p>
    <w:p w:rsidR="00D5431A" w:rsidRPr="005F0604" w:rsidRDefault="00D5431A" w:rsidP="00D543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ОК 01. Выбирать способы решения задач профессиональной деятельности применительно к различным контекстам. </w:t>
      </w:r>
    </w:p>
    <w:p w:rsidR="00D5431A" w:rsidRPr="005F0604" w:rsidRDefault="00D5431A" w:rsidP="00D543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ОК 02. Использовать современные средства поиска, анализа и </w:t>
      </w:r>
      <w:proofErr w:type="gramStart"/>
      <w:r w:rsidRPr="005F0604">
        <w:rPr>
          <w:rFonts w:ascii="Times New Roman" w:hAnsi="Times New Roman" w:cs="Times New Roman"/>
          <w:sz w:val="28"/>
          <w:szCs w:val="28"/>
        </w:rPr>
        <w:t>интерпретации информации</w:t>
      </w:r>
      <w:proofErr w:type="gramEnd"/>
      <w:r w:rsidRPr="005F0604">
        <w:rPr>
          <w:rFonts w:ascii="Times New Roman" w:hAnsi="Times New Roman" w:cs="Times New Roman"/>
          <w:sz w:val="28"/>
          <w:szCs w:val="28"/>
        </w:rPr>
        <w:t xml:space="preserve"> и информационные технологии для выполнения задач профессиональной деятельности. </w:t>
      </w:r>
    </w:p>
    <w:p w:rsidR="00D5431A" w:rsidRPr="005F0604" w:rsidRDefault="00D5431A" w:rsidP="00D543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D5431A" w:rsidRPr="005F0604" w:rsidRDefault="00D5431A" w:rsidP="00D543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ОК 04. Эффективно взаимодействовать и работать в коллективе и команде. </w:t>
      </w:r>
    </w:p>
    <w:p w:rsidR="00D5431A" w:rsidRPr="005F0604" w:rsidRDefault="00D5431A" w:rsidP="00D543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ОК 09. Пользоваться профессиональной документацией на государственном и иностранном языках. </w:t>
      </w:r>
    </w:p>
    <w:p w:rsidR="00D5431A" w:rsidRPr="005F0604" w:rsidRDefault="00D5431A" w:rsidP="00D5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В рамках программы учебной дисциплины обучающимися осваиваются умения 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95"/>
        <w:gridCol w:w="3827"/>
      </w:tblGrid>
      <w:tr w:rsidR="00D5431A" w:rsidRPr="005F0604" w:rsidTr="003D1E96">
        <w:trPr>
          <w:trHeight w:val="649"/>
        </w:trPr>
        <w:tc>
          <w:tcPr>
            <w:tcW w:w="1129" w:type="dxa"/>
            <w:vAlign w:val="center"/>
            <w:hideMark/>
          </w:tcPr>
          <w:p w:rsidR="00D5431A" w:rsidRPr="005F0604" w:rsidRDefault="00D5431A" w:rsidP="001C68F4">
            <w:pPr>
              <w:jc w:val="center"/>
              <w:rPr>
                <w:rFonts w:ascii="Times New Roman" w:hAnsi="Times New Roman" w:cs="Times New Roman"/>
                <w:b/>
                <w:sz w:val="24"/>
                <w:szCs w:val="24"/>
              </w:rPr>
            </w:pPr>
            <w:r w:rsidRPr="005F0604">
              <w:rPr>
                <w:rFonts w:ascii="Times New Roman" w:hAnsi="Times New Roman" w:cs="Times New Roman"/>
                <w:b/>
                <w:sz w:val="24"/>
                <w:szCs w:val="24"/>
              </w:rPr>
              <w:t>Код</w:t>
            </w:r>
          </w:p>
          <w:p w:rsidR="00D5431A" w:rsidRPr="005F0604" w:rsidRDefault="00D5431A" w:rsidP="001C68F4">
            <w:pPr>
              <w:jc w:val="center"/>
              <w:rPr>
                <w:rFonts w:ascii="Times New Roman" w:hAnsi="Times New Roman" w:cs="Times New Roman"/>
                <w:b/>
                <w:sz w:val="24"/>
                <w:szCs w:val="24"/>
              </w:rPr>
            </w:pPr>
            <w:r w:rsidRPr="005F0604">
              <w:rPr>
                <w:rFonts w:ascii="Times New Roman" w:hAnsi="Times New Roman" w:cs="Times New Roman"/>
                <w:b/>
                <w:sz w:val="24"/>
                <w:szCs w:val="24"/>
              </w:rPr>
              <w:t>ПК, ОК</w:t>
            </w:r>
          </w:p>
        </w:tc>
        <w:tc>
          <w:tcPr>
            <w:tcW w:w="4395" w:type="dxa"/>
            <w:vAlign w:val="center"/>
            <w:hideMark/>
          </w:tcPr>
          <w:p w:rsidR="00D5431A" w:rsidRPr="005F0604" w:rsidRDefault="00D5431A" w:rsidP="001C68F4">
            <w:pPr>
              <w:jc w:val="center"/>
              <w:rPr>
                <w:rFonts w:ascii="Times New Roman" w:hAnsi="Times New Roman" w:cs="Times New Roman"/>
                <w:b/>
                <w:sz w:val="24"/>
                <w:szCs w:val="24"/>
              </w:rPr>
            </w:pPr>
            <w:r w:rsidRPr="005F0604">
              <w:rPr>
                <w:rFonts w:ascii="Times New Roman" w:hAnsi="Times New Roman" w:cs="Times New Roman"/>
                <w:b/>
                <w:sz w:val="24"/>
                <w:szCs w:val="24"/>
              </w:rPr>
              <w:t>Умения</w:t>
            </w:r>
          </w:p>
        </w:tc>
        <w:tc>
          <w:tcPr>
            <w:tcW w:w="3827" w:type="dxa"/>
            <w:vAlign w:val="center"/>
            <w:hideMark/>
          </w:tcPr>
          <w:p w:rsidR="00D5431A" w:rsidRPr="005F0604" w:rsidRDefault="00D5431A" w:rsidP="001C68F4">
            <w:pPr>
              <w:jc w:val="center"/>
              <w:rPr>
                <w:rFonts w:ascii="Times New Roman" w:hAnsi="Times New Roman" w:cs="Times New Roman"/>
                <w:b/>
                <w:sz w:val="24"/>
                <w:szCs w:val="24"/>
              </w:rPr>
            </w:pPr>
            <w:r w:rsidRPr="005F0604">
              <w:rPr>
                <w:rFonts w:ascii="Times New Roman" w:hAnsi="Times New Roman" w:cs="Times New Roman"/>
                <w:b/>
                <w:sz w:val="24"/>
                <w:szCs w:val="24"/>
              </w:rPr>
              <w:t>Знания</w:t>
            </w:r>
          </w:p>
        </w:tc>
      </w:tr>
      <w:tr w:rsidR="00D5431A" w:rsidRPr="005F0604" w:rsidTr="003D1E96">
        <w:trPr>
          <w:trHeight w:val="6439"/>
        </w:trPr>
        <w:tc>
          <w:tcPr>
            <w:tcW w:w="1129" w:type="dxa"/>
            <w:hideMark/>
          </w:tcPr>
          <w:p w:rsidR="00D5431A" w:rsidRPr="005F0604" w:rsidRDefault="00D5431A" w:rsidP="001C68F4">
            <w:pPr>
              <w:jc w:val="both"/>
              <w:rPr>
                <w:rFonts w:ascii="Times New Roman" w:hAnsi="Times New Roman" w:cs="Times New Roman"/>
                <w:sz w:val="24"/>
                <w:szCs w:val="24"/>
              </w:rPr>
            </w:pPr>
            <w:r w:rsidRPr="005F0604">
              <w:rPr>
                <w:rFonts w:ascii="Times New Roman" w:hAnsi="Times New Roman" w:cs="Times New Roman"/>
                <w:sz w:val="24"/>
                <w:szCs w:val="24"/>
              </w:rPr>
              <w:lastRenderedPageBreak/>
              <w:t>ПК 2.1. ПК 2.4.</w:t>
            </w:r>
          </w:p>
          <w:p w:rsidR="00D5431A" w:rsidRPr="005F0604" w:rsidRDefault="00D5431A" w:rsidP="001C68F4">
            <w:pPr>
              <w:jc w:val="both"/>
              <w:rPr>
                <w:rFonts w:ascii="Times New Roman" w:hAnsi="Times New Roman" w:cs="Times New Roman"/>
                <w:b/>
                <w:sz w:val="24"/>
                <w:szCs w:val="24"/>
              </w:rPr>
            </w:pPr>
            <w:r w:rsidRPr="005F0604">
              <w:rPr>
                <w:rFonts w:ascii="Times New Roman" w:hAnsi="Times New Roman" w:cs="Times New Roman"/>
                <w:sz w:val="24"/>
                <w:szCs w:val="24"/>
              </w:rPr>
              <w:t>ПК 4.3.</w:t>
            </w:r>
          </w:p>
          <w:p w:rsidR="00D5431A" w:rsidRPr="005F0604" w:rsidRDefault="00D5431A" w:rsidP="001C68F4">
            <w:pPr>
              <w:jc w:val="both"/>
              <w:textAlignment w:val="baseline"/>
              <w:rPr>
                <w:rFonts w:ascii="Times New Roman" w:hAnsi="Times New Roman" w:cs="Times New Roman"/>
                <w:color w:val="000000"/>
                <w:sz w:val="24"/>
                <w:szCs w:val="24"/>
              </w:rPr>
            </w:pPr>
            <w:r w:rsidRPr="005F0604">
              <w:rPr>
                <w:rFonts w:ascii="Times New Roman" w:hAnsi="Times New Roman" w:cs="Times New Roman"/>
                <w:color w:val="000000"/>
                <w:sz w:val="24"/>
                <w:szCs w:val="24"/>
              </w:rPr>
              <w:t>ОК 01</w:t>
            </w:r>
          </w:p>
          <w:p w:rsidR="00D5431A" w:rsidRPr="005F0604" w:rsidRDefault="00D5431A" w:rsidP="001C68F4">
            <w:pPr>
              <w:jc w:val="both"/>
              <w:textAlignment w:val="baseline"/>
              <w:rPr>
                <w:rFonts w:ascii="Times New Roman" w:hAnsi="Times New Roman" w:cs="Times New Roman"/>
                <w:color w:val="000000"/>
                <w:sz w:val="24"/>
                <w:szCs w:val="24"/>
              </w:rPr>
            </w:pPr>
            <w:r w:rsidRPr="005F0604">
              <w:rPr>
                <w:rFonts w:ascii="Times New Roman" w:hAnsi="Times New Roman" w:cs="Times New Roman"/>
                <w:color w:val="000000"/>
                <w:sz w:val="24"/>
                <w:szCs w:val="24"/>
              </w:rPr>
              <w:t>ОК 02</w:t>
            </w:r>
          </w:p>
          <w:p w:rsidR="00D5431A" w:rsidRPr="005F0604" w:rsidRDefault="00D5431A" w:rsidP="001C68F4">
            <w:pPr>
              <w:jc w:val="both"/>
              <w:textAlignment w:val="baseline"/>
              <w:rPr>
                <w:rFonts w:ascii="Times New Roman" w:hAnsi="Times New Roman" w:cs="Times New Roman"/>
                <w:color w:val="000000"/>
                <w:sz w:val="24"/>
                <w:szCs w:val="24"/>
              </w:rPr>
            </w:pPr>
            <w:r w:rsidRPr="005F0604">
              <w:rPr>
                <w:rFonts w:ascii="Times New Roman" w:hAnsi="Times New Roman" w:cs="Times New Roman"/>
                <w:color w:val="000000"/>
                <w:sz w:val="24"/>
                <w:szCs w:val="24"/>
              </w:rPr>
              <w:t>ОК 03</w:t>
            </w:r>
          </w:p>
          <w:p w:rsidR="00D5431A" w:rsidRPr="005F0604" w:rsidRDefault="00D5431A" w:rsidP="001C68F4">
            <w:pPr>
              <w:jc w:val="both"/>
              <w:textAlignment w:val="baseline"/>
              <w:rPr>
                <w:rFonts w:ascii="Times New Roman" w:hAnsi="Times New Roman" w:cs="Times New Roman"/>
                <w:color w:val="000000"/>
                <w:sz w:val="24"/>
                <w:szCs w:val="24"/>
              </w:rPr>
            </w:pPr>
            <w:r w:rsidRPr="005F0604">
              <w:rPr>
                <w:rFonts w:ascii="Times New Roman" w:hAnsi="Times New Roman" w:cs="Times New Roman"/>
                <w:color w:val="000000"/>
                <w:sz w:val="24"/>
                <w:szCs w:val="24"/>
              </w:rPr>
              <w:t>ОК 04</w:t>
            </w:r>
          </w:p>
          <w:p w:rsidR="00D5431A" w:rsidRPr="005F0604" w:rsidRDefault="00D5431A" w:rsidP="001C68F4">
            <w:pPr>
              <w:jc w:val="both"/>
              <w:textAlignment w:val="baseline"/>
              <w:rPr>
                <w:rFonts w:ascii="Times New Roman" w:hAnsi="Times New Roman" w:cs="Times New Roman"/>
                <w:color w:val="000000"/>
                <w:sz w:val="24"/>
                <w:szCs w:val="24"/>
              </w:rPr>
            </w:pPr>
            <w:r w:rsidRPr="005F0604">
              <w:rPr>
                <w:rFonts w:ascii="Times New Roman" w:hAnsi="Times New Roman" w:cs="Times New Roman"/>
                <w:color w:val="000000"/>
                <w:sz w:val="24"/>
                <w:szCs w:val="24"/>
              </w:rPr>
              <w:t>ОК 09</w:t>
            </w:r>
          </w:p>
        </w:tc>
        <w:tc>
          <w:tcPr>
            <w:tcW w:w="4395" w:type="dxa"/>
            <w:hideMark/>
          </w:tcPr>
          <w:p w:rsidR="00D5431A" w:rsidRPr="005F0604" w:rsidRDefault="00D5431A" w:rsidP="001C68F4">
            <w:pPr>
              <w:ind w:firstLine="11"/>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-читать разбивочные чертежи;</w:t>
            </w:r>
          </w:p>
          <w:p w:rsidR="00D5431A" w:rsidRPr="005F0604" w:rsidRDefault="00D5431A" w:rsidP="001C68F4">
            <w:pPr>
              <w:ind w:firstLine="11"/>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-использовать мерный комплект для измерения длин линий;</w:t>
            </w:r>
          </w:p>
          <w:p w:rsidR="00D5431A" w:rsidRPr="005F0604" w:rsidRDefault="00D5431A" w:rsidP="001C68F4">
            <w:pPr>
              <w:ind w:firstLine="11"/>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-решать простейшие задачи детальных разбивочных работ.</w:t>
            </w:r>
          </w:p>
          <w:p w:rsidR="00D5431A" w:rsidRPr="005F0604" w:rsidRDefault="00D5431A" w:rsidP="001C68F4">
            <w:pPr>
              <w:ind w:firstLine="11"/>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-использовать нивелир для измерения превышений;</w:t>
            </w:r>
          </w:p>
          <w:p w:rsidR="00D5431A" w:rsidRPr="005F0604" w:rsidRDefault="00D5431A" w:rsidP="001C68F4">
            <w:pPr>
              <w:ind w:firstLine="11"/>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-использовать теодолит для измерения углов.</w:t>
            </w:r>
          </w:p>
          <w:p w:rsidR="00D5431A" w:rsidRPr="005F0604" w:rsidRDefault="00D5431A" w:rsidP="001C68F4">
            <w:pPr>
              <w:ind w:firstLine="11"/>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-читать разбивочные чертежи;</w:t>
            </w:r>
          </w:p>
          <w:p w:rsidR="00D5431A" w:rsidRPr="005F0604" w:rsidRDefault="00D5431A" w:rsidP="001C68F4">
            <w:pPr>
              <w:ind w:firstLine="11"/>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-использовать мерный комплект для измерения длин линий;</w:t>
            </w:r>
          </w:p>
          <w:p w:rsidR="00D5431A" w:rsidRPr="005F0604" w:rsidRDefault="00D5431A" w:rsidP="001C68F4">
            <w:pPr>
              <w:ind w:firstLine="11"/>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-решать простейшие задачи детальных разбивочных работ.</w:t>
            </w:r>
          </w:p>
          <w:p w:rsidR="00D5431A" w:rsidRPr="005F0604" w:rsidRDefault="00D5431A" w:rsidP="001C68F4">
            <w:pPr>
              <w:ind w:firstLine="11"/>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-использовать нивелир для измерения превышений;</w:t>
            </w:r>
          </w:p>
          <w:p w:rsidR="00D5431A" w:rsidRPr="005F0604" w:rsidRDefault="00D5431A" w:rsidP="001C68F4">
            <w:pPr>
              <w:ind w:firstLine="11"/>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-использовать теодолит для измерения углов.</w:t>
            </w:r>
          </w:p>
          <w:p w:rsidR="00D5431A" w:rsidRPr="005F0604" w:rsidRDefault="00D5431A" w:rsidP="001C68F4">
            <w:pPr>
              <w:ind w:firstLine="11"/>
              <w:jc w:val="both"/>
              <w:rPr>
                <w:rFonts w:ascii="Times New Roman" w:hAnsi="Times New Roman" w:cs="Times New Roman"/>
                <w:spacing w:val="-3"/>
                <w:sz w:val="24"/>
                <w:szCs w:val="24"/>
              </w:rPr>
            </w:pPr>
          </w:p>
        </w:tc>
        <w:tc>
          <w:tcPr>
            <w:tcW w:w="3827" w:type="dxa"/>
            <w:hideMark/>
          </w:tcPr>
          <w:p w:rsidR="00D5431A" w:rsidRPr="005F0604" w:rsidRDefault="00D5431A" w:rsidP="001C68F4">
            <w:pPr>
              <w:widowControl w:val="0"/>
              <w:tabs>
                <w:tab w:val="left" w:pos="175"/>
                <w:tab w:val="left" w:pos="355"/>
              </w:tabs>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 xml:space="preserve">-методику выполнения разбивочных работ; </w:t>
            </w:r>
          </w:p>
          <w:p w:rsidR="00D5431A" w:rsidRPr="005F0604" w:rsidRDefault="00D5431A" w:rsidP="001C68F4">
            <w:pPr>
              <w:widowControl w:val="0"/>
              <w:tabs>
                <w:tab w:val="left" w:pos="175"/>
                <w:tab w:val="left" w:pos="355"/>
              </w:tabs>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-основные понятия и термины, используемые в геодезии.</w:t>
            </w:r>
          </w:p>
          <w:p w:rsidR="00D5431A" w:rsidRPr="005F0604" w:rsidRDefault="00D5431A" w:rsidP="001C68F4">
            <w:pPr>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-типы и устройства основных геодезических приборов;</w:t>
            </w:r>
          </w:p>
          <w:p w:rsidR="00D5431A" w:rsidRPr="005F0604" w:rsidRDefault="00D5431A" w:rsidP="001C68F4">
            <w:pPr>
              <w:widowControl w:val="0"/>
              <w:tabs>
                <w:tab w:val="left" w:pos="175"/>
                <w:tab w:val="left" w:pos="355"/>
              </w:tabs>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-основные понятия и термины, используемые в геодезии.</w:t>
            </w:r>
          </w:p>
          <w:p w:rsidR="00D5431A" w:rsidRPr="005F0604" w:rsidRDefault="00D5431A" w:rsidP="001C68F4">
            <w:pPr>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-методику выполнения разбивочных работ;</w:t>
            </w:r>
          </w:p>
          <w:p w:rsidR="00D5431A" w:rsidRPr="005F0604" w:rsidRDefault="00D5431A" w:rsidP="001C68F4">
            <w:pPr>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-типы и устройства основных геодезических приборов;</w:t>
            </w:r>
          </w:p>
          <w:p w:rsidR="00D5431A" w:rsidRPr="005F0604" w:rsidRDefault="00D5431A" w:rsidP="001C68F4">
            <w:pPr>
              <w:widowControl w:val="0"/>
              <w:tabs>
                <w:tab w:val="left" w:pos="175"/>
                <w:tab w:val="left" w:pos="355"/>
              </w:tabs>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-основные понятия и термины, используемые в геодезии.</w:t>
            </w:r>
          </w:p>
          <w:p w:rsidR="00D5431A" w:rsidRPr="005F0604" w:rsidRDefault="00D5431A" w:rsidP="001C68F4">
            <w:pPr>
              <w:jc w:val="both"/>
              <w:rPr>
                <w:rFonts w:ascii="Times New Roman" w:hAnsi="Times New Roman" w:cs="Times New Roman"/>
                <w:b/>
                <w:sz w:val="24"/>
                <w:szCs w:val="24"/>
                <w:highlight w:val="yellow"/>
              </w:rPr>
            </w:pPr>
          </w:p>
        </w:tc>
      </w:tr>
    </w:tbl>
    <w:p w:rsidR="00D5431A" w:rsidRPr="005F0604" w:rsidRDefault="00D5431A" w:rsidP="00D5431A">
      <w:pPr>
        <w:widowControl w:val="0"/>
        <w:autoSpaceDE w:val="0"/>
        <w:autoSpaceDN w:val="0"/>
        <w:adjustRightInd w:val="0"/>
        <w:spacing w:after="0" w:line="240" w:lineRule="auto"/>
        <w:jc w:val="both"/>
        <w:rPr>
          <w:rFonts w:ascii="Times New Roman" w:hAnsi="Times New Roman" w:cs="Times New Roman"/>
          <w:b/>
          <w:sz w:val="28"/>
          <w:szCs w:val="28"/>
        </w:rPr>
      </w:pPr>
    </w:p>
    <w:p w:rsidR="00D5431A" w:rsidRPr="005F0604" w:rsidRDefault="00D5431A" w:rsidP="00D5431A">
      <w:pPr>
        <w:shd w:val="clear" w:color="auto" w:fill="FFFFFF"/>
        <w:suppressAutoHyphens/>
        <w:spacing w:after="0" w:line="240" w:lineRule="auto"/>
        <w:ind w:firstLine="709"/>
        <w:jc w:val="both"/>
        <w:rPr>
          <w:rFonts w:ascii="Times New Roman" w:eastAsia="Calibri" w:hAnsi="Times New Roman" w:cs="Times New Roman"/>
          <w:sz w:val="28"/>
          <w:szCs w:val="28"/>
          <w:lang w:eastAsia="zh-CN"/>
        </w:rPr>
      </w:pPr>
      <w:r w:rsidRPr="005F0604">
        <w:rPr>
          <w:rFonts w:ascii="Times New Roman" w:eastAsia="Calibri"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D5431A" w:rsidRPr="005F0604" w:rsidRDefault="00D5431A" w:rsidP="00D5431A">
      <w:pPr>
        <w:shd w:val="clear" w:color="auto" w:fill="FFFFFF"/>
        <w:suppressAutoHyphens/>
        <w:spacing w:after="0" w:line="240" w:lineRule="auto"/>
        <w:ind w:firstLine="709"/>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D5431A" w:rsidRPr="005F0604" w:rsidRDefault="00D5431A" w:rsidP="00D5431A">
      <w:pPr>
        <w:widowControl w:val="0"/>
        <w:tabs>
          <w:tab w:val="left" w:pos="1440"/>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ЛР 1. Осознающий себя гражданином России и защитником Отечества, выражающий свою российскую идентичность в поликультурном </w:t>
      </w:r>
    </w:p>
    <w:p w:rsidR="00D5431A" w:rsidRPr="005F0604" w:rsidRDefault="00D5431A" w:rsidP="00D5431A">
      <w:pPr>
        <w:widowControl w:val="0"/>
        <w:tabs>
          <w:tab w:val="left" w:pos="1440"/>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и </w:t>
      </w:r>
      <w:proofErr w:type="gramStart"/>
      <w:r w:rsidRPr="005F0604">
        <w:rPr>
          <w:rFonts w:ascii="Times New Roman" w:hAnsi="Times New Roman" w:cs="Times New Roman"/>
          <w:sz w:val="28"/>
          <w:szCs w:val="28"/>
        </w:rPr>
        <w:t>многоконфессиональном российском обществе</w:t>
      </w:r>
      <w:proofErr w:type="gramEnd"/>
      <w:r w:rsidRPr="005F0604">
        <w:rPr>
          <w:rFonts w:ascii="Times New Roman" w:hAnsi="Times New Roman" w:cs="Times New Roman"/>
          <w:sz w:val="28"/>
          <w:szCs w:val="28"/>
        </w:rPr>
        <w:t xml:space="preserve"> и современном мировом сообществе. Сознающий свое единство с народом России, 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p w:rsidR="00D5431A" w:rsidRPr="005F0604" w:rsidRDefault="00D5431A" w:rsidP="00D5431A">
      <w:pPr>
        <w:widowControl w:val="0"/>
        <w:tabs>
          <w:tab w:val="left" w:pos="1440"/>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ЛР 2. 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w:t>
      </w:r>
      <w:r w:rsidRPr="005F0604">
        <w:rPr>
          <w:rFonts w:ascii="Times New Roman" w:hAnsi="Times New Roman" w:cs="Times New Roman"/>
          <w:sz w:val="28"/>
          <w:szCs w:val="28"/>
        </w:rPr>
        <w:lastRenderedPageBreak/>
        <w:t>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p w:rsidR="00D5431A" w:rsidRPr="005F0604" w:rsidRDefault="00D5431A" w:rsidP="00D5431A">
      <w:pPr>
        <w:widowControl w:val="0"/>
        <w:tabs>
          <w:tab w:val="left" w:pos="1440"/>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ЛР 3. 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5F0604">
        <w:rPr>
          <w:rFonts w:ascii="Times New Roman" w:hAnsi="Times New Roman" w:cs="Times New Roman"/>
          <w:sz w:val="28"/>
          <w:szCs w:val="28"/>
        </w:rPr>
        <w:t>девиантным</w:t>
      </w:r>
      <w:proofErr w:type="spellEnd"/>
      <w:r w:rsidRPr="005F0604">
        <w:rPr>
          <w:rFonts w:ascii="Times New Roman" w:hAnsi="Times New Roman" w:cs="Times New Roman"/>
          <w:sz w:val="28"/>
          <w:szCs w:val="28"/>
        </w:rPr>
        <w:t xml:space="preserve">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p w:rsidR="00D5431A" w:rsidRPr="005F0604" w:rsidRDefault="00D5431A" w:rsidP="00D5431A">
      <w:pPr>
        <w:widowControl w:val="0"/>
        <w:tabs>
          <w:tab w:val="left" w:pos="1440"/>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ЛР 4. 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p w:rsidR="00D5431A" w:rsidRPr="005F0604" w:rsidRDefault="00D5431A" w:rsidP="00D5431A">
      <w:pPr>
        <w:widowControl w:val="0"/>
        <w:tabs>
          <w:tab w:val="left" w:pos="1440"/>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ЛР 5. 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к многонациональному народу России, к Российскому Отечеству. Проявляющий ценностное отношение к историческому 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p w:rsidR="00D5431A" w:rsidRPr="005F0604" w:rsidRDefault="00D5431A" w:rsidP="00D5431A">
      <w:pPr>
        <w:widowControl w:val="0"/>
        <w:tabs>
          <w:tab w:val="left" w:pos="1440"/>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ЛР 6. Ориентированный на профессиональные достижения, деятельно </w:t>
      </w:r>
      <w:r w:rsidRPr="005F0604">
        <w:rPr>
          <w:rFonts w:ascii="Times New Roman" w:hAnsi="Times New Roman" w:cs="Times New Roman"/>
          <w:sz w:val="28"/>
          <w:szCs w:val="28"/>
        </w:rPr>
        <w:lastRenderedPageBreak/>
        <w:t>выражающий познавательные интересы с учетом своих способностей, образовательного и профессионального маршрута, выбранной квалификации.</w:t>
      </w:r>
    </w:p>
    <w:p w:rsidR="00D5431A" w:rsidRPr="005F0604" w:rsidRDefault="00D5431A" w:rsidP="00D5431A">
      <w:pPr>
        <w:widowControl w:val="0"/>
        <w:tabs>
          <w:tab w:val="left" w:pos="1440"/>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ЛР 8. Проявляющий и демонстрирующий уважение законных интересов 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p w:rsidR="00D5431A" w:rsidRPr="005F0604" w:rsidRDefault="00D5431A" w:rsidP="00D5431A">
      <w:pPr>
        <w:widowControl w:val="0"/>
        <w:tabs>
          <w:tab w:val="left" w:pos="1440"/>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ЛР 9. 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w:t>
      </w:r>
      <w:proofErr w:type="spellStart"/>
      <w:r w:rsidRPr="005F0604">
        <w:rPr>
          <w:rFonts w:ascii="Times New Roman" w:hAnsi="Times New Roman" w:cs="Times New Roman"/>
          <w:sz w:val="28"/>
          <w:szCs w:val="28"/>
        </w:rPr>
        <w:t>психоактивных</w:t>
      </w:r>
      <w:proofErr w:type="spellEnd"/>
      <w:r w:rsidRPr="005F0604">
        <w:rPr>
          <w:rFonts w:ascii="Times New Roman" w:hAnsi="Times New Roman" w:cs="Times New Roman"/>
          <w:sz w:val="28"/>
          <w:szCs w:val="28"/>
        </w:rPr>
        <w:t xml:space="preserve"> веществ, азартных игр, любых форм зависимостей), деструктивного поведения в обществе, в том числе в цифровой среде.</w:t>
      </w:r>
    </w:p>
    <w:p w:rsidR="00D5431A" w:rsidRPr="005F0604" w:rsidRDefault="00D5431A" w:rsidP="00D5431A">
      <w:pPr>
        <w:widowControl w:val="0"/>
        <w:tabs>
          <w:tab w:val="left" w:pos="1440"/>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ЛР 10. 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p w:rsidR="00D5431A" w:rsidRPr="005F0604" w:rsidRDefault="00D5431A" w:rsidP="00D5431A">
      <w:pPr>
        <w:widowControl w:val="0"/>
        <w:autoSpaceDE w:val="0"/>
        <w:autoSpaceDN w:val="0"/>
        <w:adjustRightInd w:val="0"/>
        <w:spacing w:after="0" w:line="240" w:lineRule="auto"/>
        <w:jc w:val="both"/>
        <w:rPr>
          <w:rFonts w:ascii="Times New Roman" w:hAnsi="Times New Roman" w:cs="Times New Roman"/>
          <w:b/>
          <w:sz w:val="28"/>
          <w:szCs w:val="28"/>
        </w:rPr>
      </w:pPr>
      <w:r w:rsidRPr="005F0604">
        <w:rPr>
          <w:rFonts w:ascii="Times New Roman" w:hAnsi="Times New Roman" w:cs="Times New Roman"/>
          <w:sz w:val="28"/>
          <w:szCs w:val="28"/>
        </w:rPr>
        <w:t>ЛР 15. 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p w:rsidR="00D5431A" w:rsidRPr="005F0604" w:rsidRDefault="00D5431A" w:rsidP="00D5431A">
      <w:pPr>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4. Количество часов, отведённых на освоение программы учебной дисциплины:</w:t>
      </w:r>
    </w:p>
    <w:p w:rsidR="00D5431A" w:rsidRPr="005F0604" w:rsidRDefault="00D5431A" w:rsidP="00D5431A">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Максимальной учебной нагрузки обучающегося – 100 часов, в том числе:</w:t>
      </w:r>
    </w:p>
    <w:p w:rsidR="00D5431A" w:rsidRPr="005F0604" w:rsidRDefault="00D5431A" w:rsidP="00D5431A">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обязательной аудиторной учебной нагрузки обучающегося – 86 часов;</w:t>
      </w:r>
    </w:p>
    <w:p w:rsidR="00D5431A" w:rsidRPr="005F0604" w:rsidRDefault="00D5431A" w:rsidP="00D5431A">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практических занятий – 58 часов;</w:t>
      </w:r>
    </w:p>
    <w:p w:rsidR="00D5431A" w:rsidRPr="005F0604" w:rsidRDefault="00D5431A" w:rsidP="00D5431A">
      <w:pPr>
        <w:widowControl w:val="0"/>
        <w:autoSpaceDE w:val="0"/>
        <w:autoSpaceDN w:val="0"/>
        <w:adjustRightInd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Форма аттестации – </w:t>
      </w:r>
      <w:r w:rsidRPr="005F0604">
        <w:rPr>
          <w:rFonts w:ascii="Times New Roman" w:hAnsi="Times New Roman" w:cs="Times New Roman"/>
          <w:b/>
          <w:bCs/>
          <w:sz w:val="28"/>
          <w:szCs w:val="28"/>
        </w:rPr>
        <w:t>экзамен</w:t>
      </w:r>
      <w:r w:rsidRPr="005F0604">
        <w:rPr>
          <w:rFonts w:ascii="Times New Roman" w:hAnsi="Times New Roman" w:cs="Times New Roman"/>
          <w:sz w:val="28"/>
          <w:szCs w:val="28"/>
        </w:rPr>
        <w:t xml:space="preserve"> в количестве 10 часов.</w:t>
      </w:r>
    </w:p>
    <w:p w:rsidR="00D5431A" w:rsidRPr="005F0604" w:rsidRDefault="00D5431A" w:rsidP="00D5431A">
      <w:pPr>
        <w:widowControl w:val="0"/>
        <w:autoSpaceDE w:val="0"/>
        <w:autoSpaceDN w:val="0"/>
        <w:adjustRightInd w:val="0"/>
        <w:spacing w:after="0" w:line="240" w:lineRule="auto"/>
        <w:jc w:val="both"/>
        <w:rPr>
          <w:rFonts w:ascii="Times New Roman" w:hAnsi="Times New Roman" w:cs="Times New Roman"/>
          <w:bCs/>
          <w:sz w:val="28"/>
          <w:szCs w:val="28"/>
        </w:rPr>
      </w:pPr>
    </w:p>
    <w:p w:rsidR="00D5431A" w:rsidRPr="005F0604" w:rsidRDefault="00D5431A" w:rsidP="00D5431A">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lastRenderedPageBreak/>
        <w:t xml:space="preserve">5. Семестр: </w:t>
      </w:r>
      <w:r w:rsidRPr="005F0604">
        <w:rPr>
          <w:rFonts w:ascii="Times New Roman" w:hAnsi="Times New Roman" w:cs="Times New Roman"/>
          <w:sz w:val="28"/>
          <w:szCs w:val="28"/>
        </w:rPr>
        <w:t>3-4</w:t>
      </w:r>
      <w:r w:rsidRPr="005F0604">
        <w:rPr>
          <w:rFonts w:ascii="Times New Roman" w:hAnsi="Times New Roman" w:cs="Times New Roman"/>
          <w:b/>
          <w:sz w:val="28"/>
          <w:szCs w:val="28"/>
        </w:rPr>
        <w:t xml:space="preserve"> </w:t>
      </w:r>
      <w:r w:rsidRPr="005F0604">
        <w:rPr>
          <w:rFonts w:ascii="Times New Roman" w:hAnsi="Times New Roman" w:cs="Times New Roman"/>
          <w:sz w:val="28"/>
          <w:szCs w:val="28"/>
        </w:rPr>
        <w:t>семестр.</w:t>
      </w:r>
    </w:p>
    <w:p w:rsidR="00D5431A" w:rsidRPr="005F0604" w:rsidRDefault="00D5431A" w:rsidP="00D5431A">
      <w:pPr>
        <w:widowControl w:val="0"/>
        <w:autoSpaceDE w:val="0"/>
        <w:autoSpaceDN w:val="0"/>
        <w:adjustRightInd w:val="0"/>
        <w:spacing w:after="0" w:line="240" w:lineRule="auto"/>
        <w:jc w:val="both"/>
        <w:rPr>
          <w:rFonts w:ascii="Times New Roman" w:hAnsi="Times New Roman" w:cs="Times New Roman"/>
          <w:bCs/>
          <w:sz w:val="28"/>
          <w:szCs w:val="28"/>
        </w:rPr>
      </w:pPr>
    </w:p>
    <w:p w:rsidR="00D5431A" w:rsidRPr="005F0604" w:rsidRDefault="00D5431A" w:rsidP="00D5431A">
      <w:pPr>
        <w:widowControl w:val="0"/>
        <w:autoSpaceDE w:val="0"/>
        <w:autoSpaceDN w:val="0"/>
        <w:adjustRightInd w:val="0"/>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6. Основные разделы дисциплины:</w:t>
      </w:r>
    </w:p>
    <w:p w:rsidR="00D5431A" w:rsidRPr="005F0604" w:rsidRDefault="00D5431A" w:rsidP="00D5431A">
      <w:pPr>
        <w:tabs>
          <w:tab w:val="left" w:pos="1995"/>
        </w:tabs>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Раздел 1</w:t>
      </w:r>
      <w:r w:rsidRPr="005F0604">
        <w:rPr>
          <w:rFonts w:ascii="Times New Roman" w:hAnsi="Times New Roman" w:cs="Times New Roman"/>
          <w:sz w:val="28"/>
          <w:szCs w:val="28"/>
        </w:rPr>
        <w:t xml:space="preserve">. </w:t>
      </w:r>
      <w:r w:rsidRPr="005F0604">
        <w:rPr>
          <w:rFonts w:ascii="Times New Roman" w:hAnsi="Times New Roman" w:cs="Times New Roman"/>
          <w:b/>
          <w:sz w:val="28"/>
          <w:szCs w:val="28"/>
        </w:rPr>
        <w:t>Топографические карты и планы.</w:t>
      </w:r>
    </w:p>
    <w:p w:rsidR="00D5431A" w:rsidRPr="005F0604" w:rsidRDefault="00D5431A" w:rsidP="00D5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5F0604">
        <w:rPr>
          <w:rFonts w:ascii="Times New Roman" w:hAnsi="Times New Roman" w:cs="Times New Roman"/>
          <w:sz w:val="28"/>
          <w:szCs w:val="28"/>
        </w:rPr>
        <w:t>Тема1.1</w:t>
      </w:r>
      <w:r w:rsidRPr="005F0604">
        <w:rPr>
          <w:rFonts w:ascii="Times New Roman" w:hAnsi="Times New Roman" w:cs="Times New Roman"/>
          <w:b/>
          <w:bCs/>
          <w:sz w:val="28"/>
          <w:szCs w:val="28"/>
        </w:rPr>
        <w:t xml:space="preserve"> </w:t>
      </w:r>
      <w:r w:rsidRPr="005F0604">
        <w:rPr>
          <w:rFonts w:ascii="Times New Roman" w:hAnsi="Times New Roman" w:cs="Times New Roman"/>
          <w:sz w:val="28"/>
          <w:szCs w:val="28"/>
        </w:rPr>
        <w:t>Общие сведения.</w:t>
      </w:r>
    </w:p>
    <w:p w:rsidR="00D5431A" w:rsidRPr="005F0604" w:rsidRDefault="00D5431A" w:rsidP="00D5431A">
      <w:pPr>
        <w:tabs>
          <w:tab w:val="left" w:pos="1995"/>
        </w:tabs>
        <w:spacing w:after="0" w:line="240" w:lineRule="auto"/>
        <w:jc w:val="both"/>
        <w:rPr>
          <w:rFonts w:ascii="Times New Roman" w:hAnsi="Times New Roman" w:cs="Times New Roman"/>
          <w:b/>
          <w:sz w:val="28"/>
          <w:szCs w:val="28"/>
        </w:rPr>
      </w:pPr>
      <w:r w:rsidRPr="005F0604">
        <w:rPr>
          <w:rFonts w:ascii="Times New Roman" w:hAnsi="Times New Roman" w:cs="Times New Roman"/>
          <w:sz w:val="28"/>
          <w:szCs w:val="28"/>
        </w:rPr>
        <w:t>Тема 1.2 Масштабы топографических карт и планов.</w:t>
      </w:r>
    </w:p>
    <w:p w:rsidR="00D5431A" w:rsidRPr="005F0604" w:rsidRDefault="00D5431A" w:rsidP="00D5431A">
      <w:pPr>
        <w:tabs>
          <w:tab w:val="left" w:pos="1995"/>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Тема 1.3 Ориентирование направлений                                                                       </w:t>
      </w:r>
    </w:p>
    <w:p w:rsidR="00D5431A" w:rsidRPr="005F0604" w:rsidRDefault="00D5431A" w:rsidP="00D5431A">
      <w:pPr>
        <w:tabs>
          <w:tab w:val="left" w:pos="1995"/>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Тема 1.4 Рельеф местности и его изображение на </w:t>
      </w:r>
      <w:proofErr w:type="spellStart"/>
      <w:r w:rsidRPr="005F0604">
        <w:rPr>
          <w:rFonts w:ascii="Times New Roman" w:hAnsi="Times New Roman" w:cs="Times New Roman"/>
          <w:sz w:val="28"/>
          <w:szCs w:val="28"/>
        </w:rPr>
        <w:t>топокартах</w:t>
      </w:r>
      <w:proofErr w:type="spellEnd"/>
      <w:r w:rsidRPr="005F0604">
        <w:rPr>
          <w:rFonts w:ascii="Times New Roman" w:hAnsi="Times New Roman" w:cs="Times New Roman"/>
          <w:sz w:val="28"/>
          <w:szCs w:val="28"/>
        </w:rPr>
        <w:t xml:space="preserve"> и планах.</w:t>
      </w:r>
    </w:p>
    <w:p w:rsidR="00D5431A" w:rsidRPr="005F0604" w:rsidRDefault="00D5431A" w:rsidP="00D5431A">
      <w:pPr>
        <w:tabs>
          <w:tab w:val="left" w:pos="1995"/>
        </w:tabs>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Раздел 2. Геодезические измерения.</w:t>
      </w:r>
    </w:p>
    <w:p w:rsidR="00D5431A" w:rsidRPr="005F0604" w:rsidRDefault="00D5431A" w:rsidP="00D5431A">
      <w:pPr>
        <w:tabs>
          <w:tab w:val="left" w:pos="1995"/>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2.1 Сущность измерений. Классификация и виды измерений.</w:t>
      </w:r>
    </w:p>
    <w:p w:rsidR="00D5431A" w:rsidRPr="005F0604" w:rsidRDefault="00D5431A" w:rsidP="00D5431A">
      <w:pPr>
        <w:tabs>
          <w:tab w:val="left" w:pos="1995"/>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2.2 Угловые измерения.</w:t>
      </w:r>
    </w:p>
    <w:p w:rsidR="00D5431A" w:rsidRPr="005F0604" w:rsidRDefault="00D5431A" w:rsidP="00D5431A">
      <w:pPr>
        <w:tabs>
          <w:tab w:val="left" w:pos="1995"/>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2.3 Геометрическое нивелирование.</w:t>
      </w:r>
    </w:p>
    <w:p w:rsidR="00D5431A" w:rsidRPr="005F0604" w:rsidRDefault="00D5431A" w:rsidP="00D5431A">
      <w:pPr>
        <w:tabs>
          <w:tab w:val="left" w:pos="1995"/>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2.4 Подготовка топографической основы для разработки проекта вертикальной планировки участка.</w:t>
      </w:r>
    </w:p>
    <w:p w:rsidR="00D5431A" w:rsidRPr="005F0604" w:rsidRDefault="00D5431A" w:rsidP="00D5431A">
      <w:pPr>
        <w:tabs>
          <w:tab w:val="left" w:pos="1995"/>
        </w:tabs>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Раздел 3. Понятие о геодезических съемках.</w:t>
      </w:r>
    </w:p>
    <w:p w:rsidR="00D5431A" w:rsidRPr="005F0604" w:rsidRDefault="00D5431A" w:rsidP="00D5431A">
      <w:pPr>
        <w:tabs>
          <w:tab w:val="left" w:pos="1995"/>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3.1 Теодолитный ход. Прямая и обратная геодезическая задача.</w:t>
      </w:r>
    </w:p>
    <w:p w:rsidR="00D5431A" w:rsidRPr="005F0604" w:rsidRDefault="00D5431A" w:rsidP="00D5431A">
      <w:pPr>
        <w:tabs>
          <w:tab w:val="left" w:pos="1995"/>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3.2. Геодезические сети.</w:t>
      </w:r>
    </w:p>
    <w:p w:rsidR="00D5431A" w:rsidRPr="005F0604" w:rsidRDefault="00D5431A" w:rsidP="00D5431A">
      <w:pPr>
        <w:tabs>
          <w:tab w:val="left" w:pos="1995"/>
        </w:tabs>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Раздел 4. Система спутниковой навигации.</w:t>
      </w:r>
    </w:p>
    <w:p w:rsidR="00D5431A" w:rsidRPr="005F0604" w:rsidRDefault="00D5431A" w:rsidP="00D5431A">
      <w:pPr>
        <w:tabs>
          <w:tab w:val="left" w:pos="1995"/>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4.1 Система спутникового позиционирования GPS/ГЛОНАСС.</w:t>
      </w:r>
    </w:p>
    <w:p w:rsidR="00D5431A" w:rsidRPr="005F0604" w:rsidRDefault="00D5431A" w:rsidP="00D5431A">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7. Автор:</w:t>
      </w:r>
    </w:p>
    <w:p w:rsidR="00D5431A" w:rsidRPr="005F0604" w:rsidRDefault="00D5431A" w:rsidP="00D5431A">
      <w:pPr>
        <w:tabs>
          <w:tab w:val="left" w:pos="1995"/>
        </w:tabs>
        <w:spacing w:after="0" w:line="240" w:lineRule="auto"/>
        <w:jc w:val="both"/>
        <w:rPr>
          <w:rFonts w:ascii="Times New Roman" w:hAnsi="Times New Roman" w:cs="Times New Roman"/>
          <w:bCs/>
          <w:sz w:val="28"/>
          <w:szCs w:val="28"/>
        </w:rPr>
      </w:pPr>
      <w:r w:rsidRPr="005F0604">
        <w:rPr>
          <w:rFonts w:ascii="Times New Roman" w:hAnsi="Times New Roman" w:cs="Times New Roman"/>
          <w:b/>
          <w:bCs/>
          <w:sz w:val="28"/>
          <w:szCs w:val="28"/>
        </w:rPr>
        <w:t xml:space="preserve">Чернявская Е.О., </w:t>
      </w:r>
      <w:r w:rsidRPr="005F0604">
        <w:rPr>
          <w:rFonts w:ascii="Times New Roman" w:hAnsi="Times New Roman" w:cs="Times New Roman"/>
          <w:sz w:val="28"/>
          <w:szCs w:val="28"/>
        </w:rPr>
        <w:t>преподаватель техникума.</w:t>
      </w:r>
    </w:p>
    <w:p w:rsidR="00B34AFA" w:rsidRPr="005F0604" w:rsidRDefault="00B34AFA" w:rsidP="00BB22FD">
      <w:pPr>
        <w:spacing w:after="0"/>
        <w:jc w:val="both"/>
        <w:rPr>
          <w:rFonts w:ascii="Times New Roman" w:eastAsia="Calibri" w:hAnsi="Times New Roman" w:cs="Times New Roman"/>
          <w:sz w:val="28"/>
          <w:szCs w:val="28"/>
        </w:rPr>
      </w:pPr>
    </w:p>
    <w:p w:rsidR="00AE52F2" w:rsidRDefault="00AE52F2" w:rsidP="00BB22FD">
      <w:pPr>
        <w:spacing w:after="0"/>
        <w:jc w:val="both"/>
        <w:rPr>
          <w:rFonts w:ascii="Times New Roman" w:eastAsia="Calibri" w:hAnsi="Times New Roman" w:cs="Times New Roman"/>
          <w:sz w:val="28"/>
          <w:szCs w:val="28"/>
        </w:rPr>
      </w:pPr>
    </w:p>
    <w:p w:rsidR="00722E9B" w:rsidRDefault="00722E9B" w:rsidP="00722E9B">
      <w:pPr>
        <w:spacing w:after="0" w:line="240" w:lineRule="auto"/>
        <w:jc w:val="center"/>
        <w:rPr>
          <w:rFonts w:ascii="Times New Roman" w:eastAsia="Times New Roman" w:hAnsi="Times New Roman" w:cs="Times New Roman"/>
          <w:b/>
          <w:sz w:val="28"/>
          <w:szCs w:val="28"/>
          <w:lang w:eastAsia="ru-RU"/>
        </w:rPr>
      </w:pPr>
    </w:p>
    <w:p w:rsidR="00722E9B" w:rsidRDefault="00722E9B" w:rsidP="00722E9B">
      <w:pPr>
        <w:spacing w:after="0"/>
        <w:jc w:val="center"/>
        <w:rPr>
          <w:rFonts w:ascii="Times New Roman" w:hAnsi="Times New Roman" w:cs="Times New Roman"/>
          <w:sz w:val="28"/>
          <w:szCs w:val="28"/>
        </w:rPr>
      </w:pPr>
      <w:r>
        <w:rPr>
          <w:rFonts w:ascii="Times New Roman" w:hAnsi="Times New Roman" w:cs="Times New Roman"/>
          <w:b/>
          <w:bCs/>
          <w:sz w:val="28"/>
          <w:szCs w:val="28"/>
          <w:lang w:eastAsia="ru-RU"/>
        </w:rPr>
        <w:t>АННОТАЦИЯ РАБОЧЕЙ ПРОГРАММЫ</w:t>
      </w:r>
    </w:p>
    <w:p w:rsidR="00722E9B" w:rsidRDefault="00722E9B" w:rsidP="00722E9B">
      <w:pPr>
        <w:spacing w:after="0"/>
        <w:jc w:val="center"/>
        <w:rPr>
          <w:rFonts w:ascii="Times New Roman" w:hAnsi="Times New Roman" w:cs="Times New Roman"/>
          <w:sz w:val="28"/>
          <w:szCs w:val="28"/>
        </w:rPr>
      </w:pPr>
      <w:r>
        <w:rPr>
          <w:rFonts w:ascii="Times New Roman" w:hAnsi="Times New Roman" w:cs="Times New Roman"/>
          <w:b/>
          <w:bCs/>
          <w:sz w:val="28"/>
          <w:szCs w:val="28"/>
          <w:lang w:eastAsia="ru-RU"/>
        </w:rPr>
        <w:t>дисциплины Общие сведения об инженерных системах</w:t>
      </w:r>
    </w:p>
    <w:p w:rsidR="00722E9B" w:rsidRDefault="00722E9B" w:rsidP="00722E9B">
      <w:pPr>
        <w:spacing w:after="0"/>
        <w:jc w:val="right"/>
        <w:rPr>
          <w:rFonts w:ascii="Times New Roman" w:hAnsi="Times New Roman" w:cs="Times New Roman"/>
          <w:sz w:val="28"/>
          <w:szCs w:val="28"/>
        </w:rPr>
      </w:pPr>
      <w:r>
        <w:rPr>
          <w:rFonts w:ascii="Times New Roman" w:hAnsi="Times New Roman" w:cs="Times New Roman"/>
          <w:sz w:val="28"/>
          <w:szCs w:val="28"/>
          <w:lang w:eastAsia="ru-RU"/>
        </w:rPr>
        <w:t>по специальности среднего профессионального образования</w:t>
      </w:r>
    </w:p>
    <w:p w:rsidR="00722E9B" w:rsidRDefault="00722E9B" w:rsidP="00722E9B">
      <w:pPr>
        <w:spacing w:after="0"/>
        <w:jc w:val="right"/>
        <w:rPr>
          <w:rFonts w:ascii="Times New Roman" w:hAnsi="Times New Roman" w:cs="Times New Roman"/>
          <w:sz w:val="28"/>
          <w:szCs w:val="28"/>
        </w:rPr>
      </w:pPr>
      <w:r>
        <w:rPr>
          <w:rFonts w:ascii="Times New Roman" w:hAnsi="Times New Roman" w:cs="Times New Roman"/>
          <w:sz w:val="28"/>
          <w:szCs w:val="28"/>
          <w:lang w:eastAsia="ru-RU"/>
        </w:rPr>
        <w:t>08.02.01 Строительство и эксплуатация зданий и сооружений</w:t>
      </w:r>
    </w:p>
    <w:p w:rsidR="00722E9B" w:rsidRDefault="00722E9B" w:rsidP="00722E9B">
      <w:pPr>
        <w:spacing w:after="0"/>
        <w:jc w:val="right"/>
        <w:rPr>
          <w:rFonts w:ascii="Times New Roman" w:hAnsi="Times New Roman" w:cs="Times New Roman"/>
          <w:sz w:val="28"/>
          <w:szCs w:val="28"/>
        </w:rPr>
      </w:pPr>
      <w:r>
        <w:rPr>
          <w:rFonts w:ascii="Times New Roman" w:hAnsi="Times New Roman" w:cs="Times New Roman"/>
          <w:sz w:val="28"/>
          <w:szCs w:val="28"/>
          <w:lang w:eastAsia="ru-RU"/>
        </w:rPr>
        <w:t xml:space="preserve"> Срок получения образования в очной форме обучения</w:t>
      </w:r>
    </w:p>
    <w:p w:rsidR="00722E9B" w:rsidRDefault="00722E9B" w:rsidP="00722E9B">
      <w:pPr>
        <w:spacing w:after="0"/>
        <w:jc w:val="right"/>
        <w:rPr>
          <w:rFonts w:ascii="Times New Roman" w:hAnsi="Times New Roman" w:cs="Times New Roman"/>
          <w:sz w:val="28"/>
          <w:szCs w:val="28"/>
          <w:lang w:eastAsia="ru-RU"/>
        </w:rPr>
      </w:pPr>
      <w:r>
        <w:rPr>
          <w:rFonts w:ascii="Times New Roman" w:hAnsi="Times New Roman" w:cs="Times New Roman"/>
          <w:sz w:val="28"/>
          <w:szCs w:val="28"/>
          <w:lang w:eastAsia="ru-RU"/>
        </w:rPr>
        <w:t>на базе основного общего образования – 3 года 10 месяцев</w:t>
      </w:r>
    </w:p>
    <w:p w:rsidR="00722E9B" w:rsidRDefault="00722E9B" w:rsidP="00722E9B">
      <w:pPr>
        <w:spacing w:after="0"/>
        <w:jc w:val="both"/>
        <w:rPr>
          <w:rFonts w:ascii="Times New Roman" w:hAnsi="Times New Roman" w:cs="Times New Roman"/>
          <w:sz w:val="28"/>
          <w:szCs w:val="28"/>
        </w:rPr>
      </w:pP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1. Место дисциплины в структуре основной образовательной программы</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 ППССЗ</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Учебная дисциплина «Общие сведения об инженерных системах»</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(ОП5) является обязательной частью общепрофессионального цикла программы подготовки специалистов среднего звена в соответствии с ФГОС</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СПО по специальности 08.02.01 Строительство и эксплуатация зданий и сооружений.</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Учебная дисциплина «Общие сведения об инженерных системах»</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обеспечивает формирование и развитие общих компетенций по основным</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lastRenderedPageBreak/>
        <w:t>видам деятельности в соответствии с ФГОС СПО по специальности 08.02.01</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Строительство и эксплуатация зданий и сооружений.</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2. Цель и планируемые результаты освоения дисциплины</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Целью дисциплины «Общие сведения об инженерных системах» является</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формирование у специалиста умения читать чертежи и схемы инженерных</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сетей и оборудования зданий и поселений.</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3. Требования к уровню освоения содержания дисциплины</w:t>
      </w:r>
    </w:p>
    <w:p w:rsidR="00722E9B" w:rsidRDefault="00722E9B" w:rsidP="00722E9B">
      <w:pPr>
        <w:spacing w:after="0"/>
        <w:ind w:firstLine="680"/>
        <w:jc w:val="both"/>
        <w:rPr>
          <w:rFonts w:ascii="Times New Roman" w:hAnsi="Times New Roman" w:cs="Times New Roman"/>
          <w:sz w:val="28"/>
          <w:szCs w:val="28"/>
          <w:lang w:eastAsia="zh-CN"/>
        </w:rPr>
      </w:pPr>
      <w:r>
        <w:rPr>
          <w:rFonts w:ascii="Times New Roman" w:hAnsi="Times New Roman" w:cs="Times New Roman"/>
          <w:sz w:val="28"/>
          <w:szCs w:val="28"/>
          <w:lang w:eastAsia="ru-RU"/>
        </w:rPr>
        <w:t>Особое значение дисциплина имеет при формировании и развитии общих компетенций:</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ОК 01. Выбирать способы решения задач профессиональной деятельности применительно к различным контекстам.</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ОК 02. Осуществлять поиск, анализ и интерпретацию информации, необходимой для выполнения профессиональной деятельности.</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ОК 03. Планировать и реализовывать собственное профессиональное и личностное развитие.</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ОК 04. Работать в коллективе и команде, эффективно взаимодействовать с коллегами, руководством, клиентами.</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ОК 06. Использовать информационно-коммуникационные технологии</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для совершенствования профессиональной деятельности.</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ОК 07. Содействовать сохранению окружающей среды, ресурсосбережению, эффективно действовать в чрезвычайных ситуациях.</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ОК 08. Самостоятельно определять задачи профессионального и личностного развития, заниматься самообразованием, осознанно планировать</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повышение квалификации.</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ОК 09. Использовать информационные технологии в профессиональной деятельности.</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ОК 10. Пользоваться профессиональной документацией на государственном и иностранном языках.</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В результате освоения дисциплины студент должен:</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уметь:</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 читать чертежи и схемы инженерных сетей и оборудования зданий и поселений;</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знать:</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lastRenderedPageBreak/>
        <w:t>− назначение и принципиальные схемы инженерно-технических систем зданий и территорий поселений;</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 основы расчета водоснабжения и водоотведения;</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 энергоснабжение зданий и поселений;</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 системы вентиляции зданий.</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4. Количество часов, отведённых на освоение программы учебной дисциплины:</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обязательная образовательная нагрузка с учётом ПА – 56 ч,</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объём образовательной нагрузки – 46 ч.,</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всего учебных занятий – 42 ч.,</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в том числе:</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теоретических – 12 ч.,</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практических – 30 ч.,</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самостоятельная работа обучающегося – 4 ч.</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Форма аттестации – экзамен</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5. Семестр: на базе среднего общего образования – 4 семестр; на базе основного общего образования – 6 семестр.</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6. Основные разделы дисциплины:</w:t>
      </w:r>
    </w:p>
    <w:p w:rsidR="00722E9B" w:rsidRDefault="00722E9B" w:rsidP="00722E9B">
      <w:pPr>
        <w:spacing w:after="0"/>
        <w:ind w:firstLine="680"/>
        <w:jc w:val="both"/>
        <w:rPr>
          <w:rFonts w:ascii="Times New Roman" w:hAnsi="Times New Roman" w:cs="Times New Roman"/>
          <w:sz w:val="28"/>
          <w:szCs w:val="28"/>
          <w:lang w:eastAsia="zh-CN"/>
        </w:rPr>
      </w:pPr>
      <w:r>
        <w:rPr>
          <w:rFonts w:ascii="Times New Roman" w:hAnsi="Times New Roman" w:cs="Times New Roman"/>
          <w:sz w:val="28"/>
          <w:szCs w:val="28"/>
          <w:lang w:eastAsia="ru-RU"/>
        </w:rPr>
        <w:t>Раздел 1. Инженерное благоустройство территорий.</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Тема 1.1. Общие сведения об организации территории поселения.</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Тема 1.2. Общие сведения об инженерной подготовке территорий.</w:t>
      </w:r>
    </w:p>
    <w:p w:rsidR="00722E9B" w:rsidRDefault="00722E9B" w:rsidP="00722E9B">
      <w:pPr>
        <w:spacing w:after="0"/>
        <w:ind w:firstLine="680"/>
        <w:jc w:val="both"/>
        <w:rPr>
          <w:rFonts w:ascii="Times New Roman" w:hAnsi="Times New Roman" w:cs="Times New Roman"/>
          <w:sz w:val="28"/>
          <w:szCs w:val="28"/>
          <w:lang w:eastAsia="zh-CN"/>
        </w:rPr>
      </w:pPr>
      <w:r>
        <w:rPr>
          <w:rFonts w:ascii="Times New Roman" w:hAnsi="Times New Roman" w:cs="Times New Roman"/>
          <w:sz w:val="28"/>
          <w:szCs w:val="28"/>
          <w:lang w:eastAsia="ru-RU"/>
        </w:rPr>
        <w:t>Раздел 2. Инженерные сети и оборудование территорий поселений.</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Тема 2.1. Общие понятия об инженерных сетях поселений.</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Тема 2.2. Подземные коммуникации.</w:t>
      </w:r>
    </w:p>
    <w:p w:rsidR="00722E9B" w:rsidRDefault="00722E9B" w:rsidP="00722E9B">
      <w:pPr>
        <w:spacing w:after="0"/>
        <w:ind w:firstLine="680"/>
        <w:jc w:val="both"/>
        <w:rPr>
          <w:rFonts w:ascii="Times New Roman" w:hAnsi="Times New Roman" w:cs="Times New Roman"/>
          <w:sz w:val="28"/>
          <w:szCs w:val="28"/>
          <w:lang w:eastAsia="zh-CN"/>
        </w:rPr>
      </w:pPr>
      <w:r>
        <w:rPr>
          <w:rFonts w:ascii="Times New Roman" w:hAnsi="Times New Roman" w:cs="Times New Roman"/>
          <w:sz w:val="28"/>
          <w:szCs w:val="28"/>
          <w:lang w:eastAsia="ru-RU"/>
        </w:rPr>
        <w:t>Раздел 3. Водоснабжение и водоотведение поселений.</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Тема 3.1. Водоснабжение поселений.</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Тема 3.2. Водоснабжение зданий.</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Тема 3.4. Водоотведения зданий.</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Тема 3.5. Водоотведение поселений.</w:t>
      </w:r>
    </w:p>
    <w:p w:rsidR="00722E9B" w:rsidRDefault="00722E9B" w:rsidP="00722E9B">
      <w:pPr>
        <w:spacing w:after="0"/>
        <w:ind w:firstLine="680"/>
        <w:jc w:val="both"/>
        <w:rPr>
          <w:rFonts w:ascii="Times New Roman" w:hAnsi="Times New Roman" w:cs="Times New Roman"/>
          <w:sz w:val="28"/>
          <w:szCs w:val="28"/>
          <w:lang w:eastAsia="zh-CN"/>
        </w:rPr>
      </w:pPr>
      <w:r>
        <w:rPr>
          <w:rFonts w:ascii="Times New Roman" w:hAnsi="Times New Roman" w:cs="Times New Roman"/>
          <w:sz w:val="28"/>
          <w:szCs w:val="28"/>
          <w:lang w:eastAsia="ru-RU"/>
        </w:rPr>
        <w:t>Раздел 4. Теплоснабжение поселений и зданий.</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Тема 4.1. Теплоснабжение поселений.</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Тема 4.2. Основные виды систем отопления зданий.</w:t>
      </w:r>
    </w:p>
    <w:p w:rsidR="00722E9B" w:rsidRDefault="00722E9B" w:rsidP="00722E9B">
      <w:pPr>
        <w:spacing w:after="0"/>
        <w:ind w:firstLine="680"/>
        <w:jc w:val="both"/>
        <w:rPr>
          <w:rFonts w:ascii="Times New Roman" w:hAnsi="Times New Roman" w:cs="Times New Roman"/>
          <w:sz w:val="28"/>
          <w:szCs w:val="28"/>
          <w:lang w:eastAsia="zh-CN"/>
        </w:rPr>
      </w:pPr>
      <w:r>
        <w:rPr>
          <w:rFonts w:ascii="Times New Roman" w:hAnsi="Times New Roman" w:cs="Times New Roman"/>
          <w:sz w:val="28"/>
          <w:szCs w:val="28"/>
          <w:lang w:eastAsia="ru-RU"/>
        </w:rPr>
        <w:t>Раздел 5. Вентиляция и кондиционирование зданий.</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Раздел 6. Газоснабжение поселений и зданий.</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Тема 6.1. Газоснабжение поселений.</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Тема 6.2. Газоснабжение зданий.</w:t>
      </w:r>
    </w:p>
    <w:p w:rsidR="00722E9B" w:rsidRDefault="00722E9B" w:rsidP="00722E9B">
      <w:pPr>
        <w:spacing w:after="0"/>
        <w:ind w:firstLine="680"/>
        <w:jc w:val="both"/>
        <w:rPr>
          <w:rFonts w:ascii="Times New Roman" w:hAnsi="Times New Roman" w:cs="Times New Roman"/>
          <w:sz w:val="28"/>
          <w:szCs w:val="28"/>
          <w:lang w:eastAsia="zh-CN"/>
        </w:rPr>
      </w:pPr>
      <w:r>
        <w:rPr>
          <w:rFonts w:ascii="Times New Roman" w:hAnsi="Times New Roman" w:cs="Times New Roman"/>
          <w:sz w:val="28"/>
          <w:szCs w:val="28"/>
          <w:lang w:eastAsia="ru-RU"/>
        </w:rPr>
        <w:t>Раздел 7. Электроснабжение поселений и зданий.</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Тема 6.1. Электроснабжение поселений.</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Тема 6.2. Электроснабжение зданий.</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7. Авторы:</w:t>
      </w:r>
    </w:p>
    <w:p w:rsidR="00722E9B" w:rsidRDefault="00722E9B" w:rsidP="00722E9B">
      <w:pPr>
        <w:spacing w:after="0"/>
        <w:ind w:firstLine="680"/>
        <w:jc w:val="both"/>
        <w:rPr>
          <w:rFonts w:ascii="Times New Roman" w:hAnsi="Times New Roman" w:cs="Times New Roman"/>
          <w:sz w:val="28"/>
          <w:szCs w:val="28"/>
        </w:rPr>
      </w:pPr>
      <w:r>
        <w:rPr>
          <w:rFonts w:ascii="Times New Roman" w:hAnsi="Times New Roman" w:cs="Times New Roman"/>
          <w:b/>
          <w:sz w:val="28"/>
          <w:szCs w:val="28"/>
          <w:lang w:eastAsia="ru-RU"/>
        </w:rPr>
        <w:t xml:space="preserve">Леонтьева Н.В., </w:t>
      </w:r>
      <w:proofErr w:type="spellStart"/>
      <w:r>
        <w:rPr>
          <w:rFonts w:ascii="Times New Roman" w:hAnsi="Times New Roman" w:cs="Times New Roman"/>
          <w:b/>
          <w:sz w:val="28"/>
          <w:szCs w:val="28"/>
          <w:lang w:eastAsia="ru-RU"/>
        </w:rPr>
        <w:t>Бардакова</w:t>
      </w:r>
      <w:proofErr w:type="spellEnd"/>
      <w:r>
        <w:rPr>
          <w:rFonts w:ascii="Times New Roman" w:hAnsi="Times New Roman" w:cs="Times New Roman"/>
          <w:b/>
          <w:sz w:val="28"/>
          <w:szCs w:val="28"/>
          <w:lang w:eastAsia="ru-RU"/>
        </w:rPr>
        <w:t xml:space="preserve"> Ю. А.,</w:t>
      </w:r>
      <w:r>
        <w:rPr>
          <w:rFonts w:ascii="Times New Roman" w:hAnsi="Times New Roman" w:cs="Times New Roman"/>
          <w:sz w:val="28"/>
          <w:szCs w:val="28"/>
          <w:lang w:eastAsia="ru-RU"/>
        </w:rPr>
        <w:t xml:space="preserve"> преподаватели техникума </w:t>
      </w:r>
    </w:p>
    <w:p w:rsidR="00722E9B" w:rsidRDefault="00722E9B" w:rsidP="00BB22FD">
      <w:pPr>
        <w:spacing w:after="0"/>
        <w:jc w:val="both"/>
        <w:rPr>
          <w:rFonts w:ascii="Times New Roman" w:eastAsia="Calibri" w:hAnsi="Times New Roman" w:cs="Times New Roman"/>
          <w:sz w:val="28"/>
          <w:szCs w:val="28"/>
        </w:rPr>
      </w:pPr>
    </w:p>
    <w:p w:rsidR="00AE52F2" w:rsidRPr="005F0604" w:rsidRDefault="00AE52F2" w:rsidP="00AE52F2">
      <w:pPr>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lastRenderedPageBreak/>
        <w:t>АННОТАЦИЯ РАБОЧЕЙ ПРОГРАММЫ</w:t>
      </w:r>
    </w:p>
    <w:p w:rsidR="00AE52F2" w:rsidRPr="005F0604" w:rsidRDefault="00AE52F2" w:rsidP="00AE52F2">
      <w:pPr>
        <w:spacing w:after="0" w:line="240" w:lineRule="auto"/>
        <w:jc w:val="center"/>
        <w:rPr>
          <w:rFonts w:ascii="Times New Roman" w:eastAsia="Times New Roman" w:hAnsi="Times New Roman" w:cs="Times New Roman"/>
          <w:b/>
          <w:sz w:val="28"/>
          <w:szCs w:val="28"/>
          <w:lang w:eastAsia="ru-RU"/>
        </w:rPr>
      </w:pPr>
      <w:proofErr w:type="gramStart"/>
      <w:r w:rsidRPr="005F0604">
        <w:rPr>
          <w:rFonts w:ascii="Times New Roman" w:eastAsia="Times New Roman" w:hAnsi="Times New Roman" w:cs="Times New Roman"/>
          <w:b/>
          <w:sz w:val="28"/>
          <w:szCs w:val="28"/>
          <w:lang w:eastAsia="ru-RU"/>
        </w:rPr>
        <w:t>дисциплины  Информационные</w:t>
      </w:r>
      <w:proofErr w:type="gramEnd"/>
      <w:r w:rsidRPr="005F0604">
        <w:rPr>
          <w:rFonts w:ascii="Times New Roman" w:eastAsia="Times New Roman" w:hAnsi="Times New Roman" w:cs="Times New Roman"/>
          <w:b/>
          <w:sz w:val="28"/>
          <w:szCs w:val="28"/>
          <w:lang w:eastAsia="ru-RU"/>
        </w:rPr>
        <w:t xml:space="preserve"> технологии в</w:t>
      </w:r>
    </w:p>
    <w:p w:rsidR="00AE52F2" w:rsidRPr="005F0604" w:rsidRDefault="00AE52F2" w:rsidP="00AE52F2">
      <w:pPr>
        <w:spacing w:after="0" w:line="240" w:lineRule="auto"/>
        <w:jc w:val="center"/>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 xml:space="preserve"> профессиональной деятельности</w:t>
      </w:r>
    </w:p>
    <w:p w:rsidR="00AE52F2" w:rsidRPr="005F0604" w:rsidRDefault="00AE52F2" w:rsidP="00AE52F2">
      <w:pPr>
        <w:spacing w:after="0" w:line="240" w:lineRule="auto"/>
        <w:jc w:val="right"/>
        <w:rPr>
          <w:rFonts w:ascii="Times New Roman" w:eastAsia="Times New Roman" w:hAnsi="Times New Roman" w:cs="Times New Roman"/>
          <w:sz w:val="28"/>
          <w:szCs w:val="28"/>
          <w:lang w:eastAsia="ru-RU"/>
        </w:rPr>
      </w:pPr>
    </w:p>
    <w:p w:rsidR="005F0604" w:rsidRPr="005F0604" w:rsidRDefault="005F0604" w:rsidP="005F0604">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по специальности среднего профессионального образования:</w:t>
      </w:r>
    </w:p>
    <w:p w:rsidR="005F0604" w:rsidRPr="005F0604" w:rsidRDefault="005F0604" w:rsidP="005F0604">
      <w:pPr>
        <w:autoSpaceDE w:val="0"/>
        <w:autoSpaceDN w:val="0"/>
        <w:adjustRightInd w:val="0"/>
        <w:spacing w:after="0" w:line="240" w:lineRule="auto"/>
        <w:jc w:val="right"/>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 xml:space="preserve">08.02.01 Строительство и эксплуатация зданий и сооружений </w:t>
      </w:r>
    </w:p>
    <w:p w:rsidR="005F0604" w:rsidRPr="005F0604" w:rsidRDefault="005F0604" w:rsidP="005F0604">
      <w:pPr>
        <w:autoSpaceDE w:val="0"/>
        <w:autoSpaceDN w:val="0"/>
        <w:adjustRightInd w:val="0"/>
        <w:spacing w:after="0" w:line="240" w:lineRule="auto"/>
        <w:jc w:val="right"/>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w:t>
      </w:r>
      <w:r w:rsidRPr="005F0604">
        <w:rPr>
          <w:rFonts w:ascii="Times New Roman" w:eastAsia="MS Mincho" w:hAnsi="Times New Roman" w:cs="Times New Roman"/>
          <w:sz w:val="28"/>
          <w:szCs w:val="28"/>
          <w:lang w:eastAsia="ja-JP"/>
        </w:rPr>
        <w:t>базовый уровень подготовки)</w:t>
      </w:r>
    </w:p>
    <w:p w:rsidR="005F0604" w:rsidRPr="005F0604" w:rsidRDefault="005F0604" w:rsidP="005F0604">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5F0604" w:rsidRPr="005F0604" w:rsidRDefault="005F0604" w:rsidP="005F0604">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5F0604" w:rsidRPr="005F0604" w:rsidRDefault="005F0604" w:rsidP="005F0604">
      <w:pPr>
        <w:widowControl w:val="0"/>
        <w:spacing w:after="0" w:line="240" w:lineRule="auto"/>
        <w:jc w:val="center"/>
        <w:rPr>
          <w:rFonts w:ascii="Times New Roman" w:eastAsia="Times New Roman" w:hAnsi="Times New Roman" w:cs="Times New Roman"/>
          <w:b/>
          <w:sz w:val="28"/>
          <w:szCs w:val="28"/>
          <w:lang w:eastAsia="ru-RU"/>
        </w:rPr>
      </w:pPr>
    </w:p>
    <w:p w:rsidR="00AE52F2" w:rsidRPr="005F0604" w:rsidRDefault="00AE52F2" w:rsidP="00AE5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b/>
          <w:sz w:val="28"/>
          <w:szCs w:val="28"/>
          <w:lang w:eastAsia="ru-RU"/>
        </w:rPr>
        <w:t xml:space="preserve">1. </w:t>
      </w:r>
      <w:r w:rsidRPr="005F0604">
        <w:rPr>
          <w:rFonts w:ascii="Times New Roman" w:eastAsia="Times New Roman" w:hAnsi="Times New Roman" w:cs="Times New Roman"/>
          <w:b/>
          <w:bCs/>
          <w:sz w:val="28"/>
          <w:szCs w:val="28"/>
          <w:lang w:eastAsia="ru-RU"/>
        </w:rPr>
        <w:t>Место дисциплины в структуре основной образовательной программы –ППССЗ</w:t>
      </w:r>
    </w:p>
    <w:p w:rsidR="00AE52F2" w:rsidRPr="005F0604" w:rsidRDefault="00AE52F2" w:rsidP="00AE52F2">
      <w:pPr>
        <w:tabs>
          <w:tab w:val="left" w:pos="322"/>
        </w:tabs>
        <w:spacing w:after="0" w:line="240" w:lineRule="auto"/>
        <w:jc w:val="both"/>
        <w:rPr>
          <w:rFonts w:ascii="Times New Roman" w:eastAsia="Times New Roman" w:hAnsi="Times New Roman" w:cs="Times New Roman"/>
          <w:b/>
          <w:sz w:val="28"/>
          <w:szCs w:val="28"/>
          <w:lang w:eastAsia="ru-RU"/>
        </w:rPr>
      </w:pPr>
    </w:p>
    <w:p w:rsidR="00AE52F2" w:rsidRPr="005F0604" w:rsidRDefault="00AE52F2" w:rsidP="00AE5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6"/>
          <w:sz w:val="28"/>
          <w:szCs w:val="28"/>
          <w:lang w:eastAsia="ru-RU"/>
        </w:rPr>
        <w:t xml:space="preserve">Учебная дисциплина «Информационные технологии в профессиональной деятельности» относится (ОП.06) </w:t>
      </w:r>
      <w:r w:rsidRPr="005F0604">
        <w:rPr>
          <w:rFonts w:ascii="Times New Roman" w:eastAsia="Times New Roman" w:hAnsi="Times New Roman" w:cs="Times New Roman"/>
          <w:sz w:val="28"/>
          <w:szCs w:val="28"/>
          <w:lang w:eastAsia="ru-RU"/>
        </w:rPr>
        <w:t xml:space="preserve">является общепрофессиональной дисциплиной, входит в профессиональный цикл обязательной части программы подготовки специалистов среднего звена по </w:t>
      </w:r>
      <w:proofErr w:type="gramStart"/>
      <w:r w:rsidRPr="005F0604">
        <w:rPr>
          <w:rFonts w:ascii="Times New Roman" w:eastAsia="Times New Roman" w:hAnsi="Times New Roman" w:cs="Times New Roman"/>
          <w:sz w:val="28"/>
          <w:szCs w:val="28"/>
          <w:lang w:eastAsia="ru-RU"/>
        </w:rPr>
        <w:t>специальности  08.02.01</w:t>
      </w:r>
      <w:proofErr w:type="gramEnd"/>
      <w:r w:rsidRPr="005F0604">
        <w:rPr>
          <w:rFonts w:ascii="Times New Roman" w:eastAsia="Times New Roman" w:hAnsi="Times New Roman" w:cs="Times New Roman"/>
          <w:sz w:val="28"/>
          <w:szCs w:val="28"/>
          <w:lang w:eastAsia="ru-RU"/>
        </w:rPr>
        <w:t xml:space="preserve"> Строительство и эксплуатация зданий и сооружений. Учебная дисциплина «</w:t>
      </w:r>
      <w:r w:rsidRPr="005F0604">
        <w:rPr>
          <w:rFonts w:ascii="Times New Roman" w:eastAsia="Times New Roman" w:hAnsi="Times New Roman" w:cs="Times New Roman"/>
          <w:spacing w:val="6"/>
          <w:sz w:val="28"/>
          <w:szCs w:val="28"/>
          <w:lang w:eastAsia="ru-RU"/>
        </w:rPr>
        <w:t>Информационные технологии в профессиональной деятельности</w:t>
      </w:r>
      <w:r w:rsidRPr="005F0604">
        <w:rPr>
          <w:rFonts w:ascii="Times New Roman" w:eastAsia="Times New Roman" w:hAnsi="Times New Roman" w:cs="Times New Roman"/>
          <w:sz w:val="28"/>
          <w:szCs w:val="28"/>
          <w:lang w:eastAsia="ru-RU"/>
        </w:rPr>
        <w:t>» обеспечивает формирование и развитие профессиональных и общих компетенций по основным видам деятельности в соответствии с ФГОС СПО по специальности 08.02.01 Строительство и эксплуатация зданий и сооружений.</w:t>
      </w:r>
    </w:p>
    <w:p w:rsidR="00AE52F2" w:rsidRPr="005F0604" w:rsidRDefault="00AE52F2" w:rsidP="00AE52F2">
      <w:pPr>
        <w:shd w:val="clear" w:color="auto" w:fill="FFFFFF"/>
        <w:spacing w:after="0" w:line="240" w:lineRule="auto"/>
        <w:ind w:left="82" w:right="202" w:firstLine="350"/>
        <w:jc w:val="both"/>
        <w:rPr>
          <w:rFonts w:ascii="Times New Roman" w:eastAsia="Times New Roman" w:hAnsi="Times New Roman" w:cs="Times New Roman"/>
          <w:sz w:val="28"/>
          <w:szCs w:val="28"/>
          <w:lang w:eastAsia="ru-RU"/>
        </w:rPr>
      </w:pPr>
    </w:p>
    <w:p w:rsidR="00AE52F2" w:rsidRPr="005F0604" w:rsidRDefault="00AE52F2" w:rsidP="00AE52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2. Цель и планируемые результаты освоения дисциплины</w:t>
      </w:r>
    </w:p>
    <w:p w:rsidR="00AE52F2" w:rsidRPr="005F0604" w:rsidRDefault="00AE52F2" w:rsidP="00AE52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AE52F2" w:rsidRPr="005F0604" w:rsidRDefault="00AE52F2" w:rsidP="00AE52F2">
      <w:pPr>
        <w:spacing w:after="0" w:line="240" w:lineRule="auto"/>
        <w:ind w:firstLine="426"/>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Целью дисциплины «</w:t>
      </w:r>
      <w:r w:rsidRPr="005F0604">
        <w:rPr>
          <w:rFonts w:ascii="Times New Roman" w:eastAsia="Times New Roman" w:hAnsi="Times New Roman" w:cs="Times New Roman"/>
          <w:spacing w:val="6"/>
          <w:sz w:val="28"/>
          <w:szCs w:val="28"/>
          <w:lang w:eastAsia="ru-RU"/>
        </w:rPr>
        <w:t>Информационные технологии в профессиональной деятельности</w:t>
      </w:r>
      <w:r w:rsidRPr="005F0604">
        <w:rPr>
          <w:rFonts w:ascii="Times New Roman" w:eastAsia="Times New Roman" w:hAnsi="Times New Roman" w:cs="Times New Roman"/>
          <w:sz w:val="28"/>
          <w:szCs w:val="28"/>
          <w:lang w:eastAsia="ru-RU"/>
        </w:rPr>
        <w:t>» является освоение и понимание основных представлений о составе, функциях и возможностях   использования информационных и     телекоммуникационных технологий в  профессиональной деятельности, раскрытие содержания базовых понятий, закономерностей протекания информационных процессов, принципов организации средств обработки информации, ознакомление с основами автоматизированного проектирования, формирование навыков самостоятельного решения задач с использованием ИТ.</w:t>
      </w:r>
    </w:p>
    <w:p w:rsidR="00AE52F2" w:rsidRPr="005F0604" w:rsidRDefault="00AE52F2" w:rsidP="00AE52F2">
      <w:pPr>
        <w:tabs>
          <w:tab w:val="left" w:pos="322"/>
        </w:tabs>
        <w:spacing w:after="0" w:line="240" w:lineRule="auto"/>
        <w:jc w:val="both"/>
        <w:rPr>
          <w:rFonts w:ascii="Times New Roman" w:eastAsia="Times New Roman" w:hAnsi="Times New Roman" w:cs="Times New Roman"/>
          <w:b/>
          <w:sz w:val="28"/>
          <w:szCs w:val="28"/>
          <w:lang w:eastAsia="ru-RU"/>
        </w:rPr>
      </w:pPr>
    </w:p>
    <w:p w:rsidR="00AE52F2" w:rsidRPr="005F0604" w:rsidRDefault="00AE52F2" w:rsidP="00AE52F2">
      <w:pPr>
        <w:tabs>
          <w:tab w:val="left" w:pos="322"/>
        </w:tabs>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3.Требования к уровню освоения содержания дисциплины</w:t>
      </w:r>
    </w:p>
    <w:p w:rsidR="00AE52F2" w:rsidRPr="005F0604" w:rsidRDefault="00AE52F2" w:rsidP="00AE5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 xml:space="preserve">Формирование   </w:t>
      </w:r>
      <w:proofErr w:type="gramStart"/>
      <w:r w:rsidRPr="005F0604">
        <w:rPr>
          <w:rFonts w:ascii="Times New Roman" w:eastAsia="Times New Roman" w:hAnsi="Times New Roman" w:cs="Times New Roman"/>
          <w:b/>
          <w:sz w:val="28"/>
          <w:szCs w:val="28"/>
          <w:lang w:eastAsia="ru-RU"/>
        </w:rPr>
        <w:t>общих  компетенций</w:t>
      </w:r>
      <w:proofErr w:type="gramEnd"/>
      <w:r w:rsidRPr="005F0604">
        <w:rPr>
          <w:rFonts w:ascii="Times New Roman" w:eastAsia="Times New Roman" w:hAnsi="Times New Roman" w:cs="Times New Roman"/>
          <w:b/>
          <w:sz w:val="28"/>
          <w:szCs w:val="28"/>
          <w:lang w:eastAsia="ru-RU"/>
        </w:rPr>
        <w:t>:</w:t>
      </w:r>
    </w:p>
    <w:p w:rsidR="00AE52F2" w:rsidRPr="005F0604" w:rsidRDefault="00AE52F2" w:rsidP="00AE5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AE52F2" w:rsidRPr="005F0604" w:rsidRDefault="00AE52F2" w:rsidP="00AE5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Особое значение дисциплина имеет при формировании и развитии:</w:t>
      </w:r>
    </w:p>
    <w:p w:rsidR="00AE52F2" w:rsidRPr="005F0604" w:rsidRDefault="00AE52F2" w:rsidP="00AE5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AE52F2" w:rsidRPr="005F0604" w:rsidRDefault="00AE52F2" w:rsidP="00AE5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color w:val="000000"/>
          <w:sz w:val="28"/>
          <w:szCs w:val="28"/>
          <w:lang w:eastAsia="ru-RU"/>
        </w:rPr>
        <w:t>ПК 1.3. Разрабатывать архитектурно-строительные чертежи с использованием средств автоматизированного проектирования;</w:t>
      </w:r>
    </w:p>
    <w:p w:rsidR="00AE52F2" w:rsidRPr="005F0604" w:rsidRDefault="00AE52F2" w:rsidP="00AE52F2">
      <w:pPr>
        <w:shd w:val="clear" w:color="auto" w:fill="FFFFFF"/>
        <w:spacing w:after="0" w:line="240" w:lineRule="auto"/>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lastRenderedPageBreak/>
        <w:t>ОК 01. Выбирать способы решения задач профессиональной деятельности применительно к различным контекстам;</w:t>
      </w:r>
    </w:p>
    <w:p w:rsidR="00AE52F2" w:rsidRPr="005F0604" w:rsidRDefault="00AE52F2" w:rsidP="00AE52F2">
      <w:pPr>
        <w:shd w:val="clear" w:color="auto" w:fill="FFFFFF"/>
        <w:spacing w:after="0" w:line="240" w:lineRule="auto"/>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 xml:space="preserve">ОК 02. Использовать современные средства поиска, анализа и </w:t>
      </w:r>
      <w:proofErr w:type="gramStart"/>
      <w:r w:rsidRPr="005F0604">
        <w:rPr>
          <w:rFonts w:ascii="Times New Roman" w:eastAsia="Times New Roman" w:hAnsi="Times New Roman" w:cs="Times New Roman"/>
          <w:color w:val="000000"/>
          <w:sz w:val="28"/>
          <w:szCs w:val="28"/>
          <w:lang w:eastAsia="ru-RU"/>
        </w:rPr>
        <w:t>интерпретации информации</w:t>
      </w:r>
      <w:proofErr w:type="gramEnd"/>
      <w:r w:rsidRPr="005F0604">
        <w:rPr>
          <w:rFonts w:ascii="Times New Roman" w:eastAsia="Times New Roman" w:hAnsi="Times New Roman" w:cs="Times New Roman"/>
          <w:color w:val="000000"/>
          <w:sz w:val="28"/>
          <w:szCs w:val="28"/>
          <w:lang w:eastAsia="ru-RU"/>
        </w:rPr>
        <w:t xml:space="preserve"> и информационные технологии для выполнения задач профессиональной деятельности;</w:t>
      </w:r>
    </w:p>
    <w:p w:rsidR="00AE52F2" w:rsidRPr="005F0604" w:rsidRDefault="00AE52F2" w:rsidP="00AE52F2">
      <w:pPr>
        <w:shd w:val="clear" w:color="auto" w:fill="FFFFFF"/>
        <w:spacing w:after="0" w:line="240" w:lineRule="auto"/>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AE52F2" w:rsidRPr="005F0604" w:rsidRDefault="00AE52F2" w:rsidP="00AE52F2">
      <w:pPr>
        <w:shd w:val="clear" w:color="auto" w:fill="FFFFFF"/>
        <w:spacing w:after="0" w:line="240" w:lineRule="auto"/>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ОК 04. Эффективно взаимодействовать и работать в коллективе и команде;</w:t>
      </w:r>
    </w:p>
    <w:p w:rsidR="00AE52F2" w:rsidRPr="005F0604" w:rsidRDefault="00AE52F2" w:rsidP="00AE52F2">
      <w:pPr>
        <w:shd w:val="clear" w:color="auto" w:fill="FFFFFF"/>
        <w:spacing w:after="0" w:line="240" w:lineRule="auto"/>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E52F2" w:rsidRPr="005F0604" w:rsidRDefault="00AE52F2" w:rsidP="00AE52F2">
      <w:pPr>
        <w:shd w:val="clear" w:color="auto" w:fill="FFFFFF"/>
        <w:spacing w:after="0" w:line="240" w:lineRule="auto"/>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AE52F2" w:rsidRPr="005F0604" w:rsidRDefault="00AE52F2" w:rsidP="00AE52F2">
      <w:pPr>
        <w:shd w:val="clear" w:color="auto" w:fill="FFFFFF"/>
        <w:spacing w:after="0" w:line="240" w:lineRule="auto"/>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AE52F2" w:rsidRPr="005F0604" w:rsidRDefault="00AE52F2" w:rsidP="00AE52F2">
      <w:pPr>
        <w:shd w:val="clear" w:color="auto" w:fill="FFFFFF"/>
        <w:spacing w:after="0" w:line="240" w:lineRule="auto"/>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ОК 09. Пользоваться профессиональной документацией на государственном и иностранном языках.</w:t>
      </w:r>
    </w:p>
    <w:p w:rsidR="00AE52F2" w:rsidRPr="005F0604" w:rsidRDefault="00AE52F2" w:rsidP="00AE5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Программа учебной дисциплины может быть использована для дополнительного образования детей и взрослых.</w:t>
      </w:r>
    </w:p>
    <w:p w:rsidR="00AE52F2" w:rsidRPr="005F0604" w:rsidRDefault="00AE52F2" w:rsidP="00AE52F2">
      <w:pPr>
        <w:spacing w:after="0" w:line="240" w:lineRule="auto"/>
        <w:ind w:firstLine="567"/>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8"/>
          <w:szCs w:val="28"/>
          <w:lang w:eastAsia="ru-RU"/>
        </w:rPr>
        <w:t xml:space="preserve">В рамках программы учебной дисциплины обучающимися осваиваются умения и знания: </w:t>
      </w:r>
    </w:p>
    <w:p w:rsidR="00AE52F2" w:rsidRPr="005F0604" w:rsidRDefault="00AE52F2" w:rsidP="00AE52F2">
      <w:pPr>
        <w:spacing w:after="0" w:line="240" w:lineRule="auto"/>
        <w:ind w:firstLine="567"/>
        <w:jc w:val="both"/>
        <w:rPr>
          <w:rFonts w:ascii="Times New Roman" w:eastAsia="Times New Roman" w:hAnsi="Times New Roman" w:cs="Times New Roman"/>
          <w:sz w:val="28"/>
          <w:szCs w:val="28"/>
          <w:lang w:eastAsia="ru-RU"/>
        </w:rPr>
      </w:pPr>
    </w:p>
    <w:tbl>
      <w:tblPr>
        <w:tblW w:w="0" w:type="auto"/>
        <w:tblInd w:w="-5" w:type="dxa"/>
        <w:tblLayout w:type="fixed"/>
        <w:tblLook w:val="0000" w:firstRow="0" w:lastRow="0" w:firstColumn="0" w:lastColumn="0" w:noHBand="0" w:noVBand="0"/>
      </w:tblPr>
      <w:tblGrid>
        <w:gridCol w:w="1129"/>
        <w:gridCol w:w="3090"/>
        <w:gridCol w:w="5039"/>
      </w:tblGrid>
      <w:tr w:rsidR="00AE52F2" w:rsidRPr="005F0604" w:rsidTr="001C68F4">
        <w:trPr>
          <w:trHeight w:val="649"/>
        </w:trPr>
        <w:tc>
          <w:tcPr>
            <w:tcW w:w="1129" w:type="dxa"/>
            <w:tcBorders>
              <w:top w:val="single" w:sz="4" w:space="0" w:color="000000"/>
              <w:left w:val="single" w:sz="4" w:space="0" w:color="000000"/>
              <w:bottom w:val="single" w:sz="4" w:space="0" w:color="000000"/>
            </w:tcBorders>
            <w:shd w:val="clear" w:color="auto" w:fill="auto"/>
          </w:tcPr>
          <w:p w:rsidR="00AE52F2" w:rsidRPr="005F0604" w:rsidRDefault="00AE52F2" w:rsidP="00AE52F2">
            <w:pPr>
              <w:spacing w:after="0" w:line="240" w:lineRule="auto"/>
              <w:jc w:val="center"/>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Код </w:t>
            </w:r>
          </w:p>
          <w:p w:rsidR="00AE52F2" w:rsidRPr="005F0604" w:rsidRDefault="00AE52F2" w:rsidP="00AE52F2">
            <w:pPr>
              <w:spacing w:after="0" w:line="240" w:lineRule="auto"/>
              <w:jc w:val="center"/>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ПК, ОК</w:t>
            </w:r>
          </w:p>
        </w:tc>
        <w:tc>
          <w:tcPr>
            <w:tcW w:w="3090" w:type="dxa"/>
            <w:tcBorders>
              <w:top w:val="single" w:sz="4" w:space="0" w:color="000000"/>
              <w:left w:val="single" w:sz="4" w:space="0" w:color="000000"/>
              <w:bottom w:val="single" w:sz="4" w:space="0" w:color="000000"/>
            </w:tcBorders>
            <w:shd w:val="clear" w:color="auto" w:fill="auto"/>
          </w:tcPr>
          <w:p w:rsidR="00AE52F2" w:rsidRPr="005F0604" w:rsidRDefault="00AE52F2" w:rsidP="00AE52F2">
            <w:pPr>
              <w:spacing w:after="0" w:line="240" w:lineRule="auto"/>
              <w:jc w:val="center"/>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Умения</w:t>
            </w:r>
          </w:p>
        </w:tc>
        <w:tc>
          <w:tcPr>
            <w:tcW w:w="5039" w:type="dxa"/>
            <w:tcBorders>
              <w:top w:val="single" w:sz="4" w:space="0" w:color="000000"/>
              <w:left w:val="single" w:sz="4" w:space="0" w:color="000000"/>
              <w:bottom w:val="single" w:sz="4" w:space="0" w:color="000000"/>
              <w:right w:val="single" w:sz="4" w:space="0" w:color="000000"/>
            </w:tcBorders>
            <w:shd w:val="clear" w:color="auto" w:fill="auto"/>
          </w:tcPr>
          <w:p w:rsidR="00AE52F2" w:rsidRPr="005F0604" w:rsidRDefault="00AE52F2" w:rsidP="00AE52F2">
            <w:pPr>
              <w:spacing w:after="0" w:line="240" w:lineRule="auto"/>
              <w:jc w:val="center"/>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Знания</w:t>
            </w:r>
          </w:p>
        </w:tc>
      </w:tr>
      <w:tr w:rsidR="00AE52F2" w:rsidRPr="005F0604" w:rsidTr="001C68F4">
        <w:trPr>
          <w:trHeight w:val="212"/>
        </w:trPr>
        <w:tc>
          <w:tcPr>
            <w:tcW w:w="1129" w:type="dxa"/>
            <w:tcBorders>
              <w:top w:val="single" w:sz="4" w:space="0" w:color="000000"/>
              <w:left w:val="single" w:sz="4" w:space="0" w:color="000000"/>
              <w:bottom w:val="single" w:sz="4" w:space="0" w:color="000000"/>
            </w:tcBorders>
            <w:shd w:val="clear" w:color="auto" w:fill="auto"/>
          </w:tcPr>
          <w:p w:rsidR="00AE52F2" w:rsidRPr="005F0604" w:rsidRDefault="00AE52F2" w:rsidP="00AE52F2">
            <w:pPr>
              <w:spacing w:after="0" w:line="240" w:lineRule="auto"/>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ОК01- ОК06, ОК-09, </w:t>
            </w:r>
          </w:p>
          <w:p w:rsidR="00AE52F2" w:rsidRPr="005F0604" w:rsidRDefault="00AE52F2" w:rsidP="00AE52F2">
            <w:pPr>
              <w:spacing w:after="0" w:line="240" w:lineRule="auto"/>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ПК. 1.3.</w:t>
            </w:r>
          </w:p>
          <w:p w:rsidR="00AE52F2" w:rsidRPr="005F0604" w:rsidRDefault="00AE52F2" w:rsidP="00AE52F2">
            <w:pPr>
              <w:spacing w:after="0" w:line="240" w:lineRule="auto"/>
              <w:rPr>
                <w:rFonts w:ascii="Times New Roman" w:eastAsia="Times New Roman" w:hAnsi="Times New Roman" w:cs="Times New Roman"/>
                <w:sz w:val="24"/>
                <w:szCs w:val="24"/>
                <w:lang w:eastAsia="ru-RU"/>
              </w:rPr>
            </w:pPr>
          </w:p>
        </w:tc>
        <w:tc>
          <w:tcPr>
            <w:tcW w:w="3090" w:type="dxa"/>
            <w:tcBorders>
              <w:top w:val="single" w:sz="4" w:space="0" w:color="000000"/>
              <w:left w:val="single" w:sz="4" w:space="0" w:color="000000"/>
              <w:bottom w:val="single" w:sz="4" w:space="0" w:color="000000"/>
            </w:tcBorders>
            <w:shd w:val="clear" w:color="auto" w:fill="auto"/>
          </w:tcPr>
          <w:p w:rsidR="00AE52F2" w:rsidRPr="005F0604" w:rsidRDefault="00AE52F2" w:rsidP="00AD4A03">
            <w:pPr>
              <w:numPr>
                <w:ilvl w:val="0"/>
                <w:numId w:val="54"/>
              </w:numPr>
              <w:suppressAutoHyphens/>
              <w:spacing w:after="0" w:line="240" w:lineRule="auto"/>
              <w:ind w:left="289" w:hanging="284"/>
              <w:contextualSpacing/>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применять средства информационных технологий для решения профессиональных задач;</w:t>
            </w:r>
          </w:p>
          <w:p w:rsidR="00AE52F2" w:rsidRPr="005F0604" w:rsidRDefault="00AE52F2" w:rsidP="00AD4A03">
            <w:pPr>
              <w:numPr>
                <w:ilvl w:val="0"/>
                <w:numId w:val="54"/>
              </w:numPr>
              <w:suppressAutoHyphens/>
              <w:spacing w:after="0" w:line="240" w:lineRule="auto"/>
              <w:ind w:left="289" w:hanging="284"/>
              <w:contextualSpacing/>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использовать программное обеспечение, компьютерные и телекоммуникационные средства в профессиональной деятельности.</w:t>
            </w:r>
          </w:p>
        </w:tc>
        <w:tc>
          <w:tcPr>
            <w:tcW w:w="5039" w:type="dxa"/>
            <w:tcBorders>
              <w:top w:val="single" w:sz="4" w:space="0" w:color="000000"/>
              <w:left w:val="single" w:sz="4" w:space="0" w:color="000000"/>
              <w:bottom w:val="single" w:sz="4" w:space="0" w:color="000000"/>
              <w:right w:val="single" w:sz="4" w:space="0" w:color="000000"/>
            </w:tcBorders>
            <w:shd w:val="clear" w:color="auto" w:fill="auto"/>
          </w:tcPr>
          <w:p w:rsidR="00AE52F2" w:rsidRPr="005F0604" w:rsidRDefault="00AE52F2" w:rsidP="00AD4A03">
            <w:pPr>
              <w:numPr>
                <w:ilvl w:val="0"/>
                <w:numId w:val="54"/>
              </w:numPr>
              <w:suppressAutoHyphens/>
              <w:spacing w:after="0" w:line="240" w:lineRule="auto"/>
              <w:contextualSpacing/>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состав, функции и возможности использования информационных и телекоммуникационных технологий для информационного </w:t>
            </w:r>
            <w:proofErr w:type="gramStart"/>
            <w:r w:rsidRPr="005F0604">
              <w:rPr>
                <w:rFonts w:ascii="Times New Roman" w:eastAsia="Times New Roman" w:hAnsi="Times New Roman" w:cs="Times New Roman"/>
                <w:sz w:val="24"/>
                <w:szCs w:val="24"/>
                <w:lang w:eastAsia="ru-RU"/>
              </w:rPr>
              <w:t>моделирования  в</w:t>
            </w:r>
            <w:proofErr w:type="gramEnd"/>
            <w:r w:rsidRPr="005F0604">
              <w:rPr>
                <w:rFonts w:ascii="Times New Roman" w:eastAsia="Times New Roman" w:hAnsi="Times New Roman" w:cs="Times New Roman"/>
                <w:sz w:val="24"/>
                <w:szCs w:val="24"/>
                <w:lang w:eastAsia="ru-RU"/>
              </w:rPr>
              <w:t xml:space="preserve"> профессиональной деятельности;</w:t>
            </w:r>
          </w:p>
          <w:p w:rsidR="00AE52F2" w:rsidRPr="005F0604" w:rsidRDefault="00AE52F2" w:rsidP="00AD4A03">
            <w:pPr>
              <w:numPr>
                <w:ilvl w:val="0"/>
                <w:numId w:val="54"/>
              </w:numPr>
              <w:suppressAutoHyphens/>
              <w:spacing w:after="0" w:line="240" w:lineRule="auto"/>
              <w:contextualSpacing/>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основные этапы решения профессиональных задач с помощью персонального компьютера;</w:t>
            </w:r>
          </w:p>
          <w:p w:rsidR="00AE52F2" w:rsidRPr="005F0604" w:rsidRDefault="00AE52F2" w:rsidP="00AD4A03">
            <w:pPr>
              <w:numPr>
                <w:ilvl w:val="0"/>
                <w:numId w:val="54"/>
              </w:numPr>
              <w:suppressAutoHyphens/>
              <w:spacing w:after="0" w:line="240" w:lineRule="auto"/>
              <w:contextualSpacing/>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перечень периферийных устройств, необходимых для реализации автоматизированного рабочего места на базе персонального компьютера;</w:t>
            </w:r>
          </w:p>
          <w:p w:rsidR="00AE52F2" w:rsidRPr="005F0604" w:rsidRDefault="00AE52F2" w:rsidP="00AD4A03">
            <w:pPr>
              <w:numPr>
                <w:ilvl w:val="0"/>
                <w:numId w:val="54"/>
              </w:numPr>
              <w:suppressAutoHyphens/>
              <w:spacing w:after="0" w:line="240" w:lineRule="auto"/>
              <w:contextualSpacing/>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технологию освоения пакетов прикладных программ.</w:t>
            </w:r>
          </w:p>
        </w:tc>
      </w:tr>
    </w:tbl>
    <w:p w:rsidR="00AE52F2" w:rsidRPr="005F0604" w:rsidRDefault="00AE52F2" w:rsidP="00AE52F2">
      <w:pPr>
        <w:shd w:val="clear" w:color="auto" w:fill="FFFFFF"/>
        <w:spacing w:after="0" w:line="240" w:lineRule="auto"/>
        <w:ind w:firstLine="709"/>
        <w:jc w:val="both"/>
        <w:rPr>
          <w:rFonts w:ascii="Times New Roman" w:eastAsia="Times New Roman" w:hAnsi="Times New Roman" w:cs="Times New Roman"/>
          <w:iCs/>
          <w:sz w:val="28"/>
          <w:szCs w:val="28"/>
          <w:lang w:eastAsia="ru-RU"/>
        </w:rPr>
      </w:pPr>
    </w:p>
    <w:p w:rsidR="00AE52F2" w:rsidRPr="005F0604" w:rsidRDefault="00AE52F2" w:rsidP="00AE52F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iCs/>
          <w:sz w:val="28"/>
          <w:szCs w:val="28"/>
          <w:lang w:eastAsia="ru-RU"/>
        </w:rPr>
        <w:lastRenderedPageBreak/>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AE52F2" w:rsidRPr="005F0604" w:rsidRDefault="00AE52F2" w:rsidP="00AE52F2">
      <w:pPr>
        <w:shd w:val="clear" w:color="auto" w:fill="FFFFFF"/>
        <w:spacing w:before="100" w:beforeAutospacing="1" w:after="100" w:afterAutospacing="1" w:line="240" w:lineRule="auto"/>
        <w:ind w:firstLine="709"/>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 xml:space="preserve">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72"/>
      </w:tblGrid>
      <w:tr w:rsidR="00AE52F2" w:rsidRPr="005F0604" w:rsidTr="005F0604">
        <w:tc>
          <w:tcPr>
            <w:tcW w:w="1384" w:type="dxa"/>
            <w:tcBorders>
              <w:top w:val="nil"/>
              <w:left w:val="nil"/>
              <w:bottom w:val="nil"/>
              <w:right w:val="nil"/>
            </w:tcBorders>
          </w:tcPr>
          <w:p w:rsidR="00AE52F2" w:rsidRPr="005F0604" w:rsidRDefault="00AE52F2" w:rsidP="00AE52F2">
            <w:pPr>
              <w:spacing w:beforeAutospacing="1" w:after="0" w:afterAutospacing="1" w:line="250" w:lineRule="atLeast"/>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4</w:t>
            </w:r>
          </w:p>
        </w:tc>
        <w:tc>
          <w:tcPr>
            <w:tcW w:w="7972" w:type="dxa"/>
            <w:tcBorders>
              <w:top w:val="nil"/>
              <w:left w:val="nil"/>
              <w:bottom w:val="nil"/>
              <w:right w:val="nil"/>
            </w:tcBorders>
          </w:tcPr>
          <w:p w:rsidR="00AE52F2" w:rsidRPr="005F0604" w:rsidRDefault="00AE52F2" w:rsidP="00AE52F2">
            <w:pPr>
              <w:spacing w:beforeAutospacing="1" w:after="0" w:afterAutospacing="1" w:line="250" w:lineRule="atLeast"/>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eastAsia="Times New Roman" w:hAnsi="Times New Roman" w:cs="Times New Roman"/>
                <w:sz w:val="28"/>
                <w:szCs w:val="28"/>
                <w:lang w:eastAsia="ru-RU"/>
              </w:rPr>
              <w:br/>
              <w:t xml:space="preserve">в течение жизни Демонстрирующий позитивное отношение </w:t>
            </w:r>
            <w:r w:rsidRPr="005F0604">
              <w:rPr>
                <w:rFonts w:ascii="Times New Roman" w:eastAsia="Times New Roman" w:hAnsi="Times New Roman" w:cs="Times New Roman"/>
                <w:sz w:val="28"/>
                <w:szCs w:val="28"/>
                <w:lang w:eastAsia="ru-RU"/>
              </w:rPr>
              <w:br/>
              <w:t xml:space="preserve">к регулированию трудовых отношений. Ориентированный </w:t>
            </w:r>
            <w:r w:rsidRPr="005F0604">
              <w:rPr>
                <w:rFonts w:ascii="Times New Roman" w:eastAsia="Times New Roman" w:hAnsi="Times New Roman" w:cs="Times New Roman"/>
                <w:sz w:val="28"/>
                <w:szCs w:val="28"/>
                <w:lang w:eastAsia="ru-RU"/>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AE52F2" w:rsidRPr="005F0604" w:rsidTr="005F0604">
        <w:tc>
          <w:tcPr>
            <w:tcW w:w="1384" w:type="dxa"/>
            <w:tcBorders>
              <w:top w:val="nil"/>
              <w:left w:val="nil"/>
              <w:bottom w:val="nil"/>
              <w:right w:val="nil"/>
            </w:tcBorders>
          </w:tcPr>
          <w:p w:rsidR="00AE52F2" w:rsidRPr="005F0604" w:rsidRDefault="00AE52F2" w:rsidP="00AE52F2">
            <w:pPr>
              <w:spacing w:beforeAutospacing="1" w:after="0" w:afterAutospacing="1" w:line="250" w:lineRule="atLeast"/>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6</w:t>
            </w:r>
            <w:r w:rsidRPr="005F0604">
              <w:rPr>
                <w:rFonts w:ascii="Times New Roman" w:eastAsia="Times New Roman" w:hAnsi="Times New Roman" w:cs="Times New Roman"/>
                <w:sz w:val="24"/>
                <w:szCs w:val="24"/>
                <w:lang w:eastAsia="ru-RU"/>
              </w:rPr>
              <w:t xml:space="preserve">      </w:t>
            </w:r>
          </w:p>
        </w:tc>
        <w:tc>
          <w:tcPr>
            <w:tcW w:w="7972" w:type="dxa"/>
            <w:tcBorders>
              <w:top w:val="nil"/>
              <w:left w:val="nil"/>
              <w:bottom w:val="nil"/>
              <w:right w:val="nil"/>
            </w:tcBorders>
          </w:tcPr>
          <w:p w:rsidR="00AE52F2" w:rsidRPr="005F0604" w:rsidRDefault="00AE52F2" w:rsidP="00AE52F2">
            <w:pPr>
              <w:spacing w:beforeAutospacing="1" w:after="0" w:afterAutospacing="1" w:line="250" w:lineRule="atLeast"/>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AE52F2" w:rsidRPr="005F0604" w:rsidTr="005F0604">
        <w:tc>
          <w:tcPr>
            <w:tcW w:w="1384" w:type="dxa"/>
            <w:tcBorders>
              <w:top w:val="nil"/>
              <w:left w:val="nil"/>
              <w:bottom w:val="nil"/>
              <w:right w:val="nil"/>
            </w:tcBorders>
          </w:tcPr>
          <w:p w:rsidR="00AE52F2" w:rsidRPr="005F0604" w:rsidRDefault="00AE52F2" w:rsidP="00AE52F2">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ЛР 13    </w:t>
            </w:r>
          </w:p>
        </w:tc>
        <w:tc>
          <w:tcPr>
            <w:tcW w:w="7972" w:type="dxa"/>
            <w:tcBorders>
              <w:top w:val="nil"/>
              <w:left w:val="nil"/>
              <w:bottom w:val="nil"/>
              <w:right w:val="nil"/>
            </w:tcBorders>
          </w:tcPr>
          <w:p w:rsidR="00AE52F2" w:rsidRPr="005F0604" w:rsidRDefault="00AE52F2" w:rsidP="00AE52F2">
            <w:pPr>
              <w:spacing w:beforeAutospacing="1" w:after="0" w:afterAutospacing="1" w:line="250" w:lineRule="atLeast"/>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w:t>
            </w:r>
          </w:p>
        </w:tc>
      </w:tr>
      <w:tr w:rsidR="00AE52F2" w:rsidRPr="005F0604" w:rsidTr="005F0604">
        <w:tc>
          <w:tcPr>
            <w:tcW w:w="1384" w:type="dxa"/>
            <w:tcBorders>
              <w:top w:val="nil"/>
              <w:left w:val="nil"/>
              <w:bottom w:val="nil"/>
              <w:right w:val="nil"/>
            </w:tcBorders>
          </w:tcPr>
          <w:p w:rsidR="00AE52F2" w:rsidRPr="005F0604" w:rsidRDefault="00AE52F2" w:rsidP="00AE52F2">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ЛР 14    </w:t>
            </w:r>
          </w:p>
        </w:tc>
        <w:tc>
          <w:tcPr>
            <w:tcW w:w="7972" w:type="dxa"/>
            <w:tcBorders>
              <w:top w:val="nil"/>
              <w:left w:val="nil"/>
              <w:bottom w:val="nil"/>
              <w:right w:val="nil"/>
            </w:tcBorders>
          </w:tcPr>
          <w:p w:rsidR="00AE52F2" w:rsidRPr="005F0604" w:rsidRDefault="00AE52F2" w:rsidP="00AE52F2">
            <w:pPr>
              <w:spacing w:beforeAutospacing="1" w:after="0" w:afterAutospacing="1" w:line="250" w:lineRule="atLeast"/>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r w:rsidR="00AE52F2" w:rsidRPr="005F0604" w:rsidTr="005F0604">
        <w:tc>
          <w:tcPr>
            <w:tcW w:w="1384" w:type="dxa"/>
            <w:tcBorders>
              <w:top w:val="nil"/>
              <w:left w:val="nil"/>
              <w:bottom w:val="nil"/>
              <w:right w:val="nil"/>
            </w:tcBorders>
          </w:tcPr>
          <w:p w:rsidR="00AE52F2" w:rsidRPr="005F0604" w:rsidRDefault="00AE52F2" w:rsidP="00AE52F2">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ЛР 15      </w:t>
            </w:r>
          </w:p>
        </w:tc>
        <w:tc>
          <w:tcPr>
            <w:tcW w:w="7972" w:type="dxa"/>
            <w:tcBorders>
              <w:top w:val="nil"/>
              <w:left w:val="nil"/>
              <w:bottom w:val="nil"/>
              <w:right w:val="nil"/>
            </w:tcBorders>
          </w:tcPr>
          <w:p w:rsidR="00AE52F2" w:rsidRPr="005F0604" w:rsidRDefault="00AE52F2" w:rsidP="00AE52F2">
            <w:pPr>
              <w:spacing w:beforeAutospacing="1" w:after="0" w:afterAutospacing="1" w:line="250" w:lineRule="atLeast"/>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AE52F2" w:rsidRPr="005F0604" w:rsidRDefault="00AE52F2" w:rsidP="00AE5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AE52F2" w:rsidRPr="005F0604" w:rsidRDefault="00AE52F2" w:rsidP="00AE5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AE52F2" w:rsidRPr="005F0604" w:rsidRDefault="00AE52F2" w:rsidP="00AE52F2">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AE52F2" w:rsidRPr="005F0604" w:rsidRDefault="00AE52F2" w:rsidP="00AE52F2">
      <w:pPr>
        <w:spacing w:after="0" w:line="240" w:lineRule="auto"/>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lastRenderedPageBreak/>
        <w:t>4. Количество часов, отведённых на освоение программы учебной дисциплины:</w:t>
      </w:r>
    </w:p>
    <w:p w:rsidR="00AE52F2" w:rsidRPr="005F0604" w:rsidRDefault="00AE52F2" w:rsidP="00AE52F2">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обязательная образовательная нагрузка с учётом ПА – 92 ч., </w:t>
      </w:r>
    </w:p>
    <w:p w:rsidR="00AE52F2" w:rsidRPr="005F0604" w:rsidRDefault="00AE52F2" w:rsidP="00AE52F2">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объём образовательной нагрузки – 82 ч.,</w:t>
      </w:r>
    </w:p>
    <w:p w:rsidR="00AE52F2" w:rsidRPr="005F0604" w:rsidRDefault="00AE52F2" w:rsidP="00AE52F2">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всего учебных занятий- 82ч.,</w:t>
      </w:r>
    </w:p>
    <w:p w:rsidR="00AE52F2" w:rsidRPr="005F0604" w:rsidRDefault="00AE52F2" w:rsidP="00AE52F2">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в том числе:</w:t>
      </w:r>
    </w:p>
    <w:p w:rsidR="00AE52F2" w:rsidRPr="005F0604" w:rsidRDefault="00AE52F2" w:rsidP="00AE52F2">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теоретических –6ч.,</w:t>
      </w:r>
    </w:p>
    <w:p w:rsidR="00AE52F2" w:rsidRPr="005F0604" w:rsidRDefault="00AE52F2" w:rsidP="00AE52F2">
      <w:pPr>
        <w:widowControl w:val="0"/>
        <w:autoSpaceDE w:val="0"/>
        <w:spacing w:after="0" w:line="240" w:lineRule="auto"/>
        <w:ind w:left="-13"/>
        <w:rPr>
          <w:rFonts w:ascii="Times New Roman" w:eastAsia="Times New Roman" w:hAnsi="Times New Roman" w:cs="Times New Roman"/>
          <w:iCs/>
          <w:sz w:val="28"/>
          <w:szCs w:val="28"/>
          <w:lang w:eastAsia="zh-CN"/>
        </w:rPr>
      </w:pPr>
      <w:r w:rsidRPr="005F0604">
        <w:rPr>
          <w:rFonts w:ascii="Times New Roman" w:eastAsia="Times New Roman" w:hAnsi="Times New Roman" w:cs="Times New Roman"/>
          <w:sz w:val="28"/>
          <w:szCs w:val="28"/>
          <w:lang w:eastAsia="zh-CN"/>
        </w:rPr>
        <w:t xml:space="preserve">практические занятия – </w:t>
      </w:r>
      <w:r w:rsidRPr="005F0604">
        <w:rPr>
          <w:rFonts w:ascii="Times New Roman" w:eastAsia="Times New Roman" w:hAnsi="Times New Roman" w:cs="Times New Roman"/>
          <w:iCs/>
          <w:sz w:val="28"/>
          <w:szCs w:val="28"/>
          <w:lang w:eastAsia="zh-CN"/>
        </w:rPr>
        <w:t>74 ч.,</w:t>
      </w:r>
    </w:p>
    <w:p w:rsidR="00AE52F2" w:rsidRPr="005F0604" w:rsidRDefault="00AE52F2" w:rsidP="00AE52F2">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самостоятельная работа обучающегося -  10 ч.,</w:t>
      </w:r>
    </w:p>
    <w:p w:rsidR="00AE52F2" w:rsidRPr="005F0604" w:rsidRDefault="00AE52F2" w:rsidP="00AE52F2">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Форма аттестации –   </w:t>
      </w:r>
      <w:r w:rsidRPr="005F0604">
        <w:rPr>
          <w:rFonts w:ascii="Times New Roman" w:eastAsia="Times New Roman" w:hAnsi="Times New Roman" w:cs="Times New Roman"/>
          <w:b/>
          <w:sz w:val="28"/>
          <w:szCs w:val="28"/>
          <w:lang w:eastAsia="ru-RU"/>
        </w:rPr>
        <w:t>дифференцированный зачет</w:t>
      </w:r>
    </w:p>
    <w:p w:rsidR="00AE52F2" w:rsidRPr="005F0604" w:rsidRDefault="00AE52F2" w:rsidP="00AE52F2">
      <w:pPr>
        <w:spacing w:after="0" w:line="240" w:lineRule="auto"/>
        <w:jc w:val="both"/>
        <w:rPr>
          <w:rFonts w:ascii="Times New Roman" w:eastAsia="Times New Roman" w:hAnsi="Times New Roman" w:cs="Times New Roman"/>
          <w:sz w:val="28"/>
          <w:szCs w:val="28"/>
          <w:lang w:eastAsia="ru-RU"/>
        </w:rPr>
      </w:pPr>
    </w:p>
    <w:p w:rsidR="00AE52F2" w:rsidRPr="005F0604" w:rsidRDefault="00AE52F2" w:rsidP="00AE52F2">
      <w:pPr>
        <w:tabs>
          <w:tab w:val="left" w:pos="1494"/>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5.Семестр:</w:t>
      </w:r>
      <w:r w:rsidRPr="005F0604">
        <w:rPr>
          <w:rFonts w:ascii="Times New Roman" w:eastAsia="Times New Roman" w:hAnsi="Times New Roman" w:cs="Times New Roman"/>
          <w:sz w:val="28"/>
          <w:szCs w:val="28"/>
          <w:lang w:eastAsia="ru-RU"/>
        </w:rPr>
        <w:tab/>
        <w:t>3,</w:t>
      </w:r>
      <w:proofErr w:type="gramStart"/>
      <w:r w:rsidRPr="005F0604">
        <w:rPr>
          <w:rFonts w:ascii="Times New Roman" w:eastAsia="Times New Roman" w:hAnsi="Times New Roman" w:cs="Times New Roman"/>
          <w:sz w:val="28"/>
          <w:szCs w:val="28"/>
          <w:lang w:eastAsia="ru-RU"/>
        </w:rPr>
        <w:t>4  семестр</w:t>
      </w:r>
      <w:proofErr w:type="gramEnd"/>
      <w:r w:rsidRPr="005F0604">
        <w:rPr>
          <w:rFonts w:ascii="Times New Roman" w:eastAsia="Times New Roman" w:hAnsi="Times New Roman" w:cs="Times New Roman"/>
          <w:sz w:val="28"/>
          <w:szCs w:val="28"/>
          <w:lang w:eastAsia="ru-RU"/>
        </w:rPr>
        <w:t xml:space="preserve"> </w:t>
      </w:r>
    </w:p>
    <w:p w:rsidR="00AE52F2" w:rsidRPr="005F0604" w:rsidRDefault="00AE52F2" w:rsidP="00AE52F2">
      <w:pPr>
        <w:spacing w:after="0" w:line="240" w:lineRule="auto"/>
        <w:rPr>
          <w:rFonts w:ascii="Times New Roman" w:eastAsia="Times New Roman" w:hAnsi="Times New Roman" w:cs="Times New Roman"/>
          <w:b/>
          <w:sz w:val="28"/>
          <w:szCs w:val="28"/>
          <w:lang w:eastAsia="ru-RU"/>
        </w:rPr>
      </w:pPr>
    </w:p>
    <w:p w:rsidR="00AE52F2" w:rsidRPr="005F0604" w:rsidRDefault="00AE52F2" w:rsidP="00AE52F2">
      <w:pPr>
        <w:spacing w:after="0" w:line="240" w:lineRule="auto"/>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6.Основные темы дисциплины:</w:t>
      </w:r>
    </w:p>
    <w:p w:rsidR="00AE52F2" w:rsidRPr="005F0604" w:rsidRDefault="00AE52F2" w:rsidP="00AE52F2">
      <w:pPr>
        <w:spacing w:after="0" w:line="240" w:lineRule="auto"/>
        <w:ind w:left="72"/>
        <w:rPr>
          <w:rFonts w:ascii="Times New Roman" w:eastAsia="Times New Roman" w:hAnsi="Times New Roman" w:cs="Times New Roman"/>
          <w:b/>
          <w:sz w:val="28"/>
          <w:szCs w:val="28"/>
          <w:lang w:eastAsia="ru-RU"/>
        </w:rPr>
      </w:pPr>
    </w:p>
    <w:p w:rsidR="00AE52F2" w:rsidRPr="005F0604" w:rsidRDefault="00AE52F2" w:rsidP="00AE52F2">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Тема </w:t>
      </w:r>
      <w:proofErr w:type="gramStart"/>
      <w:r w:rsidRPr="005F0604">
        <w:rPr>
          <w:rFonts w:ascii="Times New Roman" w:eastAsia="Times New Roman" w:hAnsi="Times New Roman" w:cs="Times New Roman"/>
          <w:sz w:val="28"/>
          <w:szCs w:val="28"/>
          <w:lang w:eastAsia="ru-RU"/>
        </w:rPr>
        <w:t>1 .</w:t>
      </w:r>
      <w:proofErr w:type="gramEnd"/>
      <w:r w:rsidRPr="005F0604">
        <w:rPr>
          <w:rFonts w:ascii="Times New Roman" w:eastAsia="Times New Roman" w:hAnsi="Times New Roman" w:cs="Times New Roman"/>
          <w:sz w:val="28"/>
          <w:szCs w:val="28"/>
          <w:lang w:eastAsia="ru-RU"/>
        </w:rPr>
        <w:t xml:space="preserve"> Программные средства информационных технологий в профессиональной деятельности. Двухмерное моделирование</w:t>
      </w:r>
    </w:p>
    <w:p w:rsidR="00AE52F2" w:rsidRPr="005F0604" w:rsidRDefault="00AE52F2" w:rsidP="00AE52F2">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Тема 2. Программные средства информационных технологий в профессиональной деятельности. Трехмерное моделирование</w:t>
      </w:r>
    </w:p>
    <w:p w:rsidR="00AE52F2" w:rsidRPr="005F0604" w:rsidRDefault="00AE52F2" w:rsidP="00AE52F2">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Тема 3. Программное обеспечение для информационного моделирования </w:t>
      </w:r>
    </w:p>
    <w:p w:rsidR="00AE52F2" w:rsidRPr="005F0604" w:rsidRDefault="00AE52F2" w:rsidP="00AE52F2">
      <w:pPr>
        <w:spacing w:after="0" w:line="240" w:lineRule="auto"/>
        <w:rPr>
          <w:rFonts w:ascii="Times New Roman" w:eastAsia="Times New Roman" w:hAnsi="Times New Roman" w:cs="Times New Roman"/>
          <w:b/>
          <w:bCs/>
          <w:sz w:val="24"/>
          <w:szCs w:val="24"/>
          <w:lang w:eastAsia="ru-RU"/>
        </w:rPr>
      </w:pPr>
    </w:p>
    <w:p w:rsidR="00AE52F2" w:rsidRPr="005F0604" w:rsidRDefault="00AE52F2" w:rsidP="00AE52F2">
      <w:pPr>
        <w:spacing w:after="0" w:line="240" w:lineRule="auto"/>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 xml:space="preserve">7. Авторы: </w:t>
      </w:r>
    </w:p>
    <w:p w:rsidR="00AE52F2" w:rsidRPr="005F0604" w:rsidRDefault="00AE52F2" w:rsidP="00AE52F2">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 xml:space="preserve">Катрич О.В., </w:t>
      </w:r>
      <w:proofErr w:type="spellStart"/>
      <w:r w:rsidRPr="005F0604">
        <w:rPr>
          <w:rFonts w:ascii="Times New Roman" w:eastAsia="Times New Roman" w:hAnsi="Times New Roman" w:cs="Times New Roman"/>
          <w:b/>
          <w:sz w:val="28"/>
          <w:szCs w:val="28"/>
          <w:lang w:eastAsia="ru-RU"/>
        </w:rPr>
        <w:t>Шарипкова</w:t>
      </w:r>
      <w:proofErr w:type="spellEnd"/>
      <w:r w:rsidRPr="005F0604">
        <w:rPr>
          <w:rFonts w:ascii="Times New Roman" w:eastAsia="Times New Roman" w:hAnsi="Times New Roman" w:cs="Times New Roman"/>
          <w:b/>
          <w:sz w:val="28"/>
          <w:szCs w:val="28"/>
          <w:lang w:eastAsia="ru-RU"/>
        </w:rPr>
        <w:t xml:space="preserve"> Е.В., </w:t>
      </w:r>
      <w:r w:rsidRPr="005F0604">
        <w:rPr>
          <w:rFonts w:ascii="Times New Roman" w:eastAsia="Times New Roman" w:hAnsi="Times New Roman" w:cs="Times New Roman"/>
          <w:sz w:val="28"/>
          <w:szCs w:val="28"/>
          <w:lang w:eastAsia="ru-RU"/>
        </w:rPr>
        <w:t xml:space="preserve">преподаватели техникума  </w:t>
      </w:r>
    </w:p>
    <w:p w:rsidR="00A3755E" w:rsidRPr="005F0604" w:rsidRDefault="00A3755E" w:rsidP="00AE52F2">
      <w:pPr>
        <w:spacing w:after="0" w:line="240" w:lineRule="auto"/>
        <w:rPr>
          <w:rFonts w:ascii="Times New Roman" w:eastAsia="Times New Roman" w:hAnsi="Times New Roman" w:cs="Times New Roman"/>
          <w:sz w:val="28"/>
          <w:szCs w:val="28"/>
          <w:lang w:eastAsia="ru-RU"/>
        </w:rPr>
      </w:pPr>
    </w:p>
    <w:p w:rsidR="00A3755E" w:rsidRPr="005F0604" w:rsidRDefault="00A3755E" w:rsidP="00AE52F2">
      <w:pPr>
        <w:spacing w:after="0" w:line="240" w:lineRule="auto"/>
        <w:rPr>
          <w:rFonts w:ascii="Times New Roman" w:eastAsia="Times New Roman" w:hAnsi="Times New Roman" w:cs="Times New Roman"/>
          <w:sz w:val="28"/>
          <w:szCs w:val="28"/>
          <w:lang w:eastAsia="ru-RU"/>
        </w:rPr>
      </w:pPr>
    </w:p>
    <w:p w:rsidR="00A3755E" w:rsidRPr="005F0604" w:rsidRDefault="00A3755E" w:rsidP="00AE52F2">
      <w:pPr>
        <w:spacing w:after="0" w:line="240" w:lineRule="auto"/>
        <w:rPr>
          <w:rFonts w:ascii="Times New Roman" w:eastAsia="Times New Roman" w:hAnsi="Times New Roman" w:cs="Times New Roman"/>
          <w:sz w:val="28"/>
          <w:szCs w:val="28"/>
          <w:lang w:eastAsia="ru-RU"/>
        </w:rPr>
      </w:pPr>
    </w:p>
    <w:p w:rsidR="00A3755E" w:rsidRPr="005F0604" w:rsidRDefault="00A3755E" w:rsidP="00A3755E">
      <w:pPr>
        <w:widowControl w:val="0"/>
        <w:spacing w:after="0" w:line="240" w:lineRule="auto"/>
        <w:jc w:val="center"/>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АННОТАЦИЯ РАБОЧЕЙ ПРОГРАММЫ</w:t>
      </w:r>
    </w:p>
    <w:p w:rsidR="00A3755E" w:rsidRPr="005F0604" w:rsidRDefault="00A3755E" w:rsidP="00A3755E">
      <w:pPr>
        <w:spacing w:after="0" w:line="240" w:lineRule="auto"/>
        <w:jc w:val="center"/>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дисциплины Экономика отрасли</w:t>
      </w:r>
    </w:p>
    <w:p w:rsidR="00A3755E" w:rsidRPr="005F0604" w:rsidRDefault="00A3755E" w:rsidP="00A3755E">
      <w:pPr>
        <w:widowControl w:val="0"/>
        <w:spacing w:after="0" w:line="240" w:lineRule="auto"/>
        <w:jc w:val="center"/>
        <w:rPr>
          <w:rFonts w:ascii="Times New Roman" w:eastAsia="Times New Roman" w:hAnsi="Times New Roman" w:cs="Times New Roman"/>
          <w:b/>
          <w:sz w:val="28"/>
          <w:szCs w:val="28"/>
          <w:lang w:eastAsia="zh-CN"/>
        </w:rPr>
      </w:pPr>
    </w:p>
    <w:p w:rsidR="005F0604" w:rsidRPr="005F0604" w:rsidRDefault="005F0604" w:rsidP="005F0604">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по специальности среднего профессионального образования:</w:t>
      </w:r>
    </w:p>
    <w:p w:rsidR="005F0604" w:rsidRPr="005F0604" w:rsidRDefault="005F0604" w:rsidP="005F0604">
      <w:pPr>
        <w:autoSpaceDE w:val="0"/>
        <w:autoSpaceDN w:val="0"/>
        <w:adjustRightInd w:val="0"/>
        <w:spacing w:after="0" w:line="240" w:lineRule="auto"/>
        <w:jc w:val="right"/>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 xml:space="preserve">08.02.01 Строительство и эксплуатация зданий и сооружений </w:t>
      </w:r>
    </w:p>
    <w:p w:rsidR="005F0604" w:rsidRPr="005F0604" w:rsidRDefault="005F0604" w:rsidP="005F0604">
      <w:pPr>
        <w:autoSpaceDE w:val="0"/>
        <w:autoSpaceDN w:val="0"/>
        <w:adjustRightInd w:val="0"/>
        <w:spacing w:after="0" w:line="240" w:lineRule="auto"/>
        <w:jc w:val="right"/>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w:t>
      </w:r>
      <w:r w:rsidRPr="005F0604">
        <w:rPr>
          <w:rFonts w:ascii="Times New Roman" w:eastAsia="MS Mincho" w:hAnsi="Times New Roman" w:cs="Times New Roman"/>
          <w:sz w:val="28"/>
          <w:szCs w:val="28"/>
          <w:lang w:eastAsia="ja-JP"/>
        </w:rPr>
        <w:t>базовый уровень подготовки)</w:t>
      </w:r>
    </w:p>
    <w:p w:rsidR="005F0604" w:rsidRPr="005F0604" w:rsidRDefault="005F0604" w:rsidP="005F0604">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5F0604" w:rsidRPr="005F0604" w:rsidRDefault="005F0604" w:rsidP="005F0604">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5F0604" w:rsidRPr="005F0604" w:rsidRDefault="005F0604" w:rsidP="005F0604">
      <w:pPr>
        <w:widowControl w:val="0"/>
        <w:spacing w:after="0" w:line="240" w:lineRule="auto"/>
        <w:jc w:val="center"/>
        <w:rPr>
          <w:rFonts w:ascii="Times New Roman" w:eastAsia="Times New Roman" w:hAnsi="Times New Roman" w:cs="Times New Roman"/>
          <w:b/>
          <w:sz w:val="28"/>
          <w:szCs w:val="28"/>
          <w:lang w:eastAsia="ru-RU"/>
        </w:rPr>
      </w:pP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br/>
      </w:r>
      <w:r w:rsidRPr="005F0604">
        <w:rPr>
          <w:rFonts w:ascii="Times New Roman" w:eastAsia="Times New Roman" w:hAnsi="Times New Roman" w:cs="Times New Roman"/>
          <w:b/>
          <w:sz w:val="28"/>
          <w:szCs w:val="28"/>
          <w:lang w:eastAsia="zh-CN"/>
        </w:rPr>
        <w:t xml:space="preserve">1. </w:t>
      </w:r>
      <w:r w:rsidRPr="005F0604">
        <w:rPr>
          <w:rFonts w:ascii="Times New Roman" w:eastAsia="Times New Roman" w:hAnsi="Times New Roman" w:cs="Times New Roman"/>
          <w:b/>
          <w:bCs/>
          <w:sz w:val="28"/>
          <w:szCs w:val="28"/>
          <w:lang w:eastAsia="zh-CN"/>
        </w:rPr>
        <w:t>Место дисциплины в структуре основной образовательной программы – ППССЗ</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bCs/>
          <w:sz w:val="28"/>
          <w:szCs w:val="28"/>
          <w:lang w:eastAsia="zh-CN"/>
        </w:rPr>
      </w:pP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firstLine="709"/>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Учебная дисциплина «Экономика отрасли» (ОП 08) относится к обязательной части общепрофессионального цикла программы подготовки специалистов среднего звена в соответствии с ФГОС СПО по специальности 08.02.01 Строительство и эксплуатация зданий и сооружений. </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firstLine="709"/>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lastRenderedPageBreak/>
        <w:t xml:space="preserve">Учебная дисциплина «Экономика отрасли» обеспечивает формирование и развитие профессиональных и общих компетенций по основным видам деятельности в соответствии с ФГОС СПО по специальности 08.02.01 Строительство и эксплуатация зданий и сооружений. </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lang w:eastAsia="zh-CN"/>
        </w:rPr>
      </w:pPr>
    </w:p>
    <w:p w:rsidR="00A3755E" w:rsidRPr="005F0604" w:rsidRDefault="00A3755E" w:rsidP="00A3755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2. Цель и планируемые результаты освоения дисциплины</w:t>
      </w:r>
    </w:p>
    <w:p w:rsidR="00A3755E" w:rsidRPr="005F0604" w:rsidRDefault="00A3755E" w:rsidP="00A3755E">
      <w:pPr>
        <w:spacing w:after="0" w:line="240" w:lineRule="auto"/>
        <w:jc w:val="both"/>
        <w:rPr>
          <w:rFonts w:ascii="Times New Roman" w:eastAsia="Times New Roman" w:hAnsi="Times New Roman" w:cs="Times New Roman"/>
          <w:sz w:val="24"/>
          <w:szCs w:val="24"/>
          <w:lang w:eastAsia="zh-CN"/>
        </w:rPr>
      </w:pP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Целью дисциплины «Экономика отрасли» является сформировать у обучающихся представление об экономических основах функционирования строительства как одной из базовых отраслей материального производства, научить оценивать состояние строительного комплекса и перспективы его развития, дать представление об инвестиционной деятельности как условии экономического роста.</w:t>
      </w: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3. Требования к уровню освоения содержания дисциплины</w:t>
      </w:r>
    </w:p>
    <w:p w:rsidR="00A3755E" w:rsidRPr="005F0604" w:rsidRDefault="00A3755E" w:rsidP="00A3755E">
      <w:pPr>
        <w:spacing w:after="0" w:line="240" w:lineRule="auto"/>
        <w:jc w:val="both"/>
        <w:rPr>
          <w:rFonts w:ascii="Times New Roman" w:eastAsia="Times New Roman" w:hAnsi="Times New Roman" w:cs="Times New Roman"/>
          <w:b/>
          <w:sz w:val="28"/>
          <w:szCs w:val="28"/>
          <w:lang w:eastAsia="zh-CN"/>
        </w:rPr>
      </w:pP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firstLine="709"/>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Особое значение дисциплина имеет при формировании и развитии общих и профессиональных компетенций:</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color w:val="000000"/>
          <w:sz w:val="28"/>
          <w:szCs w:val="28"/>
          <w:lang w:eastAsia="zh-CN"/>
        </w:rPr>
        <w:t>ПК 3.1 Осуществлять оперативное планирование деятельности структурных подразделений при проведении строительно-монтажных работ, в том числе отделочных работ, текущего ремонта и реконструкции строительных объектов;</w:t>
      </w:r>
    </w:p>
    <w:tbl>
      <w:tblPr>
        <w:tblpPr w:leftFromText="180" w:rightFromText="180" w:vertAnchor="text" w:horzAnchor="margin" w:tblpXSpec="center" w:tblpY="-1132"/>
        <w:tblW w:w="9776" w:type="dxa"/>
        <w:tblLayout w:type="fixed"/>
        <w:tblLook w:val="0000" w:firstRow="0" w:lastRow="0" w:firstColumn="0" w:lastColumn="0" w:noHBand="0" w:noVBand="0"/>
      </w:tblPr>
      <w:tblGrid>
        <w:gridCol w:w="1101"/>
        <w:gridCol w:w="4677"/>
        <w:gridCol w:w="3998"/>
      </w:tblGrid>
      <w:tr w:rsidR="00100CE5" w:rsidRPr="005F0604" w:rsidTr="00100CE5">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suppressLineNumbers/>
              <w:suppressAutoHyphens/>
              <w:spacing w:after="0" w:line="240" w:lineRule="auto"/>
              <w:jc w:val="center"/>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lastRenderedPageBreak/>
              <w:t xml:space="preserve">Код  </w:t>
            </w:r>
          </w:p>
          <w:p w:rsidR="00100CE5" w:rsidRPr="005F0604" w:rsidRDefault="00100CE5" w:rsidP="00100CE5">
            <w:pPr>
              <w:suppressLineNumbers/>
              <w:suppressAutoHyphens/>
              <w:spacing w:after="0" w:line="240" w:lineRule="auto"/>
              <w:jc w:val="center"/>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ПК, ОК</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suppressLineNumbers/>
              <w:suppressAutoHyphens/>
              <w:spacing w:after="0" w:line="240" w:lineRule="auto"/>
              <w:jc w:val="center"/>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Умения</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suppressLineNumbers/>
              <w:suppressAutoHyphens/>
              <w:spacing w:after="0" w:line="240" w:lineRule="auto"/>
              <w:jc w:val="center"/>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Знания</w:t>
            </w:r>
          </w:p>
        </w:tc>
      </w:tr>
      <w:tr w:rsidR="00100CE5" w:rsidRPr="005F0604" w:rsidTr="00100CE5">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color w:val="000000"/>
                <w:sz w:val="24"/>
                <w:szCs w:val="24"/>
                <w:lang w:eastAsia="zh-CN"/>
              </w:rPr>
              <w:t xml:space="preserve">ПК 3.1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tabs>
                <w:tab w:val="left" w:pos="432"/>
              </w:tabs>
              <w:spacing w:after="0" w:line="240" w:lineRule="auto"/>
              <w:jc w:val="both"/>
              <w:rPr>
                <w:rFonts w:ascii="Times New Roman" w:eastAsia="Times New Roman" w:hAnsi="Times New Roman" w:cs="Times New Roman"/>
                <w:sz w:val="24"/>
                <w:szCs w:val="24"/>
                <w:lang w:val="x-none" w:eastAsia="zh-CN"/>
              </w:rPr>
            </w:pPr>
            <w:r w:rsidRPr="005F0604">
              <w:rPr>
                <w:rFonts w:ascii="Times New Roman" w:eastAsia="Times New Roman" w:hAnsi="Times New Roman" w:cs="Times New Roman"/>
                <w:color w:val="000000"/>
                <w:sz w:val="24"/>
                <w:szCs w:val="24"/>
                <w:lang w:eastAsia="ru-RU"/>
              </w:rPr>
              <w:t>-определять товарную номенклатуру, товародвижение и сбыт</w:t>
            </w:r>
            <w:r w:rsidRPr="005F0604">
              <w:rPr>
                <w:rFonts w:ascii="Times New Roman" w:eastAsia="Times New Roman" w:hAnsi="Times New Roman" w:cs="Times New Roman"/>
                <w:sz w:val="24"/>
                <w:szCs w:val="24"/>
                <w:lang w:eastAsia="ru-RU"/>
              </w:rPr>
              <w:t>;</w:t>
            </w:r>
          </w:p>
          <w:p w:rsidR="00100CE5" w:rsidRPr="005F0604" w:rsidRDefault="00100CE5" w:rsidP="00100CE5">
            <w:pPr>
              <w:tabs>
                <w:tab w:val="left" w:pos="432"/>
              </w:tabs>
              <w:spacing w:after="0" w:line="240" w:lineRule="auto"/>
              <w:jc w:val="both"/>
              <w:rPr>
                <w:rFonts w:ascii="Times New Roman" w:eastAsia="Times New Roman" w:hAnsi="Times New Roman" w:cs="Times New Roman"/>
                <w:sz w:val="24"/>
                <w:szCs w:val="24"/>
                <w:lang w:val="x-none" w:eastAsia="zh-CN"/>
              </w:rPr>
            </w:pPr>
            <w:r w:rsidRPr="005F0604">
              <w:rPr>
                <w:rFonts w:ascii="Times New Roman" w:eastAsia="Times New Roman" w:hAnsi="Times New Roman" w:cs="Times New Roman"/>
                <w:sz w:val="24"/>
                <w:szCs w:val="24"/>
                <w:lang w:eastAsia="ru-RU"/>
              </w:rPr>
              <w:t xml:space="preserve">- рассчитывать по принятой методологии основные </w:t>
            </w:r>
            <w:r w:rsidRPr="005F0604">
              <w:rPr>
                <w:rFonts w:ascii="Times New Roman" w:eastAsia="Times New Roman" w:hAnsi="Times New Roman" w:cs="Times New Roman"/>
                <w:color w:val="000000"/>
                <w:sz w:val="24"/>
                <w:szCs w:val="24"/>
                <w:lang w:eastAsia="ru-RU"/>
              </w:rPr>
              <w:t>технико-</w:t>
            </w:r>
            <w:r w:rsidRPr="005F0604">
              <w:rPr>
                <w:rFonts w:ascii="Times New Roman" w:eastAsia="Times New Roman" w:hAnsi="Times New Roman" w:cs="Times New Roman"/>
                <w:sz w:val="24"/>
                <w:szCs w:val="24"/>
                <w:lang w:eastAsia="ru-RU"/>
              </w:rPr>
              <w:t>экономические показатели деятельности организации;</w:t>
            </w:r>
          </w:p>
          <w:p w:rsidR="00100CE5" w:rsidRPr="005F0604" w:rsidRDefault="00100CE5" w:rsidP="00100CE5">
            <w:pPr>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в соответствии с изменениями влияния внешней или внутренней среды определять направление менеджмента;</w:t>
            </w:r>
          </w:p>
          <w:p w:rsidR="00100CE5" w:rsidRPr="005F0604" w:rsidRDefault="00100CE5" w:rsidP="00100CE5">
            <w:pPr>
              <w:tabs>
                <w:tab w:val="left" w:pos="432"/>
              </w:tabs>
              <w:spacing w:after="0" w:line="240" w:lineRule="auto"/>
              <w:jc w:val="both"/>
              <w:rPr>
                <w:rFonts w:ascii="Times New Roman" w:eastAsia="Times New Roman" w:hAnsi="Times New Roman" w:cs="Times New Roman"/>
                <w:sz w:val="24"/>
                <w:szCs w:val="24"/>
                <w:lang w:val="x-none" w:eastAsia="zh-CN"/>
              </w:rPr>
            </w:pPr>
            <w:r w:rsidRPr="005F0604">
              <w:rPr>
                <w:rFonts w:ascii="Times New Roman" w:eastAsia="Times New Roman" w:hAnsi="Times New Roman" w:cs="Times New Roman"/>
                <w:sz w:val="24"/>
                <w:szCs w:val="24"/>
                <w:lang w:eastAsia="ru-RU"/>
              </w:rPr>
              <w:t>- составлять и заключать договоры подряда;</w:t>
            </w:r>
            <w:r w:rsidRPr="005F0604">
              <w:rPr>
                <w:rFonts w:ascii="Times New Roman" w:eastAsia="Times New Roman" w:hAnsi="Times New Roman" w:cs="Times New Roman"/>
                <w:color w:val="FF0000"/>
                <w:sz w:val="24"/>
                <w:szCs w:val="24"/>
                <w:lang w:eastAsia="ru-RU"/>
              </w:rPr>
              <w:t xml:space="preserve"> </w:t>
            </w:r>
          </w:p>
          <w:p w:rsidR="00100CE5" w:rsidRPr="005F0604" w:rsidRDefault="00100CE5"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color w:val="000000"/>
                <w:sz w:val="24"/>
                <w:szCs w:val="24"/>
                <w:lang w:eastAsia="zh-CN"/>
              </w:rPr>
              <w:t>- использовать информацию о рынке</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-состав трудовых и финансовых ресурсов организации;</w:t>
            </w:r>
          </w:p>
          <w:p w:rsidR="00100CE5" w:rsidRPr="005F0604" w:rsidRDefault="00100CE5" w:rsidP="00100CE5">
            <w:pPr>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-основные фонды и оборотные средства строительной организации, показатели их использования;</w:t>
            </w:r>
          </w:p>
          <w:p w:rsidR="00100CE5" w:rsidRPr="005F0604" w:rsidRDefault="00100CE5" w:rsidP="00100CE5">
            <w:pPr>
              <w:spacing w:after="0" w:line="240" w:lineRule="auto"/>
              <w:ind w:left="49" w:hanging="49"/>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основные технико-экономические показатели хозяйственно-финансовой деятельности организации;</w:t>
            </w:r>
          </w:p>
          <w:p w:rsidR="00100CE5" w:rsidRPr="005F0604" w:rsidRDefault="00100CE5" w:rsidP="00100CE5">
            <w:pPr>
              <w:spacing w:after="0" w:line="240" w:lineRule="auto"/>
              <w:ind w:left="49" w:hanging="49"/>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xml:space="preserve">- механизмы ценообразования на строительную </w:t>
            </w:r>
            <w:proofErr w:type="gramStart"/>
            <w:r w:rsidRPr="005F0604">
              <w:rPr>
                <w:rFonts w:ascii="Times New Roman" w:eastAsia="Times New Roman" w:hAnsi="Times New Roman" w:cs="Times New Roman"/>
                <w:sz w:val="24"/>
                <w:szCs w:val="24"/>
                <w:lang w:eastAsia="zh-CN"/>
              </w:rPr>
              <w:t>продукцию,;</w:t>
            </w:r>
            <w:proofErr w:type="gramEnd"/>
          </w:p>
          <w:p w:rsidR="00100CE5" w:rsidRPr="005F0604" w:rsidRDefault="00100CE5" w:rsidP="00100CE5">
            <w:pPr>
              <w:tabs>
                <w:tab w:val="left" w:pos="49"/>
              </w:tabs>
              <w:spacing w:after="0" w:line="240" w:lineRule="auto"/>
              <w:ind w:left="49" w:hanging="49"/>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-методологию и технологию современного менеджмента;</w:t>
            </w:r>
          </w:p>
          <w:p w:rsidR="00100CE5" w:rsidRPr="005F0604" w:rsidRDefault="00100CE5" w:rsidP="00100CE5">
            <w:pPr>
              <w:spacing w:after="0" w:line="240" w:lineRule="auto"/>
              <w:ind w:left="49" w:hanging="49"/>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характер тенденций развития современного менеджмента;</w:t>
            </w:r>
          </w:p>
          <w:p w:rsidR="00100CE5" w:rsidRPr="005F0604" w:rsidRDefault="00100CE5" w:rsidP="00100CE5">
            <w:pPr>
              <w:spacing w:after="0" w:line="240" w:lineRule="auto"/>
              <w:ind w:left="49" w:hanging="49"/>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-требования, предъявляемые к современному менеджменту;</w:t>
            </w:r>
          </w:p>
          <w:p w:rsidR="00100CE5" w:rsidRPr="005F0604" w:rsidRDefault="00100CE5" w:rsidP="00100CE5">
            <w:pPr>
              <w:spacing w:after="0" w:line="240" w:lineRule="auto"/>
              <w:ind w:left="49" w:hanging="49"/>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стратегию и тактику маркетинга.</w:t>
            </w:r>
          </w:p>
        </w:tc>
      </w:tr>
      <w:tr w:rsidR="00100CE5" w:rsidRPr="005F0604" w:rsidTr="00100CE5">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rPr>
                <w:rFonts w:ascii="Times New Roman" w:eastAsia="Times New Roman" w:hAnsi="Times New Roman" w:cs="Times New Roman"/>
                <w:sz w:val="24"/>
                <w:szCs w:val="24"/>
                <w:lang w:eastAsia="zh-CN"/>
              </w:rPr>
            </w:pPr>
            <w:r w:rsidRPr="005F0604">
              <w:rPr>
                <w:rFonts w:ascii="Times New Roman" w:eastAsia="Times New Roman" w:hAnsi="Times New Roman" w:cs="Times New Roman"/>
                <w:color w:val="000000"/>
                <w:sz w:val="24"/>
                <w:szCs w:val="24"/>
                <w:lang w:eastAsia="zh-CN"/>
              </w:rPr>
              <w:t xml:space="preserve">ПК 3.2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tabs>
                <w:tab w:val="left" w:pos="432"/>
              </w:tabs>
              <w:spacing w:after="0" w:line="240" w:lineRule="auto"/>
              <w:jc w:val="both"/>
              <w:rPr>
                <w:rFonts w:ascii="Times New Roman" w:eastAsia="Times New Roman" w:hAnsi="Times New Roman" w:cs="Times New Roman"/>
                <w:sz w:val="24"/>
                <w:szCs w:val="24"/>
                <w:lang w:val="x-none" w:eastAsia="zh-CN"/>
              </w:rPr>
            </w:pPr>
            <w:r w:rsidRPr="005F0604">
              <w:rPr>
                <w:rFonts w:ascii="Times New Roman" w:eastAsia="Times New Roman" w:hAnsi="Times New Roman" w:cs="Times New Roman"/>
                <w:color w:val="000000"/>
                <w:sz w:val="24"/>
                <w:szCs w:val="24"/>
                <w:lang w:eastAsia="ru-RU"/>
              </w:rPr>
              <w:t>-определять товарную номенклатуру, товародвижение и сбыт</w:t>
            </w:r>
            <w:r w:rsidRPr="005F0604">
              <w:rPr>
                <w:rFonts w:ascii="Times New Roman" w:eastAsia="Times New Roman" w:hAnsi="Times New Roman" w:cs="Times New Roman"/>
                <w:sz w:val="24"/>
                <w:szCs w:val="24"/>
                <w:lang w:eastAsia="ru-RU"/>
              </w:rPr>
              <w:t>;</w:t>
            </w:r>
          </w:p>
          <w:p w:rsidR="00100CE5" w:rsidRPr="005F0604" w:rsidRDefault="00100CE5" w:rsidP="00100CE5">
            <w:pPr>
              <w:tabs>
                <w:tab w:val="left" w:pos="432"/>
              </w:tabs>
              <w:spacing w:after="0" w:line="240" w:lineRule="auto"/>
              <w:jc w:val="both"/>
              <w:rPr>
                <w:rFonts w:ascii="Times New Roman" w:eastAsia="Times New Roman" w:hAnsi="Times New Roman" w:cs="Times New Roman"/>
                <w:sz w:val="24"/>
                <w:szCs w:val="24"/>
                <w:lang w:val="x-none" w:eastAsia="zh-CN"/>
              </w:rPr>
            </w:pPr>
            <w:r w:rsidRPr="005F0604">
              <w:rPr>
                <w:rFonts w:ascii="Times New Roman" w:eastAsia="Times New Roman" w:hAnsi="Times New Roman" w:cs="Times New Roman"/>
                <w:sz w:val="24"/>
                <w:szCs w:val="24"/>
                <w:lang w:eastAsia="ru-RU"/>
              </w:rPr>
              <w:t xml:space="preserve">- рассчитывать по принятой методологии основные </w:t>
            </w:r>
            <w:r w:rsidRPr="005F0604">
              <w:rPr>
                <w:rFonts w:ascii="Times New Roman" w:eastAsia="Times New Roman" w:hAnsi="Times New Roman" w:cs="Times New Roman"/>
                <w:color w:val="000000"/>
                <w:sz w:val="24"/>
                <w:szCs w:val="24"/>
                <w:lang w:eastAsia="ru-RU"/>
              </w:rPr>
              <w:t>технико-</w:t>
            </w:r>
            <w:r w:rsidRPr="005F0604">
              <w:rPr>
                <w:rFonts w:ascii="Times New Roman" w:eastAsia="Times New Roman" w:hAnsi="Times New Roman" w:cs="Times New Roman"/>
                <w:sz w:val="24"/>
                <w:szCs w:val="24"/>
                <w:lang w:eastAsia="ru-RU"/>
              </w:rPr>
              <w:t>экономические показатели деятельности организации;</w:t>
            </w:r>
          </w:p>
          <w:p w:rsidR="00100CE5" w:rsidRPr="005F0604" w:rsidRDefault="00100CE5" w:rsidP="00100CE5">
            <w:pPr>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в соответствии с изменениями влияния внешней или внутренней среды определять направление менеджмента;</w:t>
            </w:r>
          </w:p>
          <w:p w:rsidR="00100CE5" w:rsidRPr="005F0604" w:rsidRDefault="00100CE5" w:rsidP="00100CE5">
            <w:pPr>
              <w:tabs>
                <w:tab w:val="left" w:pos="432"/>
              </w:tabs>
              <w:spacing w:after="0" w:line="240" w:lineRule="auto"/>
              <w:jc w:val="both"/>
              <w:rPr>
                <w:rFonts w:ascii="Times New Roman" w:eastAsia="Times New Roman" w:hAnsi="Times New Roman" w:cs="Times New Roman"/>
                <w:sz w:val="24"/>
                <w:szCs w:val="24"/>
                <w:lang w:val="x-none" w:eastAsia="zh-CN"/>
              </w:rPr>
            </w:pPr>
            <w:r w:rsidRPr="005F0604">
              <w:rPr>
                <w:rFonts w:ascii="Times New Roman" w:eastAsia="Times New Roman" w:hAnsi="Times New Roman" w:cs="Times New Roman"/>
                <w:sz w:val="24"/>
                <w:szCs w:val="24"/>
                <w:lang w:eastAsia="ru-RU"/>
              </w:rPr>
              <w:t xml:space="preserve">- </w:t>
            </w:r>
            <w:proofErr w:type="gramStart"/>
            <w:r w:rsidRPr="005F0604">
              <w:rPr>
                <w:rFonts w:ascii="Times New Roman" w:eastAsia="Times New Roman" w:hAnsi="Times New Roman" w:cs="Times New Roman"/>
                <w:sz w:val="24"/>
                <w:szCs w:val="24"/>
                <w:lang w:eastAsia="ru-RU"/>
              </w:rPr>
              <w:t>составлять  и</w:t>
            </w:r>
            <w:proofErr w:type="gramEnd"/>
            <w:r w:rsidRPr="005F0604">
              <w:rPr>
                <w:rFonts w:ascii="Times New Roman" w:eastAsia="Times New Roman" w:hAnsi="Times New Roman" w:cs="Times New Roman"/>
                <w:sz w:val="24"/>
                <w:szCs w:val="24"/>
                <w:lang w:eastAsia="ru-RU"/>
              </w:rPr>
              <w:t xml:space="preserve"> заключать договоры подряда;</w:t>
            </w:r>
            <w:r w:rsidRPr="005F0604">
              <w:rPr>
                <w:rFonts w:ascii="Times New Roman" w:eastAsia="Times New Roman" w:hAnsi="Times New Roman" w:cs="Times New Roman"/>
                <w:color w:val="FF0000"/>
                <w:sz w:val="24"/>
                <w:szCs w:val="24"/>
                <w:lang w:eastAsia="ru-RU"/>
              </w:rPr>
              <w:t xml:space="preserve"> </w:t>
            </w:r>
          </w:p>
          <w:p w:rsidR="00100CE5" w:rsidRPr="005F0604" w:rsidRDefault="00100CE5"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color w:val="000000"/>
                <w:sz w:val="24"/>
                <w:szCs w:val="24"/>
                <w:lang w:eastAsia="zh-CN"/>
              </w:rPr>
              <w:t>- использовать информацию о рынке</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-состав трудовых и финансовых ресурсов организации;</w:t>
            </w:r>
          </w:p>
          <w:p w:rsidR="00100CE5" w:rsidRPr="005F0604" w:rsidRDefault="00100CE5" w:rsidP="00100CE5">
            <w:pPr>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-основные фонды и оборотные средства строительной организации, показатели их использования;</w:t>
            </w:r>
          </w:p>
          <w:p w:rsidR="00100CE5" w:rsidRPr="005F0604" w:rsidRDefault="00100CE5" w:rsidP="00100CE5">
            <w:pPr>
              <w:spacing w:after="0" w:line="240" w:lineRule="auto"/>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xml:space="preserve"> - основные технико-экономические показатели хозяйственно-финансовой деятельности организации;</w:t>
            </w:r>
          </w:p>
          <w:p w:rsidR="00100CE5" w:rsidRPr="005F0604" w:rsidRDefault="00100CE5" w:rsidP="00100CE5">
            <w:pPr>
              <w:spacing w:after="0" w:line="240" w:lineRule="auto"/>
              <w:ind w:left="49" w:hanging="49"/>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механизмы ценообразования на строительную продукцию, формы оплаты труда;</w:t>
            </w:r>
          </w:p>
          <w:p w:rsidR="00100CE5" w:rsidRPr="005F0604" w:rsidRDefault="00100CE5"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-методологию и технологию современного менеджмента;</w:t>
            </w:r>
          </w:p>
          <w:p w:rsidR="00100CE5" w:rsidRPr="005F0604" w:rsidRDefault="00100CE5" w:rsidP="00100CE5">
            <w:pPr>
              <w:spacing w:after="0" w:line="240" w:lineRule="auto"/>
              <w:ind w:left="49" w:hanging="49"/>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характер тенденций развития современного менеджмента;</w:t>
            </w:r>
          </w:p>
          <w:p w:rsidR="00100CE5" w:rsidRPr="005F0604" w:rsidRDefault="00100CE5"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-требования, предъявляемые к современному менеджменту;</w:t>
            </w:r>
          </w:p>
          <w:p w:rsidR="00100CE5" w:rsidRPr="005F0604" w:rsidRDefault="00100CE5"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стратегию и тактику маркетинга.</w:t>
            </w:r>
          </w:p>
        </w:tc>
      </w:tr>
      <w:tr w:rsidR="00100CE5" w:rsidRPr="005F0604" w:rsidTr="00100CE5">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rPr>
                <w:rFonts w:ascii="Times New Roman" w:eastAsia="Times New Roman" w:hAnsi="Times New Roman" w:cs="Times New Roman"/>
                <w:sz w:val="24"/>
                <w:szCs w:val="24"/>
                <w:lang w:eastAsia="zh-CN"/>
              </w:rPr>
            </w:pPr>
            <w:r w:rsidRPr="005F0604">
              <w:rPr>
                <w:rFonts w:ascii="Times New Roman" w:eastAsia="Times New Roman" w:hAnsi="Times New Roman" w:cs="Times New Roman"/>
                <w:color w:val="000000"/>
                <w:sz w:val="24"/>
                <w:szCs w:val="24"/>
                <w:lang w:eastAsia="zh-CN"/>
              </w:rPr>
              <w:t xml:space="preserve">ПК 3.3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tabs>
                <w:tab w:val="left" w:pos="432"/>
              </w:tabs>
              <w:spacing w:after="0" w:line="240" w:lineRule="auto"/>
              <w:jc w:val="both"/>
              <w:rPr>
                <w:rFonts w:ascii="Times New Roman" w:eastAsia="Times New Roman" w:hAnsi="Times New Roman" w:cs="Times New Roman"/>
                <w:sz w:val="24"/>
                <w:szCs w:val="24"/>
                <w:lang w:val="x-none" w:eastAsia="zh-CN"/>
              </w:rPr>
            </w:pPr>
            <w:r w:rsidRPr="005F0604">
              <w:rPr>
                <w:rFonts w:ascii="Times New Roman" w:eastAsia="Times New Roman" w:hAnsi="Times New Roman" w:cs="Times New Roman"/>
                <w:color w:val="000000"/>
                <w:sz w:val="24"/>
                <w:szCs w:val="24"/>
                <w:lang w:eastAsia="ru-RU"/>
              </w:rPr>
              <w:t>-определять товарную номенклатуру, товародвижение и сбыт</w:t>
            </w:r>
            <w:r w:rsidRPr="005F0604">
              <w:rPr>
                <w:rFonts w:ascii="Times New Roman" w:eastAsia="Times New Roman" w:hAnsi="Times New Roman" w:cs="Times New Roman"/>
                <w:sz w:val="24"/>
                <w:szCs w:val="24"/>
                <w:lang w:eastAsia="ru-RU"/>
              </w:rPr>
              <w:t>;</w:t>
            </w:r>
          </w:p>
          <w:p w:rsidR="00100CE5" w:rsidRPr="005F0604" w:rsidRDefault="00100CE5" w:rsidP="00100CE5">
            <w:pPr>
              <w:tabs>
                <w:tab w:val="left" w:pos="432"/>
              </w:tabs>
              <w:spacing w:after="0" w:line="240" w:lineRule="auto"/>
              <w:jc w:val="both"/>
              <w:rPr>
                <w:rFonts w:ascii="Times New Roman" w:eastAsia="Times New Roman" w:hAnsi="Times New Roman" w:cs="Times New Roman"/>
                <w:sz w:val="24"/>
                <w:szCs w:val="24"/>
                <w:lang w:val="x-none" w:eastAsia="zh-CN"/>
              </w:rPr>
            </w:pPr>
            <w:r w:rsidRPr="005F0604">
              <w:rPr>
                <w:rFonts w:ascii="Times New Roman" w:eastAsia="Times New Roman" w:hAnsi="Times New Roman" w:cs="Times New Roman"/>
                <w:sz w:val="24"/>
                <w:szCs w:val="24"/>
                <w:lang w:eastAsia="ru-RU"/>
              </w:rPr>
              <w:t xml:space="preserve">- рассчитывать по принятой методологии основные </w:t>
            </w:r>
            <w:r w:rsidRPr="005F0604">
              <w:rPr>
                <w:rFonts w:ascii="Times New Roman" w:eastAsia="Times New Roman" w:hAnsi="Times New Roman" w:cs="Times New Roman"/>
                <w:color w:val="000000"/>
                <w:sz w:val="24"/>
                <w:szCs w:val="24"/>
                <w:lang w:eastAsia="ru-RU"/>
              </w:rPr>
              <w:t>технико-</w:t>
            </w:r>
            <w:r w:rsidRPr="005F0604">
              <w:rPr>
                <w:rFonts w:ascii="Times New Roman" w:eastAsia="Times New Roman" w:hAnsi="Times New Roman" w:cs="Times New Roman"/>
                <w:sz w:val="24"/>
                <w:szCs w:val="24"/>
                <w:lang w:eastAsia="ru-RU"/>
              </w:rPr>
              <w:t>экономические показатели деятельности организации;</w:t>
            </w:r>
          </w:p>
          <w:p w:rsidR="00100CE5" w:rsidRPr="005F0604" w:rsidRDefault="00100CE5" w:rsidP="00100CE5">
            <w:pPr>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в соответствии с изменениями влияния внешней или внутренней среды определять направление менеджмента;</w:t>
            </w:r>
          </w:p>
          <w:p w:rsidR="00100CE5" w:rsidRPr="005F0604" w:rsidRDefault="00100CE5" w:rsidP="00100CE5">
            <w:pPr>
              <w:tabs>
                <w:tab w:val="left" w:pos="432"/>
              </w:tabs>
              <w:spacing w:after="0" w:line="240" w:lineRule="auto"/>
              <w:jc w:val="both"/>
              <w:rPr>
                <w:rFonts w:ascii="Times New Roman" w:eastAsia="Times New Roman" w:hAnsi="Times New Roman" w:cs="Times New Roman"/>
                <w:sz w:val="24"/>
                <w:szCs w:val="24"/>
                <w:lang w:val="x-none" w:eastAsia="zh-CN"/>
              </w:rPr>
            </w:pPr>
            <w:r w:rsidRPr="005F0604">
              <w:rPr>
                <w:rFonts w:ascii="Times New Roman" w:eastAsia="Times New Roman" w:hAnsi="Times New Roman" w:cs="Times New Roman"/>
                <w:sz w:val="24"/>
                <w:szCs w:val="24"/>
                <w:lang w:eastAsia="ru-RU"/>
              </w:rPr>
              <w:t>- составлять и заключать договоры подряда;</w:t>
            </w:r>
            <w:r w:rsidRPr="005F0604">
              <w:rPr>
                <w:rFonts w:ascii="Times New Roman" w:eastAsia="Times New Roman" w:hAnsi="Times New Roman" w:cs="Times New Roman"/>
                <w:color w:val="FF0000"/>
                <w:sz w:val="24"/>
                <w:szCs w:val="24"/>
                <w:lang w:eastAsia="ru-RU"/>
              </w:rPr>
              <w:t xml:space="preserve"> </w:t>
            </w:r>
          </w:p>
          <w:p w:rsidR="00100CE5" w:rsidRPr="005F0604" w:rsidRDefault="00100CE5"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color w:val="000000"/>
                <w:sz w:val="24"/>
                <w:szCs w:val="24"/>
                <w:lang w:eastAsia="zh-CN"/>
              </w:rPr>
              <w:t>- использовать информацию о рынке</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-состав трудовых и финансовых ресурсов организации;</w:t>
            </w:r>
          </w:p>
          <w:p w:rsidR="00100CE5" w:rsidRPr="005F0604" w:rsidRDefault="00100CE5" w:rsidP="00100CE5">
            <w:pPr>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-основные фонды и оборотные средства строительной организации, показатели их использования;</w:t>
            </w:r>
          </w:p>
          <w:p w:rsidR="00100CE5" w:rsidRPr="005F0604" w:rsidRDefault="00100CE5" w:rsidP="00100CE5">
            <w:pPr>
              <w:spacing w:after="0" w:line="240" w:lineRule="auto"/>
              <w:ind w:left="49" w:hanging="49"/>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основные технико-экономические показатели хозяйственно-финансовой деятельности организации;</w:t>
            </w:r>
          </w:p>
          <w:p w:rsidR="00100CE5" w:rsidRPr="005F0604" w:rsidRDefault="00100CE5" w:rsidP="00100CE5">
            <w:pPr>
              <w:spacing w:after="0" w:line="240" w:lineRule="auto"/>
              <w:ind w:left="49" w:hanging="49"/>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механизмы ценообразования на строительную продукцию, формы оплаты труда;</w:t>
            </w:r>
          </w:p>
          <w:p w:rsidR="00100CE5" w:rsidRPr="005F0604" w:rsidRDefault="00100CE5"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-методологию и технологию современного менеджмента;</w:t>
            </w:r>
          </w:p>
          <w:p w:rsidR="00100CE5" w:rsidRPr="005F0604" w:rsidRDefault="00100CE5" w:rsidP="00100CE5">
            <w:pPr>
              <w:spacing w:after="0" w:line="240" w:lineRule="auto"/>
              <w:ind w:left="49" w:hanging="49"/>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характер тенденций развития современного менеджмента;</w:t>
            </w:r>
          </w:p>
          <w:p w:rsidR="00100CE5" w:rsidRPr="005F0604" w:rsidRDefault="00100CE5" w:rsidP="00100CE5">
            <w:pPr>
              <w:spacing w:after="0" w:line="240" w:lineRule="auto"/>
              <w:ind w:left="49" w:hanging="49"/>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lastRenderedPageBreak/>
              <w:t>-требования, предъявляемые к современному менеджменту;</w:t>
            </w:r>
          </w:p>
          <w:p w:rsidR="00100CE5" w:rsidRPr="005F0604" w:rsidRDefault="00100CE5" w:rsidP="00100CE5">
            <w:pPr>
              <w:spacing w:after="0" w:line="240" w:lineRule="auto"/>
              <w:ind w:left="49" w:hanging="49"/>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стратегию и тактику маркетинга</w:t>
            </w:r>
          </w:p>
        </w:tc>
      </w:tr>
      <w:tr w:rsidR="00100CE5" w:rsidRPr="005F0604" w:rsidTr="00100CE5">
        <w:trPr>
          <w:trHeight w:val="3036"/>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keepNext/>
              <w:spacing w:after="0" w:line="240" w:lineRule="auto"/>
              <w:rPr>
                <w:rFonts w:ascii="Times New Roman" w:eastAsia="Times New Roman" w:hAnsi="Times New Roman" w:cs="Times New Roman"/>
                <w:sz w:val="24"/>
                <w:szCs w:val="24"/>
                <w:lang w:eastAsia="zh-CN"/>
              </w:rPr>
            </w:pPr>
            <w:r w:rsidRPr="005F0604">
              <w:rPr>
                <w:rFonts w:ascii="Times New Roman" w:eastAsia="Times New Roman" w:hAnsi="Times New Roman" w:cs="Times New Roman"/>
                <w:color w:val="000000"/>
                <w:sz w:val="24"/>
                <w:szCs w:val="24"/>
                <w:lang w:eastAsia="zh-CN"/>
              </w:rPr>
              <w:lastRenderedPageBreak/>
              <w:t xml:space="preserve">ОК.1  </w:t>
            </w:r>
          </w:p>
          <w:p w:rsidR="00100CE5" w:rsidRPr="005F0604" w:rsidRDefault="00100CE5" w:rsidP="00100CE5">
            <w:pPr>
              <w:keepNext/>
              <w:spacing w:after="0" w:line="240" w:lineRule="auto"/>
              <w:rPr>
                <w:rFonts w:ascii="Times New Roman" w:eastAsia="Times New Roman" w:hAnsi="Times New Roman" w:cs="Times New Roman"/>
                <w:sz w:val="24"/>
                <w:szCs w:val="24"/>
                <w:lang w:eastAsia="zh-CN"/>
              </w:rPr>
            </w:pPr>
            <w:r w:rsidRPr="005F0604">
              <w:rPr>
                <w:rFonts w:ascii="Times New Roman" w:eastAsia="Times New Roman" w:hAnsi="Times New Roman" w:cs="Times New Roman"/>
                <w:bCs/>
                <w:iCs/>
                <w:sz w:val="24"/>
                <w:szCs w:val="24"/>
                <w:lang w:eastAsia="zh-CN"/>
              </w:rPr>
              <w:t xml:space="preserve">ОК.2 </w:t>
            </w:r>
            <w:r w:rsidRPr="005F0604">
              <w:rPr>
                <w:rFonts w:ascii="Times New Roman" w:eastAsia="Times New Roman" w:hAnsi="Times New Roman" w:cs="Times New Roman"/>
                <w:color w:val="000000"/>
                <w:sz w:val="24"/>
                <w:szCs w:val="24"/>
                <w:lang w:eastAsia="zh-CN"/>
              </w:rPr>
              <w:t xml:space="preserve"> </w:t>
            </w:r>
          </w:p>
          <w:p w:rsidR="00100CE5" w:rsidRPr="005F0604" w:rsidRDefault="00100CE5" w:rsidP="00100CE5">
            <w:pPr>
              <w:keepNext/>
              <w:spacing w:after="0" w:line="240" w:lineRule="auto"/>
              <w:rPr>
                <w:rFonts w:ascii="Times New Roman" w:eastAsia="Times New Roman" w:hAnsi="Times New Roman" w:cs="Times New Roman"/>
                <w:sz w:val="24"/>
                <w:szCs w:val="24"/>
                <w:lang w:eastAsia="zh-CN"/>
              </w:rPr>
            </w:pPr>
            <w:r w:rsidRPr="005F0604">
              <w:rPr>
                <w:rFonts w:ascii="Times New Roman" w:eastAsia="Times New Roman" w:hAnsi="Times New Roman" w:cs="Times New Roman"/>
                <w:color w:val="000000"/>
                <w:sz w:val="24"/>
                <w:szCs w:val="24"/>
                <w:lang w:eastAsia="zh-CN"/>
              </w:rPr>
              <w:t xml:space="preserve">ОК.3  </w:t>
            </w:r>
          </w:p>
          <w:p w:rsidR="00100CE5" w:rsidRPr="005F0604" w:rsidRDefault="00100CE5" w:rsidP="00100CE5">
            <w:pPr>
              <w:keepNext/>
              <w:spacing w:after="0" w:line="240" w:lineRule="auto"/>
              <w:rPr>
                <w:rFonts w:ascii="Times New Roman" w:eastAsia="Times New Roman" w:hAnsi="Times New Roman" w:cs="Times New Roman"/>
                <w:sz w:val="24"/>
                <w:szCs w:val="24"/>
                <w:lang w:eastAsia="zh-CN"/>
              </w:rPr>
            </w:pPr>
            <w:r w:rsidRPr="005F0604">
              <w:rPr>
                <w:rFonts w:ascii="Times New Roman" w:eastAsia="Times New Roman" w:hAnsi="Times New Roman" w:cs="Times New Roman"/>
                <w:color w:val="000000"/>
                <w:sz w:val="24"/>
                <w:szCs w:val="24"/>
                <w:lang w:eastAsia="zh-CN"/>
              </w:rPr>
              <w:t xml:space="preserve">ОК.4  </w:t>
            </w:r>
          </w:p>
          <w:p w:rsidR="00100CE5" w:rsidRPr="005F0604" w:rsidRDefault="00100CE5" w:rsidP="00100CE5">
            <w:pPr>
              <w:keepNext/>
              <w:spacing w:after="0" w:line="240" w:lineRule="auto"/>
              <w:rPr>
                <w:rFonts w:ascii="Times New Roman" w:eastAsia="Times New Roman" w:hAnsi="Times New Roman" w:cs="Times New Roman"/>
                <w:sz w:val="24"/>
                <w:szCs w:val="24"/>
                <w:lang w:eastAsia="zh-CN"/>
              </w:rPr>
            </w:pPr>
            <w:r w:rsidRPr="005F0604">
              <w:rPr>
                <w:rFonts w:ascii="Times New Roman" w:eastAsia="Times New Roman" w:hAnsi="Times New Roman" w:cs="Times New Roman"/>
                <w:color w:val="000000"/>
                <w:sz w:val="24"/>
                <w:szCs w:val="24"/>
                <w:lang w:eastAsia="zh-CN"/>
              </w:rPr>
              <w:t xml:space="preserve">ОК.5  </w:t>
            </w:r>
          </w:p>
          <w:p w:rsidR="00100CE5" w:rsidRPr="005F0604" w:rsidRDefault="00100CE5" w:rsidP="00100CE5">
            <w:pPr>
              <w:keepNext/>
              <w:spacing w:after="0" w:line="240" w:lineRule="auto"/>
              <w:rPr>
                <w:rFonts w:ascii="Times New Roman" w:eastAsia="Times New Roman" w:hAnsi="Times New Roman" w:cs="Times New Roman"/>
                <w:sz w:val="24"/>
                <w:szCs w:val="24"/>
                <w:lang w:eastAsia="zh-CN"/>
              </w:rPr>
            </w:pPr>
            <w:r w:rsidRPr="005F0604">
              <w:rPr>
                <w:rFonts w:ascii="Times New Roman" w:eastAsia="Times New Roman" w:hAnsi="Times New Roman" w:cs="Times New Roman"/>
                <w:color w:val="000000"/>
                <w:sz w:val="24"/>
                <w:szCs w:val="24"/>
                <w:lang w:eastAsia="zh-CN"/>
              </w:rPr>
              <w:t xml:space="preserve">ОК.9  </w:t>
            </w:r>
          </w:p>
          <w:p w:rsidR="00100CE5" w:rsidRPr="005F0604" w:rsidRDefault="00100CE5" w:rsidP="00100CE5">
            <w:pPr>
              <w:keepNext/>
              <w:spacing w:after="0" w:line="240" w:lineRule="auto"/>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rPr>
              <w:t xml:space="preserve">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tabs>
                <w:tab w:val="left" w:pos="432"/>
              </w:tabs>
              <w:spacing w:after="0" w:line="240" w:lineRule="auto"/>
              <w:jc w:val="both"/>
              <w:rPr>
                <w:rFonts w:ascii="Times New Roman" w:eastAsia="Times New Roman" w:hAnsi="Times New Roman" w:cs="Times New Roman"/>
                <w:sz w:val="24"/>
                <w:szCs w:val="24"/>
                <w:lang w:val="x-none" w:eastAsia="zh-CN"/>
              </w:rPr>
            </w:pPr>
            <w:r w:rsidRPr="005F0604">
              <w:rPr>
                <w:rFonts w:ascii="Times New Roman" w:eastAsia="Times New Roman" w:hAnsi="Times New Roman" w:cs="Times New Roman"/>
                <w:color w:val="000000"/>
                <w:sz w:val="24"/>
                <w:szCs w:val="24"/>
                <w:lang w:eastAsia="ru-RU"/>
              </w:rPr>
              <w:t>-определять товарную номенклатуру, товародвижение и сбыт</w:t>
            </w:r>
            <w:r w:rsidRPr="005F0604">
              <w:rPr>
                <w:rFonts w:ascii="Times New Roman" w:eastAsia="Times New Roman" w:hAnsi="Times New Roman" w:cs="Times New Roman"/>
                <w:sz w:val="24"/>
                <w:szCs w:val="24"/>
                <w:lang w:eastAsia="ru-RU"/>
              </w:rPr>
              <w:t>;</w:t>
            </w:r>
          </w:p>
          <w:p w:rsidR="00100CE5" w:rsidRPr="005F0604" w:rsidRDefault="00100CE5" w:rsidP="00100CE5">
            <w:pPr>
              <w:tabs>
                <w:tab w:val="left" w:pos="432"/>
              </w:tabs>
              <w:spacing w:after="0" w:line="240" w:lineRule="auto"/>
              <w:jc w:val="both"/>
              <w:rPr>
                <w:rFonts w:ascii="Times New Roman" w:eastAsia="Times New Roman" w:hAnsi="Times New Roman" w:cs="Times New Roman"/>
                <w:sz w:val="24"/>
                <w:szCs w:val="24"/>
                <w:lang w:val="x-none" w:eastAsia="zh-CN"/>
              </w:rPr>
            </w:pPr>
            <w:r w:rsidRPr="005F0604">
              <w:rPr>
                <w:rFonts w:ascii="Times New Roman" w:eastAsia="Times New Roman" w:hAnsi="Times New Roman" w:cs="Times New Roman"/>
                <w:sz w:val="24"/>
                <w:szCs w:val="24"/>
                <w:lang w:eastAsia="ru-RU"/>
              </w:rPr>
              <w:t xml:space="preserve">- рассчитывать по принятой методологии основные </w:t>
            </w:r>
            <w:r w:rsidRPr="005F0604">
              <w:rPr>
                <w:rFonts w:ascii="Times New Roman" w:eastAsia="Times New Roman" w:hAnsi="Times New Roman" w:cs="Times New Roman"/>
                <w:color w:val="000000"/>
                <w:sz w:val="24"/>
                <w:szCs w:val="24"/>
                <w:lang w:eastAsia="ru-RU"/>
              </w:rPr>
              <w:t>технико-</w:t>
            </w:r>
            <w:r w:rsidRPr="005F0604">
              <w:rPr>
                <w:rFonts w:ascii="Times New Roman" w:eastAsia="Times New Roman" w:hAnsi="Times New Roman" w:cs="Times New Roman"/>
                <w:sz w:val="24"/>
                <w:szCs w:val="24"/>
                <w:lang w:eastAsia="ru-RU"/>
              </w:rPr>
              <w:t>экономические показатели деятельности организации;</w:t>
            </w:r>
          </w:p>
          <w:p w:rsidR="00100CE5" w:rsidRPr="005F0604" w:rsidRDefault="00100CE5" w:rsidP="00100CE5">
            <w:pPr>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в соответствии с изменениями влияния внешней или внутренней среды определять направление менеджмента;</w:t>
            </w:r>
          </w:p>
          <w:p w:rsidR="00100CE5" w:rsidRPr="005F0604" w:rsidRDefault="00100CE5" w:rsidP="00100CE5">
            <w:pPr>
              <w:tabs>
                <w:tab w:val="left" w:pos="432"/>
              </w:tabs>
              <w:spacing w:after="0" w:line="240" w:lineRule="auto"/>
              <w:jc w:val="both"/>
              <w:rPr>
                <w:rFonts w:ascii="Times New Roman" w:eastAsia="Times New Roman" w:hAnsi="Times New Roman" w:cs="Times New Roman"/>
                <w:sz w:val="24"/>
                <w:szCs w:val="24"/>
                <w:lang w:val="x-none" w:eastAsia="zh-CN"/>
              </w:rPr>
            </w:pPr>
            <w:r w:rsidRPr="005F0604">
              <w:rPr>
                <w:rFonts w:ascii="Times New Roman" w:eastAsia="Times New Roman" w:hAnsi="Times New Roman" w:cs="Times New Roman"/>
                <w:sz w:val="24"/>
                <w:szCs w:val="24"/>
                <w:lang w:eastAsia="ru-RU"/>
              </w:rPr>
              <w:t>- составлять и заключать договоры подряда;</w:t>
            </w:r>
            <w:r w:rsidRPr="005F0604">
              <w:rPr>
                <w:rFonts w:ascii="Times New Roman" w:eastAsia="Times New Roman" w:hAnsi="Times New Roman" w:cs="Times New Roman"/>
                <w:color w:val="FF0000"/>
                <w:sz w:val="24"/>
                <w:szCs w:val="24"/>
                <w:lang w:eastAsia="ru-RU"/>
              </w:rPr>
              <w:t xml:space="preserve"> </w:t>
            </w:r>
          </w:p>
          <w:p w:rsidR="00100CE5" w:rsidRPr="005F0604" w:rsidRDefault="00100CE5"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color w:val="000000"/>
                <w:sz w:val="24"/>
                <w:szCs w:val="24"/>
                <w:lang w:eastAsia="zh-CN"/>
              </w:rPr>
              <w:t>- использовать информацию о рынке</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-состав трудовых и финансовых ресурсов организации;</w:t>
            </w:r>
          </w:p>
          <w:p w:rsidR="00100CE5" w:rsidRPr="005F0604" w:rsidRDefault="00100CE5" w:rsidP="00100CE5">
            <w:pPr>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-основные фонды и оборотные средства строительной организации, показатели их использования;</w:t>
            </w:r>
          </w:p>
          <w:p w:rsidR="00100CE5" w:rsidRPr="005F0604" w:rsidRDefault="00100CE5" w:rsidP="00100CE5">
            <w:pPr>
              <w:spacing w:after="0" w:line="240" w:lineRule="auto"/>
              <w:ind w:left="49" w:hanging="49"/>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основные технико-экономические показатели хозяйственно-финансовой деятельности организации;</w:t>
            </w:r>
          </w:p>
          <w:p w:rsidR="00100CE5" w:rsidRPr="005F0604" w:rsidRDefault="00100CE5" w:rsidP="00100CE5">
            <w:pPr>
              <w:spacing w:after="0" w:line="240" w:lineRule="auto"/>
              <w:ind w:left="49" w:hanging="49"/>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механизмы ценообразования на строительную продукцию, формы оплаты труда;</w:t>
            </w:r>
          </w:p>
          <w:p w:rsidR="00100CE5" w:rsidRPr="005F0604" w:rsidRDefault="00100CE5" w:rsidP="00100CE5">
            <w:pPr>
              <w:tabs>
                <w:tab w:val="left" w:pos="49"/>
              </w:tabs>
              <w:spacing w:after="0" w:line="240" w:lineRule="auto"/>
              <w:ind w:left="49" w:hanging="49"/>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-методологию и технологию современного менеджмента;</w:t>
            </w:r>
          </w:p>
          <w:p w:rsidR="00100CE5" w:rsidRPr="005F0604" w:rsidRDefault="00100CE5" w:rsidP="00100CE5">
            <w:pPr>
              <w:spacing w:after="0" w:line="240" w:lineRule="auto"/>
              <w:ind w:left="49" w:right="870" w:hanging="49"/>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характер тенденций развития современного менеджмента;</w:t>
            </w:r>
          </w:p>
          <w:p w:rsidR="00100CE5" w:rsidRPr="005F0604" w:rsidRDefault="00100CE5"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-требования, предъявляемые к современному менеджменту;</w:t>
            </w:r>
          </w:p>
          <w:p w:rsidR="00100CE5" w:rsidRPr="005F0604" w:rsidRDefault="00100CE5"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стратегию и тактику маркетинга.</w:t>
            </w:r>
          </w:p>
        </w:tc>
      </w:tr>
    </w:tbl>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color w:val="000000"/>
          <w:sz w:val="28"/>
          <w:szCs w:val="28"/>
          <w:lang w:eastAsia="zh-CN"/>
        </w:rPr>
        <w:t>ПК 3.2 Обеспечивать работу структурных подразделений при выполнении производственных задач;</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color w:val="000000"/>
          <w:sz w:val="28"/>
          <w:szCs w:val="28"/>
          <w:lang w:eastAsia="zh-CN"/>
        </w:rPr>
        <w:t>ПК 3.3 Обеспечивать ведение текущей и исполнительной документации по выполняемым видам строительных работ;</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color w:val="000000"/>
          <w:sz w:val="28"/>
          <w:szCs w:val="28"/>
          <w:lang w:eastAsia="zh-CN"/>
        </w:rPr>
        <w:t>ОК 1 Выбирать способы решения задач профессиональной деятельности применительно к различным контекстам;</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color w:val="000000"/>
          <w:sz w:val="28"/>
          <w:szCs w:val="28"/>
          <w:lang w:eastAsia="zh-CN"/>
        </w:rPr>
        <w:t xml:space="preserve">ОК </w:t>
      </w:r>
      <w:r w:rsidRPr="005F0604">
        <w:rPr>
          <w:rFonts w:ascii="Times New Roman" w:eastAsia="Times New Roman" w:hAnsi="Times New Roman" w:cs="Times New Roman"/>
          <w:bCs/>
          <w:iCs/>
          <w:sz w:val="28"/>
          <w:szCs w:val="28"/>
          <w:lang w:eastAsia="zh-CN"/>
        </w:rPr>
        <w:t>2</w:t>
      </w:r>
      <w:r w:rsidRPr="005F0604">
        <w:rPr>
          <w:rFonts w:ascii="Times New Roman" w:eastAsia="Times New Roman" w:hAnsi="Times New Roman" w:cs="Times New Roman"/>
          <w:bCs/>
          <w:iCs/>
          <w:sz w:val="28"/>
          <w:szCs w:val="28"/>
          <w:lang w:eastAsia="ru-RU"/>
        </w:rPr>
        <w:t xml:space="preserve"> Использовать современные средства поиска, анализа и </w:t>
      </w:r>
      <w:proofErr w:type="gramStart"/>
      <w:r w:rsidRPr="005F0604">
        <w:rPr>
          <w:rFonts w:ascii="Times New Roman" w:eastAsia="Times New Roman" w:hAnsi="Times New Roman" w:cs="Times New Roman"/>
          <w:bCs/>
          <w:iCs/>
          <w:sz w:val="28"/>
          <w:szCs w:val="28"/>
          <w:lang w:eastAsia="ru-RU"/>
        </w:rPr>
        <w:t>интерпретации информации</w:t>
      </w:r>
      <w:proofErr w:type="gramEnd"/>
      <w:r w:rsidRPr="005F0604">
        <w:rPr>
          <w:rFonts w:ascii="Times New Roman" w:eastAsia="Times New Roman" w:hAnsi="Times New Roman" w:cs="Times New Roman"/>
          <w:bCs/>
          <w:iCs/>
          <w:sz w:val="28"/>
          <w:szCs w:val="28"/>
          <w:lang w:eastAsia="ru-RU"/>
        </w:rPr>
        <w:t xml:space="preserve"> и информационные технологии для выполнения задач профессиональной деятельности</w:t>
      </w:r>
      <w:r w:rsidRPr="005F0604">
        <w:rPr>
          <w:rFonts w:ascii="Times New Roman" w:eastAsia="Times New Roman" w:hAnsi="Times New Roman" w:cs="Times New Roman"/>
          <w:color w:val="000000"/>
          <w:sz w:val="28"/>
          <w:szCs w:val="28"/>
          <w:lang w:eastAsia="zh-CN"/>
        </w:rPr>
        <w:t>;</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color w:val="000000"/>
          <w:sz w:val="28"/>
          <w:szCs w:val="28"/>
          <w:lang w:eastAsia="zh-CN"/>
        </w:rPr>
        <w:t xml:space="preserve">ОК.3 </w:t>
      </w:r>
      <w:r w:rsidRPr="005F0604">
        <w:rPr>
          <w:rFonts w:ascii="Times New Roman" w:eastAsia="Times New Roman" w:hAnsi="Times New Roman" w:cs="Times New Roman"/>
          <w:bCs/>
          <w:iCs/>
          <w:sz w:val="28"/>
          <w:szCs w:val="28"/>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5F0604">
        <w:rPr>
          <w:rFonts w:ascii="Times New Roman" w:eastAsia="Times New Roman" w:hAnsi="Times New Roman" w:cs="Times New Roman"/>
          <w:color w:val="000000"/>
          <w:sz w:val="28"/>
          <w:szCs w:val="28"/>
          <w:lang w:eastAsia="zh-CN"/>
        </w:rPr>
        <w:t>;</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color w:val="000000"/>
          <w:sz w:val="28"/>
          <w:szCs w:val="28"/>
          <w:lang w:eastAsia="zh-CN"/>
        </w:rPr>
        <w:t>ОК.</w:t>
      </w:r>
      <w:proofErr w:type="gramStart"/>
      <w:r w:rsidRPr="005F0604">
        <w:rPr>
          <w:rFonts w:ascii="Times New Roman" w:eastAsia="Times New Roman" w:hAnsi="Times New Roman" w:cs="Times New Roman"/>
          <w:color w:val="000000"/>
          <w:sz w:val="28"/>
          <w:szCs w:val="28"/>
          <w:lang w:eastAsia="zh-CN"/>
        </w:rPr>
        <w:t xml:space="preserve">4  </w:t>
      </w:r>
      <w:r w:rsidRPr="005F0604">
        <w:rPr>
          <w:rFonts w:ascii="Times New Roman" w:eastAsia="Times New Roman" w:hAnsi="Times New Roman" w:cs="Times New Roman"/>
          <w:bCs/>
          <w:iCs/>
          <w:sz w:val="28"/>
          <w:szCs w:val="28"/>
          <w:lang w:eastAsia="ru-RU"/>
        </w:rPr>
        <w:t>Эффективно</w:t>
      </w:r>
      <w:proofErr w:type="gramEnd"/>
      <w:r w:rsidRPr="005F0604">
        <w:rPr>
          <w:rFonts w:ascii="Times New Roman" w:eastAsia="Times New Roman" w:hAnsi="Times New Roman" w:cs="Times New Roman"/>
          <w:bCs/>
          <w:iCs/>
          <w:sz w:val="28"/>
          <w:szCs w:val="28"/>
          <w:lang w:eastAsia="ru-RU"/>
        </w:rPr>
        <w:t xml:space="preserve"> взаимодействовать и работать в коллективе и команде</w:t>
      </w:r>
      <w:r w:rsidRPr="005F0604">
        <w:rPr>
          <w:rFonts w:ascii="Times New Roman" w:eastAsia="Times New Roman" w:hAnsi="Times New Roman" w:cs="Times New Roman"/>
          <w:color w:val="000000"/>
          <w:sz w:val="28"/>
          <w:szCs w:val="28"/>
          <w:lang w:eastAsia="zh-CN"/>
        </w:rPr>
        <w:t>;</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color w:val="000000"/>
          <w:sz w:val="28"/>
          <w:szCs w:val="28"/>
          <w:lang w:eastAsia="zh-CN"/>
        </w:rPr>
        <w:t>ОК.</w:t>
      </w:r>
      <w:proofErr w:type="gramStart"/>
      <w:r w:rsidRPr="005F0604">
        <w:rPr>
          <w:rFonts w:ascii="Times New Roman" w:eastAsia="Times New Roman" w:hAnsi="Times New Roman" w:cs="Times New Roman"/>
          <w:color w:val="000000"/>
          <w:sz w:val="28"/>
          <w:szCs w:val="28"/>
          <w:lang w:eastAsia="zh-CN"/>
        </w:rPr>
        <w:t xml:space="preserve">5  </w:t>
      </w:r>
      <w:r w:rsidRPr="005F0604">
        <w:rPr>
          <w:rFonts w:ascii="Times New Roman" w:eastAsia="Times New Roman" w:hAnsi="Times New Roman" w:cs="Times New Roman"/>
          <w:bCs/>
          <w:iCs/>
          <w:sz w:val="28"/>
          <w:szCs w:val="28"/>
          <w:lang w:eastAsia="ru-RU"/>
        </w:rPr>
        <w:t>Осуществлять</w:t>
      </w:r>
      <w:proofErr w:type="gramEnd"/>
      <w:r w:rsidRPr="005F0604">
        <w:rPr>
          <w:rFonts w:ascii="Times New Roman" w:eastAsia="Times New Roman" w:hAnsi="Times New Roman" w:cs="Times New Roman"/>
          <w:bCs/>
          <w:iCs/>
          <w:sz w:val="28"/>
          <w:szCs w:val="28"/>
          <w:lang w:eastAsia="ru-RU"/>
        </w:rPr>
        <w:t xml:space="preserve"> устную и письменную коммуникацию на государственном языке Российской Федерации с учетом особенностей социального и культурного контекста</w:t>
      </w:r>
      <w:r w:rsidRPr="005F0604">
        <w:rPr>
          <w:rFonts w:ascii="Times New Roman" w:eastAsia="Times New Roman" w:hAnsi="Times New Roman" w:cs="Times New Roman"/>
          <w:color w:val="000000"/>
          <w:sz w:val="28"/>
          <w:szCs w:val="28"/>
          <w:lang w:eastAsia="zh-CN"/>
        </w:rPr>
        <w:t>;</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color w:val="000000"/>
          <w:sz w:val="28"/>
          <w:szCs w:val="28"/>
          <w:lang w:eastAsia="zh-CN"/>
        </w:rPr>
        <w:t xml:space="preserve">ОК.9   </w:t>
      </w:r>
      <w:r w:rsidRPr="005F0604">
        <w:rPr>
          <w:rFonts w:ascii="Times New Roman" w:eastAsia="Times New Roman" w:hAnsi="Times New Roman" w:cs="Times New Roman"/>
          <w:bCs/>
          <w:iCs/>
          <w:color w:val="000000"/>
          <w:sz w:val="28"/>
          <w:szCs w:val="28"/>
          <w:lang w:eastAsia="ru-RU"/>
        </w:rPr>
        <w:t>Пользоваться профессиональной документацией на государственном и иностранном языках.</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В рамках программы учебной дисциплины обучающимися осваиваются умения и знания:</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zh-CN"/>
        </w:rPr>
      </w:pPr>
    </w:p>
    <w:p w:rsidR="00A3755E" w:rsidRPr="005F0604" w:rsidRDefault="00A3755E" w:rsidP="00A3755E">
      <w:pPr>
        <w:shd w:val="clear" w:color="auto" w:fill="FFFFFF"/>
        <w:suppressAutoHyphens/>
        <w:spacing w:before="280" w:after="280" w:line="250" w:lineRule="atLeast"/>
        <w:ind w:firstLine="709"/>
        <w:jc w:val="both"/>
        <w:rPr>
          <w:rFonts w:ascii="Times New Roman" w:eastAsia="Calibri" w:hAnsi="Times New Roman" w:cs="Times New Roman"/>
          <w:sz w:val="28"/>
          <w:szCs w:val="28"/>
          <w:lang w:eastAsia="zh-CN"/>
        </w:rPr>
      </w:pPr>
      <w:r w:rsidRPr="005F0604">
        <w:rPr>
          <w:rFonts w:ascii="Times New Roman" w:eastAsia="Calibri" w:hAnsi="Times New Roman" w:cs="Times New Roman"/>
          <w:iCs/>
          <w:sz w:val="28"/>
          <w:szCs w:val="28"/>
          <w:lang w:eastAsia="zh-CN"/>
        </w:rPr>
        <w:t xml:space="preserve">Реализация воспитательного потенциала содержания профессионального модуля (далее ПМ) достигается посредством решения </w:t>
      </w:r>
      <w:r w:rsidRPr="005F0604">
        <w:rPr>
          <w:rFonts w:ascii="Times New Roman" w:eastAsia="Calibri" w:hAnsi="Times New Roman" w:cs="Times New Roman"/>
          <w:iCs/>
          <w:sz w:val="28"/>
          <w:szCs w:val="28"/>
          <w:lang w:eastAsia="zh-CN"/>
        </w:rPr>
        <w:lastRenderedPageBreak/>
        <w:t>воспитательных задач в ходе каждого занятия и практики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A3755E" w:rsidRPr="005F0604" w:rsidRDefault="00A3755E" w:rsidP="00A3755E">
      <w:pPr>
        <w:shd w:val="clear" w:color="auto" w:fill="FFFFFF"/>
        <w:suppressAutoHyphens/>
        <w:spacing w:before="280" w:after="280" w:line="250" w:lineRule="atLeast"/>
        <w:ind w:firstLine="709"/>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209" w:type="dxa"/>
        <w:tblLook w:val="04A0" w:firstRow="1" w:lastRow="0" w:firstColumn="1" w:lastColumn="0" w:noHBand="0" w:noVBand="1"/>
      </w:tblPr>
      <w:tblGrid>
        <w:gridCol w:w="1384"/>
        <w:gridCol w:w="7825"/>
      </w:tblGrid>
      <w:tr w:rsidR="00A3755E" w:rsidRPr="005F0604" w:rsidTr="00100CE5">
        <w:tc>
          <w:tcPr>
            <w:tcW w:w="1384" w:type="dxa"/>
          </w:tcPr>
          <w:p w:rsidR="00A3755E" w:rsidRPr="005F0604" w:rsidRDefault="00A3755E" w:rsidP="00A3755E">
            <w:pPr>
              <w:spacing w:after="0" w:line="250" w:lineRule="atLeast"/>
              <w:jc w:val="both"/>
              <w:rPr>
                <w:rFonts w:ascii="Times New Roman" w:eastAsia="Times New Roman" w:hAnsi="Times New Roman" w:cs="Times New Roman"/>
                <w:iCs/>
                <w:sz w:val="28"/>
                <w:szCs w:val="28"/>
                <w:lang w:eastAsia="zh-CN"/>
              </w:rPr>
            </w:pPr>
            <w:r w:rsidRPr="005F0604">
              <w:rPr>
                <w:rFonts w:ascii="Times New Roman" w:eastAsia="Times New Roman" w:hAnsi="Times New Roman" w:cs="Times New Roman"/>
                <w:iCs/>
                <w:sz w:val="28"/>
                <w:szCs w:val="28"/>
                <w:lang w:eastAsia="zh-CN"/>
              </w:rPr>
              <w:t>ЛР 2</w:t>
            </w:r>
          </w:p>
        </w:tc>
        <w:tc>
          <w:tcPr>
            <w:tcW w:w="7825" w:type="dxa"/>
          </w:tcPr>
          <w:p w:rsidR="00A3755E" w:rsidRPr="005F0604" w:rsidRDefault="00A3755E" w:rsidP="00A3755E">
            <w:pPr>
              <w:spacing w:after="0" w:line="250" w:lineRule="atLeast"/>
              <w:jc w:val="both"/>
              <w:rPr>
                <w:rFonts w:ascii="Times New Roman" w:eastAsia="Times New Roman" w:hAnsi="Times New Roman" w:cs="Times New Roman"/>
                <w:iCs/>
                <w:sz w:val="28"/>
                <w:szCs w:val="28"/>
                <w:lang w:eastAsia="zh-CN"/>
              </w:rPr>
            </w:pPr>
            <w:r w:rsidRPr="005F0604">
              <w:rPr>
                <w:rFonts w:ascii="Times New Roman" w:eastAsia="Times New Roman" w:hAnsi="Times New Roman" w:cs="Times New Roman"/>
                <w:sz w:val="28"/>
                <w:szCs w:val="28"/>
                <w:lang w:eastAsia="zh-CN"/>
              </w:rPr>
              <w:t xml:space="preserve">Проявляющий активную гражданскую позицию на основе уважения закона и правопорядка, прав и свобод сограждан, уважения </w:t>
            </w:r>
            <w:r w:rsidRPr="005F0604">
              <w:rPr>
                <w:rFonts w:ascii="Times New Roman" w:eastAsia="Times New Roman" w:hAnsi="Times New Roman" w:cs="Times New Roman"/>
                <w:sz w:val="28"/>
                <w:szCs w:val="28"/>
                <w:lang w:eastAsia="zh-CN"/>
              </w:rPr>
              <w:br/>
              <w:t xml:space="preserve">к историческому и культурному наследию России. Осознанно </w:t>
            </w:r>
            <w:r w:rsidRPr="005F0604">
              <w:rPr>
                <w:rFonts w:ascii="Times New Roman" w:eastAsia="Times New Roman" w:hAnsi="Times New Roman" w:cs="Times New Roman"/>
                <w:sz w:val="28"/>
                <w:szCs w:val="28"/>
                <w:lang w:eastAsia="zh-CN"/>
              </w:rPr>
              <w:br/>
              <w:t xml:space="preserve">и деятельно выражающий неприятие дискриминации в обществе </w:t>
            </w:r>
            <w:r w:rsidRPr="005F0604">
              <w:rPr>
                <w:rFonts w:ascii="Times New Roman" w:eastAsia="Times New Roman" w:hAnsi="Times New Roman" w:cs="Times New Roman"/>
                <w:sz w:val="28"/>
                <w:szCs w:val="28"/>
                <w:lang w:eastAsia="zh-CN"/>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A3755E" w:rsidRPr="005F0604" w:rsidTr="00100CE5">
        <w:tc>
          <w:tcPr>
            <w:tcW w:w="1384" w:type="dxa"/>
          </w:tcPr>
          <w:p w:rsidR="00A3755E" w:rsidRPr="005F0604" w:rsidRDefault="00A3755E" w:rsidP="00A3755E">
            <w:pPr>
              <w:spacing w:after="0" w:line="250" w:lineRule="atLeast"/>
              <w:jc w:val="both"/>
              <w:rPr>
                <w:rFonts w:ascii="Times New Roman" w:eastAsia="Times New Roman" w:hAnsi="Times New Roman" w:cs="Times New Roman"/>
                <w:iCs/>
                <w:sz w:val="28"/>
                <w:szCs w:val="28"/>
                <w:lang w:eastAsia="zh-CN"/>
              </w:rPr>
            </w:pPr>
            <w:r w:rsidRPr="005F0604">
              <w:rPr>
                <w:rFonts w:ascii="Times New Roman" w:eastAsia="Times New Roman" w:hAnsi="Times New Roman" w:cs="Times New Roman"/>
                <w:iCs/>
                <w:sz w:val="28"/>
                <w:szCs w:val="28"/>
                <w:lang w:eastAsia="zh-CN"/>
              </w:rPr>
              <w:t>ЛР 4</w:t>
            </w:r>
          </w:p>
        </w:tc>
        <w:tc>
          <w:tcPr>
            <w:tcW w:w="7825" w:type="dxa"/>
          </w:tcPr>
          <w:p w:rsidR="00A3755E" w:rsidRPr="005F0604" w:rsidRDefault="00A3755E" w:rsidP="00A3755E">
            <w:pPr>
              <w:spacing w:after="0" w:line="240" w:lineRule="auto"/>
              <w:ind w:firstLine="33"/>
              <w:jc w:val="both"/>
              <w:rPr>
                <w:rFonts w:ascii="Times New Roman" w:eastAsia="Times New Roman" w:hAnsi="Times New Roman" w:cs="Times New Roman"/>
                <w:b/>
                <w:bCs/>
                <w:sz w:val="28"/>
                <w:szCs w:val="28"/>
                <w:lang w:eastAsia="zh-CN"/>
              </w:rPr>
            </w:pPr>
            <w:r w:rsidRPr="005F0604">
              <w:rPr>
                <w:rFonts w:ascii="Times New Roman" w:eastAsia="Times New Roman" w:hAnsi="Times New Roman" w:cs="Times New Roman"/>
                <w:sz w:val="28"/>
                <w:szCs w:val="28"/>
                <w:lang w:eastAsia="zh-CN"/>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eastAsia="Times New Roman" w:hAnsi="Times New Roman" w:cs="Times New Roman"/>
                <w:sz w:val="28"/>
                <w:szCs w:val="28"/>
                <w:lang w:eastAsia="zh-CN"/>
              </w:rPr>
              <w:br/>
              <w:t xml:space="preserve">в течение жизни Демонстрирующий позитивное отношение </w:t>
            </w:r>
            <w:r w:rsidRPr="005F0604">
              <w:rPr>
                <w:rFonts w:ascii="Times New Roman" w:eastAsia="Times New Roman" w:hAnsi="Times New Roman" w:cs="Times New Roman"/>
                <w:sz w:val="28"/>
                <w:szCs w:val="28"/>
                <w:lang w:eastAsia="zh-CN"/>
              </w:rPr>
              <w:br/>
              <w:t xml:space="preserve">к регулированию трудовых отношений. Ориентированный </w:t>
            </w:r>
            <w:r w:rsidRPr="005F0604">
              <w:rPr>
                <w:rFonts w:ascii="Times New Roman" w:eastAsia="Times New Roman" w:hAnsi="Times New Roman" w:cs="Times New Roman"/>
                <w:sz w:val="28"/>
                <w:szCs w:val="28"/>
                <w:lang w:eastAsia="zh-CN"/>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A3755E" w:rsidRPr="005F0604" w:rsidTr="00100CE5">
        <w:tc>
          <w:tcPr>
            <w:tcW w:w="1384" w:type="dxa"/>
          </w:tcPr>
          <w:p w:rsidR="00A3755E" w:rsidRPr="005F0604" w:rsidRDefault="00A3755E" w:rsidP="00A3755E">
            <w:pPr>
              <w:spacing w:after="0" w:line="250" w:lineRule="atLeast"/>
              <w:jc w:val="both"/>
              <w:rPr>
                <w:rFonts w:ascii="Times New Roman" w:eastAsia="Times New Roman" w:hAnsi="Times New Roman" w:cs="Times New Roman"/>
                <w:iCs/>
                <w:sz w:val="28"/>
                <w:szCs w:val="28"/>
                <w:lang w:eastAsia="zh-CN"/>
              </w:rPr>
            </w:pPr>
            <w:r w:rsidRPr="005F0604">
              <w:rPr>
                <w:rFonts w:ascii="Times New Roman" w:eastAsia="Times New Roman" w:hAnsi="Times New Roman" w:cs="Times New Roman"/>
                <w:iCs/>
                <w:sz w:val="28"/>
                <w:szCs w:val="28"/>
                <w:lang w:eastAsia="zh-CN"/>
              </w:rPr>
              <w:t>ЛР6</w:t>
            </w:r>
          </w:p>
        </w:tc>
        <w:tc>
          <w:tcPr>
            <w:tcW w:w="7825" w:type="dxa"/>
          </w:tcPr>
          <w:p w:rsidR="00A3755E" w:rsidRPr="005F0604" w:rsidRDefault="00A3755E" w:rsidP="00A3755E">
            <w:pPr>
              <w:spacing w:after="0" w:line="240" w:lineRule="auto"/>
              <w:ind w:firstLine="33"/>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A3755E" w:rsidRPr="005F0604" w:rsidTr="00100CE5">
        <w:tc>
          <w:tcPr>
            <w:tcW w:w="1384" w:type="dxa"/>
          </w:tcPr>
          <w:p w:rsidR="00A3755E" w:rsidRPr="005F0604" w:rsidRDefault="00A3755E" w:rsidP="00A3755E">
            <w:pPr>
              <w:spacing w:after="0" w:line="240" w:lineRule="auto"/>
              <w:rPr>
                <w:rFonts w:ascii="Times New Roman" w:eastAsia="Times New Roman" w:hAnsi="Times New Roman" w:cs="Times New Roman"/>
                <w:sz w:val="28"/>
                <w:szCs w:val="28"/>
                <w:lang w:eastAsia="zh-CN"/>
              </w:rPr>
            </w:pPr>
            <w:r w:rsidRPr="005F0604">
              <w:rPr>
                <w:rFonts w:ascii="Times New Roman" w:eastAsia="Times New Roman" w:hAnsi="Times New Roman" w:cs="Times New Roman"/>
                <w:iCs/>
                <w:sz w:val="28"/>
                <w:szCs w:val="28"/>
                <w:lang w:eastAsia="zh-CN"/>
              </w:rPr>
              <w:t>ЛР 7</w:t>
            </w:r>
          </w:p>
        </w:tc>
        <w:tc>
          <w:tcPr>
            <w:tcW w:w="7825" w:type="dxa"/>
          </w:tcPr>
          <w:p w:rsidR="00A3755E" w:rsidRPr="005F0604" w:rsidRDefault="00A3755E" w:rsidP="00A3755E">
            <w:pPr>
              <w:spacing w:after="0" w:line="240" w:lineRule="auto"/>
              <w:ind w:firstLine="33"/>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Осознающий и деятельно выражающий приоритетную ценность каждой человеческой жизни, уважающий достоинство </w:t>
            </w:r>
            <w:r w:rsidRPr="005F0604">
              <w:rPr>
                <w:rFonts w:ascii="Times New Roman" w:eastAsia="Times New Roman" w:hAnsi="Times New Roman" w:cs="Times New Roman"/>
                <w:sz w:val="28"/>
                <w:szCs w:val="28"/>
                <w:lang w:eastAsia="zh-CN"/>
              </w:rPr>
              <w:lastRenderedPageBreak/>
              <w:t>личности каждого человека, собственную и чужую уникальность, свободу мировоззренческого выбора, самоопределения.</w:t>
            </w:r>
          </w:p>
          <w:p w:rsidR="00A3755E" w:rsidRPr="005F0604" w:rsidRDefault="00A3755E" w:rsidP="00A3755E">
            <w:pPr>
              <w:spacing w:after="0" w:line="250" w:lineRule="atLeast"/>
              <w:rPr>
                <w:rFonts w:ascii="Times New Roman" w:eastAsia="Times New Roman" w:hAnsi="Times New Roman" w:cs="Times New Roman"/>
                <w:iCs/>
                <w:sz w:val="28"/>
                <w:szCs w:val="28"/>
                <w:lang w:eastAsia="zh-CN"/>
              </w:rPr>
            </w:pPr>
            <w:r w:rsidRPr="005F0604">
              <w:rPr>
                <w:rFonts w:ascii="Times New Roman" w:eastAsia="Times New Roman" w:hAnsi="Times New Roman" w:cs="Times New Roman"/>
                <w:sz w:val="28"/>
                <w:szCs w:val="28"/>
                <w:lang w:eastAsia="zh-CN"/>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A3755E" w:rsidRPr="005F0604" w:rsidTr="00100CE5">
        <w:tc>
          <w:tcPr>
            <w:tcW w:w="1384" w:type="dxa"/>
          </w:tcPr>
          <w:p w:rsidR="00A3755E" w:rsidRPr="005F0604" w:rsidRDefault="00A3755E" w:rsidP="00A3755E">
            <w:pPr>
              <w:spacing w:after="0" w:line="240" w:lineRule="auto"/>
              <w:rPr>
                <w:rFonts w:ascii="Times New Roman" w:eastAsia="Times New Roman" w:hAnsi="Times New Roman" w:cs="Times New Roman"/>
                <w:sz w:val="28"/>
                <w:szCs w:val="28"/>
                <w:lang w:eastAsia="zh-CN"/>
              </w:rPr>
            </w:pPr>
            <w:r w:rsidRPr="005F0604">
              <w:rPr>
                <w:rFonts w:ascii="Times New Roman" w:eastAsia="Times New Roman" w:hAnsi="Times New Roman" w:cs="Times New Roman"/>
                <w:iCs/>
                <w:sz w:val="28"/>
                <w:szCs w:val="28"/>
                <w:lang w:eastAsia="zh-CN"/>
              </w:rPr>
              <w:lastRenderedPageBreak/>
              <w:t>ЛР 13</w:t>
            </w:r>
          </w:p>
        </w:tc>
        <w:tc>
          <w:tcPr>
            <w:tcW w:w="7825" w:type="dxa"/>
            <w:vAlign w:val="center"/>
          </w:tcPr>
          <w:p w:rsidR="00A3755E" w:rsidRPr="005F0604" w:rsidRDefault="00A3755E" w:rsidP="00A3755E">
            <w:pPr>
              <w:widowControl w:val="0"/>
              <w:autoSpaceDE w:val="0"/>
              <w:autoSpaceDN w:val="0"/>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Cs/>
                <w:sz w:val="28"/>
                <w:szCs w:val="28"/>
                <w:lang w:eastAsia="zh-CN"/>
              </w:rPr>
              <w:t>Способный при  взаимодействии с другими людьми достигать поставленных целей,</w:t>
            </w:r>
            <w:r w:rsidRPr="005F0604">
              <w:rPr>
                <w:rFonts w:ascii="Times New Roman" w:eastAsia="Times New Roman" w:hAnsi="Times New Roman" w:cs="Times New Roman"/>
                <w:sz w:val="28"/>
                <w:szCs w:val="28"/>
                <w:lang w:eastAsia="zh-CN"/>
              </w:rPr>
              <w:t xml:space="preserve"> </w:t>
            </w:r>
            <w:r w:rsidRPr="005F0604">
              <w:rPr>
                <w:rFonts w:ascii="Times New Roman" w:eastAsia="Times New Roman" w:hAnsi="Times New Roman" w:cs="Times New Roman"/>
                <w:bCs/>
                <w:sz w:val="28"/>
                <w:szCs w:val="28"/>
                <w:lang w:eastAsia="zh-CN"/>
              </w:rPr>
              <w:t>стремящийся к формированию в  строительной отрасли   личностного роста как профессионала</w:t>
            </w:r>
          </w:p>
        </w:tc>
      </w:tr>
      <w:tr w:rsidR="00A3755E" w:rsidRPr="005F0604" w:rsidTr="00100CE5">
        <w:tc>
          <w:tcPr>
            <w:tcW w:w="1384" w:type="dxa"/>
          </w:tcPr>
          <w:p w:rsidR="00A3755E" w:rsidRPr="005F0604" w:rsidRDefault="00A3755E" w:rsidP="00A3755E">
            <w:pPr>
              <w:spacing w:after="0" w:line="240" w:lineRule="auto"/>
              <w:rPr>
                <w:rFonts w:ascii="Times New Roman" w:eastAsia="Times New Roman" w:hAnsi="Times New Roman" w:cs="Times New Roman"/>
                <w:sz w:val="28"/>
                <w:szCs w:val="28"/>
                <w:lang w:eastAsia="zh-CN"/>
              </w:rPr>
            </w:pPr>
            <w:r w:rsidRPr="005F0604">
              <w:rPr>
                <w:rFonts w:ascii="Times New Roman" w:eastAsia="Times New Roman" w:hAnsi="Times New Roman" w:cs="Times New Roman"/>
                <w:iCs/>
                <w:sz w:val="28"/>
                <w:szCs w:val="28"/>
                <w:lang w:eastAsia="zh-CN"/>
              </w:rPr>
              <w:t>ЛР 14</w:t>
            </w:r>
          </w:p>
        </w:tc>
        <w:tc>
          <w:tcPr>
            <w:tcW w:w="7825" w:type="dxa"/>
          </w:tcPr>
          <w:p w:rsidR="00A3755E" w:rsidRPr="005F0604" w:rsidRDefault="00A3755E" w:rsidP="00A3755E">
            <w:pPr>
              <w:spacing w:after="0" w:line="240" w:lineRule="auto"/>
              <w:jc w:val="both"/>
              <w:rPr>
                <w:rFonts w:ascii="Times New Roman" w:eastAsia="Times New Roman" w:hAnsi="Times New Roman" w:cs="Times New Roman"/>
                <w:bCs/>
                <w:sz w:val="28"/>
                <w:szCs w:val="28"/>
                <w:lang w:eastAsia="zh-CN"/>
              </w:rPr>
            </w:pPr>
            <w:r w:rsidRPr="005F0604">
              <w:rPr>
                <w:rFonts w:ascii="Times New Roman" w:eastAsia="Times New Roman" w:hAnsi="Times New Roman" w:cs="Times New Roman"/>
                <w:bCs/>
                <w:sz w:val="28"/>
                <w:szCs w:val="28"/>
                <w:lang w:eastAsia="zh-CN"/>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r w:rsidR="00A3755E" w:rsidRPr="005F0604" w:rsidTr="00100CE5">
        <w:tc>
          <w:tcPr>
            <w:tcW w:w="1384" w:type="dxa"/>
          </w:tcPr>
          <w:p w:rsidR="00A3755E" w:rsidRPr="005F0604" w:rsidRDefault="00A3755E" w:rsidP="00A3755E">
            <w:pPr>
              <w:spacing w:after="0" w:line="240" w:lineRule="auto"/>
              <w:rPr>
                <w:rFonts w:ascii="Times New Roman" w:eastAsia="Times New Roman" w:hAnsi="Times New Roman" w:cs="Times New Roman"/>
                <w:sz w:val="28"/>
                <w:szCs w:val="28"/>
                <w:lang w:eastAsia="zh-CN"/>
              </w:rPr>
            </w:pPr>
            <w:r w:rsidRPr="005F0604">
              <w:rPr>
                <w:rFonts w:ascii="Times New Roman" w:eastAsia="Times New Roman" w:hAnsi="Times New Roman" w:cs="Times New Roman"/>
                <w:iCs/>
                <w:sz w:val="28"/>
                <w:szCs w:val="28"/>
                <w:lang w:eastAsia="zh-CN"/>
              </w:rPr>
              <w:t>ЛР 15</w:t>
            </w:r>
          </w:p>
        </w:tc>
        <w:tc>
          <w:tcPr>
            <w:tcW w:w="7825" w:type="dxa"/>
          </w:tcPr>
          <w:p w:rsidR="00A3755E" w:rsidRPr="005F0604" w:rsidRDefault="00A3755E" w:rsidP="00A3755E">
            <w:pPr>
              <w:spacing w:after="0" w:line="240" w:lineRule="auto"/>
              <w:jc w:val="both"/>
              <w:rPr>
                <w:rFonts w:ascii="Times New Roman" w:eastAsia="Times New Roman" w:hAnsi="Times New Roman" w:cs="Times New Roman"/>
                <w:bCs/>
                <w:sz w:val="28"/>
                <w:szCs w:val="28"/>
                <w:lang w:eastAsia="zh-CN"/>
              </w:rPr>
            </w:pPr>
            <w:r w:rsidRPr="005F0604">
              <w:rPr>
                <w:rFonts w:ascii="Times New Roman" w:eastAsia="Times New Roman" w:hAnsi="Times New Roman" w:cs="Times New Roman"/>
                <w:bCs/>
                <w:sz w:val="28"/>
                <w:szCs w:val="28"/>
                <w:lang w:eastAsia="zh-CN"/>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Times New Roman" w:hAnsi="Times New Roman" w:cs="Times New Roman"/>
          <w:color w:val="000000"/>
          <w:sz w:val="28"/>
          <w:szCs w:val="28"/>
          <w:lang w:eastAsia="zh-CN"/>
        </w:rPr>
      </w:pPr>
      <w:r w:rsidRPr="005F0604">
        <w:rPr>
          <w:rFonts w:ascii="Times New Roman" w:eastAsia="Times New Roman" w:hAnsi="Times New Roman" w:cs="Times New Roman"/>
          <w:color w:val="000000"/>
          <w:sz w:val="28"/>
          <w:szCs w:val="28"/>
          <w:lang w:eastAsia="zh-CN"/>
        </w:rPr>
        <w:t xml:space="preserve">                                     </w:t>
      </w: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4. Количество часов, отведённых на освоение программы учебной дисциплины:</w:t>
      </w: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обязательная образовательная нагрузка с учётом ПА – </w:t>
      </w:r>
      <w:r w:rsidRPr="005F0604">
        <w:rPr>
          <w:rFonts w:ascii="Times New Roman" w:eastAsia="Times New Roman" w:hAnsi="Times New Roman" w:cs="Times New Roman"/>
          <w:spacing w:val="-4"/>
          <w:sz w:val="28"/>
          <w:szCs w:val="28"/>
          <w:lang w:eastAsia="zh-CN"/>
        </w:rPr>
        <w:t xml:space="preserve"> 154 </w:t>
      </w:r>
      <w:r w:rsidRPr="005F0604">
        <w:rPr>
          <w:rFonts w:ascii="Times New Roman" w:eastAsia="Times New Roman" w:hAnsi="Times New Roman" w:cs="Times New Roman"/>
          <w:sz w:val="28"/>
          <w:szCs w:val="28"/>
          <w:lang w:eastAsia="zh-CN"/>
        </w:rPr>
        <w:t>ч,</w:t>
      </w: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объём образовательной нагрузки –144ч., </w:t>
      </w: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всего учебных занятий – 132 ч.,</w:t>
      </w: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в том числе:</w:t>
      </w: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теоретических –78 ч.,</w:t>
      </w: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практических – 50 ч.,</w:t>
      </w: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курсовая работа – 20ч.</w:t>
      </w: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Форма аттестации –  </w:t>
      </w:r>
      <w:r w:rsidRPr="005F0604">
        <w:rPr>
          <w:rFonts w:ascii="Times New Roman" w:eastAsia="Times New Roman" w:hAnsi="Times New Roman" w:cs="Times New Roman"/>
          <w:b/>
          <w:bCs/>
          <w:sz w:val="28"/>
          <w:szCs w:val="28"/>
          <w:lang w:eastAsia="zh-CN"/>
        </w:rPr>
        <w:t>дифференцированный зачет</w:t>
      </w:r>
      <w:r w:rsidRPr="005F0604">
        <w:rPr>
          <w:rFonts w:ascii="Times New Roman" w:eastAsia="Times New Roman" w:hAnsi="Times New Roman" w:cs="Times New Roman"/>
          <w:sz w:val="28"/>
          <w:szCs w:val="28"/>
          <w:lang w:eastAsia="zh-CN"/>
        </w:rPr>
        <w:t xml:space="preserve">, </w:t>
      </w:r>
      <w:r w:rsidRPr="005F0604">
        <w:rPr>
          <w:rFonts w:ascii="Times New Roman" w:eastAsia="Times New Roman" w:hAnsi="Times New Roman" w:cs="Times New Roman"/>
          <w:b/>
          <w:sz w:val="28"/>
          <w:szCs w:val="28"/>
          <w:lang w:eastAsia="zh-CN"/>
        </w:rPr>
        <w:t>экзамен</w:t>
      </w: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5. Семестр:</w:t>
      </w:r>
      <w:r w:rsidRPr="005F0604">
        <w:rPr>
          <w:rFonts w:ascii="Times New Roman" w:eastAsia="Times New Roman" w:hAnsi="Times New Roman" w:cs="Times New Roman"/>
          <w:sz w:val="28"/>
          <w:szCs w:val="28"/>
          <w:lang w:eastAsia="zh-CN"/>
        </w:rPr>
        <w:t xml:space="preserve"> 6-8 семестр</w:t>
      </w: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6. Основные разделы дисциплины:</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bCs/>
          <w:sz w:val="28"/>
          <w:szCs w:val="28"/>
          <w:lang w:eastAsia="zh-CN"/>
        </w:rPr>
        <w:t xml:space="preserve">Раздел </w:t>
      </w:r>
      <w:proofErr w:type="gramStart"/>
      <w:r w:rsidRPr="005F0604">
        <w:rPr>
          <w:rFonts w:ascii="Times New Roman" w:eastAsia="Times New Roman" w:hAnsi="Times New Roman" w:cs="Times New Roman"/>
          <w:b/>
          <w:bCs/>
          <w:sz w:val="28"/>
          <w:szCs w:val="28"/>
          <w:lang w:eastAsia="zh-CN"/>
        </w:rPr>
        <w:t>1.Основы</w:t>
      </w:r>
      <w:proofErr w:type="gramEnd"/>
      <w:r w:rsidRPr="005F0604">
        <w:rPr>
          <w:rFonts w:ascii="Times New Roman" w:eastAsia="Times New Roman" w:hAnsi="Times New Roman" w:cs="Times New Roman"/>
          <w:b/>
          <w:bCs/>
          <w:sz w:val="28"/>
          <w:szCs w:val="28"/>
          <w:lang w:eastAsia="zh-CN"/>
        </w:rPr>
        <w:t xml:space="preserve"> экономики</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ar-SA"/>
        </w:rPr>
        <w:t>Тема 1.1 Общие экономические понятия</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ar-SA"/>
        </w:rPr>
        <w:t>Тема 1.2 Микроэкономика</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ar-SA"/>
        </w:rPr>
        <w:t>Тема 1.3 Макроэкономика</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ar-SA"/>
        </w:rPr>
        <w:t>Тема 1.4. Механизм    макроэкономического регулирования</w:t>
      </w:r>
    </w:p>
    <w:p w:rsidR="00A3755E" w:rsidRPr="005F0604" w:rsidRDefault="00A3755E" w:rsidP="00A3755E">
      <w:pPr>
        <w:spacing w:after="0" w:line="240" w:lineRule="auto"/>
        <w:ind w:left="900" w:hanging="900"/>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Раздел 2</w:t>
      </w:r>
      <w:r w:rsidRPr="005F0604">
        <w:rPr>
          <w:rFonts w:ascii="Times New Roman" w:eastAsia="Times New Roman" w:hAnsi="Times New Roman" w:cs="Times New Roman"/>
          <w:sz w:val="28"/>
          <w:szCs w:val="28"/>
          <w:lang w:eastAsia="zh-CN"/>
        </w:rPr>
        <w:t>.</w:t>
      </w:r>
      <w:r w:rsidRPr="005F0604">
        <w:rPr>
          <w:rFonts w:ascii="Times New Roman" w:eastAsia="Times New Roman" w:hAnsi="Times New Roman" w:cs="Times New Roman"/>
          <w:b/>
          <w:bCs/>
          <w:lang w:eastAsia="zh-CN"/>
        </w:rPr>
        <w:t xml:space="preserve"> </w:t>
      </w:r>
      <w:r w:rsidRPr="005F0604">
        <w:rPr>
          <w:rFonts w:ascii="Times New Roman" w:eastAsia="Times New Roman" w:hAnsi="Times New Roman" w:cs="Times New Roman"/>
          <w:b/>
          <w:bCs/>
          <w:sz w:val="28"/>
          <w:szCs w:val="28"/>
          <w:lang w:eastAsia="zh-CN"/>
        </w:rPr>
        <w:t>Экономические основы организации предприятий.</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Cs/>
          <w:sz w:val="28"/>
          <w:szCs w:val="28"/>
          <w:lang w:eastAsia="ar-SA"/>
        </w:rPr>
        <w:t xml:space="preserve">Тема 2.1. </w:t>
      </w:r>
      <w:r w:rsidRPr="005F0604">
        <w:rPr>
          <w:rFonts w:ascii="Times New Roman" w:eastAsia="Times New Roman" w:hAnsi="Times New Roman" w:cs="Times New Roman"/>
          <w:sz w:val="28"/>
          <w:szCs w:val="28"/>
        </w:rPr>
        <w:t>Роль строительного комплекса и его значение в национальной экономике.</w:t>
      </w:r>
      <w:r w:rsidRPr="005F0604">
        <w:rPr>
          <w:rFonts w:ascii="Times New Roman" w:eastAsia="Times New Roman" w:hAnsi="Times New Roman" w:cs="Times New Roman"/>
          <w:bCs/>
          <w:sz w:val="28"/>
          <w:szCs w:val="28"/>
        </w:rPr>
        <w:t xml:space="preserve"> Организация (предприятие) – основное звено экономики.</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Cs/>
          <w:sz w:val="28"/>
          <w:szCs w:val="28"/>
        </w:rPr>
        <w:t>Тема 2. 2. Инвестиционная деятельность капитального строительства.</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bCs/>
          <w:sz w:val="28"/>
          <w:szCs w:val="28"/>
          <w:lang w:eastAsia="zh-CN"/>
        </w:rPr>
        <w:lastRenderedPageBreak/>
        <w:t>Раздел 3.</w:t>
      </w:r>
      <w:r w:rsidRPr="005F0604">
        <w:rPr>
          <w:rFonts w:ascii="Times New Roman" w:eastAsia="Times New Roman" w:hAnsi="Times New Roman" w:cs="Times New Roman"/>
          <w:b/>
          <w:bCs/>
        </w:rPr>
        <w:t xml:space="preserve"> </w:t>
      </w:r>
      <w:r w:rsidRPr="005F0604">
        <w:rPr>
          <w:rFonts w:ascii="Times New Roman" w:eastAsia="Times New Roman" w:hAnsi="Times New Roman" w:cs="Times New Roman"/>
          <w:b/>
          <w:bCs/>
          <w:sz w:val="28"/>
          <w:szCs w:val="28"/>
        </w:rPr>
        <w:t>Экономические ресурсы организации</w:t>
      </w:r>
      <w:r w:rsidRPr="005F0604">
        <w:rPr>
          <w:rFonts w:ascii="Times New Roman" w:eastAsia="Times New Roman" w:hAnsi="Times New Roman" w:cs="Times New Roman"/>
          <w:b/>
          <w:bCs/>
          <w:sz w:val="28"/>
          <w:szCs w:val="28"/>
          <w:lang w:eastAsia="zh-CN"/>
        </w:rPr>
        <w:t>.</w:t>
      </w:r>
    </w:p>
    <w:p w:rsidR="00A3755E" w:rsidRPr="005F0604" w:rsidRDefault="00A3755E" w:rsidP="00A3755E">
      <w:pPr>
        <w:spacing w:after="0" w:line="240" w:lineRule="auto"/>
        <w:ind w:left="900" w:hanging="900"/>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Cs/>
          <w:sz w:val="28"/>
          <w:szCs w:val="28"/>
          <w:lang w:eastAsia="zh-CN"/>
        </w:rPr>
        <w:t>Тема 3.1.</w:t>
      </w:r>
      <w:r w:rsidRPr="005F0604">
        <w:rPr>
          <w:rFonts w:ascii="Times New Roman" w:eastAsia="Times New Roman" w:hAnsi="Times New Roman" w:cs="Times New Roman"/>
          <w:bCs/>
        </w:rPr>
        <w:t xml:space="preserve"> </w:t>
      </w:r>
      <w:r w:rsidRPr="005F0604">
        <w:rPr>
          <w:rFonts w:ascii="Times New Roman" w:eastAsia="Times New Roman" w:hAnsi="Times New Roman" w:cs="Times New Roman"/>
          <w:bCs/>
          <w:sz w:val="28"/>
          <w:szCs w:val="28"/>
        </w:rPr>
        <w:t>Основные фонды, нематериальные активы и интеллектуальная собственность</w:t>
      </w:r>
      <w:r w:rsidRPr="005F0604">
        <w:rPr>
          <w:rFonts w:ascii="Times New Roman" w:eastAsia="Times New Roman" w:hAnsi="Times New Roman" w:cs="Times New Roman"/>
          <w:bCs/>
          <w:sz w:val="28"/>
          <w:szCs w:val="28"/>
          <w:lang w:eastAsia="zh-CN"/>
        </w:rPr>
        <w:t>.</w:t>
      </w:r>
    </w:p>
    <w:p w:rsidR="00A3755E" w:rsidRPr="005F0604" w:rsidRDefault="00A3755E" w:rsidP="00A3755E">
      <w:pPr>
        <w:spacing w:after="0" w:line="240" w:lineRule="auto"/>
        <w:ind w:left="900" w:hanging="900"/>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Cs/>
          <w:sz w:val="28"/>
          <w:szCs w:val="28"/>
          <w:lang w:eastAsia="zh-CN"/>
        </w:rPr>
        <w:t xml:space="preserve">Тема </w:t>
      </w:r>
      <w:r w:rsidRPr="005F0604">
        <w:rPr>
          <w:rFonts w:ascii="Times New Roman" w:eastAsia="Times New Roman" w:hAnsi="Times New Roman" w:cs="Times New Roman"/>
          <w:sz w:val="28"/>
          <w:szCs w:val="28"/>
          <w:lang w:eastAsia="zh-CN"/>
        </w:rPr>
        <w:t>3.2.</w:t>
      </w:r>
      <w:r w:rsidRPr="005F0604">
        <w:rPr>
          <w:rFonts w:ascii="Times New Roman" w:eastAsia="Times New Roman" w:hAnsi="Times New Roman" w:cs="Times New Roman"/>
          <w:lang w:eastAsia="zh-CN"/>
        </w:rPr>
        <w:t xml:space="preserve"> </w:t>
      </w:r>
      <w:r w:rsidRPr="005F0604">
        <w:rPr>
          <w:rFonts w:ascii="Times New Roman" w:eastAsia="Times New Roman" w:hAnsi="Times New Roman" w:cs="Times New Roman"/>
          <w:sz w:val="28"/>
          <w:szCs w:val="28"/>
          <w:lang w:eastAsia="zh-CN"/>
        </w:rPr>
        <w:t>Показатели использования основных фондов</w:t>
      </w:r>
      <w:r w:rsidRPr="005F0604">
        <w:rPr>
          <w:rFonts w:ascii="Times New Roman" w:eastAsia="Times New Roman" w:hAnsi="Times New Roman" w:cs="Times New Roman"/>
          <w:bCs/>
          <w:sz w:val="28"/>
          <w:szCs w:val="28"/>
          <w:lang w:eastAsia="zh-CN"/>
        </w:rPr>
        <w:t>.</w:t>
      </w:r>
    </w:p>
    <w:p w:rsidR="00A3755E" w:rsidRPr="005F0604" w:rsidRDefault="00A3755E" w:rsidP="00A3755E">
      <w:pPr>
        <w:spacing w:after="0" w:line="240" w:lineRule="auto"/>
        <w:ind w:left="900" w:hanging="900"/>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Cs/>
          <w:sz w:val="28"/>
          <w:szCs w:val="28"/>
          <w:lang w:eastAsia="zh-CN"/>
        </w:rPr>
        <w:t>Тема 3.3.</w:t>
      </w:r>
      <w:r w:rsidRPr="005F0604">
        <w:rPr>
          <w:rFonts w:ascii="Times New Roman" w:eastAsia="Times New Roman" w:hAnsi="Times New Roman" w:cs="Times New Roman"/>
          <w:bCs/>
        </w:rPr>
        <w:t xml:space="preserve"> </w:t>
      </w:r>
      <w:r w:rsidRPr="005F0604">
        <w:rPr>
          <w:rFonts w:ascii="Times New Roman" w:eastAsia="Times New Roman" w:hAnsi="Times New Roman" w:cs="Times New Roman"/>
          <w:bCs/>
          <w:sz w:val="28"/>
          <w:szCs w:val="28"/>
        </w:rPr>
        <w:t>Оборотные средства организации</w:t>
      </w:r>
      <w:r w:rsidRPr="005F0604">
        <w:rPr>
          <w:rFonts w:ascii="Times New Roman" w:eastAsia="Times New Roman" w:hAnsi="Times New Roman" w:cs="Times New Roman"/>
          <w:bCs/>
          <w:sz w:val="28"/>
          <w:szCs w:val="28"/>
          <w:lang w:eastAsia="zh-CN"/>
        </w:rPr>
        <w:t>.</w:t>
      </w: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Раздел 4</w:t>
      </w:r>
      <w:r w:rsidRPr="005F0604">
        <w:rPr>
          <w:rFonts w:ascii="Times New Roman" w:eastAsia="Times New Roman" w:hAnsi="Times New Roman" w:cs="Times New Roman"/>
          <w:sz w:val="28"/>
          <w:szCs w:val="28"/>
          <w:lang w:eastAsia="zh-CN"/>
        </w:rPr>
        <w:t>.</w:t>
      </w:r>
      <w:r w:rsidRPr="005F0604">
        <w:rPr>
          <w:rFonts w:ascii="Times New Roman" w:eastAsia="Times New Roman" w:hAnsi="Times New Roman" w:cs="Times New Roman"/>
          <w:b/>
          <w:bCs/>
        </w:rPr>
        <w:t xml:space="preserve"> </w:t>
      </w:r>
      <w:r w:rsidRPr="005F0604">
        <w:rPr>
          <w:rFonts w:ascii="Times New Roman" w:eastAsia="Times New Roman" w:hAnsi="Times New Roman" w:cs="Times New Roman"/>
          <w:b/>
          <w:bCs/>
          <w:sz w:val="28"/>
          <w:szCs w:val="28"/>
        </w:rPr>
        <w:t>Трудовые ресурсы и оплата труда</w:t>
      </w:r>
      <w:r w:rsidRPr="005F0604">
        <w:rPr>
          <w:rFonts w:ascii="Times New Roman" w:eastAsia="Times New Roman" w:hAnsi="Times New Roman" w:cs="Times New Roman"/>
          <w:bCs/>
          <w:sz w:val="28"/>
          <w:szCs w:val="28"/>
          <w:lang w:eastAsia="zh-CN"/>
        </w:rPr>
        <w:t>.</w:t>
      </w:r>
    </w:p>
    <w:p w:rsidR="00A3755E" w:rsidRPr="005F0604" w:rsidRDefault="00A3755E" w:rsidP="00A3755E">
      <w:pPr>
        <w:spacing w:after="0" w:line="240" w:lineRule="auto"/>
        <w:rPr>
          <w:rFonts w:ascii="Times New Roman" w:eastAsia="Times New Roman" w:hAnsi="Times New Roman" w:cs="Times New Roman"/>
          <w:sz w:val="28"/>
          <w:szCs w:val="28"/>
          <w:lang w:eastAsia="zh-CN"/>
        </w:rPr>
      </w:pPr>
      <w:r w:rsidRPr="005F0604">
        <w:rPr>
          <w:rFonts w:ascii="Times New Roman" w:eastAsia="Times New Roman" w:hAnsi="Times New Roman" w:cs="Times New Roman"/>
          <w:bCs/>
          <w:sz w:val="28"/>
          <w:szCs w:val="28"/>
          <w:lang w:eastAsia="zh-CN"/>
        </w:rPr>
        <w:t>Тема 4.1.</w:t>
      </w:r>
      <w:r w:rsidRPr="005F0604">
        <w:rPr>
          <w:rFonts w:ascii="Times New Roman" w:eastAsia="Times New Roman" w:hAnsi="Times New Roman" w:cs="Times New Roman"/>
          <w:bCs/>
          <w:sz w:val="28"/>
          <w:szCs w:val="28"/>
        </w:rPr>
        <w:t xml:space="preserve"> Кадры организации и производительность труда</w:t>
      </w:r>
      <w:r w:rsidRPr="005F0604">
        <w:rPr>
          <w:rFonts w:ascii="Times New Roman" w:eastAsia="Times New Roman" w:hAnsi="Times New Roman" w:cs="Times New Roman"/>
          <w:bCs/>
          <w:sz w:val="28"/>
          <w:szCs w:val="28"/>
          <w:lang w:eastAsia="zh-CN"/>
        </w:rPr>
        <w:t>.</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Тема 4.2. </w:t>
      </w:r>
      <w:r w:rsidRPr="005F0604">
        <w:rPr>
          <w:rFonts w:ascii="Times New Roman" w:eastAsia="Times New Roman" w:hAnsi="Times New Roman" w:cs="Times New Roman"/>
          <w:sz w:val="28"/>
          <w:szCs w:val="28"/>
        </w:rPr>
        <w:t>Организация оплаты труда</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Раздел 5.</w:t>
      </w:r>
      <w:r w:rsidRPr="005F0604">
        <w:rPr>
          <w:rFonts w:ascii="Times New Roman" w:eastAsia="Times New Roman" w:hAnsi="Times New Roman" w:cs="Times New Roman"/>
          <w:b/>
          <w:sz w:val="28"/>
          <w:szCs w:val="28"/>
        </w:rPr>
        <w:t xml:space="preserve"> Издержки производства и себестоимость продукции</w:t>
      </w:r>
      <w:r w:rsidRPr="005F0604">
        <w:rPr>
          <w:rFonts w:ascii="Times New Roman" w:eastAsia="Times New Roman" w:hAnsi="Times New Roman" w:cs="Times New Roman"/>
          <w:b/>
          <w:sz w:val="28"/>
          <w:szCs w:val="28"/>
          <w:lang w:eastAsia="zh-CN"/>
        </w:rPr>
        <w:t>.</w:t>
      </w:r>
    </w:p>
    <w:p w:rsidR="00A3755E" w:rsidRPr="005F0604" w:rsidRDefault="00A3755E" w:rsidP="00A3755E">
      <w:pPr>
        <w:shd w:val="clear" w:color="auto" w:fill="FFFFFF"/>
        <w:autoSpaceDE w:val="0"/>
        <w:spacing w:after="0" w:line="240" w:lineRule="auto"/>
        <w:rPr>
          <w:rFonts w:ascii="Times New Roman" w:eastAsia="Times New Roman" w:hAnsi="Times New Roman" w:cs="Times New Roman"/>
          <w:sz w:val="28"/>
          <w:szCs w:val="28"/>
          <w:lang w:eastAsia="zh-CN"/>
        </w:rPr>
      </w:pPr>
      <w:r w:rsidRPr="005F0604">
        <w:rPr>
          <w:rFonts w:ascii="Times New Roman" w:eastAsia="Times New Roman" w:hAnsi="Times New Roman" w:cs="Times New Roman"/>
          <w:bCs/>
          <w:sz w:val="28"/>
          <w:szCs w:val="28"/>
          <w:lang w:eastAsia="ar-SA"/>
        </w:rPr>
        <w:t>Тема 5.1.</w:t>
      </w:r>
      <w:r w:rsidRPr="005F0604">
        <w:rPr>
          <w:rFonts w:ascii="Times New Roman" w:eastAsia="Times New Roman" w:hAnsi="Times New Roman" w:cs="Times New Roman"/>
          <w:sz w:val="28"/>
          <w:szCs w:val="28"/>
        </w:rPr>
        <w:t xml:space="preserve"> Классификация и </w:t>
      </w:r>
      <w:proofErr w:type="spellStart"/>
      <w:r w:rsidRPr="005F0604">
        <w:rPr>
          <w:rFonts w:ascii="Times New Roman" w:eastAsia="Times New Roman" w:hAnsi="Times New Roman" w:cs="Times New Roman"/>
          <w:sz w:val="28"/>
          <w:szCs w:val="28"/>
        </w:rPr>
        <w:t>калькулирование</w:t>
      </w:r>
      <w:proofErr w:type="spellEnd"/>
      <w:r w:rsidRPr="005F0604">
        <w:rPr>
          <w:rFonts w:ascii="Times New Roman" w:eastAsia="Times New Roman" w:hAnsi="Times New Roman" w:cs="Times New Roman"/>
          <w:sz w:val="28"/>
          <w:szCs w:val="28"/>
        </w:rPr>
        <w:t xml:space="preserve"> затрат на производство и реализацию продукции.</w:t>
      </w:r>
      <w:r w:rsidRPr="005F0604">
        <w:rPr>
          <w:rFonts w:ascii="Times New Roman" w:eastAsia="Times New Roman" w:hAnsi="Times New Roman" w:cs="Times New Roman"/>
          <w:b/>
          <w:color w:val="000000"/>
          <w:sz w:val="28"/>
          <w:szCs w:val="28"/>
          <w:lang w:eastAsia="zh-CN"/>
        </w:rPr>
        <w:t xml:space="preserve"> </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rPr>
        <w:t>Себестоимость строительно-монтажных работ, виды себестоимости</w:t>
      </w:r>
      <w:r w:rsidRPr="005F0604">
        <w:rPr>
          <w:rFonts w:ascii="Times New Roman" w:eastAsia="Times New Roman" w:hAnsi="Times New Roman" w:cs="Times New Roman"/>
          <w:sz w:val="28"/>
          <w:szCs w:val="28"/>
          <w:lang w:eastAsia="zh-CN"/>
        </w:rPr>
        <w:t>.</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Cs/>
          <w:sz w:val="28"/>
          <w:szCs w:val="28"/>
          <w:lang w:eastAsia="ar-SA"/>
        </w:rPr>
        <w:t>Тема 5.2.</w:t>
      </w:r>
      <w:r w:rsidRPr="005F0604">
        <w:rPr>
          <w:rFonts w:ascii="Times New Roman" w:eastAsia="Times New Roman" w:hAnsi="Times New Roman" w:cs="Times New Roman"/>
          <w:sz w:val="28"/>
          <w:szCs w:val="28"/>
          <w:lang w:eastAsia="zh-CN"/>
        </w:rPr>
        <w:t xml:space="preserve"> Сметная стоимость строительства</w:t>
      </w:r>
      <w:r w:rsidRPr="005F0604">
        <w:rPr>
          <w:rFonts w:ascii="Times New Roman" w:eastAsia="Times New Roman" w:hAnsi="Times New Roman" w:cs="Times New Roman"/>
          <w:bCs/>
          <w:sz w:val="28"/>
          <w:szCs w:val="28"/>
          <w:lang w:eastAsia="ar-SA"/>
        </w:rPr>
        <w:t>.</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rPr>
        <w:t>Раздел 6. Финансы организации.</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proofErr w:type="gramStart"/>
      <w:r w:rsidRPr="005F0604">
        <w:rPr>
          <w:rFonts w:ascii="Times New Roman" w:eastAsia="Times New Roman" w:hAnsi="Times New Roman" w:cs="Times New Roman"/>
          <w:sz w:val="28"/>
          <w:szCs w:val="28"/>
        </w:rPr>
        <w:t>Тема  6</w:t>
      </w:r>
      <w:proofErr w:type="gramEnd"/>
      <w:r w:rsidRPr="005F0604">
        <w:rPr>
          <w:rFonts w:ascii="Times New Roman" w:eastAsia="Times New Roman" w:hAnsi="Times New Roman" w:cs="Times New Roman"/>
          <w:sz w:val="28"/>
          <w:szCs w:val="28"/>
        </w:rPr>
        <w:t>.1.Финансовые ресурсы организации.</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rPr>
        <w:t>Тема 6.2 Взаимодействие организации с различными финансовыми институтами</w:t>
      </w:r>
    </w:p>
    <w:p w:rsidR="00A3755E" w:rsidRPr="005F0604" w:rsidRDefault="00A3755E" w:rsidP="00A3755E">
      <w:pPr>
        <w:spacing w:after="0" w:line="240" w:lineRule="auto"/>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rPr>
        <w:t>Тема 6.</w:t>
      </w:r>
      <w:proofErr w:type="gramStart"/>
      <w:r w:rsidRPr="005F0604">
        <w:rPr>
          <w:rFonts w:ascii="Times New Roman" w:eastAsia="Times New Roman" w:hAnsi="Times New Roman" w:cs="Times New Roman"/>
          <w:sz w:val="28"/>
          <w:szCs w:val="28"/>
        </w:rPr>
        <w:t>3.Показатели</w:t>
      </w:r>
      <w:proofErr w:type="gramEnd"/>
      <w:r w:rsidRPr="005F0604">
        <w:rPr>
          <w:rFonts w:ascii="Times New Roman" w:eastAsia="Times New Roman" w:hAnsi="Times New Roman" w:cs="Times New Roman"/>
          <w:sz w:val="28"/>
          <w:szCs w:val="28"/>
        </w:rPr>
        <w:t xml:space="preserve"> эффективной деятельности организации.</w:t>
      </w:r>
    </w:p>
    <w:p w:rsidR="00A3755E" w:rsidRPr="005F0604" w:rsidRDefault="00A3755E" w:rsidP="00A3755E">
      <w:pPr>
        <w:spacing w:after="0" w:line="240" w:lineRule="auto"/>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rPr>
        <w:t>Раздел 7. Основы налогообложения организаций.</w:t>
      </w:r>
    </w:p>
    <w:p w:rsidR="00A3755E" w:rsidRPr="005F0604" w:rsidRDefault="00A3755E" w:rsidP="00A3755E">
      <w:pPr>
        <w:tabs>
          <w:tab w:val="center" w:pos="4677"/>
          <w:tab w:val="right" w:pos="9355"/>
        </w:tabs>
        <w:suppressAutoHyphens/>
        <w:snapToGrid w:val="0"/>
        <w:spacing w:before="7" w:after="0" w:line="240" w:lineRule="auto"/>
        <w:ind w:right="42"/>
        <w:rPr>
          <w:rFonts w:ascii="Times New Roman" w:eastAsia="Calibri" w:hAnsi="Times New Roman" w:cs="Times New Roman"/>
          <w:sz w:val="24"/>
          <w:szCs w:val="24"/>
          <w:lang w:val="x-none" w:eastAsia="zh-CN"/>
        </w:rPr>
      </w:pPr>
      <w:r w:rsidRPr="005F0604">
        <w:rPr>
          <w:rFonts w:ascii="Times New Roman" w:eastAsia="Calibri" w:hAnsi="Times New Roman" w:cs="Times New Roman"/>
          <w:sz w:val="28"/>
          <w:szCs w:val="28"/>
          <w:lang w:val="x-none"/>
        </w:rPr>
        <w:t>Тема 71.Общая характеристика налоговой системы</w:t>
      </w:r>
      <w:r w:rsidRPr="005F0604">
        <w:rPr>
          <w:rFonts w:ascii="Times New Roman" w:eastAsia="Calibri" w:hAnsi="Times New Roman" w:cs="Times New Roman"/>
          <w:sz w:val="28"/>
          <w:szCs w:val="28"/>
        </w:rPr>
        <w:t>.</w:t>
      </w:r>
      <w:r w:rsidRPr="005F0604">
        <w:rPr>
          <w:rFonts w:ascii="Times New Roman" w:eastAsia="Calibri" w:hAnsi="Times New Roman" w:cs="Times New Roman"/>
          <w:sz w:val="28"/>
          <w:szCs w:val="28"/>
          <w:lang w:val="x-none"/>
        </w:rPr>
        <w:t>Классификация налогов</w:t>
      </w:r>
      <w:r w:rsidRPr="005F0604">
        <w:rPr>
          <w:rFonts w:ascii="Times New Roman" w:eastAsia="Calibri" w:hAnsi="Times New Roman" w:cs="Times New Roman"/>
          <w:sz w:val="28"/>
          <w:szCs w:val="28"/>
        </w:rPr>
        <w:t>.</w:t>
      </w:r>
    </w:p>
    <w:p w:rsidR="00A3755E" w:rsidRPr="005F0604" w:rsidRDefault="00A3755E" w:rsidP="00A3755E">
      <w:pPr>
        <w:tabs>
          <w:tab w:val="center" w:pos="4677"/>
          <w:tab w:val="right" w:pos="9355"/>
        </w:tabs>
        <w:suppressAutoHyphens/>
        <w:snapToGrid w:val="0"/>
        <w:spacing w:before="7" w:after="0" w:line="240" w:lineRule="auto"/>
        <w:ind w:right="42"/>
        <w:rPr>
          <w:rFonts w:ascii="Times New Roman" w:eastAsia="Calibri" w:hAnsi="Times New Roman" w:cs="Times New Roman"/>
          <w:sz w:val="24"/>
          <w:szCs w:val="24"/>
          <w:lang w:val="x-none" w:eastAsia="zh-CN"/>
        </w:rPr>
      </w:pPr>
      <w:r w:rsidRPr="005F0604">
        <w:rPr>
          <w:rFonts w:ascii="Times New Roman" w:eastAsia="Calibri" w:hAnsi="Times New Roman" w:cs="Times New Roman"/>
          <w:b/>
          <w:sz w:val="28"/>
          <w:szCs w:val="28"/>
          <w:lang w:val="x-none"/>
        </w:rPr>
        <w:t>Раздел 8.Основы маркетинга и менеджмента</w:t>
      </w:r>
      <w:r w:rsidRPr="005F0604">
        <w:rPr>
          <w:rFonts w:ascii="Times New Roman" w:eastAsia="Calibri" w:hAnsi="Times New Roman" w:cs="Times New Roman"/>
          <w:b/>
          <w:sz w:val="28"/>
          <w:szCs w:val="28"/>
        </w:rPr>
        <w:t>.</w:t>
      </w:r>
    </w:p>
    <w:p w:rsidR="00A3755E" w:rsidRPr="005F0604" w:rsidRDefault="00A3755E" w:rsidP="00A3755E">
      <w:pPr>
        <w:tabs>
          <w:tab w:val="center" w:pos="4677"/>
          <w:tab w:val="right" w:pos="9355"/>
        </w:tabs>
        <w:suppressAutoHyphens/>
        <w:snapToGrid w:val="0"/>
        <w:spacing w:before="7" w:after="0" w:line="240" w:lineRule="auto"/>
        <w:ind w:right="42"/>
        <w:rPr>
          <w:rFonts w:ascii="Times New Roman" w:eastAsia="Calibri" w:hAnsi="Times New Roman" w:cs="Times New Roman"/>
          <w:sz w:val="24"/>
          <w:szCs w:val="24"/>
          <w:lang w:val="x-none" w:eastAsia="zh-CN"/>
        </w:rPr>
      </w:pPr>
      <w:r w:rsidRPr="005F0604">
        <w:rPr>
          <w:rFonts w:ascii="Times New Roman" w:eastAsia="Calibri" w:hAnsi="Times New Roman" w:cs="Times New Roman"/>
          <w:sz w:val="28"/>
          <w:szCs w:val="28"/>
          <w:lang w:val="x-none"/>
        </w:rPr>
        <w:t>Тема 8.1</w:t>
      </w:r>
      <w:r w:rsidRPr="005F0604">
        <w:rPr>
          <w:rFonts w:ascii="Times New Roman" w:eastAsia="Calibri" w:hAnsi="Times New Roman" w:cs="Times New Roman"/>
          <w:sz w:val="28"/>
          <w:szCs w:val="28"/>
        </w:rPr>
        <w:t>.</w:t>
      </w:r>
      <w:r w:rsidRPr="005F0604">
        <w:rPr>
          <w:rFonts w:ascii="Times New Roman" w:eastAsia="Calibri" w:hAnsi="Times New Roman" w:cs="Times New Roman"/>
          <w:sz w:val="28"/>
          <w:szCs w:val="28"/>
          <w:lang w:val="x-none"/>
        </w:rPr>
        <w:t>Строительная продукция в системе маркетинга</w:t>
      </w:r>
    </w:p>
    <w:p w:rsidR="00A3755E" w:rsidRPr="005F0604" w:rsidRDefault="00A3755E" w:rsidP="00A3755E">
      <w:pPr>
        <w:tabs>
          <w:tab w:val="center" w:pos="4677"/>
          <w:tab w:val="right" w:pos="9355"/>
        </w:tabs>
        <w:suppressAutoHyphens/>
        <w:snapToGrid w:val="0"/>
        <w:spacing w:before="7" w:after="0" w:line="240" w:lineRule="auto"/>
        <w:ind w:right="42"/>
        <w:rPr>
          <w:rFonts w:ascii="Times New Roman" w:eastAsia="Calibri" w:hAnsi="Times New Roman" w:cs="Times New Roman"/>
          <w:sz w:val="24"/>
          <w:szCs w:val="24"/>
          <w:lang w:val="x-none" w:eastAsia="zh-CN"/>
        </w:rPr>
      </w:pPr>
      <w:r w:rsidRPr="005F0604">
        <w:rPr>
          <w:rFonts w:ascii="Times New Roman" w:eastAsia="Calibri" w:hAnsi="Times New Roman" w:cs="Times New Roman"/>
          <w:sz w:val="28"/>
          <w:szCs w:val="28"/>
          <w:lang w:val="x-none"/>
        </w:rPr>
        <w:t>Тема 8.2</w:t>
      </w:r>
      <w:r w:rsidRPr="005F0604">
        <w:rPr>
          <w:rFonts w:ascii="Times New Roman" w:eastAsia="Calibri" w:hAnsi="Times New Roman" w:cs="Times New Roman"/>
          <w:sz w:val="28"/>
          <w:szCs w:val="28"/>
        </w:rPr>
        <w:t xml:space="preserve"> </w:t>
      </w:r>
      <w:r w:rsidRPr="005F0604">
        <w:rPr>
          <w:rFonts w:ascii="Times New Roman" w:eastAsia="Calibri" w:hAnsi="Times New Roman" w:cs="Times New Roman"/>
          <w:sz w:val="28"/>
          <w:szCs w:val="28"/>
          <w:lang w:val="x-none"/>
        </w:rPr>
        <w:t>Особенности сбыта строительной продукции</w:t>
      </w:r>
      <w:r w:rsidRPr="005F0604">
        <w:rPr>
          <w:rFonts w:ascii="Times New Roman" w:eastAsia="Calibri" w:hAnsi="Times New Roman" w:cs="Times New Roman"/>
          <w:sz w:val="28"/>
          <w:szCs w:val="28"/>
        </w:rPr>
        <w:t>.</w:t>
      </w:r>
    </w:p>
    <w:p w:rsidR="00A3755E" w:rsidRPr="005F0604" w:rsidRDefault="00A3755E" w:rsidP="00A3755E">
      <w:pPr>
        <w:spacing w:after="0" w:line="240" w:lineRule="auto"/>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rPr>
        <w:t xml:space="preserve">Тема 8.3. </w:t>
      </w:r>
      <w:r w:rsidRPr="005F0604">
        <w:rPr>
          <w:rFonts w:ascii="Times New Roman" w:eastAsia="Times New Roman" w:hAnsi="Times New Roman" w:cs="Times New Roman"/>
          <w:bCs/>
          <w:sz w:val="28"/>
          <w:szCs w:val="28"/>
          <w:lang w:eastAsia="zh-CN"/>
        </w:rPr>
        <w:t>Основные составляющие общего менеджмента.</w:t>
      </w:r>
    </w:p>
    <w:p w:rsidR="00A3755E" w:rsidRPr="005F0604" w:rsidRDefault="00A3755E" w:rsidP="00A3755E">
      <w:pPr>
        <w:spacing w:after="0" w:line="240" w:lineRule="auto"/>
        <w:rPr>
          <w:rFonts w:ascii="Times New Roman" w:eastAsia="Times New Roman" w:hAnsi="Times New Roman" w:cs="Times New Roman"/>
          <w:bCs/>
          <w:sz w:val="28"/>
          <w:szCs w:val="28"/>
        </w:rPr>
      </w:pPr>
    </w:p>
    <w:p w:rsidR="00A3755E" w:rsidRPr="005F0604" w:rsidRDefault="00A3755E" w:rsidP="00A3755E">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 xml:space="preserve">7. Авторы: </w:t>
      </w:r>
    </w:p>
    <w:p w:rsidR="00A3755E" w:rsidRPr="005F0604" w:rsidRDefault="00100CE5" w:rsidP="00A3755E">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Демидова Е.Б.,</w:t>
      </w:r>
      <w:r w:rsidRPr="005F0604">
        <w:rPr>
          <w:rFonts w:ascii="Times New Roman" w:eastAsia="Times New Roman" w:hAnsi="Times New Roman" w:cs="Times New Roman"/>
          <w:sz w:val="28"/>
          <w:szCs w:val="28"/>
          <w:lang w:eastAsia="zh-CN"/>
        </w:rPr>
        <w:t xml:space="preserve"> </w:t>
      </w:r>
      <w:r w:rsidR="00A3755E" w:rsidRPr="005F0604">
        <w:rPr>
          <w:rFonts w:ascii="Times New Roman" w:eastAsia="Times New Roman" w:hAnsi="Times New Roman" w:cs="Times New Roman"/>
          <w:sz w:val="28"/>
          <w:szCs w:val="28"/>
          <w:lang w:eastAsia="zh-CN"/>
        </w:rPr>
        <w:t xml:space="preserve">преподаватель техникума </w:t>
      </w: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p>
    <w:p w:rsidR="00A3755E" w:rsidRPr="005F0604" w:rsidRDefault="00A3755E" w:rsidP="00100CE5">
      <w:pPr>
        <w:spacing w:after="0" w:line="240" w:lineRule="auto"/>
        <w:rPr>
          <w:rFonts w:ascii="Times New Roman" w:eastAsia="Times New Roman" w:hAnsi="Times New Roman" w:cs="Times New Roman"/>
          <w:sz w:val="28"/>
          <w:szCs w:val="28"/>
          <w:lang w:eastAsia="zh-CN"/>
        </w:rPr>
      </w:pPr>
    </w:p>
    <w:p w:rsidR="00D862CD" w:rsidRPr="005F0604" w:rsidRDefault="00D862CD" w:rsidP="00100CE5">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АННОТАЦИЯ РАБОЧЕЙ ПРОГРАММЫ</w:t>
      </w:r>
    </w:p>
    <w:p w:rsidR="00D862CD" w:rsidRPr="005F0604" w:rsidRDefault="00D862CD" w:rsidP="00100CE5">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дисциплины Основы предпринимательской деятельности</w:t>
      </w:r>
    </w:p>
    <w:p w:rsidR="00D862CD" w:rsidRPr="005F0604" w:rsidRDefault="00D862CD" w:rsidP="00100CE5">
      <w:pPr>
        <w:widowControl w:val="0"/>
        <w:spacing w:after="0" w:line="240" w:lineRule="auto"/>
        <w:jc w:val="center"/>
        <w:rPr>
          <w:rFonts w:ascii="Times New Roman" w:hAnsi="Times New Roman" w:cs="Times New Roman"/>
          <w:b/>
          <w:sz w:val="28"/>
          <w:szCs w:val="28"/>
        </w:rPr>
      </w:pPr>
    </w:p>
    <w:p w:rsidR="005F0604" w:rsidRPr="005F0604" w:rsidRDefault="005F0604" w:rsidP="005F0604">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по специальности среднего профессионального образования:</w:t>
      </w:r>
    </w:p>
    <w:p w:rsidR="005F0604" w:rsidRPr="005F0604" w:rsidRDefault="005F0604" w:rsidP="005F0604">
      <w:pPr>
        <w:autoSpaceDE w:val="0"/>
        <w:autoSpaceDN w:val="0"/>
        <w:adjustRightInd w:val="0"/>
        <w:spacing w:after="0" w:line="240" w:lineRule="auto"/>
        <w:jc w:val="right"/>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 xml:space="preserve">08.02.01 Строительство и эксплуатация зданий и сооружений </w:t>
      </w:r>
    </w:p>
    <w:p w:rsidR="005F0604" w:rsidRPr="005F0604" w:rsidRDefault="005F0604" w:rsidP="005F0604">
      <w:pPr>
        <w:autoSpaceDE w:val="0"/>
        <w:autoSpaceDN w:val="0"/>
        <w:adjustRightInd w:val="0"/>
        <w:spacing w:after="0" w:line="240" w:lineRule="auto"/>
        <w:jc w:val="right"/>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w:t>
      </w:r>
      <w:r w:rsidRPr="005F0604">
        <w:rPr>
          <w:rFonts w:ascii="Times New Roman" w:eastAsia="MS Mincho" w:hAnsi="Times New Roman" w:cs="Times New Roman"/>
          <w:sz w:val="28"/>
          <w:szCs w:val="28"/>
          <w:lang w:eastAsia="ja-JP"/>
        </w:rPr>
        <w:t>базовый уровень подготовки)</w:t>
      </w:r>
    </w:p>
    <w:p w:rsidR="005F0604" w:rsidRPr="005F0604" w:rsidRDefault="005F0604" w:rsidP="005F0604">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5F0604" w:rsidRPr="005F0604" w:rsidRDefault="005F0604" w:rsidP="005F0604">
      <w:pPr>
        <w:spacing w:after="0" w:line="240" w:lineRule="auto"/>
        <w:jc w:val="right"/>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5F0604" w:rsidRPr="005F0604" w:rsidRDefault="005F0604" w:rsidP="005F0604">
      <w:pPr>
        <w:widowControl w:val="0"/>
        <w:spacing w:after="0" w:line="240" w:lineRule="auto"/>
        <w:jc w:val="center"/>
        <w:rPr>
          <w:rFonts w:ascii="Times New Roman" w:eastAsia="Times New Roman" w:hAnsi="Times New Roman" w:cs="Times New Roman"/>
          <w:b/>
          <w:sz w:val="28"/>
          <w:szCs w:val="28"/>
          <w:lang w:eastAsia="ru-RU"/>
        </w:rPr>
      </w:pPr>
    </w:p>
    <w:p w:rsidR="00D862CD" w:rsidRPr="005F0604" w:rsidRDefault="00D862CD" w:rsidP="00100CE5">
      <w:pPr>
        <w:spacing w:after="0" w:line="240" w:lineRule="auto"/>
        <w:jc w:val="right"/>
        <w:rPr>
          <w:rFonts w:ascii="Times New Roman" w:hAnsi="Times New Roman" w:cs="Times New Roman"/>
          <w:b/>
          <w:bCs/>
          <w:sz w:val="28"/>
          <w:szCs w:val="28"/>
        </w:rPr>
      </w:pPr>
    </w:p>
    <w:p w:rsidR="00D862CD" w:rsidRPr="005F0604" w:rsidRDefault="00D862CD"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5F0604">
        <w:rPr>
          <w:rFonts w:ascii="Times New Roman" w:hAnsi="Times New Roman" w:cs="Times New Roman"/>
          <w:b/>
          <w:sz w:val="28"/>
          <w:szCs w:val="28"/>
        </w:rPr>
        <w:t xml:space="preserve">1. </w:t>
      </w:r>
      <w:r w:rsidRPr="005F0604">
        <w:rPr>
          <w:rFonts w:ascii="Times New Roman" w:hAnsi="Times New Roman" w:cs="Times New Roman"/>
          <w:b/>
          <w:bCs/>
          <w:sz w:val="28"/>
          <w:szCs w:val="28"/>
        </w:rPr>
        <w:t xml:space="preserve">Место дисциплины в структуре основной образовательной программы –ППССЗ </w:t>
      </w:r>
    </w:p>
    <w:p w:rsidR="00D862CD" w:rsidRPr="005F0604" w:rsidRDefault="00D862CD"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Учебная дисциплина «Основы предпринимательской деятельности» (ОП.08) относится к обязательной части общепрофессионального цикла </w:t>
      </w:r>
      <w:r w:rsidRPr="005F0604">
        <w:rPr>
          <w:rFonts w:ascii="Times New Roman" w:hAnsi="Times New Roman" w:cs="Times New Roman"/>
          <w:sz w:val="28"/>
          <w:szCs w:val="28"/>
        </w:rPr>
        <w:lastRenderedPageBreak/>
        <w:t xml:space="preserve">программы подготовки специалистов среднего звена в соответствии с ФГОС СПО по специальности </w:t>
      </w:r>
      <w:r w:rsidRPr="005F0604">
        <w:rPr>
          <w:rFonts w:ascii="Times New Roman" w:hAnsi="Times New Roman" w:cs="Times New Roman"/>
          <w:bCs/>
          <w:color w:val="000000"/>
          <w:sz w:val="28"/>
          <w:szCs w:val="28"/>
          <w:lang w:eastAsia="zh-CN"/>
        </w:rPr>
        <w:t>08.02.01 Строительство и эксплуатация зданий и сооружений</w:t>
      </w:r>
      <w:r w:rsidRPr="005F0604">
        <w:rPr>
          <w:rFonts w:ascii="Times New Roman" w:hAnsi="Times New Roman" w:cs="Times New Roman"/>
          <w:sz w:val="28"/>
          <w:szCs w:val="28"/>
        </w:rPr>
        <w:t xml:space="preserve">. Учебная дисциплина «Основы предпринимательской деятельности» обеспечивает формирование и развитие профессиональных и общих компетенций по основным видам деятельности в соответствии с ФГОС СПО по специальности </w:t>
      </w:r>
      <w:r w:rsidRPr="005F0604">
        <w:rPr>
          <w:rFonts w:ascii="Times New Roman" w:hAnsi="Times New Roman" w:cs="Times New Roman"/>
          <w:bCs/>
          <w:color w:val="000000"/>
          <w:sz w:val="28"/>
          <w:szCs w:val="28"/>
          <w:lang w:eastAsia="zh-CN"/>
        </w:rPr>
        <w:t>08.02.01 Строительство и эксплуатация зданий и сооружений</w:t>
      </w:r>
      <w:r w:rsidRPr="005F0604">
        <w:rPr>
          <w:rFonts w:ascii="Times New Roman" w:hAnsi="Times New Roman" w:cs="Times New Roman"/>
          <w:sz w:val="28"/>
          <w:szCs w:val="28"/>
        </w:rPr>
        <w:t xml:space="preserve">. </w:t>
      </w:r>
    </w:p>
    <w:p w:rsidR="00D862CD" w:rsidRPr="005F0604" w:rsidRDefault="00D862CD"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D862CD" w:rsidRPr="005F0604" w:rsidRDefault="00D862CD" w:rsidP="00100CE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2. Цель и планируемые результаты освоения дисциплины</w:t>
      </w:r>
    </w:p>
    <w:p w:rsidR="00D862CD" w:rsidRPr="005F0604" w:rsidRDefault="00D862CD" w:rsidP="00100CE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Целью дисциплины «Основы предпринимательской деятельности» является освоение теоретических знаний и приобретение умений в области предпринимательской деятельности, финансовой грамотности, а также формирование необходимых компетенций.</w:t>
      </w:r>
    </w:p>
    <w:p w:rsidR="00D862CD" w:rsidRPr="005F0604" w:rsidRDefault="00D862CD" w:rsidP="00100CE5">
      <w:pPr>
        <w:widowControl w:val="0"/>
        <w:spacing w:after="0" w:line="240" w:lineRule="auto"/>
        <w:ind w:firstLine="720"/>
        <w:jc w:val="both"/>
        <w:rPr>
          <w:rFonts w:ascii="Times New Roman" w:hAnsi="Times New Roman" w:cs="Times New Roman"/>
          <w:sz w:val="28"/>
          <w:szCs w:val="28"/>
        </w:rPr>
      </w:pPr>
    </w:p>
    <w:p w:rsidR="00D862CD" w:rsidRPr="005F0604" w:rsidRDefault="00D862CD" w:rsidP="00100CE5">
      <w:pPr>
        <w:spacing w:after="0" w:line="240" w:lineRule="auto"/>
        <w:rPr>
          <w:rFonts w:ascii="Times New Roman" w:hAnsi="Times New Roman" w:cs="Times New Roman"/>
          <w:b/>
          <w:sz w:val="28"/>
          <w:szCs w:val="28"/>
        </w:rPr>
      </w:pPr>
      <w:r w:rsidRPr="005F0604">
        <w:rPr>
          <w:rFonts w:ascii="Times New Roman" w:hAnsi="Times New Roman" w:cs="Times New Roman"/>
          <w:b/>
          <w:sz w:val="28"/>
          <w:szCs w:val="28"/>
        </w:rPr>
        <w:t>3. Требования к уровню освоения содержания дисциплины</w:t>
      </w:r>
    </w:p>
    <w:p w:rsidR="00D862CD" w:rsidRPr="005F0604" w:rsidRDefault="00D862CD" w:rsidP="00100C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Особое значение дисциплина имеет при формировании и развитии:</w:t>
      </w:r>
    </w:p>
    <w:tbl>
      <w:tblPr>
        <w:tblW w:w="9356" w:type="dxa"/>
        <w:tblInd w:w="108" w:type="dxa"/>
        <w:tblLook w:val="04A0" w:firstRow="1" w:lastRow="0" w:firstColumn="1" w:lastColumn="0" w:noHBand="0" w:noVBand="1"/>
      </w:tblPr>
      <w:tblGrid>
        <w:gridCol w:w="1101"/>
        <w:gridCol w:w="8255"/>
      </w:tblGrid>
      <w:tr w:rsidR="00D862CD" w:rsidRPr="005F0604" w:rsidTr="001C68F4">
        <w:tc>
          <w:tcPr>
            <w:tcW w:w="1101" w:type="dxa"/>
          </w:tcPr>
          <w:p w:rsidR="00D862CD" w:rsidRPr="005F0604" w:rsidRDefault="00D862CD" w:rsidP="00100CE5">
            <w:pPr>
              <w:keepNext/>
              <w:spacing w:after="0" w:line="240" w:lineRule="auto"/>
              <w:jc w:val="both"/>
              <w:outlineLvl w:val="1"/>
              <w:rPr>
                <w:rFonts w:ascii="Times New Roman" w:eastAsia="Times New Roman" w:hAnsi="Times New Roman" w:cs="Times New Roman"/>
                <w:bCs/>
                <w:iCs/>
                <w:sz w:val="28"/>
                <w:szCs w:val="28"/>
              </w:rPr>
            </w:pPr>
            <w:r w:rsidRPr="005F0604">
              <w:rPr>
                <w:rFonts w:ascii="Times New Roman" w:eastAsia="Times New Roman" w:hAnsi="Times New Roman" w:cs="Times New Roman"/>
                <w:sz w:val="28"/>
                <w:szCs w:val="28"/>
              </w:rPr>
              <w:t>ПК 3.1.</w:t>
            </w:r>
          </w:p>
        </w:tc>
        <w:tc>
          <w:tcPr>
            <w:tcW w:w="8255" w:type="dxa"/>
          </w:tcPr>
          <w:p w:rsidR="00D862CD" w:rsidRPr="005F0604" w:rsidRDefault="00D862CD"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Осуществлять оперативное планирование деятельности структурных подразделений при проведении строительно-монтажных работ, в том числе отделочных работ, текущего ремонта и реконструкции строительных объектов</w:t>
            </w:r>
          </w:p>
        </w:tc>
      </w:tr>
      <w:tr w:rsidR="00D862CD" w:rsidRPr="005F0604" w:rsidTr="001C68F4">
        <w:tc>
          <w:tcPr>
            <w:tcW w:w="1101" w:type="dxa"/>
          </w:tcPr>
          <w:p w:rsidR="00D862CD" w:rsidRPr="005F0604" w:rsidRDefault="00D862CD" w:rsidP="00100CE5">
            <w:pPr>
              <w:keepNext/>
              <w:spacing w:after="0" w:line="240" w:lineRule="auto"/>
              <w:jc w:val="both"/>
              <w:outlineLvl w:val="1"/>
              <w:rPr>
                <w:rFonts w:ascii="Times New Roman" w:eastAsia="Times New Roman" w:hAnsi="Times New Roman" w:cs="Times New Roman"/>
                <w:bCs/>
                <w:iCs/>
                <w:sz w:val="28"/>
                <w:szCs w:val="28"/>
              </w:rPr>
            </w:pPr>
            <w:r w:rsidRPr="005F0604">
              <w:rPr>
                <w:rFonts w:ascii="Times New Roman" w:eastAsia="Times New Roman" w:hAnsi="Times New Roman" w:cs="Times New Roman"/>
                <w:sz w:val="28"/>
                <w:szCs w:val="28"/>
              </w:rPr>
              <w:t>ПК 3.4</w:t>
            </w:r>
          </w:p>
        </w:tc>
        <w:tc>
          <w:tcPr>
            <w:tcW w:w="8255" w:type="dxa"/>
          </w:tcPr>
          <w:p w:rsidR="00D862CD" w:rsidRPr="005F0604" w:rsidRDefault="00D862CD"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Контролировать и оценивать деятельность структурных подразделений</w:t>
            </w:r>
          </w:p>
        </w:tc>
      </w:tr>
      <w:tr w:rsidR="00D862CD" w:rsidRPr="005F0604" w:rsidTr="001C68F4">
        <w:tc>
          <w:tcPr>
            <w:tcW w:w="1101" w:type="dxa"/>
          </w:tcPr>
          <w:p w:rsidR="00D862CD" w:rsidRPr="005F0604" w:rsidRDefault="00D862CD" w:rsidP="00100CE5">
            <w:pPr>
              <w:widowControl w:val="0"/>
              <w:spacing w:after="0" w:line="240" w:lineRule="auto"/>
              <w:jc w:val="both"/>
              <w:outlineLvl w:val="1"/>
              <w:rPr>
                <w:rFonts w:ascii="Times New Roman" w:eastAsia="Times New Roman" w:hAnsi="Times New Roman" w:cs="Times New Roman"/>
                <w:bCs/>
                <w:iCs/>
                <w:sz w:val="28"/>
                <w:szCs w:val="28"/>
              </w:rPr>
            </w:pPr>
            <w:r w:rsidRPr="005F0604">
              <w:rPr>
                <w:rFonts w:ascii="Times New Roman" w:eastAsia="Times New Roman" w:hAnsi="Times New Roman" w:cs="Times New Roman"/>
                <w:bCs/>
                <w:iCs/>
                <w:sz w:val="28"/>
                <w:szCs w:val="28"/>
              </w:rPr>
              <w:t>ОК 01.</w:t>
            </w:r>
          </w:p>
        </w:tc>
        <w:tc>
          <w:tcPr>
            <w:tcW w:w="8255" w:type="dxa"/>
          </w:tcPr>
          <w:p w:rsidR="00D862CD" w:rsidRPr="005F0604" w:rsidRDefault="00D862CD" w:rsidP="00100CE5">
            <w:pPr>
              <w:widowControl w:val="0"/>
              <w:spacing w:after="0" w:line="240" w:lineRule="auto"/>
              <w:jc w:val="both"/>
              <w:outlineLvl w:val="1"/>
              <w:rPr>
                <w:rFonts w:ascii="Times New Roman" w:eastAsia="Times New Roman" w:hAnsi="Times New Roman" w:cs="Times New Roman"/>
                <w:bCs/>
                <w:iCs/>
                <w:sz w:val="28"/>
                <w:szCs w:val="28"/>
              </w:rPr>
            </w:pPr>
            <w:r w:rsidRPr="005F0604">
              <w:rPr>
                <w:rFonts w:ascii="Times New Roman" w:eastAsia="Times New Roman" w:hAnsi="Times New Roman" w:cs="Times New Roman"/>
                <w:bCs/>
                <w:iCs/>
                <w:sz w:val="28"/>
                <w:szCs w:val="28"/>
              </w:rPr>
              <w:t>Выбирать способы решения задач профессиональной деятельности применительно к различным контекстам</w:t>
            </w:r>
          </w:p>
        </w:tc>
      </w:tr>
      <w:tr w:rsidR="00D862CD" w:rsidRPr="005F0604" w:rsidTr="001C68F4">
        <w:tc>
          <w:tcPr>
            <w:tcW w:w="1101" w:type="dxa"/>
          </w:tcPr>
          <w:p w:rsidR="00D862CD" w:rsidRPr="005F0604" w:rsidRDefault="00D862CD" w:rsidP="00100CE5">
            <w:pPr>
              <w:widowControl w:val="0"/>
              <w:spacing w:after="0" w:line="240" w:lineRule="auto"/>
              <w:jc w:val="both"/>
              <w:outlineLvl w:val="1"/>
              <w:rPr>
                <w:rFonts w:ascii="Times New Roman" w:eastAsia="Times New Roman" w:hAnsi="Times New Roman" w:cs="Times New Roman"/>
                <w:bCs/>
                <w:iCs/>
                <w:sz w:val="28"/>
                <w:szCs w:val="28"/>
              </w:rPr>
            </w:pPr>
            <w:r w:rsidRPr="005F0604">
              <w:rPr>
                <w:rFonts w:ascii="Times New Roman" w:eastAsia="Times New Roman" w:hAnsi="Times New Roman" w:cs="Times New Roman"/>
                <w:bCs/>
                <w:iCs/>
                <w:sz w:val="28"/>
                <w:szCs w:val="28"/>
              </w:rPr>
              <w:t>ОК 02.</w:t>
            </w:r>
          </w:p>
        </w:tc>
        <w:tc>
          <w:tcPr>
            <w:tcW w:w="8255" w:type="dxa"/>
          </w:tcPr>
          <w:p w:rsidR="00D862CD" w:rsidRPr="005F0604" w:rsidRDefault="00D862CD" w:rsidP="00100CE5">
            <w:pPr>
              <w:widowControl w:val="0"/>
              <w:spacing w:after="0" w:line="240" w:lineRule="auto"/>
              <w:jc w:val="both"/>
              <w:outlineLvl w:val="1"/>
              <w:rPr>
                <w:rFonts w:ascii="Times New Roman" w:eastAsia="Times New Roman" w:hAnsi="Times New Roman" w:cs="Times New Roman"/>
                <w:bCs/>
                <w:iCs/>
                <w:sz w:val="28"/>
                <w:szCs w:val="28"/>
              </w:rPr>
            </w:pPr>
            <w:r w:rsidRPr="005F0604">
              <w:rPr>
                <w:rFonts w:ascii="Times New Roman" w:eastAsia="Times New Roman" w:hAnsi="Times New Roman" w:cs="Times New Roman"/>
                <w:bCs/>
                <w:iCs/>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D862CD" w:rsidRPr="005F0604" w:rsidTr="001C68F4">
        <w:tc>
          <w:tcPr>
            <w:tcW w:w="1101" w:type="dxa"/>
          </w:tcPr>
          <w:p w:rsidR="00D862CD" w:rsidRPr="005F0604" w:rsidRDefault="00D862CD" w:rsidP="00100CE5">
            <w:pPr>
              <w:widowControl w:val="0"/>
              <w:spacing w:after="0" w:line="240" w:lineRule="auto"/>
              <w:jc w:val="both"/>
              <w:outlineLvl w:val="1"/>
              <w:rPr>
                <w:rFonts w:ascii="Times New Roman" w:eastAsia="Times New Roman" w:hAnsi="Times New Roman" w:cs="Times New Roman"/>
                <w:bCs/>
                <w:iCs/>
                <w:sz w:val="28"/>
                <w:szCs w:val="28"/>
              </w:rPr>
            </w:pPr>
            <w:r w:rsidRPr="005F0604">
              <w:rPr>
                <w:rFonts w:ascii="Times New Roman" w:eastAsia="Times New Roman" w:hAnsi="Times New Roman" w:cs="Times New Roman"/>
                <w:bCs/>
                <w:iCs/>
                <w:sz w:val="28"/>
                <w:szCs w:val="28"/>
              </w:rPr>
              <w:t>ОК 03.</w:t>
            </w:r>
          </w:p>
        </w:tc>
        <w:tc>
          <w:tcPr>
            <w:tcW w:w="8255" w:type="dxa"/>
          </w:tcPr>
          <w:p w:rsidR="00D862CD" w:rsidRPr="005F0604" w:rsidRDefault="00D862CD" w:rsidP="00100CE5">
            <w:pPr>
              <w:widowControl w:val="0"/>
              <w:spacing w:after="0" w:line="240" w:lineRule="auto"/>
              <w:jc w:val="both"/>
              <w:outlineLvl w:val="1"/>
              <w:rPr>
                <w:rFonts w:ascii="Times New Roman" w:eastAsia="Times New Roman" w:hAnsi="Times New Roman" w:cs="Times New Roman"/>
                <w:bCs/>
                <w:iCs/>
                <w:sz w:val="28"/>
                <w:szCs w:val="28"/>
              </w:rPr>
            </w:pPr>
            <w:r w:rsidRPr="005F0604">
              <w:rPr>
                <w:rFonts w:ascii="Times New Roman" w:eastAsia="Times New Roman" w:hAnsi="Times New Roman" w:cs="Times New Roman"/>
                <w:bCs/>
                <w:iCs/>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D862CD" w:rsidRPr="005F0604" w:rsidTr="001C68F4">
        <w:tc>
          <w:tcPr>
            <w:tcW w:w="1101" w:type="dxa"/>
          </w:tcPr>
          <w:p w:rsidR="00D862CD" w:rsidRPr="005F0604" w:rsidRDefault="00D862CD" w:rsidP="00100CE5">
            <w:pPr>
              <w:widowControl w:val="0"/>
              <w:spacing w:after="0" w:line="240" w:lineRule="auto"/>
              <w:jc w:val="both"/>
              <w:outlineLvl w:val="1"/>
              <w:rPr>
                <w:rFonts w:ascii="Times New Roman" w:eastAsia="Times New Roman" w:hAnsi="Times New Roman" w:cs="Times New Roman"/>
                <w:bCs/>
                <w:iCs/>
                <w:sz w:val="28"/>
                <w:szCs w:val="28"/>
              </w:rPr>
            </w:pPr>
            <w:r w:rsidRPr="005F0604">
              <w:rPr>
                <w:rFonts w:ascii="Times New Roman" w:eastAsia="Times New Roman" w:hAnsi="Times New Roman" w:cs="Times New Roman"/>
                <w:bCs/>
                <w:iCs/>
                <w:sz w:val="28"/>
                <w:szCs w:val="28"/>
              </w:rPr>
              <w:t>ОК 04.</w:t>
            </w:r>
          </w:p>
        </w:tc>
        <w:tc>
          <w:tcPr>
            <w:tcW w:w="8255" w:type="dxa"/>
          </w:tcPr>
          <w:p w:rsidR="00D862CD" w:rsidRPr="005F0604" w:rsidRDefault="00D862CD" w:rsidP="00100CE5">
            <w:pPr>
              <w:widowControl w:val="0"/>
              <w:spacing w:after="0" w:line="240" w:lineRule="auto"/>
              <w:jc w:val="both"/>
              <w:outlineLvl w:val="1"/>
              <w:rPr>
                <w:rFonts w:ascii="Times New Roman" w:eastAsia="Times New Roman" w:hAnsi="Times New Roman" w:cs="Times New Roman"/>
                <w:bCs/>
                <w:iCs/>
                <w:sz w:val="28"/>
                <w:szCs w:val="28"/>
              </w:rPr>
            </w:pPr>
            <w:r w:rsidRPr="005F0604">
              <w:rPr>
                <w:rFonts w:ascii="Times New Roman" w:eastAsia="Times New Roman" w:hAnsi="Times New Roman" w:cs="Times New Roman"/>
                <w:bCs/>
                <w:iCs/>
                <w:sz w:val="28"/>
                <w:szCs w:val="28"/>
              </w:rPr>
              <w:t>Эффективно взаимодействовать и работать в коллективе и команде</w:t>
            </w:r>
          </w:p>
        </w:tc>
      </w:tr>
    </w:tbl>
    <w:p w:rsidR="00D862CD" w:rsidRPr="005F0604" w:rsidRDefault="00D862CD" w:rsidP="00D862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firstLine="709"/>
        <w:jc w:val="both"/>
        <w:rPr>
          <w:rFonts w:ascii="Times New Roman" w:hAnsi="Times New Roman" w:cs="Times New Roman"/>
        </w:rPr>
      </w:pPr>
    </w:p>
    <w:p w:rsidR="00D862CD" w:rsidRPr="005F0604" w:rsidRDefault="00D862CD" w:rsidP="00D862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firstLine="709"/>
        <w:jc w:val="both"/>
        <w:rPr>
          <w:rFonts w:ascii="Times New Roman" w:hAnsi="Times New Roman" w:cs="Times New Roman"/>
        </w:rPr>
      </w:pPr>
    </w:p>
    <w:p w:rsidR="00D862CD" w:rsidRPr="005F0604" w:rsidRDefault="00D862CD" w:rsidP="00D862CD">
      <w:pPr>
        <w:suppressAutoHyphens/>
        <w:ind w:firstLine="567"/>
        <w:jc w:val="both"/>
        <w:rPr>
          <w:rFonts w:ascii="Times New Roman" w:eastAsia="Times New Roman" w:hAnsi="Times New Roman" w:cs="Times New Roman"/>
        </w:rPr>
      </w:pPr>
      <w:r w:rsidRPr="005F0604">
        <w:rPr>
          <w:rFonts w:ascii="Times New Roman" w:eastAsia="Times New Roman" w:hAnsi="Times New Roman" w:cs="Times New Roman"/>
        </w:rPr>
        <w:t>В рамках программы учебной дисциплины обучающимися осваиваются умения 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57"/>
        <w:gridCol w:w="4565"/>
      </w:tblGrid>
      <w:tr w:rsidR="00D862CD" w:rsidRPr="005F0604" w:rsidTr="00100CE5">
        <w:trPr>
          <w:trHeight w:val="649"/>
        </w:trPr>
        <w:tc>
          <w:tcPr>
            <w:tcW w:w="1129" w:type="dxa"/>
            <w:hideMark/>
          </w:tcPr>
          <w:p w:rsidR="00D862CD" w:rsidRPr="005F0604" w:rsidRDefault="00D862CD" w:rsidP="001C68F4">
            <w:pPr>
              <w:suppressAutoHyphens/>
              <w:jc w:val="center"/>
              <w:rPr>
                <w:rFonts w:ascii="Times New Roman" w:eastAsia="Times New Roman" w:hAnsi="Times New Roman" w:cs="Times New Roman"/>
                <w:sz w:val="24"/>
                <w:szCs w:val="24"/>
              </w:rPr>
            </w:pPr>
            <w:r w:rsidRPr="005F0604">
              <w:rPr>
                <w:rFonts w:ascii="Times New Roman" w:eastAsia="Times New Roman" w:hAnsi="Times New Roman" w:cs="Times New Roman"/>
                <w:sz w:val="24"/>
                <w:szCs w:val="24"/>
              </w:rPr>
              <w:t xml:space="preserve">Код </w:t>
            </w:r>
          </w:p>
          <w:p w:rsidR="00D862CD" w:rsidRPr="005F0604" w:rsidRDefault="00D862CD" w:rsidP="001C68F4">
            <w:pPr>
              <w:suppressAutoHyphens/>
              <w:jc w:val="center"/>
              <w:rPr>
                <w:rFonts w:ascii="Times New Roman" w:eastAsia="Times New Roman" w:hAnsi="Times New Roman" w:cs="Times New Roman"/>
                <w:sz w:val="24"/>
                <w:szCs w:val="24"/>
              </w:rPr>
            </w:pPr>
            <w:r w:rsidRPr="005F0604">
              <w:rPr>
                <w:rFonts w:ascii="Times New Roman" w:eastAsia="Times New Roman" w:hAnsi="Times New Roman" w:cs="Times New Roman"/>
                <w:sz w:val="24"/>
                <w:szCs w:val="24"/>
              </w:rPr>
              <w:t>ПК, ОК</w:t>
            </w:r>
          </w:p>
        </w:tc>
        <w:tc>
          <w:tcPr>
            <w:tcW w:w="3657" w:type="dxa"/>
            <w:hideMark/>
          </w:tcPr>
          <w:p w:rsidR="00D862CD" w:rsidRPr="005F0604" w:rsidRDefault="00D862CD" w:rsidP="001C68F4">
            <w:pPr>
              <w:suppressAutoHyphens/>
              <w:jc w:val="center"/>
              <w:rPr>
                <w:rFonts w:ascii="Times New Roman" w:eastAsia="Times New Roman" w:hAnsi="Times New Roman" w:cs="Times New Roman"/>
                <w:sz w:val="24"/>
                <w:szCs w:val="24"/>
              </w:rPr>
            </w:pPr>
            <w:r w:rsidRPr="005F0604">
              <w:rPr>
                <w:rFonts w:ascii="Times New Roman" w:eastAsia="Times New Roman" w:hAnsi="Times New Roman" w:cs="Times New Roman"/>
                <w:sz w:val="24"/>
                <w:szCs w:val="24"/>
              </w:rPr>
              <w:t>Умения</w:t>
            </w:r>
          </w:p>
        </w:tc>
        <w:tc>
          <w:tcPr>
            <w:tcW w:w="4565" w:type="dxa"/>
            <w:hideMark/>
          </w:tcPr>
          <w:p w:rsidR="00D862CD" w:rsidRPr="005F0604" w:rsidRDefault="00D862CD" w:rsidP="001C68F4">
            <w:pPr>
              <w:suppressAutoHyphens/>
              <w:jc w:val="center"/>
              <w:rPr>
                <w:rFonts w:ascii="Times New Roman" w:eastAsia="Times New Roman" w:hAnsi="Times New Roman" w:cs="Times New Roman"/>
                <w:sz w:val="24"/>
                <w:szCs w:val="24"/>
              </w:rPr>
            </w:pPr>
            <w:r w:rsidRPr="005F0604">
              <w:rPr>
                <w:rFonts w:ascii="Times New Roman" w:eastAsia="Times New Roman" w:hAnsi="Times New Roman" w:cs="Times New Roman"/>
                <w:sz w:val="24"/>
                <w:szCs w:val="24"/>
              </w:rPr>
              <w:t>Знания</w:t>
            </w:r>
          </w:p>
        </w:tc>
      </w:tr>
      <w:tr w:rsidR="00D862CD" w:rsidRPr="005F0604" w:rsidTr="00100CE5">
        <w:trPr>
          <w:trHeight w:val="212"/>
        </w:trPr>
        <w:tc>
          <w:tcPr>
            <w:tcW w:w="1129" w:type="dxa"/>
          </w:tcPr>
          <w:p w:rsidR="00D862CD" w:rsidRPr="005F0604" w:rsidRDefault="00D862CD" w:rsidP="001C68F4">
            <w:pPr>
              <w:suppressAutoHyphens/>
              <w:ind w:right="-80" w:hanging="142"/>
              <w:jc w:val="center"/>
              <w:rPr>
                <w:rFonts w:ascii="Times New Roman" w:hAnsi="Times New Roman" w:cs="Times New Roman"/>
                <w:sz w:val="24"/>
                <w:szCs w:val="24"/>
              </w:rPr>
            </w:pPr>
            <w:r w:rsidRPr="005F0604">
              <w:rPr>
                <w:rFonts w:ascii="Times New Roman" w:hAnsi="Times New Roman" w:cs="Times New Roman"/>
                <w:sz w:val="24"/>
                <w:szCs w:val="24"/>
              </w:rPr>
              <w:t>ПК 3.1.</w:t>
            </w:r>
          </w:p>
          <w:p w:rsidR="00D862CD" w:rsidRPr="005F0604" w:rsidRDefault="00D862CD" w:rsidP="001C68F4">
            <w:pPr>
              <w:suppressAutoHyphens/>
              <w:ind w:right="-80" w:hanging="142"/>
              <w:jc w:val="center"/>
              <w:rPr>
                <w:rFonts w:ascii="Times New Roman" w:eastAsia="Times New Roman" w:hAnsi="Times New Roman" w:cs="Times New Roman"/>
                <w:sz w:val="24"/>
                <w:szCs w:val="24"/>
              </w:rPr>
            </w:pPr>
            <w:r w:rsidRPr="005F0604">
              <w:rPr>
                <w:rFonts w:ascii="Times New Roman" w:hAnsi="Times New Roman" w:cs="Times New Roman"/>
                <w:sz w:val="24"/>
                <w:szCs w:val="24"/>
              </w:rPr>
              <w:t>ПК 3.4.</w:t>
            </w:r>
          </w:p>
        </w:tc>
        <w:tc>
          <w:tcPr>
            <w:tcW w:w="3657" w:type="dxa"/>
          </w:tcPr>
          <w:p w:rsidR="00D862CD" w:rsidRPr="005F0604" w:rsidRDefault="00D862CD" w:rsidP="00AD4A03">
            <w:pPr>
              <w:pStyle w:val="af2"/>
              <w:numPr>
                <w:ilvl w:val="0"/>
                <w:numId w:val="55"/>
              </w:numPr>
              <w:suppressAutoHyphens w:val="0"/>
              <w:spacing w:after="0"/>
              <w:ind w:left="289"/>
              <w:contextualSpacing/>
              <w:rPr>
                <w:rFonts w:ascii="Times New Roman" w:hAnsi="Times New Roman"/>
              </w:rPr>
            </w:pPr>
            <w:r w:rsidRPr="005F0604">
              <w:rPr>
                <w:rFonts w:ascii="Times New Roman" w:hAnsi="Times New Roman"/>
              </w:rPr>
              <w:t>выбирать организационно-правовую форму предприятия;</w:t>
            </w:r>
          </w:p>
          <w:p w:rsidR="00D862CD" w:rsidRPr="005F0604" w:rsidRDefault="00D862CD" w:rsidP="00AD4A03">
            <w:pPr>
              <w:pStyle w:val="af2"/>
              <w:numPr>
                <w:ilvl w:val="0"/>
                <w:numId w:val="55"/>
              </w:numPr>
              <w:suppressAutoHyphens w:val="0"/>
              <w:spacing w:after="0"/>
              <w:ind w:left="289"/>
              <w:contextualSpacing/>
              <w:rPr>
                <w:rFonts w:ascii="Times New Roman" w:hAnsi="Times New Roman"/>
              </w:rPr>
            </w:pPr>
            <w:r w:rsidRPr="005F0604">
              <w:rPr>
                <w:rFonts w:ascii="Times New Roman" w:hAnsi="Times New Roman"/>
              </w:rPr>
              <w:t>предлагать идею бизнеса на основании выявленных потребностей;</w:t>
            </w:r>
          </w:p>
          <w:p w:rsidR="00D862CD" w:rsidRPr="005F0604" w:rsidRDefault="00D862CD" w:rsidP="00AD4A03">
            <w:pPr>
              <w:pStyle w:val="af2"/>
              <w:numPr>
                <w:ilvl w:val="0"/>
                <w:numId w:val="55"/>
              </w:numPr>
              <w:suppressAutoHyphens w:val="0"/>
              <w:spacing w:after="0"/>
              <w:ind w:left="289"/>
              <w:contextualSpacing/>
              <w:rPr>
                <w:rFonts w:ascii="Times New Roman" w:hAnsi="Times New Roman"/>
              </w:rPr>
            </w:pPr>
            <w:r w:rsidRPr="005F0604">
              <w:rPr>
                <w:rFonts w:ascii="Times New Roman" w:hAnsi="Times New Roman"/>
              </w:rPr>
              <w:lastRenderedPageBreak/>
              <w:t>обосновывать конкурентные преимущества реализации бизнес-проекта.</w:t>
            </w:r>
          </w:p>
        </w:tc>
        <w:tc>
          <w:tcPr>
            <w:tcW w:w="4565" w:type="dxa"/>
          </w:tcPr>
          <w:p w:rsidR="00D862CD" w:rsidRPr="005F0604" w:rsidRDefault="00D862CD" w:rsidP="00AD4A03">
            <w:pPr>
              <w:pStyle w:val="af2"/>
              <w:numPr>
                <w:ilvl w:val="0"/>
                <w:numId w:val="56"/>
              </w:numPr>
              <w:suppressAutoHyphens w:val="0"/>
              <w:spacing w:after="0"/>
              <w:ind w:left="317"/>
              <w:contextualSpacing/>
              <w:rPr>
                <w:rFonts w:ascii="Times New Roman" w:hAnsi="Times New Roman"/>
              </w:rPr>
            </w:pPr>
            <w:r w:rsidRPr="005F0604">
              <w:rPr>
                <w:rFonts w:ascii="Times New Roman" w:hAnsi="Times New Roman"/>
              </w:rPr>
              <w:lastRenderedPageBreak/>
              <w:t>организационно-правовые формы предприятия;</w:t>
            </w:r>
          </w:p>
          <w:p w:rsidR="00D862CD" w:rsidRPr="005F0604" w:rsidRDefault="00D862CD" w:rsidP="00AD4A03">
            <w:pPr>
              <w:numPr>
                <w:ilvl w:val="0"/>
                <w:numId w:val="56"/>
              </w:numPr>
              <w:spacing w:after="0" w:line="276" w:lineRule="auto"/>
              <w:ind w:left="317" w:right="-96"/>
              <w:jc w:val="both"/>
              <w:rPr>
                <w:rFonts w:ascii="Times New Roman" w:hAnsi="Times New Roman" w:cs="Times New Roman"/>
                <w:sz w:val="24"/>
                <w:szCs w:val="24"/>
              </w:rPr>
            </w:pPr>
            <w:r w:rsidRPr="005F0604">
              <w:rPr>
                <w:rFonts w:ascii="Times New Roman" w:hAnsi="Times New Roman" w:cs="Times New Roman"/>
                <w:sz w:val="24"/>
                <w:szCs w:val="24"/>
              </w:rPr>
              <w:t>основные документы, регулирующие предпринимательскую деятельность;</w:t>
            </w:r>
          </w:p>
          <w:p w:rsidR="00D862CD" w:rsidRPr="005F0604" w:rsidRDefault="00D862CD" w:rsidP="00AD4A03">
            <w:pPr>
              <w:numPr>
                <w:ilvl w:val="0"/>
                <w:numId w:val="56"/>
              </w:numPr>
              <w:spacing w:after="0" w:line="276" w:lineRule="auto"/>
              <w:ind w:left="317" w:right="-96"/>
              <w:jc w:val="both"/>
              <w:rPr>
                <w:rFonts w:ascii="Times New Roman" w:hAnsi="Times New Roman" w:cs="Times New Roman"/>
                <w:sz w:val="24"/>
                <w:szCs w:val="24"/>
              </w:rPr>
            </w:pPr>
            <w:r w:rsidRPr="005F0604">
              <w:rPr>
                <w:rFonts w:ascii="Times New Roman" w:hAnsi="Times New Roman" w:cs="Times New Roman"/>
                <w:sz w:val="24"/>
                <w:szCs w:val="24"/>
              </w:rPr>
              <w:t>права и обязанности предпринимателя;</w:t>
            </w:r>
          </w:p>
          <w:p w:rsidR="00D862CD" w:rsidRPr="005F0604" w:rsidRDefault="00D862CD" w:rsidP="00AD4A03">
            <w:pPr>
              <w:pStyle w:val="af2"/>
              <w:numPr>
                <w:ilvl w:val="0"/>
                <w:numId w:val="56"/>
              </w:numPr>
              <w:suppressAutoHyphens w:val="0"/>
              <w:spacing w:after="0"/>
              <w:ind w:left="317"/>
              <w:contextualSpacing/>
              <w:rPr>
                <w:rFonts w:ascii="Times New Roman" w:hAnsi="Times New Roman"/>
              </w:rPr>
            </w:pPr>
            <w:r w:rsidRPr="005F0604">
              <w:rPr>
                <w:rFonts w:ascii="Times New Roman" w:hAnsi="Times New Roman"/>
              </w:rPr>
              <w:lastRenderedPageBreak/>
              <w:t>формы государственной поддержки предпринимательской деятельности;</w:t>
            </w:r>
          </w:p>
          <w:p w:rsidR="00D862CD" w:rsidRPr="005F0604" w:rsidRDefault="00D862CD" w:rsidP="00AD4A03">
            <w:pPr>
              <w:pStyle w:val="af2"/>
              <w:numPr>
                <w:ilvl w:val="0"/>
                <w:numId w:val="56"/>
              </w:numPr>
              <w:suppressAutoHyphens w:val="0"/>
              <w:spacing w:after="0"/>
              <w:ind w:left="317"/>
              <w:contextualSpacing/>
              <w:rPr>
                <w:rFonts w:ascii="Times New Roman" w:hAnsi="Times New Roman"/>
              </w:rPr>
            </w:pPr>
            <w:r w:rsidRPr="005F0604">
              <w:rPr>
                <w:rFonts w:ascii="Times New Roman" w:hAnsi="Times New Roman"/>
              </w:rPr>
              <w:t>режимы налогообложения предприятий;</w:t>
            </w:r>
          </w:p>
          <w:p w:rsidR="00D862CD" w:rsidRPr="005F0604" w:rsidRDefault="00D862CD" w:rsidP="00AD4A03">
            <w:pPr>
              <w:numPr>
                <w:ilvl w:val="0"/>
                <w:numId w:val="56"/>
              </w:numPr>
              <w:spacing w:after="0" w:line="276" w:lineRule="auto"/>
              <w:ind w:left="317"/>
              <w:jc w:val="both"/>
              <w:rPr>
                <w:rFonts w:ascii="Times New Roman" w:hAnsi="Times New Roman" w:cs="Times New Roman"/>
                <w:sz w:val="24"/>
                <w:szCs w:val="24"/>
              </w:rPr>
            </w:pPr>
            <w:r w:rsidRPr="005F0604">
              <w:rPr>
                <w:rFonts w:ascii="Times New Roman" w:hAnsi="Times New Roman" w:cs="Times New Roman"/>
                <w:sz w:val="24"/>
                <w:szCs w:val="24"/>
              </w:rPr>
              <w:t>основные требования, предъявляемые к бизнес-плану;</w:t>
            </w:r>
          </w:p>
          <w:p w:rsidR="00D862CD" w:rsidRPr="005F0604" w:rsidRDefault="00D862CD" w:rsidP="00AD4A03">
            <w:pPr>
              <w:pStyle w:val="af2"/>
              <w:numPr>
                <w:ilvl w:val="0"/>
                <w:numId w:val="56"/>
              </w:numPr>
              <w:suppressAutoHyphens w:val="0"/>
              <w:spacing w:after="0"/>
              <w:ind w:left="317"/>
              <w:contextualSpacing/>
              <w:rPr>
                <w:rFonts w:ascii="Times New Roman" w:hAnsi="Times New Roman"/>
              </w:rPr>
            </w:pPr>
            <w:r w:rsidRPr="005F0604">
              <w:rPr>
                <w:rFonts w:ascii="Times New Roman" w:hAnsi="Times New Roman"/>
              </w:rPr>
              <w:t>алгоритм действий по созданию предприятия малого бизнеса;</w:t>
            </w:r>
          </w:p>
          <w:p w:rsidR="00D862CD" w:rsidRPr="005F0604" w:rsidRDefault="00D862CD" w:rsidP="00AD4A03">
            <w:pPr>
              <w:numPr>
                <w:ilvl w:val="0"/>
                <w:numId w:val="56"/>
              </w:numPr>
              <w:spacing w:after="0" w:line="276" w:lineRule="auto"/>
              <w:ind w:left="317"/>
              <w:jc w:val="both"/>
              <w:rPr>
                <w:rFonts w:ascii="Times New Roman" w:hAnsi="Times New Roman" w:cs="Times New Roman"/>
                <w:sz w:val="24"/>
                <w:szCs w:val="24"/>
              </w:rPr>
            </w:pPr>
            <w:r w:rsidRPr="005F0604">
              <w:rPr>
                <w:rFonts w:ascii="Times New Roman" w:hAnsi="Times New Roman" w:cs="Times New Roman"/>
                <w:sz w:val="24"/>
                <w:szCs w:val="24"/>
              </w:rPr>
              <w:t>основные направления и виды предпринимательской деятельности в строительной отрасли.</w:t>
            </w:r>
          </w:p>
        </w:tc>
      </w:tr>
      <w:tr w:rsidR="00D862CD" w:rsidRPr="005F0604" w:rsidTr="00100CE5">
        <w:trPr>
          <w:trHeight w:val="212"/>
        </w:trPr>
        <w:tc>
          <w:tcPr>
            <w:tcW w:w="1129" w:type="dxa"/>
          </w:tcPr>
          <w:p w:rsidR="00D862CD" w:rsidRPr="005F0604" w:rsidRDefault="00D862CD" w:rsidP="001C68F4">
            <w:pPr>
              <w:suppressAutoHyphens/>
              <w:ind w:right="-80" w:hanging="142"/>
              <w:jc w:val="center"/>
              <w:rPr>
                <w:rFonts w:ascii="Times New Roman" w:eastAsia="Times New Roman" w:hAnsi="Times New Roman" w:cs="Times New Roman"/>
                <w:sz w:val="24"/>
                <w:szCs w:val="24"/>
              </w:rPr>
            </w:pPr>
            <w:r w:rsidRPr="005F0604">
              <w:rPr>
                <w:rFonts w:ascii="Times New Roman" w:eastAsia="Times New Roman" w:hAnsi="Times New Roman" w:cs="Times New Roman"/>
                <w:sz w:val="24"/>
                <w:szCs w:val="24"/>
              </w:rPr>
              <w:lastRenderedPageBreak/>
              <w:t>ОК 01-04</w:t>
            </w:r>
          </w:p>
          <w:p w:rsidR="00D862CD" w:rsidRPr="005F0604" w:rsidRDefault="00D862CD" w:rsidP="001C68F4">
            <w:pPr>
              <w:suppressAutoHyphens/>
              <w:ind w:right="-80" w:hanging="142"/>
              <w:jc w:val="center"/>
              <w:rPr>
                <w:rFonts w:ascii="Times New Roman" w:hAnsi="Times New Roman" w:cs="Times New Roman"/>
                <w:sz w:val="24"/>
                <w:szCs w:val="24"/>
              </w:rPr>
            </w:pPr>
          </w:p>
        </w:tc>
        <w:tc>
          <w:tcPr>
            <w:tcW w:w="3657" w:type="dxa"/>
          </w:tcPr>
          <w:p w:rsidR="00D862CD" w:rsidRPr="005F0604" w:rsidRDefault="00D862CD" w:rsidP="00AD4A03">
            <w:pPr>
              <w:pStyle w:val="af2"/>
              <w:numPr>
                <w:ilvl w:val="0"/>
                <w:numId w:val="55"/>
              </w:numPr>
              <w:suppressAutoHyphens w:val="0"/>
              <w:spacing w:after="0"/>
              <w:ind w:left="289"/>
              <w:contextualSpacing/>
              <w:rPr>
                <w:rFonts w:ascii="Times New Roman" w:hAnsi="Times New Roman"/>
              </w:rPr>
            </w:pPr>
            <w:r w:rsidRPr="005F0604">
              <w:rPr>
                <w:rFonts w:ascii="Times New Roman" w:hAnsi="Times New Roman"/>
              </w:rPr>
              <w:t>выбирать организационно-правовую форму предприятия;</w:t>
            </w:r>
          </w:p>
          <w:p w:rsidR="00D862CD" w:rsidRPr="005F0604" w:rsidRDefault="00D862CD" w:rsidP="00AD4A03">
            <w:pPr>
              <w:pStyle w:val="af2"/>
              <w:numPr>
                <w:ilvl w:val="0"/>
                <w:numId w:val="55"/>
              </w:numPr>
              <w:suppressAutoHyphens w:val="0"/>
              <w:spacing w:after="0"/>
              <w:ind w:left="289"/>
              <w:contextualSpacing/>
              <w:rPr>
                <w:rFonts w:ascii="Times New Roman" w:hAnsi="Times New Roman"/>
              </w:rPr>
            </w:pPr>
            <w:r w:rsidRPr="005F0604">
              <w:rPr>
                <w:rFonts w:ascii="Times New Roman" w:hAnsi="Times New Roman"/>
              </w:rPr>
              <w:t>предлагать идею бизнеса на основании выявленных потребностей;</w:t>
            </w:r>
          </w:p>
          <w:p w:rsidR="00D862CD" w:rsidRPr="005F0604" w:rsidRDefault="00D862CD" w:rsidP="00AD4A03">
            <w:pPr>
              <w:pStyle w:val="af2"/>
              <w:numPr>
                <w:ilvl w:val="0"/>
                <w:numId w:val="55"/>
              </w:numPr>
              <w:suppressAutoHyphens w:val="0"/>
              <w:spacing w:after="0"/>
              <w:ind w:left="289"/>
              <w:contextualSpacing/>
              <w:rPr>
                <w:rFonts w:ascii="Times New Roman" w:hAnsi="Times New Roman"/>
              </w:rPr>
            </w:pPr>
            <w:r w:rsidRPr="005F0604">
              <w:rPr>
                <w:rFonts w:ascii="Times New Roman" w:hAnsi="Times New Roman"/>
              </w:rPr>
              <w:t>обосновывать конкурентные преимущества реализации бизнес-проекта.</w:t>
            </w:r>
          </w:p>
          <w:p w:rsidR="00D862CD" w:rsidRPr="005F0604" w:rsidRDefault="00D862CD" w:rsidP="001C68F4">
            <w:pPr>
              <w:ind w:left="289"/>
              <w:rPr>
                <w:rFonts w:ascii="Times New Roman" w:eastAsia="Times New Roman" w:hAnsi="Times New Roman" w:cs="Times New Roman"/>
                <w:b/>
                <w:sz w:val="24"/>
                <w:szCs w:val="24"/>
              </w:rPr>
            </w:pPr>
          </w:p>
          <w:p w:rsidR="00D862CD" w:rsidRPr="005F0604" w:rsidRDefault="00D862CD" w:rsidP="001C68F4">
            <w:pPr>
              <w:ind w:left="289"/>
              <w:rPr>
                <w:rFonts w:ascii="Times New Roman" w:eastAsia="Times New Roman" w:hAnsi="Times New Roman" w:cs="Times New Roman"/>
                <w:b/>
                <w:sz w:val="24"/>
                <w:szCs w:val="24"/>
              </w:rPr>
            </w:pPr>
          </w:p>
          <w:p w:rsidR="00D862CD" w:rsidRPr="005F0604" w:rsidRDefault="00D862CD" w:rsidP="001C68F4">
            <w:pPr>
              <w:ind w:left="289"/>
              <w:rPr>
                <w:rFonts w:ascii="Times New Roman" w:eastAsia="Times New Roman" w:hAnsi="Times New Roman" w:cs="Times New Roman"/>
                <w:b/>
                <w:sz w:val="24"/>
                <w:szCs w:val="24"/>
              </w:rPr>
            </w:pPr>
          </w:p>
        </w:tc>
        <w:tc>
          <w:tcPr>
            <w:tcW w:w="4565" w:type="dxa"/>
          </w:tcPr>
          <w:p w:rsidR="00D862CD" w:rsidRPr="005F0604" w:rsidRDefault="00D862CD" w:rsidP="00AD4A03">
            <w:pPr>
              <w:numPr>
                <w:ilvl w:val="0"/>
                <w:numId w:val="56"/>
              </w:numPr>
              <w:spacing w:after="0" w:line="276" w:lineRule="auto"/>
              <w:ind w:left="317"/>
              <w:jc w:val="both"/>
              <w:rPr>
                <w:rFonts w:ascii="Times New Roman" w:hAnsi="Times New Roman" w:cs="Times New Roman"/>
                <w:sz w:val="24"/>
                <w:szCs w:val="24"/>
              </w:rPr>
            </w:pPr>
            <w:r w:rsidRPr="005F0604">
              <w:rPr>
                <w:rFonts w:ascii="Times New Roman" w:hAnsi="Times New Roman" w:cs="Times New Roman"/>
                <w:sz w:val="24"/>
                <w:szCs w:val="24"/>
              </w:rPr>
              <w:t>сущность понятия «предпринимательство»;</w:t>
            </w:r>
          </w:p>
          <w:p w:rsidR="00D862CD" w:rsidRPr="005F0604" w:rsidRDefault="00D862CD" w:rsidP="00AD4A03">
            <w:pPr>
              <w:numPr>
                <w:ilvl w:val="0"/>
                <w:numId w:val="56"/>
              </w:numPr>
              <w:spacing w:after="0" w:line="276" w:lineRule="auto"/>
              <w:ind w:left="317" w:right="-96"/>
              <w:jc w:val="both"/>
              <w:rPr>
                <w:rFonts w:ascii="Times New Roman" w:hAnsi="Times New Roman" w:cs="Times New Roman"/>
                <w:sz w:val="24"/>
                <w:szCs w:val="24"/>
              </w:rPr>
            </w:pPr>
            <w:r w:rsidRPr="005F0604">
              <w:rPr>
                <w:rFonts w:ascii="Times New Roman" w:hAnsi="Times New Roman" w:cs="Times New Roman"/>
                <w:sz w:val="24"/>
                <w:szCs w:val="24"/>
              </w:rPr>
              <w:t>виды предпринимательской деятельности;</w:t>
            </w:r>
          </w:p>
          <w:p w:rsidR="00D862CD" w:rsidRPr="005F0604" w:rsidRDefault="00D862CD" w:rsidP="00AD4A03">
            <w:pPr>
              <w:pStyle w:val="af2"/>
              <w:numPr>
                <w:ilvl w:val="0"/>
                <w:numId w:val="56"/>
              </w:numPr>
              <w:suppressAutoHyphens w:val="0"/>
              <w:spacing w:after="0"/>
              <w:ind w:left="317"/>
              <w:contextualSpacing/>
              <w:rPr>
                <w:rFonts w:ascii="Times New Roman" w:hAnsi="Times New Roman"/>
              </w:rPr>
            </w:pPr>
            <w:r w:rsidRPr="005F0604">
              <w:rPr>
                <w:rFonts w:ascii="Times New Roman" w:hAnsi="Times New Roman"/>
              </w:rPr>
              <w:t>организационно-правовые формы предприятия;</w:t>
            </w:r>
          </w:p>
          <w:p w:rsidR="00D862CD" w:rsidRPr="005F0604" w:rsidRDefault="00D862CD" w:rsidP="00AD4A03">
            <w:pPr>
              <w:numPr>
                <w:ilvl w:val="0"/>
                <w:numId w:val="56"/>
              </w:numPr>
              <w:spacing w:after="0" w:line="276" w:lineRule="auto"/>
              <w:ind w:left="317" w:right="-96"/>
              <w:jc w:val="both"/>
              <w:rPr>
                <w:rFonts w:ascii="Times New Roman" w:hAnsi="Times New Roman" w:cs="Times New Roman"/>
                <w:sz w:val="24"/>
                <w:szCs w:val="24"/>
              </w:rPr>
            </w:pPr>
            <w:r w:rsidRPr="005F0604">
              <w:rPr>
                <w:rFonts w:ascii="Times New Roman" w:hAnsi="Times New Roman" w:cs="Times New Roman"/>
                <w:sz w:val="24"/>
                <w:szCs w:val="24"/>
              </w:rPr>
              <w:t>основные документы, регулирующие предпринимательскую деятельность;</w:t>
            </w:r>
          </w:p>
          <w:p w:rsidR="00D862CD" w:rsidRPr="005F0604" w:rsidRDefault="00D862CD" w:rsidP="00AD4A03">
            <w:pPr>
              <w:numPr>
                <w:ilvl w:val="0"/>
                <w:numId w:val="56"/>
              </w:numPr>
              <w:spacing w:after="0" w:line="276" w:lineRule="auto"/>
              <w:ind w:left="317" w:right="-96"/>
              <w:jc w:val="both"/>
              <w:rPr>
                <w:rFonts w:ascii="Times New Roman" w:hAnsi="Times New Roman" w:cs="Times New Roman"/>
                <w:sz w:val="24"/>
                <w:szCs w:val="24"/>
              </w:rPr>
            </w:pPr>
            <w:r w:rsidRPr="005F0604">
              <w:rPr>
                <w:rFonts w:ascii="Times New Roman" w:hAnsi="Times New Roman" w:cs="Times New Roman"/>
                <w:sz w:val="24"/>
                <w:szCs w:val="24"/>
              </w:rPr>
              <w:t>права и обязанности предпринимателя;</w:t>
            </w:r>
          </w:p>
          <w:p w:rsidR="00D862CD" w:rsidRPr="005F0604" w:rsidRDefault="00D862CD" w:rsidP="00AD4A03">
            <w:pPr>
              <w:pStyle w:val="af2"/>
              <w:numPr>
                <w:ilvl w:val="0"/>
                <w:numId w:val="56"/>
              </w:numPr>
              <w:suppressAutoHyphens w:val="0"/>
              <w:spacing w:after="0"/>
              <w:ind w:left="317"/>
              <w:contextualSpacing/>
              <w:rPr>
                <w:rFonts w:ascii="Times New Roman" w:hAnsi="Times New Roman"/>
              </w:rPr>
            </w:pPr>
            <w:r w:rsidRPr="005F0604">
              <w:rPr>
                <w:rFonts w:ascii="Times New Roman" w:hAnsi="Times New Roman"/>
              </w:rPr>
              <w:t>формы государственной поддержки предпринимательской деятельности;</w:t>
            </w:r>
          </w:p>
          <w:p w:rsidR="00D862CD" w:rsidRPr="005F0604" w:rsidRDefault="00D862CD" w:rsidP="00AD4A03">
            <w:pPr>
              <w:pStyle w:val="af2"/>
              <w:numPr>
                <w:ilvl w:val="0"/>
                <w:numId w:val="56"/>
              </w:numPr>
              <w:suppressAutoHyphens w:val="0"/>
              <w:spacing w:after="0"/>
              <w:ind w:left="317"/>
              <w:contextualSpacing/>
              <w:rPr>
                <w:rFonts w:ascii="Times New Roman" w:hAnsi="Times New Roman"/>
              </w:rPr>
            </w:pPr>
            <w:r w:rsidRPr="005F0604">
              <w:rPr>
                <w:rFonts w:ascii="Times New Roman" w:hAnsi="Times New Roman"/>
              </w:rPr>
              <w:t>режимы налогообложения предприятий;</w:t>
            </w:r>
          </w:p>
          <w:p w:rsidR="00D862CD" w:rsidRPr="005F0604" w:rsidRDefault="00D862CD" w:rsidP="00AD4A03">
            <w:pPr>
              <w:numPr>
                <w:ilvl w:val="0"/>
                <w:numId w:val="56"/>
              </w:numPr>
              <w:spacing w:after="0" w:line="276" w:lineRule="auto"/>
              <w:ind w:left="317"/>
              <w:jc w:val="both"/>
              <w:rPr>
                <w:rFonts w:ascii="Times New Roman" w:hAnsi="Times New Roman" w:cs="Times New Roman"/>
                <w:sz w:val="24"/>
                <w:szCs w:val="24"/>
              </w:rPr>
            </w:pPr>
            <w:r w:rsidRPr="005F0604">
              <w:rPr>
                <w:rFonts w:ascii="Times New Roman" w:hAnsi="Times New Roman" w:cs="Times New Roman"/>
                <w:sz w:val="24"/>
                <w:szCs w:val="24"/>
              </w:rPr>
              <w:t>основные требования, предъявляемые к бизнес-плану;</w:t>
            </w:r>
          </w:p>
          <w:p w:rsidR="00D862CD" w:rsidRPr="005F0604" w:rsidRDefault="00D862CD" w:rsidP="00AD4A03">
            <w:pPr>
              <w:pStyle w:val="af2"/>
              <w:numPr>
                <w:ilvl w:val="0"/>
                <w:numId w:val="56"/>
              </w:numPr>
              <w:suppressAutoHyphens w:val="0"/>
              <w:spacing w:after="0"/>
              <w:ind w:left="317"/>
              <w:contextualSpacing/>
              <w:rPr>
                <w:rFonts w:ascii="Times New Roman" w:hAnsi="Times New Roman"/>
              </w:rPr>
            </w:pPr>
            <w:r w:rsidRPr="005F0604">
              <w:rPr>
                <w:rFonts w:ascii="Times New Roman" w:hAnsi="Times New Roman"/>
              </w:rPr>
              <w:t>алгоритм действий по созданию предприятия малого бизнеса;</w:t>
            </w:r>
          </w:p>
          <w:p w:rsidR="00D862CD" w:rsidRPr="005F0604" w:rsidRDefault="00D862CD" w:rsidP="00AD4A03">
            <w:pPr>
              <w:numPr>
                <w:ilvl w:val="0"/>
                <w:numId w:val="56"/>
              </w:numPr>
              <w:spacing w:after="0" w:line="276" w:lineRule="auto"/>
              <w:ind w:left="317"/>
              <w:jc w:val="both"/>
              <w:rPr>
                <w:rFonts w:ascii="Times New Roman" w:eastAsia="Times New Roman" w:hAnsi="Times New Roman" w:cs="Times New Roman"/>
                <w:b/>
                <w:sz w:val="24"/>
                <w:szCs w:val="24"/>
              </w:rPr>
            </w:pPr>
            <w:r w:rsidRPr="005F0604">
              <w:rPr>
                <w:rFonts w:ascii="Times New Roman" w:hAnsi="Times New Roman" w:cs="Times New Roman"/>
                <w:sz w:val="24"/>
                <w:szCs w:val="24"/>
              </w:rPr>
              <w:t>основные направления и виды предпринимательской деятельности в строительной отрасли.</w:t>
            </w:r>
          </w:p>
        </w:tc>
      </w:tr>
    </w:tbl>
    <w:p w:rsidR="00D862CD" w:rsidRPr="005F0604" w:rsidRDefault="00D862CD" w:rsidP="00D862CD">
      <w:pPr>
        <w:suppressAutoHyphens/>
        <w:ind w:firstLine="567"/>
        <w:jc w:val="both"/>
        <w:rPr>
          <w:rFonts w:ascii="Times New Roman" w:eastAsia="Times New Roman" w:hAnsi="Times New Roman" w:cs="Times New Roman"/>
          <w:b/>
        </w:rPr>
      </w:pPr>
    </w:p>
    <w:p w:rsidR="00D862CD" w:rsidRPr="005F0604" w:rsidRDefault="00D862CD" w:rsidP="00D862CD">
      <w:pPr>
        <w:shd w:val="clear" w:color="auto" w:fill="FFFFFF"/>
        <w:suppressAutoHyphens/>
        <w:spacing w:line="250" w:lineRule="atLeast"/>
        <w:ind w:firstLine="709"/>
        <w:jc w:val="both"/>
        <w:rPr>
          <w:rFonts w:ascii="Times New Roman" w:hAnsi="Times New Roman" w:cs="Times New Roman"/>
          <w:sz w:val="28"/>
          <w:szCs w:val="28"/>
          <w:lang w:eastAsia="zh-CN"/>
        </w:rPr>
      </w:pPr>
      <w:r w:rsidRPr="005F0604">
        <w:rPr>
          <w:rFonts w:ascii="Times New Roman"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D862CD" w:rsidRPr="005F0604" w:rsidRDefault="00D862CD" w:rsidP="00D862CD">
      <w:pPr>
        <w:shd w:val="clear" w:color="auto" w:fill="FFFFFF"/>
        <w:suppressAutoHyphens/>
        <w:spacing w:line="250" w:lineRule="atLeast"/>
        <w:ind w:firstLine="709"/>
        <w:jc w:val="both"/>
        <w:rPr>
          <w:rFonts w:ascii="Times New Roman" w:hAnsi="Times New Roman" w:cs="Times New Roman"/>
          <w:iCs/>
          <w:sz w:val="28"/>
          <w:szCs w:val="28"/>
          <w:lang w:eastAsia="zh-CN"/>
        </w:rPr>
      </w:pPr>
      <w:r w:rsidRPr="005F0604">
        <w:rPr>
          <w:rFonts w:ascii="Times New Roman"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D862CD" w:rsidRPr="005F0604" w:rsidRDefault="00D862CD" w:rsidP="00D862CD">
      <w:pPr>
        <w:shd w:val="clear" w:color="auto" w:fill="FFFFFF"/>
        <w:suppressAutoHyphens/>
        <w:spacing w:line="250" w:lineRule="atLeast"/>
        <w:ind w:firstLine="709"/>
        <w:jc w:val="both"/>
        <w:rPr>
          <w:rFonts w:ascii="Times New Roman" w:hAnsi="Times New Roman" w:cs="Times New Roman"/>
          <w:iCs/>
          <w:sz w:val="28"/>
          <w:szCs w:val="28"/>
          <w:lang w:eastAsia="zh-CN"/>
        </w:rPr>
      </w:pPr>
    </w:p>
    <w:tbl>
      <w:tblPr>
        <w:tblW w:w="9493" w:type="dxa"/>
        <w:tblLook w:val="04A0" w:firstRow="1" w:lastRow="0" w:firstColumn="1" w:lastColumn="0" w:noHBand="0" w:noVBand="1"/>
      </w:tblPr>
      <w:tblGrid>
        <w:gridCol w:w="1255"/>
        <w:gridCol w:w="8238"/>
      </w:tblGrid>
      <w:tr w:rsidR="00D862CD" w:rsidRPr="005F0604" w:rsidTr="00100CE5">
        <w:trPr>
          <w:trHeight w:val="2068"/>
        </w:trPr>
        <w:tc>
          <w:tcPr>
            <w:tcW w:w="1255" w:type="dxa"/>
          </w:tcPr>
          <w:p w:rsidR="00D862CD" w:rsidRPr="005F0604" w:rsidRDefault="00D862CD" w:rsidP="001C68F4">
            <w:pPr>
              <w:suppressAutoHyphens/>
              <w:jc w:val="both"/>
              <w:rPr>
                <w:rFonts w:ascii="Times New Roman" w:hAnsi="Times New Roman" w:cs="Times New Roman"/>
                <w:iCs/>
                <w:sz w:val="28"/>
                <w:szCs w:val="28"/>
                <w:lang w:eastAsia="zh-CN"/>
              </w:rPr>
            </w:pPr>
            <w:r w:rsidRPr="005F0604">
              <w:rPr>
                <w:rFonts w:ascii="Times New Roman" w:hAnsi="Times New Roman" w:cs="Times New Roman"/>
                <w:iCs/>
                <w:sz w:val="28"/>
                <w:szCs w:val="28"/>
                <w:lang w:eastAsia="zh-CN"/>
              </w:rPr>
              <w:lastRenderedPageBreak/>
              <w:t>ЛР 1</w:t>
            </w:r>
          </w:p>
        </w:tc>
        <w:tc>
          <w:tcPr>
            <w:tcW w:w="8238" w:type="dxa"/>
          </w:tcPr>
          <w:p w:rsidR="00D862CD" w:rsidRPr="005F0604" w:rsidRDefault="00D862CD" w:rsidP="001C68F4">
            <w:pPr>
              <w:jc w:val="both"/>
              <w:rPr>
                <w:rFonts w:ascii="Times New Roman" w:hAnsi="Times New Roman" w:cs="Times New Roman"/>
                <w:sz w:val="28"/>
                <w:szCs w:val="28"/>
              </w:rPr>
            </w:pPr>
            <w:r w:rsidRPr="005F0604">
              <w:rPr>
                <w:rFonts w:ascii="Times New Roman" w:hAnsi="Times New Roman" w:cs="Times New Roman"/>
                <w:sz w:val="28"/>
                <w:szCs w:val="28"/>
              </w:rPr>
              <w:t xml:space="preserve">Признающий себя гражданином России и защитником Отечества, выражающий свою российскую идентичность в поликультурном и многоконфессиональном российском обществе, и современном мировом сообществе. Сознающий свое единство с народом России, с Российским государством, демонстрирующий ответственность </w:t>
            </w:r>
            <w:r w:rsidRPr="005F0604">
              <w:rPr>
                <w:rFonts w:ascii="Times New Roman" w:hAnsi="Times New Roman" w:cs="Times New Roman"/>
                <w:sz w:val="28"/>
                <w:szCs w:val="28"/>
              </w:rPr>
              <w:br/>
              <w:t>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r>
      <w:tr w:rsidR="00D862CD" w:rsidRPr="005F0604" w:rsidTr="00100CE5">
        <w:trPr>
          <w:trHeight w:val="2607"/>
        </w:trPr>
        <w:tc>
          <w:tcPr>
            <w:tcW w:w="1255" w:type="dxa"/>
          </w:tcPr>
          <w:p w:rsidR="00D862CD" w:rsidRPr="005F0604" w:rsidRDefault="00D862CD" w:rsidP="001C68F4">
            <w:pPr>
              <w:rPr>
                <w:rFonts w:ascii="Times New Roman" w:hAnsi="Times New Roman" w:cs="Times New Roman"/>
                <w:sz w:val="28"/>
                <w:szCs w:val="28"/>
              </w:rPr>
            </w:pPr>
            <w:r w:rsidRPr="005F0604">
              <w:rPr>
                <w:rFonts w:ascii="Times New Roman" w:hAnsi="Times New Roman" w:cs="Times New Roman"/>
                <w:iCs/>
                <w:sz w:val="28"/>
                <w:szCs w:val="28"/>
                <w:lang w:eastAsia="zh-CN"/>
              </w:rPr>
              <w:t>ЛР 2</w:t>
            </w:r>
          </w:p>
        </w:tc>
        <w:tc>
          <w:tcPr>
            <w:tcW w:w="8238" w:type="dxa"/>
          </w:tcPr>
          <w:p w:rsidR="00D862CD" w:rsidRPr="005F0604" w:rsidRDefault="00D862CD" w:rsidP="001C68F4">
            <w:pPr>
              <w:jc w:val="both"/>
              <w:rPr>
                <w:rFonts w:ascii="Times New Roman" w:hAnsi="Times New Roman" w:cs="Times New Roman"/>
                <w:sz w:val="28"/>
                <w:szCs w:val="28"/>
              </w:rPr>
            </w:pPr>
            <w:r w:rsidRPr="005F0604">
              <w:rPr>
                <w:rFonts w:ascii="Times New Roman" w:hAnsi="Times New Roman" w:cs="Times New Roman"/>
                <w:sz w:val="28"/>
                <w:szCs w:val="28"/>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D862CD" w:rsidRPr="005F0604" w:rsidTr="00100CE5">
        <w:trPr>
          <w:trHeight w:val="2877"/>
        </w:trPr>
        <w:tc>
          <w:tcPr>
            <w:tcW w:w="1255" w:type="dxa"/>
          </w:tcPr>
          <w:p w:rsidR="00D862CD" w:rsidRPr="005F0604" w:rsidRDefault="00D862CD" w:rsidP="001C68F4">
            <w:pPr>
              <w:rPr>
                <w:rFonts w:ascii="Times New Roman" w:hAnsi="Times New Roman" w:cs="Times New Roman"/>
                <w:sz w:val="28"/>
                <w:szCs w:val="28"/>
              </w:rPr>
            </w:pPr>
            <w:r w:rsidRPr="005F0604">
              <w:rPr>
                <w:rFonts w:ascii="Times New Roman" w:hAnsi="Times New Roman" w:cs="Times New Roman"/>
                <w:iCs/>
                <w:sz w:val="28"/>
                <w:szCs w:val="28"/>
                <w:lang w:eastAsia="zh-CN"/>
              </w:rPr>
              <w:t>ЛР 3</w:t>
            </w:r>
          </w:p>
        </w:tc>
        <w:tc>
          <w:tcPr>
            <w:tcW w:w="8238" w:type="dxa"/>
          </w:tcPr>
          <w:p w:rsidR="00D862CD" w:rsidRPr="005F0604" w:rsidRDefault="00D862CD" w:rsidP="001C68F4">
            <w:pPr>
              <w:jc w:val="both"/>
              <w:rPr>
                <w:rFonts w:ascii="Times New Roman" w:hAnsi="Times New Roman" w:cs="Times New Roman"/>
                <w:sz w:val="28"/>
                <w:szCs w:val="28"/>
              </w:rPr>
            </w:pPr>
            <w:r w:rsidRPr="005F0604">
              <w:rPr>
                <w:rFonts w:ascii="Times New Roman" w:hAnsi="Times New Roman" w:cs="Times New Roman"/>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5F0604">
              <w:rPr>
                <w:rFonts w:ascii="Times New Roman" w:hAnsi="Times New Roman" w:cs="Times New Roman"/>
                <w:sz w:val="28"/>
                <w:szCs w:val="28"/>
              </w:rPr>
              <w:t>девиантным</w:t>
            </w:r>
            <w:proofErr w:type="spellEnd"/>
            <w:r w:rsidRPr="005F0604">
              <w:rPr>
                <w:rFonts w:ascii="Times New Roman" w:hAnsi="Times New Roman" w:cs="Times New Roman"/>
                <w:sz w:val="28"/>
                <w:szCs w:val="28"/>
              </w:rPr>
              <w:t xml:space="preserve">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r>
      <w:tr w:rsidR="00D862CD" w:rsidRPr="005F0604" w:rsidTr="00100CE5">
        <w:trPr>
          <w:trHeight w:val="840"/>
        </w:trPr>
        <w:tc>
          <w:tcPr>
            <w:tcW w:w="1255" w:type="dxa"/>
          </w:tcPr>
          <w:p w:rsidR="00D862CD" w:rsidRPr="005F0604" w:rsidRDefault="00D862CD" w:rsidP="001C68F4">
            <w:pPr>
              <w:rPr>
                <w:rFonts w:ascii="Times New Roman" w:hAnsi="Times New Roman" w:cs="Times New Roman"/>
                <w:sz w:val="28"/>
                <w:szCs w:val="28"/>
              </w:rPr>
            </w:pPr>
            <w:r w:rsidRPr="005F0604">
              <w:rPr>
                <w:rFonts w:ascii="Times New Roman" w:hAnsi="Times New Roman" w:cs="Times New Roman"/>
                <w:iCs/>
                <w:sz w:val="28"/>
                <w:szCs w:val="28"/>
                <w:lang w:eastAsia="zh-CN"/>
              </w:rPr>
              <w:t>ЛР 4</w:t>
            </w:r>
          </w:p>
        </w:tc>
        <w:tc>
          <w:tcPr>
            <w:tcW w:w="8238" w:type="dxa"/>
          </w:tcPr>
          <w:p w:rsidR="00D862CD" w:rsidRPr="005F0604" w:rsidRDefault="00D862CD" w:rsidP="001C68F4">
            <w:pPr>
              <w:jc w:val="both"/>
              <w:rPr>
                <w:rFonts w:ascii="Times New Roman" w:hAnsi="Times New Roman" w:cs="Times New Roman"/>
                <w:sz w:val="28"/>
                <w:szCs w:val="28"/>
              </w:rPr>
            </w:pPr>
            <w:r w:rsidRPr="005F0604">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w:t>
            </w:r>
            <w:r w:rsidRPr="005F0604">
              <w:rPr>
                <w:rFonts w:ascii="Times New Roman" w:hAnsi="Times New Roman" w:cs="Times New Roman"/>
                <w:sz w:val="28"/>
                <w:szCs w:val="28"/>
              </w:rPr>
              <w:lastRenderedPageBreak/>
              <w:t xml:space="preserve">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w:t>
            </w:r>
            <w:r w:rsidRPr="005F0604">
              <w:rPr>
                <w:rFonts w:ascii="Times New Roman" w:hAnsi="Times New Roman" w:cs="Times New Roman"/>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D862CD" w:rsidRPr="005F0604" w:rsidTr="00100CE5">
        <w:trPr>
          <w:trHeight w:val="974"/>
        </w:trPr>
        <w:tc>
          <w:tcPr>
            <w:tcW w:w="1255" w:type="dxa"/>
          </w:tcPr>
          <w:p w:rsidR="00D862CD" w:rsidRPr="005F0604" w:rsidRDefault="00D862CD" w:rsidP="001C68F4">
            <w:pPr>
              <w:rPr>
                <w:rFonts w:ascii="Times New Roman" w:hAnsi="Times New Roman" w:cs="Times New Roman"/>
                <w:sz w:val="28"/>
                <w:szCs w:val="28"/>
              </w:rPr>
            </w:pPr>
            <w:r w:rsidRPr="005F0604">
              <w:rPr>
                <w:rFonts w:ascii="Times New Roman" w:hAnsi="Times New Roman" w:cs="Times New Roman"/>
                <w:iCs/>
                <w:sz w:val="28"/>
                <w:szCs w:val="28"/>
                <w:lang w:eastAsia="zh-CN"/>
              </w:rPr>
              <w:lastRenderedPageBreak/>
              <w:t>ЛР 6</w:t>
            </w:r>
          </w:p>
        </w:tc>
        <w:tc>
          <w:tcPr>
            <w:tcW w:w="8238" w:type="dxa"/>
          </w:tcPr>
          <w:p w:rsidR="00D862CD" w:rsidRPr="005F0604" w:rsidRDefault="00D862CD" w:rsidP="001C68F4">
            <w:pPr>
              <w:ind w:firstLine="33"/>
              <w:jc w:val="both"/>
              <w:rPr>
                <w:rFonts w:ascii="Times New Roman" w:hAnsi="Times New Roman" w:cs="Times New Roman"/>
                <w:iCs/>
                <w:sz w:val="28"/>
                <w:szCs w:val="28"/>
                <w:lang w:eastAsia="zh-CN"/>
              </w:rPr>
            </w:pPr>
            <w:r w:rsidRPr="005F0604">
              <w:rPr>
                <w:rFonts w:ascii="Times New Roman" w:hAnsi="Times New Roman" w:cs="Times New Roman"/>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D862CD" w:rsidRPr="005F0604" w:rsidTr="00100CE5">
        <w:trPr>
          <w:trHeight w:val="974"/>
        </w:trPr>
        <w:tc>
          <w:tcPr>
            <w:tcW w:w="1255" w:type="dxa"/>
          </w:tcPr>
          <w:p w:rsidR="00D862CD" w:rsidRPr="005F0604" w:rsidRDefault="00D862CD" w:rsidP="001C68F4">
            <w:pPr>
              <w:rPr>
                <w:rFonts w:ascii="Times New Roman" w:hAnsi="Times New Roman" w:cs="Times New Roman"/>
                <w:sz w:val="28"/>
                <w:szCs w:val="28"/>
              </w:rPr>
            </w:pPr>
            <w:r w:rsidRPr="005F0604">
              <w:rPr>
                <w:rFonts w:ascii="Times New Roman" w:hAnsi="Times New Roman" w:cs="Times New Roman"/>
                <w:iCs/>
                <w:sz w:val="28"/>
                <w:szCs w:val="28"/>
                <w:lang w:eastAsia="zh-CN"/>
              </w:rPr>
              <w:t>ЛР 13</w:t>
            </w:r>
          </w:p>
        </w:tc>
        <w:tc>
          <w:tcPr>
            <w:tcW w:w="8238" w:type="dxa"/>
            <w:vAlign w:val="center"/>
          </w:tcPr>
          <w:p w:rsidR="00D862CD" w:rsidRPr="005F0604" w:rsidRDefault="00D862CD" w:rsidP="001C68F4">
            <w:pPr>
              <w:ind w:firstLine="33"/>
              <w:jc w:val="both"/>
              <w:rPr>
                <w:rFonts w:ascii="Times New Roman" w:hAnsi="Times New Roman" w:cs="Times New Roman"/>
                <w:bCs/>
                <w:sz w:val="28"/>
                <w:szCs w:val="28"/>
              </w:rPr>
            </w:pPr>
            <w:r w:rsidRPr="005F0604">
              <w:rPr>
                <w:rFonts w:ascii="Times New Roman" w:hAnsi="Times New Roman" w:cs="Times New Roman"/>
                <w:bCs/>
                <w:sz w:val="28"/>
                <w:szCs w:val="28"/>
              </w:rPr>
              <w:t>Способный при  взаимодействии с другими людьми достигать поставленных целей,</w:t>
            </w:r>
            <w:r w:rsidRPr="005F0604">
              <w:rPr>
                <w:rFonts w:ascii="Times New Roman" w:hAnsi="Times New Roman" w:cs="Times New Roman"/>
                <w:sz w:val="28"/>
                <w:szCs w:val="28"/>
              </w:rPr>
              <w:t xml:space="preserve"> </w:t>
            </w:r>
            <w:r w:rsidRPr="005F0604">
              <w:rPr>
                <w:rFonts w:ascii="Times New Roman" w:hAnsi="Times New Roman" w:cs="Times New Roman"/>
                <w:bCs/>
                <w:sz w:val="28"/>
                <w:szCs w:val="28"/>
              </w:rPr>
              <w:t>стремящийся к формированию в  строительной отрасли   личностного роста как профессионала</w:t>
            </w:r>
          </w:p>
        </w:tc>
      </w:tr>
      <w:tr w:rsidR="00D862CD" w:rsidRPr="005F0604" w:rsidTr="00100CE5">
        <w:trPr>
          <w:trHeight w:val="974"/>
        </w:trPr>
        <w:tc>
          <w:tcPr>
            <w:tcW w:w="1255" w:type="dxa"/>
          </w:tcPr>
          <w:p w:rsidR="00D862CD" w:rsidRPr="005F0604" w:rsidRDefault="00D862CD" w:rsidP="001C68F4">
            <w:pPr>
              <w:rPr>
                <w:rFonts w:ascii="Times New Roman" w:hAnsi="Times New Roman" w:cs="Times New Roman"/>
                <w:sz w:val="28"/>
                <w:szCs w:val="28"/>
              </w:rPr>
            </w:pPr>
            <w:r w:rsidRPr="005F0604">
              <w:rPr>
                <w:rFonts w:ascii="Times New Roman" w:hAnsi="Times New Roman" w:cs="Times New Roman"/>
                <w:iCs/>
                <w:sz w:val="28"/>
                <w:szCs w:val="28"/>
                <w:lang w:eastAsia="zh-CN"/>
              </w:rPr>
              <w:t>ЛР 14</w:t>
            </w:r>
          </w:p>
        </w:tc>
        <w:tc>
          <w:tcPr>
            <w:tcW w:w="8238" w:type="dxa"/>
            <w:vAlign w:val="center"/>
          </w:tcPr>
          <w:p w:rsidR="00D862CD" w:rsidRPr="005F0604" w:rsidRDefault="00D862CD" w:rsidP="001C68F4">
            <w:pPr>
              <w:ind w:firstLine="33"/>
              <w:jc w:val="both"/>
              <w:rPr>
                <w:rFonts w:ascii="Times New Roman" w:hAnsi="Times New Roman" w:cs="Times New Roman"/>
                <w:bCs/>
                <w:sz w:val="28"/>
                <w:szCs w:val="28"/>
              </w:rPr>
            </w:pPr>
            <w:r w:rsidRPr="005F0604">
              <w:rPr>
                <w:rFonts w:ascii="Times New Roman" w:hAnsi="Times New Roman" w:cs="Times New Roman"/>
                <w:bCs/>
                <w:sz w:val="28"/>
                <w:szCs w:val="28"/>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r w:rsidR="00D862CD" w:rsidRPr="005F0604" w:rsidTr="00100CE5">
        <w:trPr>
          <w:trHeight w:val="1513"/>
        </w:trPr>
        <w:tc>
          <w:tcPr>
            <w:tcW w:w="1255" w:type="dxa"/>
          </w:tcPr>
          <w:p w:rsidR="00D862CD" w:rsidRPr="005F0604" w:rsidRDefault="00D862CD" w:rsidP="001C68F4">
            <w:pPr>
              <w:rPr>
                <w:rFonts w:ascii="Times New Roman" w:hAnsi="Times New Roman" w:cs="Times New Roman"/>
                <w:iCs/>
                <w:sz w:val="28"/>
                <w:szCs w:val="28"/>
                <w:lang w:eastAsia="zh-CN"/>
              </w:rPr>
            </w:pPr>
            <w:r w:rsidRPr="005F0604">
              <w:rPr>
                <w:rFonts w:ascii="Times New Roman" w:hAnsi="Times New Roman" w:cs="Times New Roman"/>
                <w:iCs/>
                <w:sz w:val="28"/>
                <w:szCs w:val="28"/>
                <w:lang w:eastAsia="zh-CN"/>
              </w:rPr>
              <w:t>ЛР 15</w:t>
            </w:r>
          </w:p>
        </w:tc>
        <w:tc>
          <w:tcPr>
            <w:tcW w:w="8238" w:type="dxa"/>
            <w:vAlign w:val="center"/>
          </w:tcPr>
          <w:p w:rsidR="00D862CD" w:rsidRPr="005F0604" w:rsidRDefault="00D862CD" w:rsidP="001C68F4">
            <w:pPr>
              <w:ind w:firstLine="33"/>
              <w:jc w:val="both"/>
              <w:rPr>
                <w:rFonts w:ascii="Times New Roman" w:hAnsi="Times New Roman" w:cs="Times New Roman"/>
                <w:bCs/>
                <w:sz w:val="28"/>
                <w:szCs w:val="28"/>
              </w:rPr>
            </w:pPr>
            <w:r w:rsidRPr="005F0604">
              <w:rPr>
                <w:rFonts w:ascii="Times New Roman" w:hAnsi="Times New Roman" w:cs="Times New Roman"/>
                <w:bCs/>
                <w:sz w:val="28"/>
                <w:szCs w:val="28"/>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D862CD" w:rsidRPr="005F0604" w:rsidRDefault="00D862CD" w:rsidP="00100CE5">
      <w:pPr>
        <w:shd w:val="clear" w:color="auto" w:fill="FFFFFF"/>
        <w:suppressAutoHyphens/>
        <w:spacing w:after="0" w:line="240" w:lineRule="auto"/>
        <w:ind w:firstLine="709"/>
        <w:jc w:val="both"/>
        <w:rPr>
          <w:rFonts w:ascii="Times New Roman" w:hAnsi="Times New Roman" w:cs="Times New Roman"/>
          <w:iCs/>
          <w:sz w:val="28"/>
          <w:szCs w:val="28"/>
          <w:lang w:eastAsia="zh-CN"/>
        </w:rPr>
      </w:pPr>
    </w:p>
    <w:p w:rsidR="00D862CD" w:rsidRPr="005F0604" w:rsidRDefault="00D862CD"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4. Количество часов, отведенных на освоение программы учебной дисциплины:</w:t>
      </w:r>
    </w:p>
    <w:p w:rsidR="00D862CD" w:rsidRPr="005F0604" w:rsidRDefault="00D862CD" w:rsidP="00100CE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обязательная образовательная нагрузка с учётом ПА – </w:t>
      </w:r>
      <w:r w:rsidRPr="005F0604">
        <w:rPr>
          <w:rFonts w:ascii="Times New Roman" w:hAnsi="Times New Roman" w:cs="Times New Roman"/>
          <w:spacing w:val="-4"/>
          <w:sz w:val="28"/>
          <w:szCs w:val="28"/>
        </w:rPr>
        <w:t>72 ч.</w:t>
      </w:r>
      <w:r w:rsidRPr="005F0604">
        <w:rPr>
          <w:rFonts w:ascii="Times New Roman" w:hAnsi="Times New Roman" w:cs="Times New Roman"/>
          <w:sz w:val="28"/>
          <w:szCs w:val="28"/>
        </w:rPr>
        <w:t>,</w:t>
      </w:r>
    </w:p>
    <w:p w:rsidR="00D862CD" w:rsidRPr="005F0604" w:rsidRDefault="00D862CD" w:rsidP="00100CE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объём образовательной нагрузки – 72 ч., </w:t>
      </w:r>
    </w:p>
    <w:p w:rsidR="00D862CD" w:rsidRPr="005F0604" w:rsidRDefault="00D862CD" w:rsidP="00100CE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всего учебных занятий – 66 ч.,</w:t>
      </w:r>
    </w:p>
    <w:p w:rsidR="00D862CD" w:rsidRPr="005F0604" w:rsidRDefault="00D862CD" w:rsidP="00100CE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 в том числе:</w:t>
      </w:r>
    </w:p>
    <w:p w:rsidR="00D862CD" w:rsidRPr="005F0604" w:rsidRDefault="00D862CD" w:rsidP="00100CE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теоретических – 50 ч.,</w:t>
      </w:r>
    </w:p>
    <w:p w:rsidR="00D862CD" w:rsidRPr="005F0604" w:rsidRDefault="00D862CD" w:rsidP="00100CE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практических – 16 ч.</w:t>
      </w:r>
    </w:p>
    <w:p w:rsidR="00D862CD" w:rsidRPr="005F0604" w:rsidRDefault="00D862CD" w:rsidP="00100CE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Самостоятельная работа – 4 ч.</w:t>
      </w:r>
    </w:p>
    <w:p w:rsidR="00D862CD" w:rsidRPr="005F0604" w:rsidRDefault="00D862CD" w:rsidP="00100CE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Форма аттестации – дифференцированный зачет – 2 ч.</w:t>
      </w:r>
    </w:p>
    <w:p w:rsidR="00D862CD" w:rsidRPr="005F0604" w:rsidRDefault="00D862CD" w:rsidP="00100CE5">
      <w:pPr>
        <w:pStyle w:val="1b"/>
        <w:ind w:left="0"/>
        <w:rPr>
          <w:rFonts w:ascii="Times New Roman" w:hAnsi="Times New Roman" w:cs="Times New Roman"/>
          <w:b/>
        </w:rPr>
      </w:pPr>
    </w:p>
    <w:p w:rsidR="00D862CD" w:rsidRPr="005F0604" w:rsidRDefault="00D862CD" w:rsidP="00100CE5">
      <w:pPr>
        <w:pStyle w:val="1b"/>
        <w:ind w:left="0"/>
        <w:rPr>
          <w:rFonts w:ascii="Times New Roman" w:hAnsi="Times New Roman" w:cs="Times New Roman"/>
        </w:rPr>
      </w:pPr>
      <w:r w:rsidRPr="005F0604">
        <w:rPr>
          <w:rFonts w:ascii="Times New Roman" w:hAnsi="Times New Roman" w:cs="Times New Roman"/>
          <w:b/>
        </w:rPr>
        <w:lastRenderedPageBreak/>
        <w:t xml:space="preserve">5. Семестр: </w:t>
      </w:r>
      <w:r w:rsidRPr="005F0604">
        <w:rPr>
          <w:rFonts w:ascii="Times New Roman" w:hAnsi="Times New Roman" w:cs="Times New Roman"/>
        </w:rPr>
        <w:t>8 семестр.</w:t>
      </w:r>
    </w:p>
    <w:p w:rsidR="00D862CD" w:rsidRPr="005F0604" w:rsidRDefault="00D862CD" w:rsidP="00100CE5">
      <w:pPr>
        <w:pStyle w:val="1b"/>
        <w:ind w:left="0"/>
        <w:rPr>
          <w:rFonts w:ascii="Times New Roman" w:hAnsi="Times New Roman" w:cs="Times New Roman"/>
          <w:b/>
        </w:rPr>
      </w:pPr>
    </w:p>
    <w:p w:rsidR="00D862CD" w:rsidRPr="005F0604" w:rsidRDefault="00D862CD" w:rsidP="00100CE5">
      <w:pPr>
        <w:pStyle w:val="1b"/>
        <w:ind w:left="0"/>
        <w:rPr>
          <w:rFonts w:ascii="Times New Roman" w:hAnsi="Times New Roman" w:cs="Times New Roman"/>
          <w:b/>
        </w:rPr>
      </w:pPr>
      <w:r w:rsidRPr="005F0604">
        <w:rPr>
          <w:rFonts w:ascii="Times New Roman" w:hAnsi="Times New Roman" w:cs="Times New Roman"/>
          <w:b/>
        </w:rPr>
        <w:t>6. Основные разделы дисциплины:</w:t>
      </w:r>
    </w:p>
    <w:p w:rsidR="00D862CD" w:rsidRPr="005F0604" w:rsidRDefault="00D862CD" w:rsidP="00100CE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Раздел 1. Предпринимательство как сфера профессиональной деятельности</w:t>
      </w:r>
    </w:p>
    <w:p w:rsidR="00D862CD" w:rsidRPr="005F0604" w:rsidRDefault="00D862CD" w:rsidP="00100CE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 xml:space="preserve">Тема 1. Содержание и виды предпринимательской деятельности </w:t>
      </w:r>
    </w:p>
    <w:p w:rsidR="00D862CD" w:rsidRPr="005F0604" w:rsidRDefault="00D862CD" w:rsidP="00100CE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Тема 2. Нормативно-правовые акты, регламентирующие предпринимательскую деятельность в РФ</w:t>
      </w:r>
    </w:p>
    <w:p w:rsidR="00D862CD" w:rsidRPr="005F0604" w:rsidRDefault="00D862CD" w:rsidP="00100CE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Тема 3. Порядок регистрации предпринимательской деятельности</w:t>
      </w:r>
    </w:p>
    <w:p w:rsidR="00D862CD" w:rsidRPr="005F0604" w:rsidRDefault="00D862CD" w:rsidP="00100CE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Тема 4. Налогообложение предпринимательской деятельности</w:t>
      </w:r>
    </w:p>
    <w:p w:rsidR="00D862CD" w:rsidRPr="005F0604" w:rsidRDefault="00D862CD" w:rsidP="00100CE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Тема 5. Имущественные, финансово-кредитные ресурсы для малого предпринимательства</w:t>
      </w:r>
    </w:p>
    <w:p w:rsidR="00D862CD" w:rsidRPr="005F0604" w:rsidRDefault="00D862CD" w:rsidP="00100CE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Тема 6. Маркетинг в предпринимательской деятельности</w:t>
      </w:r>
    </w:p>
    <w:p w:rsidR="00D862CD" w:rsidRPr="005F0604" w:rsidRDefault="00D862CD" w:rsidP="00100CE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Тема 7. Управление персоналом</w:t>
      </w:r>
    </w:p>
    <w:p w:rsidR="00D862CD" w:rsidRPr="005F0604" w:rsidRDefault="00D862CD" w:rsidP="00100CE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Тема 8. Структура бизнес-плана. Технология разработки бизнес-плана</w:t>
      </w:r>
    </w:p>
    <w:p w:rsidR="00D862CD" w:rsidRPr="005F0604" w:rsidRDefault="00D862CD" w:rsidP="00100CE5">
      <w:pPr>
        <w:spacing w:after="0" w:line="240" w:lineRule="auto"/>
        <w:rPr>
          <w:rFonts w:ascii="Times New Roman" w:hAnsi="Times New Roman" w:cs="Times New Roman"/>
          <w:b/>
          <w:sz w:val="28"/>
          <w:szCs w:val="28"/>
        </w:rPr>
      </w:pPr>
      <w:r w:rsidRPr="005F0604">
        <w:rPr>
          <w:rFonts w:ascii="Times New Roman" w:hAnsi="Times New Roman" w:cs="Times New Roman"/>
          <w:b/>
          <w:sz w:val="28"/>
          <w:szCs w:val="28"/>
        </w:rPr>
        <w:t xml:space="preserve">7. Автор: </w:t>
      </w:r>
    </w:p>
    <w:p w:rsidR="00D862CD" w:rsidRPr="005F0604" w:rsidRDefault="00D862CD" w:rsidP="00100CE5">
      <w:pPr>
        <w:spacing w:after="0" w:line="240" w:lineRule="auto"/>
        <w:rPr>
          <w:rFonts w:ascii="Times New Roman" w:hAnsi="Times New Roman" w:cs="Times New Roman"/>
          <w:b/>
          <w:sz w:val="28"/>
          <w:szCs w:val="28"/>
        </w:rPr>
      </w:pPr>
      <w:r w:rsidRPr="005F0604">
        <w:rPr>
          <w:rFonts w:ascii="Times New Roman" w:hAnsi="Times New Roman" w:cs="Times New Roman"/>
          <w:b/>
          <w:sz w:val="28"/>
          <w:szCs w:val="28"/>
        </w:rPr>
        <w:t xml:space="preserve"> Абрамян Е.С., </w:t>
      </w:r>
      <w:r w:rsidRPr="005F0604">
        <w:rPr>
          <w:rFonts w:ascii="Times New Roman" w:hAnsi="Times New Roman" w:cs="Times New Roman"/>
          <w:sz w:val="28"/>
          <w:szCs w:val="28"/>
        </w:rPr>
        <w:t xml:space="preserve">преподаватель техникума </w:t>
      </w:r>
    </w:p>
    <w:p w:rsidR="00A3755E" w:rsidRPr="005F0604" w:rsidRDefault="00A3755E" w:rsidP="00A3755E">
      <w:pPr>
        <w:spacing w:after="0" w:line="240" w:lineRule="auto"/>
        <w:rPr>
          <w:rFonts w:ascii="Times New Roman" w:eastAsia="Times New Roman" w:hAnsi="Times New Roman" w:cs="Times New Roman"/>
          <w:sz w:val="28"/>
          <w:szCs w:val="28"/>
          <w:lang w:eastAsia="zh-CN"/>
        </w:rPr>
      </w:pPr>
    </w:p>
    <w:p w:rsidR="00A3755E" w:rsidRPr="005F0604" w:rsidRDefault="00A3755E" w:rsidP="00AE52F2">
      <w:pPr>
        <w:spacing w:after="0" w:line="240" w:lineRule="auto"/>
        <w:rPr>
          <w:rFonts w:ascii="Times New Roman" w:eastAsia="Times New Roman" w:hAnsi="Times New Roman" w:cs="Times New Roman"/>
          <w:sz w:val="28"/>
          <w:szCs w:val="28"/>
          <w:lang w:eastAsia="ru-RU"/>
        </w:rPr>
      </w:pPr>
    </w:p>
    <w:p w:rsidR="00AE52F2" w:rsidRPr="005F0604" w:rsidRDefault="00AE52F2" w:rsidP="00AE52F2">
      <w:pPr>
        <w:spacing w:after="0" w:line="240" w:lineRule="auto"/>
        <w:rPr>
          <w:rFonts w:ascii="Times New Roman" w:eastAsia="Times New Roman" w:hAnsi="Times New Roman" w:cs="Times New Roman"/>
          <w:sz w:val="28"/>
          <w:szCs w:val="28"/>
          <w:lang w:eastAsia="ru-RU"/>
        </w:rPr>
      </w:pPr>
    </w:p>
    <w:p w:rsidR="003E7085" w:rsidRPr="005F0604" w:rsidRDefault="003E7085" w:rsidP="00AE52F2">
      <w:pPr>
        <w:spacing w:after="0" w:line="240" w:lineRule="auto"/>
        <w:rPr>
          <w:rFonts w:ascii="Times New Roman" w:eastAsia="Times New Roman" w:hAnsi="Times New Roman" w:cs="Times New Roman"/>
          <w:sz w:val="28"/>
          <w:szCs w:val="28"/>
          <w:lang w:eastAsia="ru-RU"/>
        </w:rPr>
      </w:pPr>
    </w:p>
    <w:p w:rsidR="003E7085" w:rsidRPr="005F0604" w:rsidRDefault="003E7085" w:rsidP="003E7085">
      <w:pPr>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Аннотация рабочей программы</w:t>
      </w:r>
    </w:p>
    <w:p w:rsidR="003E7085" w:rsidRPr="005F0604" w:rsidRDefault="003E7085" w:rsidP="003E7085">
      <w:pPr>
        <w:widowControl w:val="0"/>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дисциплины Безопасность жизнедеятельности</w:t>
      </w:r>
    </w:p>
    <w:p w:rsidR="003E7085" w:rsidRPr="005F0604" w:rsidRDefault="003E7085" w:rsidP="003E7085">
      <w:pPr>
        <w:widowControl w:val="0"/>
        <w:spacing w:after="0" w:line="240" w:lineRule="auto"/>
        <w:jc w:val="center"/>
        <w:rPr>
          <w:rFonts w:ascii="Times New Roman" w:eastAsia="Times New Roman" w:hAnsi="Times New Roman" w:cs="Times New Roman"/>
          <w:b/>
          <w:sz w:val="28"/>
          <w:szCs w:val="28"/>
          <w:lang w:eastAsia="ru-RU"/>
        </w:rPr>
      </w:pPr>
    </w:p>
    <w:p w:rsidR="00AD4A03" w:rsidRPr="00100CE5" w:rsidRDefault="00AD4A03" w:rsidP="00AD4A03">
      <w:pPr>
        <w:spacing w:after="0" w:line="240" w:lineRule="auto"/>
        <w:jc w:val="right"/>
        <w:rPr>
          <w:rFonts w:ascii="Times New Roman" w:eastAsia="Times New Roman" w:hAnsi="Times New Roman" w:cs="Times New Roman"/>
          <w:sz w:val="28"/>
          <w:szCs w:val="28"/>
          <w:lang w:eastAsia="ru-RU"/>
        </w:rPr>
      </w:pPr>
      <w:r w:rsidRPr="00100CE5">
        <w:rPr>
          <w:rFonts w:ascii="Times New Roman" w:eastAsia="Times New Roman" w:hAnsi="Times New Roman" w:cs="Times New Roman"/>
          <w:sz w:val="28"/>
          <w:szCs w:val="28"/>
          <w:lang w:eastAsia="ru-RU"/>
        </w:rPr>
        <w:t>по специальности среднего профессионального образования:</w:t>
      </w:r>
    </w:p>
    <w:p w:rsidR="00AD4A03" w:rsidRDefault="00AD4A03" w:rsidP="00AD4A03">
      <w:pPr>
        <w:autoSpaceDE w:val="0"/>
        <w:autoSpaceDN w:val="0"/>
        <w:adjustRightInd w:val="0"/>
        <w:spacing w:after="0" w:line="240" w:lineRule="auto"/>
        <w:jc w:val="right"/>
        <w:rPr>
          <w:rFonts w:ascii="Times New Roman" w:eastAsia="Times New Roman" w:hAnsi="Times New Roman" w:cs="Times New Roman"/>
          <w:sz w:val="28"/>
          <w:szCs w:val="28"/>
        </w:rPr>
      </w:pPr>
      <w:r w:rsidRPr="00100CE5">
        <w:rPr>
          <w:rFonts w:ascii="Times New Roman" w:eastAsia="Times New Roman" w:hAnsi="Times New Roman" w:cs="Times New Roman"/>
          <w:sz w:val="28"/>
          <w:szCs w:val="28"/>
        </w:rPr>
        <w:t xml:space="preserve">08.02.01 Строительство и эксплуатация зданий и сооружений </w:t>
      </w:r>
    </w:p>
    <w:p w:rsidR="00AD4A03" w:rsidRPr="001C68F4" w:rsidRDefault="00AD4A03" w:rsidP="00AD4A03">
      <w:pPr>
        <w:autoSpaceDE w:val="0"/>
        <w:autoSpaceDN w:val="0"/>
        <w:adjustRightInd w:val="0"/>
        <w:spacing w:after="0" w:line="240" w:lineRule="auto"/>
        <w:jc w:val="right"/>
        <w:rPr>
          <w:rFonts w:ascii="Times New Roman" w:eastAsia="Times New Roman" w:hAnsi="Times New Roman" w:cs="Times New Roman"/>
          <w:sz w:val="28"/>
          <w:szCs w:val="28"/>
        </w:rPr>
      </w:pPr>
      <w:r w:rsidRPr="00100CE5">
        <w:rPr>
          <w:rFonts w:ascii="Times New Roman" w:eastAsia="Times New Roman" w:hAnsi="Times New Roman" w:cs="Times New Roman"/>
          <w:sz w:val="28"/>
          <w:szCs w:val="28"/>
        </w:rPr>
        <w:t>(</w:t>
      </w:r>
      <w:r w:rsidRPr="00100CE5">
        <w:rPr>
          <w:rFonts w:ascii="Times New Roman" w:eastAsia="MS Mincho" w:hAnsi="Times New Roman" w:cs="Times New Roman"/>
          <w:sz w:val="28"/>
          <w:szCs w:val="28"/>
          <w:lang w:eastAsia="ja-JP"/>
        </w:rPr>
        <w:t>базовый уровень подготовки)</w:t>
      </w:r>
    </w:p>
    <w:p w:rsidR="00AD4A03" w:rsidRPr="00100CE5" w:rsidRDefault="00AD4A03" w:rsidP="00AD4A03">
      <w:pPr>
        <w:spacing w:after="0" w:line="240" w:lineRule="auto"/>
        <w:jc w:val="right"/>
        <w:rPr>
          <w:rFonts w:ascii="Times New Roman" w:eastAsia="Times New Roman" w:hAnsi="Times New Roman" w:cs="Times New Roman"/>
          <w:sz w:val="28"/>
          <w:szCs w:val="28"/>
          <w:lang w:eastAsia="ru-RU"/>
        </w:rPr>
      </w:pPr>
      <w:r w:rsidRPr="00100CE5">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AD4A03" w:rsidRPr="00100CE5" w:rsidRDefault="00AD4A03" w:rsidP="00AD4A03">
      <w:pPr>
        <w:spacing w:after="0" w:line="240" w:lineRule="auto"/>
        <w:jc w:val="right"/>
        <w:rPr>
          <w:rFonts w:ascii="Times New Roman" w:eastAsia="Times New Roman" w:hAnsi="Times New Roman" w:cs="Times New Roman"/>
          <w:sz w:val="28"/>
          <w:szCs w:val="28"/>
          <w:lang w:eastAsia="ru-RU"/>
        </w:rPr>
      </w:pPr>
      <w:r w:rsidRPr="00100CE5">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AD4A03" w:rsidRPr="00100CE5" w:rsidRDefault="00AD4A03" w:rsidP="00AD4A03">
      <w:pPr>
        <w:widowControl w:val="0"/>
        <w:spacing w:after="0" w:line="240" w:lineRule="auto"/>
        <w:jc w:val="center"/>
        <w:rPr>
          <w:rFonts w:ascii="Times New Roman" w:eastAsia="Times New Roman" w:hAnsi="Times New Roman" w:cs="Times New Roman"/>
          <w:b/>
          <w:sz w:val="28"/>
          <w:szCs w:val="28"/>
          <w:lang w:eastAsia="ru-RU"/>
        </w:rPr>
      </w:pPr>
    </w:p>
    <w:p w:rsidR="003E7085" w:rsidRPr="005F0604" w:rsidRDefault="003E7085" w:rsidP="003E7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 xml:space="preserve">1. Цель и задачи дисциплины: </w:t>
      </w:r>
      <w:r w:rsidRPr="005F0604">
        <w:rPr>
          <w:rFonts w:ascii="Times New Roman" w:eastAsia="Times New Roman" w:hAnsi="Times New Roman" w:cs="Times New Roman"/>
          <w:sz w:val="28"/>
          <w:szCs w:val="28"/>
          <w:lang w:eastAsia="ru-RU"/>
        </w:rPr>
        <w:t>сформировать представление о единой государственной системе предупреждения и ликвидации чрезвычайных ситуаций в Российской Федерации, об организации Гражданской обороны России, оружии массового поражения и защите от него, о защите при чрезвычайных ситуациях природного, техногенного, экологического и социального характера, о составе и организационной структуре Вооруженных Сил Российской Федерации, системе комплектования, управления и руководства ими, воинской обязанности и порядке прохождения военной службы; вооружить будущих выпускников теоретическими знаниями и практическими навыками по правилам поведения и действия людей в зонах заражения, при стихийных бедствиях, при авариях (катастрофах), при неблагоприятной экологической (социальной) обстановке, по уставам Вооруженных Сил Российской Федерации, огневой, строевой и медико-санитарной подготовке.</w:t>
      </w:r>
    </w:p>
    <w:p w:rsidR="003E7085" w:rsidRPr="005F0604" w:rsidRDefault="003E7085" w:rsidP="003E7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3E7085" w:rsidRPr="005F0604" w:rsidRDefault="003E7085" w:rsidP="003E7085">
      <w:pPr>
        <w:spacing w:after="0" w:line="240" w:lineRule="auto"/>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2. Место дисциплины в структуре ППССЗ</w:t>
      </w:r>
    </w:p>
    <w:p w:rsidR="003E7085" w:rsidRPr="005F0604" w:rsidRDefault="003E7085" w:rsidP="003E7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Дисциплина «Безопасность жизнедеятельности» (ОП9) относится к общепрофессиональным дисциплинам профессионального учебного цикла по специальности 08.02.01 Строительство и эксплуатация зданий и сооружений.</w:t>
      </w:r>
    </w:p>
    <w:p w:rsidR="003E7085" w:rsidRPr="005F0604" w:rsidRDefault="003E7085" w:rsidP="003E7085">
      <w:pPr>
        <w:spacing w:after="0" w:line="240" w:lineRule="auto"/>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sz w:val="28"/>
          <w:szCs w:val="28"/>
          <w:lang w:eastAsia="ru-RU"/>
        </w:rPr>
        <w:br/>
      </w:r>
      <w:r w:rsidRPr="005F0604">
        <w:rPr>
          <w:rFonts w:ascii="Times New Roman" w:eastAsia="Times New Roman" w:hAnsi="Times New Roman" w:cs="Times New Roman"/>
          <w:b/>
          <w:sz w:val="28"/>
          <w:szCs w:val="28"/>
          <w:lang w:eastAsia="ru-RU"/>
        </w:rPr>
        <w:t>3. Требования к уровню освоения содержания дисциплины</w:t>
      </w:r>
    </w:p>
    <w:p w:rsidR="003E7085" w:rsidRPr="005F0604" w:rsidRDefault="003E7085" w:rsidP="003E708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Формируемые компетенции: </w:t>
      </w:r>
    </w:p>
    <w:p w:rsidR="003E7085" w:rsidRPr="005F0604" w:rsidRDefault="003E7085" w:rsidP="003E708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01. Выбирать способы решения задач профессиональной деятельности применительно к различным контекстам;</w:t>
      </w:r>
    </w:p>
    <w:p w:rsidR="003E7085" w:rsidRPr="005F0604" w:rsidRDefault="003E7085" w:rsidP="003E708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02. Осуществлять поиск, анализ и интерпретацию информации, необходимой для выполнения задач профессиональной деятельности;</w:t>
      </w:r>
    </w:p>
    <w:p w:rsidR="003E7085" w:rsidRPr="005F0604" w:rsidRDefault="003E7085" w:rsidP="003E708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w:t>
      </w:r>
    </w:p>
    <w:p w:rsidR="003E7085" w:rsidRPr="005F0604" w:rsidRDefault="003E7085" w:rsidP="003E708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04. Работать в коллективе и команде, эффективно взаимодействовать с коллегами, руководством, клиентами;</w:t>
      </w:r>
    </w:p>
    <w:p w:rsidR="003E7085" w:rsidRPr="005F0604" w:rsidRDefault="003E7085" w:rsidP="003E708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E7085" w:rsidRPr="005F0604" w:rsidRDefault="003E7085" w:rsidP="003E708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E7085" w:rsidRPr="005F0604" w:rsidRDefault="003E7085" w:rsidP="003E708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07. Содействовать сохранению окружающей среды, ресурсосбережению, эффективно действовать в чрезвычайных ситуациях;</w:t>
      </w:r>
    </w:p>
    <w:p w:rsidR="003E7085" w:rsidRPr="005F0604" w:rsidRDefault="003E7085" w:rsidP="003E708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09. Использовать информационные технологии в профессиональной деятельности;</w:t>
      </w:r>
    </w:p>
    <w:p w:rsidR="003E7085" w:rsidRPr="005F0604" w:rsidRDefault="003E7085" w:rsidP="003E708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10. Пользоваться профессиональной документацией на государственном и иностранном языках;</w:t>
      </w:r>
    </w:p>
    <w:p w:rsidR="003E7085" w:rsidRPr="005F0604" w:rsidRDefault="003E7085" w:rsidP="003E708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11. Использовать знания по финансовой грамотности, планировать предпринимательскую деятельность в профессиональной сфере;</w:t>
      </w:r>
    </w:p>
    <w:p w:rsidR="003E7085" w:rsidRPr="005F0604" w:rsidRDefault="003E7085" w:rsidP="003E708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ПК 3.5 Обеспечивать соблюдение требований охраны труда, безопасности жизнедеятельности и защиту окружающей среды при выполнении строительно-монтажных, в том числе отделочных работ, ремонтных работ и работ по реконструкции и эксплуатации строительных объектов.</w:t>
      </w:r>
    </w:p>
    <w:p w:rsidR="003E7085" w:rsidRPr="005F0604" w:rsidRDefault="003E7085" w:rsidP="003E708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eastAsia="ru-RU"/>
        </w:rPr>
      </w:pPr>
    </w:p>
    <w:p w:rsidR="003E7085" w:rsidRPr="005F0604" w:rsidRDefault="003E7085" w:rsidP="003E7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3E7085" w:rsidRPr="005F0604" w:rsidRDefault="003E7085" w:rsidP="003E7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В результате освоения дисциплины обучающийся должен уметь:</w:t>
      </w:r>
    </w:p>
    <w:p w:rsidR="003E7085" w:rsidRPr="005F0604" w:rsidRDefault="003E7085" w:rsidP="003E7085">
      <w:pPr>
        <w:shd w:val="clear" w:color="auto" w:fill="FFFFFF"/>
        <w:spacing w:after="0" w:line="274" w:lineRule="exact"/>
        <w:ind w:right="998" w:firstLine="283"/>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w:t>
      </w:r>
    </w:p>
    <w:p w:rsidR="003E7085" w:rsidRPr="005F0604" w:rsidRDefault="003E7085" w:rsidP="00AD4A03">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организовывать и проводить мероприятия по защите работников и населения от негативных воздействий чрезвычайных ситуаций; </w:t>
      </w:r>
    </w:p>
    <w:p w:rsidR="003E7085" w:rsidRPr="005F0604" w:rsidRDefault="003E7085" w:rsidP="00AD4A03">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предпринимать профилактические меры для снижения уровня опасностей различного вида и их последствий в профессиональной </w:t>
      </w:r>
      <w:r w:rsidRPr="005F0604">
        <w:rPr>
          <w:rFonts w:ascii="Times New Roman" w:eastAsia="Times New Roman" w:hAnsi="Times New Roman" w:cs="Times New Roman"/>
          <w:sz w:val="28"/>
          <w:szCs w:val="28"/>
          <w:lang w:eastAsia="ru-RU"/>
        </w:rPr>
        <w:lastRenderedPageBreak/>
        <w:t xml:space="preserve">деятельности и быту; </w:t>
      </w:r>
    </w:p>
    <w:p w:rsidR="003E7085" w:rsidRPr="005F0604" w:rsidRDefault="003E7085" w:rsidP="00AD4A03">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использовать средства индивидуальной и коллективной защиты от оружия массового поражения; </w:t>
      </w:r>
    </w:p>
    <w:p w:rsidR="003E7085" w:rsidRPr="005F0604" w:rsidRDefault="003E7085" w:rsidP="00AD4A03">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ориентироваться в перечне военно-учетных специальностей и самостоятельно определять среди них родственные полученной специальности; </w:t>
      </w:r>
    </w:p>
    <w:p w:rsidR="003E7085" w:rsidRPr="005F0604" w:rsidRDefault="003E7085" w:rsidP="00AD4A03">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применять профессиональные знания в ходе исполнения обязанностей военной службы на воинских должностях в соответствии с полученной специальностью; </w:t>
      </w:r>
    </w:p>
    <w:p w:rsidR="003E7085" w:rsidRPr="005F0604" w:rsidRDefault="003E7085" w:rsidP="00AD4A03">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владеть способами бесконфликтного общения и </w:t>
      </w:r>
      <w:proofErr w:type="spellStart"/>
      <w:r w:rsidRPr="005F0604">
        <w:rPr>
          <w:rFonts w:ascii="Times New Roman" w:eastAsia="Times New Roman" w:hAnsi="Times New Roman" w:cs="Times New Roman"/>
          <w:sz w:val="28"/>
          <w:szCs w:val="28"/>
          <w:lang w:eastAsia="ru-RU"/>
        </w:rPr>
        <w:t>саморегуляции</w:t>
      </w:r>
      <w:proofErr w:type="spellEnd"/>
      <w:r w:rsidRPr="005F0604">
        <w:rPr>
          <w:rFonts w:ascii="Times New Roman" w:eastAsia="Times New Roman" w:hAnsi="Times New Roman" w:cs="Times New Roman"/>
          <w:sz w:val="28"/>
          <w:szCs w:val="28"/>
          <w:lang w:eastAsia="ru-RU"/>
        </w:rPr>
        <w:t xml:space="preserve"> в повседневной деятельности и экстремальных условиях военной службы;</w:t>
      </w:r>
    </w:p>
    <w:p w:rsidR="003E7085" w:rsidRPr="005F0604" w:rsidRDefault="003E7085" w:rsidP="00AD4A03">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оказывать первую медицинскую помощь.</w:t>
      </w:r>
    </w:p>
    <w:p w:rsidR="003E7085" w:rsidRPr="005F0604" w:rsidRDefault="003E7085" w:rsidP="003E7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3E7085" w:rsidRPr="005F0604" w:rsidRDefault="003E7085" w:rsidP="003E7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8"/>
          <w:szCs w:val="28"/>
          <w:lang w:eastAsia="ru-RU"/>
        </w:rPr>
      </w:pPr>
      <w:r w:rsidRPr="005F0604">
        <w:rPr>
          <w:rFonts w:ascii="Times New Roman" w:eastAsia="Times New Roman" w:hAnsi="Times New Roman" w:cs="Times New Roman"/>
          <w:sz w:val="28"/>
          <w:szCs w:val="28"/>
          <w:lang w:eastAsia="ru-RU"/>
        </w:rPr>
        <w:t>В результате освоения дисциплины обучающийся должен знать:</w:t>
      </w:r>
    </w:p>
    <w:p w:rsidR="003E7085" w:rsidRPr="005F0604" w:rsidRDefault="003E7085" w:rsidP="00AD4A03">
      <w:pPr>
        <w:numPr>
          <w:ilvl w:val="0"/>
          <w:numId w:val="6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принципы обеспечения устойчивости объектов экономики, прогнозирования развития событий и оценки последствий при чрезвычайных техногенных ситуациях и стихийных явлениях, в том числе в условиях противодействия терроризму как серьезной угрозе национальной безопасности России; </w:t>
      </w:r>
    </w:p>
    <w:p w:rsidR="003E7085" w:rsidRPr="005F0604" w:rsidRDefault="003E7085" w:rsidP="00AD4A03">
      <w:pPr>
        <w:numPr>
          <w:ilvl w:val="0"/>
          <w:numId w:val="6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основные виды потенциальных опасностей и их последствия в профессиональной деятельности и быту, принципы снижения вероятности их реализации; </w:t>
      </w:r>
    </w:p>
    <w:p w:rsidR="003E7085" w:rsidRPr="005F0604" w:rsidRDefault="003E7085" w:rsidP="00AD4A03">
      <w:pPr>
        <w:numPr>
          <w:ilvl w:val="0"/>
          <w:numId w:val="6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основы военной службы и обороны государства; </w:t>
      </w:r>
    </w:p>
    <w:p w:rsidR="003E7085" w:rsidRPr="005F0604" w:rsidRDefault="003E7085" w:rsidP="00AD4A03">
      <w:pPr>
        <w:numPr>
          <w:ilvl w:val="0"/>
          <w:numId w:val="6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задачи и основные мероприятия гражданской обороны; </w:t>
      </w:r>
    </w:p>
    <w:p w:rsidR="003E7085" w:rsidRPr="005F0604" w:rsidRDefault="003E7085" w:rsidP="00AD4A03">
      <w:pPr>
        <w:numPr>
          <w:ilvl w:val="0"/>
          <w:numId w:val="6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способы защиты населения от оружия массового поражения; </w:t>
      </w:r>
    </w:p>
    <w:p w:rsidR="003E7085" w:rsidRPr="005F0604" w:rsidRDefault="003E7085" w:rsidP="00AD4A03">
      <w:pPr>
        <w:numPr>
          <w:ilvl w:val="0"/>
          <w:numId w:val="6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организацию и порядок призыва граждан на военную службу и поступления на нее в добровольном порядке; </w:t>
      </w:r>
    </w:p>
    <w:p w:rsidR="003E7085" w:rsidRPr="005F0604" w:rsidRDefault="003E7085" w:rsidP="00AD4A03">
      <w:pPr>
        <w:numPr>
          <w:ilvl w:val="0"/>
          <w:numId w:val="6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основные виды вооружения, 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специальностям СПО; </w:t>
      </w:r>
    </w:p>
    <w:p w:rsidR="003E7085" w:rsidRPr="005F0604" w:rsidRDefault="003E7085" w:rsidP="00AD4A03">
      <w:pPr>
        <w:numPr>
          <w:ilvl w:val="0"/>
          <w:numId w:val="6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область применения получаемых профессиональных знаний при исполнении обязанностей военной службы; </w:t>
      </w:r>
    </w:p>
    <w:p w:rsidR="003E7085" w:rsidRPr="005F0604" w:rsidRDefault="003E7085" w:rsidP="00AD4A03">
      <w:pPr>
        <w:numPr>
          <w:ilvl w:val="0"/>
          <w:numId w:val="6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порядок и правила оказания первой помощи.</w:t>
      </w:r>
    </w:p>
    <w:p w:rsidR="003E7085" w:rsidRPr="005F0604" w:rsidRDefault="003E7085" w:rsidP="003E7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3E7085" w:rsidRPr="005F0604" w:rsidRDefault="003E7085" w:rsidP="003E7085">
      <w:pPr>
        <w:shd w:val="clear" w:color="auto" w:fill="FFFFFF"/>
        <w:suppressAutoHyphens/>
        <w:spacing w:after="0" w:line="250" w:lineRule="atLeast"/>
        <w:ind w:firstLine="709"/>
        <w:jc w:val="both"/>
        <w:rPr>
          <w:rFonts w:ascii="Times New Roman" w:eastAsia="Calibri" w:hAnsi="Times New Roman" w:cs="Times New Roman"/>
          <w:sz w:val="28"/>
          <w:szCs w:val="28"/>
          <w:lang w:eastAsia="zh-CN"/>
        </w:rPr>
      </w:pPr>
      <w:r w:rsidRPr="005F0604">
        <w:rPr>
          <w:rFonts w:ascii="Times New Roman" w:eastAsia="Calibri"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3E7085" w:rsidRPr="005F0604" w:rsidRDefault="003E7085" w:rsidP="003E7085">
      <w:pPr>
        <w:shd w:val="clear" w:color="auto" w:fill="FFFFFF"/>
        <w:suppressAutoHyphens/>
        <w:spacing w:after="0" w:line="250" w:lineRule="atLeast"/>
        <w:ind w:firstLine="709"/>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464" w:type="dxa"/>
        <w:tblLook w:val="04A0" w:firstRow="1" w:lastRow="0" w:firstColumn="1" w:lastColumn="0" w:noHBand="0" w:noVBand="1"/>
      </w:tblPr>
      <w:tblGrid>
        <w:gridCol w:w="1384"/>
        <w:gridCol w:w="8080"/>
      </w:tblGrid>
      <w:tr w:rsidR="003E7085" w:rsidRPr="005F0604" w:rsidTr="001C68F4">
        <w:tc>
          <w:tcPr>
            <w:tcW w:w="1384" w:type="dxa"/>
          </w:tcPr>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lastRenderedPageBreak/>
              <w:t>ЛР 1</w:t>
            </w:r>
          </w:p>
        </w:tc>
        <w:tc>
          <w:tcPr>
            <w:tcW w:w="8080" w:type="dxa"/>
          </w:tcPr>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Осознающий себя гражданином и защитником великой страны;</w:t>
            </w:r>
          </w:p>
        </w:tc>
      </w:tr>
      <w:tr w:rsidR="003E7085" w:rsidRPr="005F0604" w:rsidTr="001C68F4">
        <w:tc>
          <w:tcPr>
            <w:tcW w:w="1384" w:type="dxa"/>
          </w:tcPr>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ЛР 2</w:t>
            </w: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ЛР3</w:t>
            </w: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ЛР7</w:t>
            </w: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ЛР9</w:t>
            </w: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ЛР10</w:t>
            </w: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ЛР12</w:t>
            </w: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tc>
        <w:tc>
          <w:tcPr>
            <w:tcW w:w="8080" w:type="dxa"/>
          </w:tcPr>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5F0604">
              <w:rPr>
                <w:rFonts w:ascii="Times New Roman" w:eastAsia="Calibri" w:hAnsi="Times New Roman" w:cs="Times New Roman"/>
                <w:iCs/>
                <w:sz w:val="28"/>
                <w:szCs w:val="28"/>
                <w:lang w:eastAsia="zh-CN"/>
              </w:rPr>
              <w:t>девиантным</w:t>
            </w:r>
            <w:proofErr w:type="spellEnd"/>
            <w:r w:rsidRPr="005F0604">
              <w:rPr>
                <w:rFonts w:ascii="Times New Roman" w:eastAsia="Calibri" w:hAnsi="Times New Roman" w:cs="Times New Roman"/>
                <w:iCs/>
                <w:sz w:val="28"/>
                <w:szCs w:val="28"/>
                <w:lang w:eastAsia="zh-CN"/>
              </w:rPr>
              <w:t xml:space="preserve"> поведением. Демонстрирующий неприятие и предупреждающий социально опасное поведение окружающих;</w:t>
            </w: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5F0604">
              <w:rPr>
                <w:rFonts w:ascii="Times New Roman" w:eastAsia="Calibri" w:hAnsi="Times New Roman" w:cs="Times New Roman"/>
                <w:iCs/>
                <w:sz w:val="28"/>
                <w:szCs w:val="28"/>
                <w:lang w:eastAsia="zh-CN"/>
              </w:rPr>
              <w:t>психоактивных</w:t>
            </w:r>
            <w:proofErr w:type="spellEnd"/>
            <w:r w:rsidRPr="005F0604">
              <w:rPr>
                <w:rFonts w:ascii="Times New Roman" w:eastAsia="Calibri" w:hAnsi="Times New Roman" w:cs="Times New Roman"/>
                <w:iCs/>
                <w:sz w:val="28"/>
                <w:szCs w:val="28"/>
                <w:lang w:eastAsia="zh-CN"/>
              </w:rPr>
              <w:t xml:space="preserve"> веществ, азартных игр и т.д. Сохраняющий психологическую устойчивость в ситуативно сложных или стремительно меняющихся ситуациях;</w:t>
            </w: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Заботящийся о защите окружающей среды, собственной и чужой безопасности, в том числе цифровой;</w:t>
            </w: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bl>
    <w:p w:rsidR="003E7085" w:rsidRPr="005F0604" w:rsidRDefault="003E7085" w:rsidP="003E7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3E7085" w:rsidRPr="005F0604" w:rsidRDefault="003E7085" w:rsidP="003E7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4. Количество часов, отведенных на освоение программы учебной дисциплины:</w:t>
      </w:r>
    </w:p>
    <w:p w:rsidR="003E7085" w:rsidRPr="005F0604" w:rsidRDefault="003E7085" w:rsidP="003E7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максимальная учебная нагрузка обучающегося – 68 часов, в том числе:</w:t>
      </w:r>
    </w:p>
    <w:p w:rsidR="003E7085" w:rsidRPr="005F0604" w:rsidRDefault="003E7085" w:rsidP="003E7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обязательная аудиторная учебная нагрузка обучающегося – 68 часов.</w:t>
      </w:r>
    </w:p>
    <w:p w:rsidR="003E7085" w:rsidRPr="005F0604" w:rsidRDefault="003E7085" w:rsidP="003E7085">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Форма аттестации - дифференцированный зачёт.</w:t>
      </w:r>
    </w:p>
    <w:p w:rsidR="003E7085" w:rsidRPr="005F0604" w:rsidRDefault="003E7085" w:rsidP="003E7085">
      <w:pPr>
        <w:spacing w:after="0" w:line="240" w:lineRule="auto"/>
        <w:rPr>
          <w:rFonts w:ascii="Times New Roman" w:eastAsia="Times New Roman" w:hAnsi="Times New Roman" w:cs="Times New Roman"/>
          <w:b/>
          <w:sz w:val="28"/>
          <w:szCs w:val="28"/>
          <w:lang w:eastAsia="ru-RU"/>
        </w:rPr>
      </w:pPr>
    </w:p>
    <w:p w:rsidR="003E7085" w:rsidRPr="005F0604" w:rsidRDefault="003E7085" w:rsidP="003E7085">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5.Семестр:</w:t>
      </w:r>
      <w:r w:rsidRPr="005F0604">
        <w:rPr>
          <w:rFonts w:ascii="Times New Roman" w:eastAsia="Times New Roman" w:hAnsi="Times New Roman" w:cs="Times New Roman"/>
          <w:sz w:val="28"/>
          <w:szCs w:val="28"/>
          <w:lang w:eastAsia="ru-RU"/>
        </w:rPr>
        <w:t xml:space="preserve"> 5-6 семестры</w:t>
      </w:r>
    </w:p>
    <w:p w:rsidR="003E7085" w:rsidRPr="005F0604" w:rsidRDefault="003E7085" w:rsidP="003E7085">
      <w:pPr>
        <w:spacing w:after="0" w:line="240" w:lineRule="auto"/>
        <w:rPr>
          <w:rFonts w:ascii="Times New Roman" w:eastAsia="Times New Roman" w:hAnsi="Times New Roman" w:cs="Times New Roman"/>
          <w:b/>
          <w:sz w:val="28"/>
          <w:szCs w:val="28"/>
          <w:lang w:eastAsia="ru-RU"/>
        </w:rPr>
      </w:pPr>
    </w:p>
    <w:p w:rsidR="003E7085" w:rsidRPr="005F0604" w:rsidRDefault="003E7085" w:rsidP="003E7085">
      <w:pPr>
        <w:spacing w:after="0" w:line="240" w:lineRule="auto"/>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6.Основные разделы дисциплины:</w:t>
      </w:r>
    </w:p>
    <w:p w:rsidR="003E7085" w:rsidRPr="005F0604" w:rsidRDefault="003E7085" w:rsidP="003E7085">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 xml:space="preserve">Раздел </w:t>
      </w:r>
      <w:r w:rsidRPr="005F0604">
        <w:rPr>
          <w:rFonts w:ascii="Times New Roman" w:eastAsia="Times New Roman" w:hAnsi="Times New Roman" w:cs="Times New Roman"/>
          <w:b/>
          <w:sz w:val="28"/>
          <w:szCs w:val="28"/>
          <w:lang w:val="en-US" w:eastAsia="ru-RU"/>
        </w:rPr>
        <w:t>I</w:t>
      </w:r>
      <w:r w:rsidRPr="005F0604">
        <w:rPr>
          <w:rFonts w:ascii="Times New Roman" w:eastAsia="Times New Roman" w:hAnsi="Times New Roman" w:cs="Times New Roman"/>
          <w:b/>
          <w:sz w:val="28"/>
          <w:szCs w:val="28"/>
          <w:lang w:eastAsia="ru-RU"/>
        </w:rPr>
        <w:t>.  Гражданская оборона и защита от чрезвычайных ситуаций</w:t>
      </w:r>
    </w:p>
    <w:p w:rsidR="003E7085" w:rsidRPr="005F0604" w:rsidRDefault="003E7085" w:rsidP="003E708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Тема 1.1. Единая государственная система предупреждения и ликвидации чрезвычайных ситуаций. </w:t>
      </w:r>
    </w:p>
    <w:p w:rsidR="003E7085" w:rsidRPr="005F0604" w:rsidRDefault="003E7085" w:rsidP="003E708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Тема 1.2. Гражданской оборона. </w:t>
      </w:r>
    </w:p>
    <w:p w:rsidR="003E7085" w:rsidRPr="005F0604" w:rsidRDefault="003E7085" w:rsidP="003E708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Тема 1.3. </w:t>
      </w:r>
      <w:r w:rsidRPr="005F0604">
        <w:rPr>
          <w:rFonts w:ascii="Times New Roman" w:eastAsia="Times New Roman" w:hAnsi="Times New Roman" w:cs="Times New Roman"/>
          <w:bCs/>
          <w:sz w:val="28"/>
          <w:szCs w:val="28"/>
          <w:lang w:eastAsia="ru-RU"/>
        </w:rPr>
        <w:t>Защита населения и территорий при стихийных бедствиях</w:t>
      </w:r>
      <w:r w:rsidRPr="005F0604">
        <w:rPr>
          <w:rFonts w:ascii="Times New Roman" w:eastAsia="Times New Roman" w:hAnsi="Times New Roman" w:cs="Times New Roman"/>
          <w:sz w:val="28"/>
          <w:szCs w:val="28"/>
          <w:lang w:eastAsia="ru-RU"/>
        </w:rPr>
        <w:t xml:space="preserve">. </w:t>
      </w:r>
    </w:p>
    <w:p w:rsidR="003E7085" w:rsidRPr="005F0604" w:rsidRDefault="003E7085" w:rsidP="003E708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lastRenderedPageBreak/>
        <w:t xml:space="preserve">Тема 1.4. </w:t>
      </w:r>
      <w:r w:rsidRPr="005F0604">
        <w:rPr>
          <w:rFonts w:ascii="Times New Roman" w:eastAsia="Times New Roman" w:hAnsi="Times New Roman" w:cs="Times New Roman"/>
          <w:bCs/>
          <w:sz w:val="28"/>
          <w:szCs w:val="28"/>
          <w:lang w:eastAsia="ru-RU"/>
        </w:rPr>
        <w:t>Защита населения и территорий при авариях (катастрофах) на транспорте</w:t>
      </w:r>
      <w:r w:rsidRPr="005F0604">
        <w:rPr>
          <w:rFonts w:ascii="Times New Roman" w:eastAsia="Times New Roman" w:hAnsi="Times New Roman" w:cs="Times New Roman"/>
          <w:sz w:val="28"/>
          <w:szCs w:val="28"/>
          <w:lang w:eastAsia="ru-RU"/>
        </w:rPr>
        <w:t>.</w:t>
      </w:r>
    </w:p>
    <w:p w:rsidR="003E7085" w:rsidRPr="005F0604" w:rsidRDefault="003E7085" w:rsidP="003E708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Тема 1.5. Защита населения и территорий при авариях (катастрофах) на производственных объектах.</w:t>
      </w:r>
    </w:p>
    <w:p w:rsidR="003E7085" w:rsidRPr="005F0604" w:rsidRDefault="003E7085" w:rsidP="003E708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Тема 1.6. Обеспечение безопасности при неблагоприятной экологической и социальной обстановке.</w:t>
      </w:r>
    </w:p>
    <w:p w:rsidR="003E7085" w:rsidRPr="005F0604" w:rsidRDefault="003E7085" w:rsidP="003E708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Тема 1.7. Обеспечение устойчивости функционирования объектов экономики.</w:t>
      </w:r>
    </w:p>
    <w:p w:rsidR="003E7085" w:rsidRPr="005F0604" w:rsidRDefault="003E7085" w:rsidP="003E7085">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Раздел I</w:t>
      </w:r>
      <w:r w:rsidRPr="005F0604">
        <w:rPr>
          <w:rFonts w:ascii="Times New Roman" w:eastAsia="Times New Roman" w:hAnsi="Times New Roman" w:cs="Times New Roman"/>
          <w:b/>
          <w:sz w:val="28"/>
          <w:szCs w:val="28"/>
          <w:lang w:val="en-US" w:eastAsia="ru-RU"/>
        </w:rPr>
        <w:t>I</w:t>
      </w:r>
      <w:r w:rsidRPr="005F0604">
        <w:rPr>
          <w:rFonts w:ascii="Times New Roman" w:eastAsia="Times New Roman" w:hAnsi="Times New Roman" w:cs="Times New Roman"/>
          <w:b/>
          <w:sz w:val="28"/>
          <w:szCs w:val="28"/>
          <w:lang w:eastAsia="ru-RU"/>
        </w:rPr>
        <w:t xml:space="preserve">. </w:t>
      </w:r>
      <w:r w:rsidRPr="005F0604">
        <w:rPr>
          <w:rFonts w:ascii="Times New Roman" w:eastAsia="Times New Roman" w:hAnsi="Times New Roman" w:cs="Times New Roman"/>
          <w:b/>
          <w:bCs/>
          <w:sz w:val="28"/>
          <w:szCs w:val="28"/>
          <w:lang w:eastAsia="ru-RU"/>
        </w:rPr>
        <w:t>Основы военной службы</w:t>
      </w:r>
      <w:r w:rsidRPr="005F0604">
        <w:rPr>
          <w:rFonts w:ascii="Times New Roman" w:eastAsia="Times New Roman" w:hAnsi="Times New Roman" w:cs="Times New Roman"/>
          <w:b/>
          <w:sz w:val="28"/>
          <w:szCs w:val="28"/>
          <w:lang w:eastAsia="ru-RU"/>
        </w:rPr>
        <w:t>.</w:t>
      </w:r>
    </w:p>
    <w:p w:rsidR="003E7085" w:rsidRPr="005F0604" w:rsidRDefault="003E7085" w:rsidP="003E708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Тема 2.1. Воинская обязанность и военная служба</w:t>
      </w:r>
    </w:p>
    <w:p w:rsidR="003E7085" w:rsidRPr="005F0604" w:rsidRDefault="003E7085" w:rsidP="003E708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Тема 2.2. </w:t>
      </w:r>
      <w:r w:rsidRPr="005F0604">
        <w:rPr>
          <w:rFonts w:ascii="Times New Roman" w:eastAsia="Times New Roman" w:hAnsi="Times New Roman" w:cs="Times New Roman"/>
          <w:bCs/>
          <w:sz w:val="28"/>
          <w:szCs w:val="28"/>
          <w:lang w:eastAsia="ru-RU"/>
        </w:rPr>
        <w:t>Вооруженные Силы России на современном этапе</w:t>
      </w:r>
      <w:r w:rsidRPr="005F0604">
        <w:rPr>
          <w:rFonts w:ascii="Times New Roman" w:eastAsia="Times New Roman" w:hAnsi="Times New Roman" w:cs="Times New Roman"/>
          <w:sz w:val="28"/>
          <w:szCs w:val="28"/>
          <w:lang w:eastAsia="ru-RU"/>
        </w:rPr>
        <w:t>.</w:t>
      </w:r>
    </w:p>
    <w:p w:rsidR="003E7085" w:rsidRPr="005F0604" w:rsidRDefault="003E7085" w:rsidP="003E708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Тема 2.3. </w:t>
      </w:r>
      <w:r w:rsidRPr="005F0604">
        <w:rPr>
          <w:rFonts w:ascii="Times New Roman" w:eastAsia="Times New Roman" w:hAnsi="Times New Roman" w:cs="Times New Roman"/>
          <w:bCs/>
          <w:sz w:val="28"/>
          <w:szCs w:val="28"/>
          <w:lang w:eastAsia="ru-RU"/>
        </w:rPr>
        <w:t>Уставы Вооруженных Сил России</w:t>
      </w:r>
      <w:r w:rsidRPr="005F0604">
        <w:rPr>
          <w:rFonts w:ascii="Times New Roman" w:eastAsia="Times New Roman" w:hAnsi="Times New Roman" w:cs="Times New Roman"/>
          <w:sz w:val="28"/>
          <w:szCs w:val="28"/>
          <w:lang w:eastAsia="ru-RU"/>
        </w:rPr>
        <w:t>.</w:t>
      </w:r>
    </w:p>
    <w:p w:rsidR="003E7085" w:rsidRPr="005F0604" w:rsidRDefault="003E7085" w:rsidP="003E708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Тема 2.4. </w:t>
      </w:r>
      <w:r w:rsidRPr="005F0604">
        <w:rPr>
          <w:rFonts w:ascii="Times New Roman" w:eastAsia="Times New Roman" w:hAnsi="Times New Roman" w:cs="Times New Roman"/>
          <w:bCs/>
          <w:sz w:val="28"/>
          <w:szCs w:val="28"/>
          <w:lang w:eastAsia="ru-RU"/>
        </w:rPr>
        <w:t>Строевая подготовка</w:t>
      </w:r>
      <w:r w:rsidRPr="005F0604">
        <w:rPr>
          <w:rFonts w:ascii="Times New Roman" w:eastAsia="Times New Roman" w:hAnsi="Times New Roman" w:cs="Times New Roman"/>
          <w:sz w:val="28"/>
          <w:szCs w:val="28"/>
          <w:lang w:eastAsia="ru-RU"/>
        </w:rPr>
        <w:t>.</w:t>
      </w:r>
    </w:p>
    <w:p w:rsidR="003E7085" w:rsidRPr="005F0604" w:rsidRDefault="003E7085" w:rsidP="003E708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Тема 2.5. </w:t>
      </w:r>
      <w:r w:rsidRPr="005F0604">
        <w:rPr>
          <w:rFonts w:ascii="Times New Roman" w:eastAsia="Times New Roman" w:hAnsi="Times New Roman" w:cs="Times New Roman"/>
          <w:bCs/>
          <w:sz w:val="28"/>
          <w:szCs w:val="28"/>
          <w:lang w:eastAsia="ru-RU"/>
        </w:rPr>
        <w:t>Огневая подготовка</w:t>
      </w:r>
      <w:r w:rsidRPr="005F0604">
        <w:rPr>
          <w:rFonts w:ascii="Times New Roman" w:eastAsia="Times New Roman" w:hAnsi="Times New Roman" w:cs="Times New Roman"/>
          <w:sz w:val="28"/>
          <w:szCs w:val="28"/>
          <w:lang w:eastAsia="ru-RU"/>
        </w:rPr>
        <w:t>.</w:t>
      </w:r>
    </w:p>
    <w:p w:rsidR="003E7085" w:rsidRPr="005F0604" w:rsidRDefault="003E7085" w:rsidP="003E708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Тема 2.6. </w:t>
      </w:r>
      <w:r w:rsidRPr="005F0604">
        <w:rPr>
          <w:rFonts w:ascii="Times New Roman" w:eastAsia="Times New Roman" w:hAnsi="Times New Roman" w:cs="Times New Roman"/>
          <w:bCs/>
          <w:sz w:val="28"/>
          <w:szCs w:val="28"/>
          <w:lang w:eastAsia="ru-RU"/>
        </w:rPr>
        <w:t>Медико-санитарная подготовка</w:t>
      </w:r>
      <w:r w:rsidRPr="005F0604">
        <w:rPr>
          <w:rFonts w:ascii="Times New Roman" w:eastAsia="Times New Roman" w:hAnsi="Times New Roman" w:cs="Times New Roman"/>
          <w:sz w:val="28"/>
          <w:szCs w:val="28"/>
          <w:lang w:eastAsia="ru-RU"/>
        </w:rPr>
        <w:t>.</w:t>
      </w:r>
    </w:p>
    <w:p w:rsidR="003E7085" w:rsidRPr="005F0604" w:rsidRDefault="003E7085" w:rsidP="003E7085">
      <w:pPr>
        <w:spacing w:after="0" w:line="240" w:lineRule="auto"/>
        <w:rPr>
          <w:rFonts w:ascii="Times New Roman" w:eastAsia="Times New Roman" w:hAnsi="Times New Roman" w:cs="Times New Roman"/>
          <w:sz w:val="28"/>
          <w:szCs w:val="28"/>
          <w:lang w:eastAsia="ru-RU"/>
        </w:rPr>
      </w:pPr>
    </w:p>
    <w:p w:rsidR="003E7085" w:rsidRPr="005F0604" w:rsidRDefault="003E7085" w:rsidP="003E7085">
      <w:pPr>
        <w:spacing w:after="0" w:line="240" w:lineRule="auto"/>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 xml:space="preserve"> 7. Автор: </w:t>
      </w:r>
    </w:p>
    <w:p w:rsidR="003E7085" w:rsidRPr="005F0604" w:rsidRDefault="003E7085" w:rsidP="003E7085">
      <w:pPr>
        <w:spacing w:after="0" w:line="240" w:lineRule="auto"/>
        <w:rPr>
          <w:rFonts w:ascii="Times New Roman" w:eastAsia="Times New Roman" w:hAnsi="Times New Roman" w:cs="Times New Roman"/>
          <w:b/>
          <w:sz w:val="28"/>
          <w:szCs w:val="28"/>
          <w:lang w:eastAsia="ru-RU"/>
        </w:rPr>
      </w:pPr>
      <w:proofErr w:type="spellStart"/>
      <w:r w:rsidRPr="005F0604">
        <w:rPr>
          <w:rFonts w:ascii="Times New Roman" w:eastAsia="Times New Roman" w:hAnsi="Times New Roman" w:cs="Times New Roman"/>
          <w:b/>
          <w:sz w:val="28"/>
          <w:szCs w:val="28"/>
          <w:lang w:eastAsia="ru-RU"/>
        </w:rPr>
        <w:t>Картамышев</w:t>
      </w:r>
      <w:proofErr w:type="spellEnd"/>
      <w:r w:rsidRPr="005F0604">
        <w:rPr>
          <w:rFonts w:ascii="Times New Roman" w:eastAsia="Times New Roman" w:hAnsi="Times New Roman" w:cs="Times New Roman"/>
          <w:b/>
          <w:sz w:val="28"/>
          <w:szCs w:val="28"/>
          <w:lang w:eastAsia="ru-RU"/>
        </w:rPr>
        <w:t xml:space="preserve"> А.В., </w:t>
      </w:r>
      <w:r w:rsidRPr="005F0604">
        <w:rPr>
          <w:rFonts w:ascii="Times New Roman" w:eastAsia="Times New Roman" w:hAnsi="Times New Roman" w:cs="Times New Roman"/>
          <w:sz w:val="28"/>
          <w:szCs w:val="28"/>
          <w:lang w:eastAsia="ru-RU"/>
        </w:rPr>
        <w:t>преподаватель – организатор ОБЖ техникума</w:t>
      </w:r>
      <w:r w:rsidRPr="005F0604">
        <w:rPr>
          <w:rFonts w:ascii="Times New Roman" w:eastAsia="Times New Roman" w:hAnsi="Times New Roman" w:cs="Times New Roman"/>
          <w:b/>
          <w:sz w:val="28"/>
          <w:szCs w:val="28"/>
          <w:lang w:eastAsia="ru-RU"/>
        </w:rPr>
        <w:t xml:space="preserve"> </w:t>
      </w:r>
    </w:p>
    <w:p w:rsidR="003E7085" w:rsidRPr="005F0604" w:rsidRDefault="003E7085" w:rsidP="003E7085">
      <w:pPr>
        <w:spacing w:after="0" w:line="240" w:lineRule="auto"/>
        <w:rPr>
          <w:rFonts w:ascii="Times New Roman" w:eastAsia="Times New Roman" w:hAnsi="Times New Roman" w:cs="Times New Roman"/>
          <w:sz w:val="28"/>
          <w:szCs w:val="28"/>
          <w:lang w:eastAsia="ru-RU"/>
        </w:rPr>
      </w:pPr>
    </w:p>
    <w:p w:rsidR="003E7085" w:rsidRPr="005F0604" w:rsidRDefault="003E7085" w:rsidP="003E7085">
      <w:pPr>
        <w:spacing w:after="0" w:line="240" w:lineRule="auto"/>
        <w:rPr>
          <w:rFonts w:ascii="Times New Roman" w:eastAsia="Times New Roman" w:hAnsi="Times New Roman" w:cs="Times New Roman"/>
          <w:sz w:val="28"/>
          <w:szCs w:val="28"/>
          <w:lang w:eastAsia="ru-RU"/>
        </w:rPr>
      </w:pPr>
    </w:p>
    <w:p w:rsidR="003E7085" w:rsidRPr="005F0604" w:rsidRDefault="003E7085" w:rsidP="00AE52F2">
      <w:pPr>
        <w:spacing w:after="0" w:line="240" w:lineRule="auto"/>
        <w:rPr>
          <w:rFonts w:ascii="Times New Roman" w:eastAsia="Times New Roman" w:hAnsi="Times New Roman" w:cs="Times New Roman"/>
          <w:sz w:val="28"/>
          <w:szCs w:val="28"/>
          <w:lang w:eastAsia="ru-RU"/>
        </w:rPr>
      </w:pPr>
    </w:p>
    <w:p w:rsidR="003E7085" w:rsidRPr="005F0604" w:rsidRDefault="003E7085" w:rsidP="00AE52F2">
      <w:pPr>
        <w:spacing w:after="0" w:line="240" w:lineRule="auto"/>
        <w:rPr>
          <w:rFonts w:ascii="Times New Roman" w:eastAsia="Times New Roman" w:hAnsi="Times New Roman" w:cs="Times New Roman"/>
          <w:sz w:val="28"/>
          <w:szCs w:val="28"/>
          <w:lang w:eastAsia="ru-RU"/>
        </w:rPr>
      </w:pPr>
    </w:p>
    <w:p w:rsidR="00BB22FD" w:rsidRPr="005F0604" w:rsidRDefault="00BB22FD" w:rsidP="003E7085">
      <w:pPr>
        <w:spacing w:after="0" w:line="240" w:lineRule="auto"/>
        <w:jc w:val="both"/>
        <w:rPr>
          <w:rFonts w:ascii="Times New Roman" w:eastAsia="Calibri" w:hAnsi="Times New Roman" w:cs="Times New Roman"/>
          <w:sz w:val="28"/>
          <w:szCs w:val="28"/>
        </w:rPr>
      </w:pPr>
    </w:p>
    <w:p w:rsidR="00526AE0" w:rsidRPr="005F0604" w:rsidRDefault="00526AE0" w:rsidP="003E7085">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АННОТАЦИЯ РАБОЧЕЙ ПРОГРАММЫ</w:t>
      </w:r>
    </w:p>
    <w:p w:rsidR="00526AE0" w:rsidRPr="005F0604" w:rsidRDefault="00526AE0" w:rsidP="003E7085">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дисциплины Основы финансовой грамотности</w:t>
      </w:r>
    </w:p>
    <w:p w:rsidR="00526AE0" w:rsidRPr="005F0604" w:rsidRDefault="00526AE0" w:rsidP="003E7085">
      <w:pPr>
        <w:widowControl w:val="0"/>
        <w:spacing w:after="0" w:line="240" w:lineRule="auto"/>
        <w:jc w:val="center"/>
        <w:rPr>
          <w:rFonts w:ascii="Times New Roman" w:hAnsi="Times New Roman" w:cs="Times New Roman"/>
          <w:b/>
          <w:sz w:val="28"/>
          <w:szCs w:val="28"/>
        </w:rPr>
      </w:pPr>
    </w:p>
    <w:p w:rsidR="00AD4A03" w:rsidRPr="00100CE5" w:rsidRDefault="00AD4A03" w:rsidP="00AD4A03">
      <w:pPr>
        <w:spacing w:after="0" w:line="240" w:lineRule="auto"/>
        <w:jc w:val="right"/>
        <w:rPr>
          <w:rFonts w:ascii="Times New Roman" w:eastAsia="Times New Roman" w:hAnsi="Times New Roman" w:cs="Times New Roman"/>
          <w:sz w:val="28"/>
          <w:szCs w:val="28"/>
          <w:lang w:eastAsia="ru-RU"/>
        </w:rPr>
      </w:pPr>
      <w:r w:rsidRPr="00100CE5">
        <w:rPr>
          <w:rFonts w:ascii="Times New Roman" w:eastAsia="Times New Roman" w:hAnsi="Times New Roman" w:cs="Times New Roman"/>
          <w:sz w:val="28"/>
          <w:szCs w:val="28"/>
          <w:lang w:eastAsia="ru-RU"/>
        </w:rPr>
        <w:t>по специальности среднего профессионального образования:</w:t>
      </w:r>
    </w:p>
    <w:p w:rsidR="00AD4A03" w:rsidRDefault="00AD4A03" w:rsidP="00AD4A03">
      <w:pPr>
        <w:autoSpaceDE w:val="0"/>
        <w:autoSpaceDN w:val="0"/>
        <w:adjustRightInd w:val="0"/>
        <w:spacing w:after="0" w:line="240" w:lineRule="auto"/>
        <w:jc w:val="right"/>
        <w:rPr>
          <w:rFonts w:ascii="Times New Roman" w:eastAsia="Times New Roman" w:hAnsi="Times New Roman" w:cs="Times New Roman"/>
          <w:sz w:val="28"/>
          <w:szCs w:val="28"/>
        </w:rPr>
      </w:pPr>
      <w:r w:rsidRPr="00100CE5">
        <w:rPr>
          <w:rFonts w:ascii="Times New Roman" w:eastAsia="Times New Roman" w:hAnsi="Times New Roman" w:cs="Times New Roman"/>
          <w:sz w:val="28"/>
          <w:szCs w:val="28"/>
        </w:rPr>
        <w:t xml:space="preserve">08.02.01 Строительство и эксплуатация зданий и сооружений </w:t>
      </w:r>
    </w:p>
    <w:p w:rsidR="00AD4A03" w:rsidRPr="001C68F4" w:rsidRDefault="00AD4A03" w:rsidP="00AD4A03">
      <w:pPr>
        <w:autoSpaceDE w:val="0"/>
        <w:autoSpaceDN w:val="0"/>
        <w:adjustRightInd w:val="0"/>
        <w:spacing w:after="0" w:line="240" w:lineRule="auto"/>
        <w:jc w:val="right"/>
        <w:rPr>
          <w:rFonts w:ascii="Times New Roman" w:eastAsia="Times New Roman" w:hAnsi="Times New Roman" w:cs="Times New Roman"/>
          <w:sz w:val="28"/>
          <w:szCs w:val="28"/>
        </w:rPr>
      </w:pPr>
      <w:r w:rsidRPr="00100CE5">
        <w:rPr>
          <w:rFonts w:ascii="Times New Roman" w:eastAsia="Times New Roman" w:hAnsi="Times New Roman" w:cs="Times New Roman"/>
          <w:sz w:val="28"/>
          <w:szCs w:val="28"/>
        </w:rPr>
        <w:t>(</w:t>
      </w:r>
      <w:r w:rsidRPr="00100CE5">
        <w:rPr>
          <w:rFonts w:ascii="Times New Roman" w:eastAsia="MS Mincho" w:hAnsi="Times New Roman" w:cs="Times New Roman"/>
          <w:sz w:val="28"/>
          <w:szCs w:val="28"/>
          <w:lang w:eastAsia="ja-JP"/>
        </w:rPr>
        <w:t>базовый уровень подготовки)</w:t>
      </w:r>
    </w:p>
    <w:p w:rsidR="00AD4A03" w:rsidRPr="00100CE5" w:rsidRDefault="00AD4A03" w:rsidP="00AD4A03">
      <w:pPr>
        <w:spacing w:after="0" w:line="240" w:lineRule="auto"/>
        <w:jc w:val="right"/>
        <w:rPr>
          <w:rFonts w:ascii="Times New Roman" w:eastAsia="Times New Roman" w:hAnsi="Times New Roman" w:cs="Times New Roman"/>
          <w:sz w:val="28"/>
          <w:szCs w:val="28"/>
          <w:lang w:eastAsia="ru-RU"/>
        </w:rPr>
      </w:pPr>
      <w:r w:rsidRPr="00100CE5">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AD4A03" w:rsidRPr="00100CE5" w:rsidRDefault="00AD4A03" w:rsidP="00AD4A03">
      <w:pPr>
        <w:spacing w:after="0" w:line="240" w:lineRule="auto"/>
        <w:jc w:val="right"/>
        <w:rPr>
          <w:rFonts w:ascii="Times New Roman" w:eastAsia="Times New Roman" w:hAnsi="Times New Roman" w:cs="Times New Roman"/>
          <w:sz w:val="28"/>
          <w:szCs w:val="28"/>
          <w:lang w:eastAsia="ru-RU"/>
        </w:rPr>
      </w:pPr>
      <w:r w:rsidRPr="00100CE5">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AD4A03" w:rsidRPr="00100CE5" w:rsidRDefault="00AD4A03" w:rsidP="00AD4A03">
      <w:pPr>
        <w:widowControl w:val="0"/>
        <w:spacing w:after="0" w:line="240" w:lineRule="auto"/>
        <w:jc w:val="center"/>
        <w:rPr>
          <w:rFonts w:ascii="Times New Roman" w:eastAsia="Times New Roman" w:hAnsi="Times New Roman" w:cs="Times New Roman"/>
          <w:b/>
          <w:sz w:val="28"/>
          <w:szCs w:val="28"/>
          <w:lang w:eastAsia="ru-RU"/>
        </w:rPr>
      </w:pPr>
    </w:p>
    <w:p w:rsidR="00526AE0" w:rsidRPr="005F0604" w:rsidRDefault="00526AE0" w:rsidP="003E7085">
      <w:pPr>
        <w:spacing w:after="0" w:line="240" w:lineRule="auto"/>
        <w:jc w:val="right"/>
        <w:rPr>
          <w:rFonts w:ascii="Times New Roman" w:hAnsi="Times New Roman" w:cs="Times New Roman"/>
          <w:b/>
          <w:bCs/>
          <w:sz w:val="28"/>
          <w:szCs w:val="28"/>
        </w:rPr>
      </w:pPr>
    </w:p>
    <w:p w:rsidR="00526AE0" w:rsidRPr="005F0604" w:rsidRDefault="00526AE0" w:rsidP="003E7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5F0604">
        <w:rPr>
          <w:rFonts w:ascii="Times New Roman" w:hAnsi="Times New Roman" w:cs="Times New Roman"/>
          <w:b/>
          <w:sz w:val="28"/>
          <w:szCs w:val="28"/>
        </w:rPr>
        <w:t xml:space="preserve">1. </w:t>
      </w:r>
      <w:r w:rsidRPr="005F0604">
        <w:rPr>
          <w:rFonts w:ascii="Times New Roman" w:hAnsi="Times New Roman" w:cs="Times New Roman"/>
          <w:b/>
          <w:bCs/>
          <w:sz w:val="28"/>
          <w:szCs w:val="28"/>
        </w:rPr>
        <w:t xml:space="preserve">Место дисциплины в структуре основной образовательной программы –ППССЗ </w:t>
      </w:r>
    </w:p>
    <w:p w:rsidR="00526AE0" w:rsidRPr="005F0604" w:rsidRDefault="00526AE0" w:rsidP="003E7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Учебная дисциплина «</w:t>
      </w:r>
      <w:r w:rsidRPr="005F0604">
        <w:rPr>
          <w:rFonts w:ascii="Times New Roman" w:hAnsi="Times New Roman" w:cs="Times New Roman"/>
          <w:color w:val="000000"/>
          <w:sz w:val="28"/>
          <w:szCs w:val="28"/>
        </w:rPr>
        <w:t>Основы финансовой грамотности</w:t>
      </w:r>
      <w:r w:rsidRPr="005F0604">
        <w:rPr>
          <w:rFonts w:ascii="Times New Roman" w:hAnsi="Times New Roman" w:cs="Times New Roman"/>
          <w:sz w:val="28"/>
          <w:szCs w:val="28"/>
        </w:rPr>
        <w:t xml:space="preserve">» (СГ.05) относится к </w:t>
      </w:r>
      <w:r w:rsidRPr="005F0604">
        <w:rPr>
          <w:rFonts w:ascii="Times New Roman" w:hAnsi="Times New Roman" w:cs="Times New Roman"/>
          <w:color w:val="000000"/>
          <w:sz w:val="28"/>
          <w:szCs w:val="28"/>
        </w:rPr>
        <w:t>вариативной</w:t>
      </w:r>
      <w:r w:rsidRPr="005F0604">
        <w:rPr>
          <w:rFonts w:ascii="Times New Roman" w:hAnsi="Times New Roman" w:cs="Times New Roman"/>
          <w:color w:val="0000FF"/>
          <w:sz w:val="28"/>
          <w:szCs w:val="28"/>
        </w:rPr>
        <w:t xml:space="preserve">     </w:t>
      </w:r>
      <w:r w:rsidRPr="005F0604">
        <w:rPr>
          <w:rFonts w:ascii="Times New Roman" w:hAnsi="Times New Roman" w:cs="Times New Roman"/>
          <w:color w:val="000000"/>
          <w:sz w:val="28"/>
          <w:szCs w:val="28"/>
        </w:rPr>
        <w:t xml:space="preserve">части общепрофессионального цикла </w:t>
      </w:r>
      <w:r w:rsidRPr="005F0604">
        <w:rPr>
          <w:rFonts w:ascii="Times New Roman" w:hAnsi="Times New Roman" w:cs="Times New Roman"/>
          <w:sz w:val="28"/>
          <w:szCs w:val="28"/>
        </w:rPr>
        <w:t>программы подготовки специалистов среднего звена в соответствии с ФГОС СПО по специальности 08.02.01 Строительство и эксплуатация зданий и сооружений. Учебная дисциплина «</w:t>
      </w:r>
      <w:r w:rsidRPr="005F0604">
        <w:rPr>
          <w:rFonts w:ascii="Times New Roman" w:hAnsi="Times New Roman" w:cs="Times New Roman"/>
          <w:color w:val="000000"/>
          <w:sz w:val="28"/>
          <w:szCs w:val="28"/>
        </w:rPr>
        <w:t>Основы финансовой грамотности</w:t>
      </w:r>
      <w:r w:rsidRPr="005F0604">
        <w:rPr>
          <w:rFonts w:ascii="Times New Roman" w:hAnsi="Times New Roman" w:cs="Times New Roman"/>
          <w:sz w:val="28"/>
          <w:szCs w:val="28"/>
        </w:rPr>
        <w:t xml:space="preserve">» обеспечивает формирование и развитие общих компетенций по основным видам деятельности в соответствии с ФГОС СПО по специальности 08.02.01 Строительство и эксплуатация зданий и сооружений. </w:t>
      </w:r>
    </w:p>
    <w:p w:rsidR="00526AE0" w:rsidRPr="005F0604" w:rsidRDefault="00526AE0" w:rsidP="003E7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526AE0" w:rsidRPr="005F0604" w:rsidRDefault="00526AE0" w:rsidP="003E708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2. Цель и планируемые результаты освоения дисциплины</w:t>
      </w:r>
    </w:p>
    <w:p w:rsidR="00526AE0" w:rsidRPr="005F0604" w:rsidRDefault="00526AE0" w:rsidP="003E708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Целью дисциплины «</w:t>
      </w:r>
      <w:r w:rsidRPr="005F0604">
        <w:rPr>
          <w:rFonts w:ascii="Times New Roman" w:hAnsi="Times New Roman" w:cs="Times New Roman"/>
          <w:color w:val="000000"/>
          <w:sz w:val="28"/>
          <w:szCs w:val="28"/>
        </w:rPr>
        <w:t>Основы финансовой грамотности</w:t>
      </w:r>
      <w:r w:rsidRPr="005F0604">
        <w:rPr>
          <w:rFonts w:ascii="Times New Roman" w:hAnsi="Times New Roman" w:cs="Times New Roman"/>
          <w:sz w:val="28"/>
          <w:szCs w:val="28"/>
        </w:rPr>
        <w:t>» является освоение теоретических знаний и приобретение умений в области финансовой грамотности, а также формирование необходимых компетенций.</w:t>
      </w:r>
    </w:p>
    <w:p w:rsidR="00526AE0" w:rsidRPr="005F0604" w:rsidRDefault="00526AE0" w:rsidP="003E7085">
      <w:pPr>
        <w:widowControl w:val="0"/>
        <w:spacing w:after="0" w:line="240" w:lineRule="auto"/>
        <w:ind w:firstLine="720"/>
        <w:jc w:val="both"/>
        <w:rPr>
          <w:rFonts w:ascii="Times New Roman" w:hAnsi="Times New Roman" w:cs="Times New Roman"/>
          <w:sz w:val="28"/>
          <w:szCs w:val="28"/>
        </w:rPr>
      </w:pPr>
    </w:p>
    <w:p w:rsidR="00526AE0" w:rsidRPr="005F0604" w:rsidRDefault="00526AE0" w:rsidP="003E7085">
      <w:pPr>
        <w:spacing w:after="0" w:line="240" w:lineRule="auto"/>
        <w:rPr>
          <w:rFonts w:ascii="Times New Roman" w:hAnsi="Times New Roman" w:cs="Times New Roman"/>
          <w:b/>
          <w:sz w:val="28"/>
          <w:szCs w:val="28"/>
        </w:rPr>
      </w:pPr>
      <w:r w:rsidRPr="005F0604">
        <w:rPr>
          <w:rFonts w:ascii="Times New Roman" w:hAnsi="Times New Roman" w:cs="Times New Roman"/>
          <w:b/>
          <w:sz w:val="28"/>
          <w:szCs w:val="28"/>
        </w:rPr>
        <w:t>3. Требования к уровню освоения содержания дисциплины</w:t>
      </w:r>
    </w:p>
    <w:p w:rsidR="00526AE0" w:rsidRPr="005F0604" w:rsidRDefault="00526AE0" w:rsidP="003E7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Особое значение дисциплина имеет при формировании и развитии:</w:t>
      </w:r>
    </w:p>
    <w:tbl>
      <w:tblPr>
        <w:tblW w:w="0" w:type="auto"/>
        <w:tblLook w:val="04A0" w:firstRow="1" w:lastRow="0" w:firstColumn="1" w:lastColumn="0" w:noHBand="0" w:noVBand="1"/>
      </w:tblPr>
      <w:tblGrid>
        <w:gridCol w:w="1019"/>
        <w:gridCol w:w="7912"/>
      </w:tblGrid>
      <w:tr w:rsidR="00526AE0" w:rsidRPr="005F0604" w:rsidTr="001C68F4">
        <w:tc>
          <w:tcPr>
            <w:tcW w:w="1068" w:type="dxa"/>
          </w:tcPr>
          <w:p w:rsidR="00526AE0" w:rsidRPr="005F0604" w:rsidRDefault="00526AE0" w:rsidP="003E7085">
            <w:pPr>
              <w:widowControl w:val="0"/>
              <w:spacing w:after="0" w:line="240" w:lineRule="auto"/>
              <w:jc w:val="both"/>
              <w:outlineLvl w:val="1"/>
              <w:rPr>
                <w:rFonts w:ascii="Times New Roman" w:eastAsia="Times New Roman" w:hAnsi="Times New Roman" w:cs="Times New Roman"/>
                <w:bCs/>
                <w:iCs/>
                <w:sz w:val="28"/>
                <w:szCs w:val="28"/>
              </w:rPr>
            </w:pPr>
            <w:r w:rsidRPr="005F0604">
              <w:rPr>
                <w:rFonts w:ascii="Times New Roman" w:eastAsia="Times New Roman" w:hAnsi="Times New Roman" w:cs="Times New Roman"/>
                <w:bCs/>
                <w:iCs/>
                <w:sz w:val="28"/>
                <w:szCs w:val="28"/>
              </w:rPr>
              <w:t>ОК 03.</w:t>
            </w:r>
          </w:p>
        </w:tc>
        <w:tc>
          <w:tcPr>
            <w:tcW w:w="8503" w:type="dxa"/>
          </w:tcPr>
          <w:p w:rsidR="00526AE0" w:rsidRPr="005F0604" w:rsidRDefault="00526AE0" w:rsidP="003E7085">
            <w:pPr>
              <w:widowControl w:val="0"/>
              <w:spacing w:after="0" w:line="240" w:lineRule="auto"/>
              <w:jc w:val="both"/>
              <w:outlineLvl w:val="1"/>
              <w:rPr>
                <w:rFonts w:ascii="Times New Roman" w:eastAsia="Times New Roman" w:hAnsi="Times New Roman" w:cs="Times New Roman"/>
                <w:bCs/>
                <w:iCs/>
                <w:sz w:val="28"/>
                <w:szCs w:val="28"/>
              </w:rPr>
            </w:pPr>
            <w:r w:rsidRPr="005F0604">
              <w:rPr>
                <w:rFonts w:ascii="Times New Roman" w:eastAsia="Times New Roman" w:hAnsi="Times New Roman" w:cs="Times New Roman"/>
                <w:bCs/>
                <w:iCs/>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526AE0" w:rsidRPr="005F0604" w:rsidTr="001C68F4">
        <w:tc>
          <w:tcPr>
            <w:tcW w:w="1068" w:type="dxa"/>
          </w:tcPr>
          <w:p w:rsidR="00526AE0" w:rsidRPr="005F0604" w:rsidRDefault="00526AE0" w:rsidP="003E7085">
            <w:pPr>
              <w:widowControl w:val="0"/>
              <w:spacing w:after="0" w:line="240" w:lineRule="auto"/>
              <w:jc w:val="both"/>
              <w:outlineLvl w:val="1"/>
              <w:rPr>
                <w:rFonts w:ascii="Times New Roman" w:eastAsia="Times New Roman" w:hAnsi="Times New Roman" w:cs="Times New Roman"/>
                <w:bCs/>
                <w:iCs/>
                <w:sz w:val="28"/>
                <w:szCs w:val="28"/>
              </w:rPr>
            </w:pPr>
            <w:r w:rsidRPr="005F0604">
              <w:rPr>
                <w:rFonts w:ascii="Times New Roman" w:eastAsia="Times New Roman" w:hAnsi="Times New Roman" w:cs="Times New Roman"/>
                <w:bCs/>
                <w:iCs/>
                <w:sz w:val="28"/>
                <w:szCs w:val="28"/>
              </w:rPr>
              <w:t>ОК 04.</w:t>
            </w:r>
          </w:p>
        </w:tc>
        <w:tc>
          <w:tcPr>
            <w:tcW w:w="8503" w:type="dxa"/>
          </w:tcPr>
          <w:p w:rsidR="00526AE0" w:rsidRPr="005F0604" w:rsidRDefault="00526AE0" w:rsidP="003E7085">
            <w:pPr>
              <w:widowControl w:val="0"/>
              <w:spacing w:after="0" w:line="240" w:lineRule="auto"/>
              <w:jc w:val="both"/>
              <w:outlineLvl w:val="1"/>
              <w:rPr>
                <w:rFonts w:ascii="Times New Roman" w:eastAsia="Times New Roman" w:hAnsi="Times New Roman" w:cs="Times New Roman"/>
                <w:bCs/>
                <w:iCs/>
                <w:sz w:val="28"/>
                <w:szCs w:val="28"/>
              </w:rPr>
            </w:pPr>
            <w:r w:rsidRPr="005F0604">
              <w:rPr>
                <w:rFonts w:ascii="Times New Roman" w:eastAsia="Times New Roman" w:hAnsi="Times New Roman" w:cs="Times New Roman"/>
                <w:bCs/>
                <w:iCs/>
                <w:sz w:val="28"/>
                <w:szCs w:val="28"/>
              </w:rPr>
              <w:t>Эффективно взаимодействовать и работать в коллективе и команде</w:t>
            </w:r>
          </w:p>
        </w:tc>
      </w:tr>
    </w:tbl>
    <w:p w:rsidR="00526AE0" w:rsidRPr="005F0604" w:rsidRDefault="00526AE0" w:rsidP="003E7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526AE0" w:rsidRPr="005F0604" w:rsidRDefault="00526AE0" w:rsidP="003E7085">
      <w:pPr>
        <w:widowControl w:val="0"/>
        <w:spacing w:after="0" w:line="240" w:lineRule="auto"/>
        <w:ind w:firstLine="709"/>
        <w:jc w:val="both"/>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В рамках программы учебной дисциплины обучающимися осваиваются умения и знания</w:t>
      </w:r>
    </w:p>
    <w:tbl>
      <w:tblPr>
        <w:tblW w:w="5000" w:type="pct"/>
        <w:tblCellMar>
          <w:top w:w="55" w:type="dxa"/>
          <w:left w:w="55" w:type="dxa"/>
          <w:bottom w:w="55" w:type="dxa"/>
          <w:right w:w="55" w:type="dxa"/>
        </w:tblCellMar>
        <w:tblLook w:val="0000" w:firstRow="0" w:lastRow="0" w:firstColumn="0" w:lastColumn="0" w:noHBand="0" w:noVBand="0"/>
      </w:tblPr>
      <w:tblGrid>
        <w:gridCol w:w="1052"/>
        <w:gridCol w:w="3861"/>
        <w:gridCol w:w="4016"/>
      </w:tblGrid>
      <w:tr w:rsidR="00526AE0" w:rsidRPr="005F0604" w:rsidTr="001C68F4">
        <w:trPr>
          <w:trHeight w:val="559"/>
        </w:trPr>
        <w:tc>
          <w:tcPr>
            <w:tcW w:w="589" w:type="pct"/>
            <w:tcBorders>
              <w:top w:val="single" w:sz="1" w:space="0" w:color="000000"/>
              <w:left w:val="single" w:sz="1" w:space="0" w:color="000000"/>
              <w:bottom w:val="single" w:sz="1" w:space="0" w:color="000000"/>
            </w:tcBorders>
            <w:shd w:val="clear" w:color="auto" w:fill="auto"/>
          </w:tcPr>
          <w:p w:rsidR="00526AE0" w:rsidRPr="005F0604" w:rsidRDefault="00526AE0" w:rsidP="001C68F4">
            <w:pPr>
              <w:suppressLineNumbers/>
              <w:suppressAutoHyphens/>
              <w:jc w:val="center"/>
              <w:rPr>
                <w:rFonts w:ascii="Times New Roman" w:hAnsi="Times New Roman" w:cs="Times New Roman"/>
                <w:sz w:val="24"/>
                <w:szCs w:val="24"/>
                <w:lang w:eastAsia="zh-CN"/>
              </w:rPr>
            </w:pPr>
            <w:r w:rsidRPr="005F0604">
              <w:rPr>
                <w:rFonts w:ascii="Times New Roman" w:hAnsi="Times New Roman" w:cs="Times New Roman"/>
                <w:sz w:val="24"/>
                <w:szCs w:val="24"/>
                <w:lang w:eastAsia="zh-CN"/>
              </w:rPr>
              <w:t xml:space="preserve">Код  </w:t>
            </w:r>
          </w:p>
          <w:p w:rsidR="00526AE0" w:rsidRPr="005F0604" w:rsidRDefault="00526AE0" w:rsidP="001C68F4">
            <w:pPr>
              <w:suppressLineNumbers/>
              <w:suppressAutoHyphens/>
              <w:jc w:val="center"/>
              <w:rPr>
                <w:rFonts w:ascii="Times New Roman" w:hAnsi="Times New Roman" w:cs="Times New Roman"/>
                <w:sz w:val="24"/>
                <w:szCs w:val="24"/>
                <w:lang w:eastAsia="zh-CN"/>
              </w:rPr>
            </w:pPr>
            <w:r w:rsidRPr="005F0604">
              <w:rPr>
                <w:rFonts w:ascii="Times New Roman" w:hAnsi="Times New Roman" w:cs="Times New Roman"/>
                <w:sz w:val="24"/>
                <w:szCs w:val="24"/>
                <w:lang w:eastAsia="zh-CN"/>
              </w:rPr>
              <w:t>ПК, ОК</w:t>
            </w:r>
          </w:p>
        </w:tc>
        <w:tc>
          <w:tcPr>
            <w:tcW w:w="2162" w:type="pct"/>
            <w:tcBorders>
              <w:top w:val="single" w:sz="1" w:space="0" w:color="000000"/>
              <w:left w:val="single" w:sz="1" w:space="0" w:color="000000"/>
              <w:bottom w:val="single" w:sz="1" w:space="0" w:color="000000"/>
            </w:tcBorders>
            <w:shd w:val="clear" w:color="auto" w:fill="auto"/>
          </w:tcPr>
          <w:p w:rsidR="00526AE0" w:rsidRPr="005F0604" w:rsidRDefault="00526AE0" w:rsidP="001C68F4">
            <w:pPr>
              <w:suppressLineNumbers/>
              <w:suppressAutoHyphens/>
              <w:jc w:val="center"/>
              <w:rPr>
                <w:rFonts w:ascii="Times New Roman" w:hAnsi="Times New Roman" w:cs="Times New Roman"/>
                <w:sz w:val="24"/>
                <w:szCs w:val="24"/>
                <w:lang w:eastAsia="zh-CN"/>
              </w:rPr>
            </w:pPr>
            <w:r w:rsidRPr="005F0604">
              <w:rPr>
                <w:rFonts w:ascii="Times New Roman" w:hAnsi="Times New Roman" w:cs="Times New Roman"/>
                <w:sz w:val="24"/>
                <w:szCs w:val="24"/>
                <w:lang w:eastAsia="zh-CN"/>
              </w:rPr>
              <w:t>Умения</w:t>
            </w:r>
          </w:p>
        </w:tc>
        <w:tc>
          <w:tcPr>
            <w:tcW w:w="2249" w:type="pct"/>
            <w:tcBorders>
              <w:top w:val="single" w:sz="1" w:space="0" w:color="000000"/>
              <w:left w:val="single" w:sz="1" w:space="0" w:color="000000"/>
              <w:bottom w:val="single" w:sz="1" w:space="0" w:color="000000"/>
              <w:right w:val="single" w:sz="1" w:space="0" w:color="000000"/>
            </w:tcBorders>
            <w:shd w:val="clear" w:color="auto" w:fill="auto"/>
          </w:tcPr>
          <w:p w:rsidR="00526AE0" w:rsidRPr="005F0604" w:rsidRDefault="00526AE0" w:rsidP="001C68F4">
            <w:pPr>
              <w:suppressLineNumbers/>
              <w:suppressAutoHyphens/>
              <w:jc w:val="center"/>
              <w:rPr>
                <w:rFonts w:ascii="Times New Roman" w:hAnsi="Times New Roman" w:cs="Times New Roman"/>
                <w:sz w:val="24"/>
                <w:szCs w:val="24"/>
                <w:lang w:eastAsia="zh-CN"/>
              </w:rPr>
            </w:pPr>
            <w:r w:rsidRPr="005F0604">
              <w:rPr>
                <w:rFonts w:ascii="Times New Roman" w:hAnsi="Times New Roman" w:cs="Times New Roman"/>
                <w:sz w:val="24"/>
                <w:szCs w:val="24"/>
                <w:lang w:eastAsia="zh-CN"/>
              </w:rPr>
              <w:t>Знания</w:t>
            </w:r>
          </w:p>
        </w:tc>
      </w:tr>
      <w:tr w:rsidR="00526AE0" w:rsidRPr="005F0604" w:rsidTr="001C68F4">
        <w:tc>
          <w:tcPr>
            <w:tcW w:w="589" w:type="pct"/>
            <w:tcBorders>
              <w:left w:val="single" w:sz="1" w:space="0" w:color="000000"/>
              <w:bottom w:val="single" w:sz="1" w:space="0" w:color="000000"/>
            </w:tcBorders>
            <w:shd w:val="clear" w:color="auto" w:fill="FFFFFF"/>
          </w:tcPr>
          <w:p w:rsidR="00526AE0" w:rsidRPr="005F0604" w:rsidRDefault="00526AE0" w:rsidP="001C68F4">
            <w:pPr>
              <w:suppressAutoHyphens/>
              <w:rPr>
                <w:rFonts w:ascii="Times New Roman" w:hAnsi="Times New Roman" w:cs="Times New Roman"/>
                <w:spacing w:val="-3"/>
                <w:sz w:val="24"/>
                <w:szCs w:val="24"/>
                <w:lang w:eastAsia="zh-CN"/>
              </w:rPr>
            </w:pPr>
            <w:r w:rsidRPr="005F0604">
              <w:rPr>
                <w:rFonts w:ascii="Times New Roman" w:hAnsi="Times New Roman" w:cs="Times New Roman"/>
                <w:spacing w:val="-3"/>
                <w:sz w:val="24"/>
                <w:szCs w:val="24"/>
                <w:lang w:eastAsia="zh-CN"/>
              </w:rPr>
              <w:t>ОК 03, 04</w:t>
            </w:r>
          </w:p>
          <w:p w:rsidR="00526AE0" w:rsidRPr="005F0604" w:rsidRDefault="00526AE0" w:rsidP="001C68F4">
            <w:pPr>
              <w:suppressAutoHyphens/>
              <w:rPr>
                <w:rFonts w:ascii="Times New Roman" w:hAnsi="Times New Roman" w:cs="Times New Roman"/>
                <w:sz w:val="24"/>
                <w:szCs w:val="24"/>
                <w:lang w:eastAsia="zh-CN"/>
              </w:rPr>
            </w:pPr>
          </w:p>
        </w:tc>
        <w:tc>
          <w:tcPr>
            <w:tcW w:w="2162" w:type="pct"/>
            <w:tcBorders>
              <w:left w:val="single" w:sz="1" w:space="0" w:color="000000"/>
              <w:bottom w:val="single" w:sz="1" w:space="0" w:color="000000"/>
            </w:tcBorders>
            <w:shd w:val="clear" w:color="auto" w:fill="FFFFFF"/>
          </w:tcPr>
          <w:p w:rsidR="00526AE0" w:rsidRPr="005F0604" w:rsidRDefault="00526AE0" w:rsidP="00AD4A03">
            <w:pPr>
              <w:numPr>
                <w:ilvl w:val="0"/>
                <w:numId w:val="57"/>
              </w:numPr>
              <w:suppressAutoHyphens/>
              <w:spacing w:after="0" w:line="240" w:lineRule="auto"/>
              <w:ind w:left="0" w:firstLine="0"/>
              <w:jc w:val="both"/>
              <w:rPr>
                <w:rFonts w:ascii="Times New Roman" w:eastAsia="Times New Roman" w:hAnsi="Times New Roman" w:cs="Times New Roman"/>
                <w:sz w:val="24"/>
                <w:szCs w:val="24"/>
              </w:rPr>
            </w:pPr>
            <w:r w:rsidRPr="005F0604">
              <w:rPr>
                <w:rFonts w:ascii="Times New Roman" w:eastAsia="Times New Roman" w:hAnsi="Times New Roman" w:cs="Times New Roman"/>
                <w:sz w:val="24"/>
                <w:szCs w:val="24"/>
              </w:rPr>
              <w:t>давать финансовую оценку расходам на удовлетворение различных потребностей;</w:t>
            </w:r>
          </w:p>
          <w:p w:rsidR="00526AE0" w:rsidRPr="005F0604" w:rsidRDefault="00526AE0" w:rsidP="00AD4A03">
            <w:pPr>
              <w:numPr>
                <w:ilvl w:val="0"/>
                <w:numId w:val="57"/>
              </w:numPr>
              <w:suppressAutoHyphens/>
              <w:spacing w:after="0" w:line="240" w:lineRule="auto"/>
              <w:ind w:left="0" w:firstLine="0"/>
              <w:jc w:val="both"/>
              <w:rPr>
                <w:rFonts w:ascii="Times New Roman" w:eastAsia="Times New Roman" w:hAnsi="Times New Roman" w:cs="Times New Roman"/>
                <w:sz w:val="24"/>
                <w:szCs w:val="24"/>
              </w:rPr>
            </w:pPr>
            <w:r w:rsidRPr="005F0604">
              <w:rPr>
                <w:rFonts w:ascii="Times New Roman" w:eastAsia="Times New Roman" w:hAnsi="Times New Roman" w:cs="Times New Roman"/>
                <w:sz w:val="24"/>
                <w:szCs w:val="24"/>
              </w:rPr>
              <w:t xml:space="preserve">принимать на себя ответственность за финансовые решения и осознавать последствия этих решений; </w:t>
            </w:r>
          </w:p>
          <w:p w:rsidR="00526AE0" w:rsidRPr="005F0604" w:rsidRDefault="00526AE0" w:rsidP="00AD4A03">
            <w:pPr>
              <w:numPr>
                <w:ilvl w:val="0"/>
                <w:numId w:val="57"/>
              </w:numPr>
              <w:suppressAutoHyphens/>
              <w:spacing w:after="0" w:line="240" w:lineRule="auto"/>
              <w:ind w:left="0" w:firstLine="0"/>
              <w:jc w:val="both"/>
              <w:rPr>
                <w:rFonts w:ascii="Times New Roman" w:eastAsia="Times New Roman" w:hAnsi="Times New Roman" w:cs="Times New Roman"/>
                <w:bCs/>
                <w:sz w:val="24"/>
                <w:szCs w:val="24"/>
              </w:rPr>
            </w:pPr>
            <w:r w:rsidRPr="005F0604">
              <w:rPr>
                <w:rFonts w:ascii="Times New Roman" w:eastAsia="Times New Roman" w:hAnsi="Times New Roman" w:cs="Times New Roman"/>
                <w:bCs/>
                <w:sz w:val="24"/>
                <w:szCs w:val="24"/>
              </w:rPr>
              <w:t>рассчитывать проценты по вкладу (простые и сложные проценты);</w:t>
            </w:r>
          </w:p>
          <w:p w:rsidR="00526AE0" w:rsidRPr="005F0604" w:rsidRDefault="00526AE0" w:rsidP="00AD4A03">
            <w:pPr>
              <w:numPr>
                <w:ilvl w:val="0"/>
                <w:numId w:val="57"/>
              </w:numPr>
              <w:suppressAutoHyphens/>
              <w:spacing w:after="0" w:line="240" w:lineRule="auto"/>
              <w:ind w:left="0" w:firstLine="0"/>
              <w:jc w:val="both"/>
              <w:rPr>
                <w:rFonts w:ascii="Times New Roman" w:eastAsia="Times New Roman" w:hAnsi="Times New Roman" w:cs="Times New Roman"/>
                <w:bCs/>
                <w:sz w:val="24"/>
                <w:szCs w:val="24"/>
              </w:rPr>
            </w:pPr>
            <w:r w:rsidRPr="005F0604">
              <w:rPr>
                <w:rFonts w:ascii="Times New Roman" w:eastAsia="Times New Roman" w:hAnsi="Times New Roman" w:cs="Times New Roman"/>
                <w:bCs/>
                <w:sz w:val="24"/>
                <w:szCs w:val="24"/>
              </w:rPr>
              <w:t>рассчитывать</w:t>
            </w:r>
            <w:r w:rsidRPr="005F0604">
              <w:rPr>
                <w:rFonts w:ascii="Times New Roman" w:eastAsia="Times New Roman" w:hAnsi="Times New Roman" w:cs="Times New Roman"/>
                <w:color w:val="373438"/>
                <w:sz w:val="24"/>
                <w:szCs w:val="24"/>
              </w:rPr>
              <w:t xml:space="preserve"> платежи по кредиту с использованием разных схем (дифференцированные и </w:t>
            </w:r>
            <w:proofErr w:type="spellStart"/>
            <w:r w:rsidRPr="005F0604">
              <w:rPr>
                <w:rFonts w:ascii="Times New Roman" w:eastAsia="Times New Roman" w:hAnsi="Times New Roman" w:cs="Times New Roman"/>
                <w:color w:val="373438"/>
                <w:sz w:val="24"/>
                <w:szCs w:val="24"/>
              </w:rPr>
              <w:t>аннуитетные</w:t>
            </w:r>
            <w:proofErr w:type="spellEnd"/>
            <w:r w:rsidRPr="005F0604">
              <w:rPr>
                <w:rFonts w:ascii="Times New Roman" w:eastAsia="Times New Roman" w:hAnsi="Times New Roman" w:cs="Times New Roman"/>
                <w:color w:val="373438"/>
                <w:sz w:val="24"/>
                <w:szCs w:val="24"/>
              </w:rPr>
              <w:t xml:space="preserve"> платежи);</w:t>
            </w:r>
          </w:p>
          <w:p w:rsidR="00526AE0" w:rsidRPr="005F0604" w:rsidRDefault="00526AE0" w:rsidP="00AD4A03">
            <w:pPr>
              <w:numPr>
                <w:ilvl w:val="0"/>
                <w:numId w:val="57"/>
              </w:numPr>
              <w:suppressAutoHyphens/>
              <w:spacing w:after="0" w:line="240" w:lineRule="auto"/>
              <w:ind w:left="0" w:firstLine="0"/>
              <w:jc w:val="both"/>
              <w:rPr>
                <w:rFonts w:ascii="Times New Roman" w:eastAsia="Times New Roman" w:hAnsi="Times New Roman" w:cs="Times New Roman"/>
                <w:bCs/>
                <w:sz w:val="24"/>
                <w:szCs w:val="24"/>
              </w:rPr>
            </w:pPr>
            <w:r w:rsidRPr="005F0604">
              <w:rPr>
                <w:rFonts w:ascii="Times New Roman" w:eastAsia="Times New Roman" w:hAnsi="Times New Roman" w:cs="Times New Roman"/>
                <w:color w:val="373438"/>
                <w:sz w:val="24"/>
                <w:szCs w:val="24"/>
              </w:rPr>
              <w:t>производить расчет налоговых платежей по обозначенным видам налогов.</w:t>
            </w:r>
          </w:p>
        </w:tc>
        <w:tc>
          <w:tcPr>
            <w:tcW w:w="2249" w:type="pct"/>
            <w:tcBorders>
              <w:left w:val="single" w:sz="1" w:space="0" w:color="000000"/>
              <w:bottom w:val="single" w:sz="1" w:space="0" w:color="000000"/>
              <w:right w:val="single" w:sz="1" w:space="0" w:color="000000"/>
            </w:tcBorders>
            <w:shd w:val="clear" w:color="auto" w:fill="auto"/>
          </w:tcPr>
          <w:p w:rsidR="00526AE0" w:rsidRPr="005F0604" w:rsidRDefault="00526AE0" w:rsidP="00AD4A03">
            <w:pPr>
              <w:numPr>
                <w:ilvl w:val="0"/>
                <w:numId w:val="58"/>
              </w:numPr>
              <w:suppressAutoHyphens/>
              <w:spacing w:after="0" w:line="240" w:lineRule="auto"/>
              <w:ind w:left="0" w:firstLine="0"/>
              <w:jc w:val="both"/>
              <w:rPr>
                <w:rFonts w:ascii="Times New Roman" w:eastAsia="Times New Roman" w:hAnsi="Times New Roman" w:cs="Times New Roman"/>
                <w:bCs/>
                <w:sz w:val="24"/>
                <w:szCs w:val="24"/>
              </w:rPr>
            </w:pPr>
            <w:r w:rsidRPr="005F0604">
              <w:rPr>
                <w:rFonts w:ascii="Times New Roman" w:eastAsia="Times New Roman" w:hAnsi="Times New Roman" w:cs="Times New Roman"/>
                <w:bCs/>
                <w:sz w:val="24"/>
                <w:szCs w:val="24"/>
              </w:rPr>
              <w:t>принципы составления бюджета семьи;</w:t>
            </w:r>
          </w:p>
          <w:p w:rsidR="00526AE0" w:rsidRPr="005F0604" w:rsidRDefault="00526AE0" w:rsidP="00AD4A03">
            <w:pPr>
              <w:numPr>
                <w:ilvl w:val="0"/>
                <w:numId w:val="58"/>
              </w:numPr>
              <w:suppressAutoHyphens/>
              <w:spacing w:after="0" w:line="240" w:lineRule="auto"/>
              <w:ind w:left="0" w:firstLine="0"/>
              <w:jc w:val="both"/>
              <w:rPr>
                <w:rFonts w:ascii="Times New Roman" w:eastAsia="Times New Roman" w:hAnsi="Times New Roman" w:cs="Times New Roman"/>
                <w:bCs/>
                <w:sz w:val="24"/>
                <w:szCs w:val="24"/>
              </w:rPr>
            </w:pPr>
            <w:r w:rsidRPr="005F0604">
              <w:rPr>
                <w:rFonts w:ascii="Times New Roman" w:eastAsia="Times New Roman" w:hAnsi="Times New Roman" w:cs="Times New Roman"/>
                <w:bCs/>
                <w:sz w:val="24"/>
                <w:szCs w:val="24"/>
              </w:rPr>
              <w:t>особенности банковской системы РФ, банковские операции и продукты;</w:t>
            </w:r>
          </w:p>
          <w:p w:rsidR="00526AE0" w:rsidRPr="005F0604" w:rsidRDefault="00526AE0" w:rsidP="00AD4A03">
            <w:pPr>
              <w:numPr>
                <w:ilvl w:val="0"/>
                <w:numId w:val="58"/>
              </w:numPr>
              <w:suppressAutoHyphens/>
              <w:spacing w:after="0" w:line="240" w:lineRule="auto"/>
              <w:ind w:left="0" w:firstLine="0"/>
              <w:jc w:val="both"/>
              <w:rPr>
                <w:rFonts w:ascii="Times New Roman" w:eastAsia="Times New Roman" w:hAnsi="Times New Roman" w:cs="Times New Roman"/>
                <w:bCs/>
                <w:sz w:val="24"/>
                <w:szCs w:val="24"/>
              </w:rPr>
            </w:pPr>
            <w:r w:rsidRPr="005F0604">
              <w:rPr>
                <w:rFonts w:ascii="Times New Roman" w:eastAsia="Times New Roman" w:hAnsi="Times New Roman" w:cs="Times New Roman"/>
                <w:bCs/>
                <w:sz w:val="24"/>
                <w:szCs w:val="24"/>
              </w:rPr>
              <w:t>сущность кредита, его основные свойства;</w:t>
            </w:r>
          </w:p>
          <w:p w:rsidR="00526AE0" w:rsidRPr="005F0604" w:rsidRDefault="00526AE0" w:rsidP="00AD4A03">
            <w:pPr>
              <w:numPr>
                <w:ilvl w:val="0"/>
                <w:numId w:val="58"/>
              </w:numPr>
              <w:suppressAutoHyphens/>
              <w:spacing w:after="0" w:line="240" w:lineRule="auto"/>
              <w:ind w:left="0" w:firstLine="0"/>
              <w:jc w:val="both"/>
              <w:rPr>
                <w:rFonts w:ascii="Times New Roman" w:eastAsia="Times New Roman" w:hAnsi="Times New Roman" w:cs="Times New Roman"/>
                <w:bCs/>
                <w:sz w:val="24"/>
                <w:szCs w:val="24"/>
              </w:rPr>
            </w:pPr>
            <w:r w:rsidRPr="005F0604">
              <w:rPr>
                <w:rFonts w:ascii="Times New Roman" w:eastAsia="Times New Roman" w:hAnsi="Times New Roman" w:cs="Times New Roman"/>
                <w:bCs/>
                <w:sz w:val="24"/>
                <w:szCs w:val="24"/>
              </w:rPr>
              <w:t>способы сбережений, отличия депозита от текущего счета;</w:t>
            </w:r>
          </w:p>
          <w:p w:rsidR="00526AE0" w:rsidRPr="005F0604" w:rsidRDefault="00526AE0" w:rsidP="00AD4A03">
            <w:pPr>
              <w:numPr>
                <w:ilvl w:val="0"/>
                <w:numId w:val="58"/>
              </w:numPr>
              <w:suppressAutoHyphens/>
              <w:spacing w:after="0" w:line="240" w:lineRule="auto"/>
              <w:ind w:left="0" w:firstLine="0"/>
              <w:jc w:val="both"/>
              <w:rPr>
                <w:rFonts w:ascii="Times New Roman" w:eastAsia="Times New Roman" w:hAnsi="Times New Roman" w:cs="Times New Roman"/>
                <w:bCs/>
                <w:sz w:val="24"/>
                <w:szCs w:val="24"/>
              </w:rPr>
            </w:pPr>
            <w:r w:rsidRPr="005F0604">
              <w:rPr>
                <w:rFonts w:ascii="Times New Roman" w:eastAsia="Times New Roman" w:hAnsi="Times New Roman" w:cs="Times New Roman"/>
                <w:bCs/>
                <w:sz w:val="24"/>
                <w:szCs w:val="24"/>
              </w:rPr>
              <w:t>способы инвестирования для физических лиц;</w:t>
            </w:r>
          </w:p>
          <w:p w:rsidR="00526AE0" w:rsidRPr="005F0604" w:rsidRDefault="00526AE0" w:rsidP="00AD4A03">
            <w:pPr>
              <w:numPr>
                <w:ilvl w:val="0"/>
                <w:numId w:val="58"/>
              </w:numPr>
              <w:suppressAutoHyphens/>
              <w:spacing w:after="0" w:line="240" w:lineRule="auto"/>
              <w:ind w:left="0" w:firstLine="0"/>
              <w:jc w:val="both"/>
              <w:rPr>
                <w:rFonts w:ascii="Times New Roman" w:eastAsia="Times New Roman" w:hAnsi="Times New Roman" w:cs="Times New Roman"/>
                <w:bCs/>
                <w:sz w:val="24"/>
                <w:szCs w:val="24"/>
              </w:rPr>
            </w:pPr>
            <w:r w:rsidRPr="005F0604">
              <w:rPr>
                <w:rFonts w:ascii="Times New Roman" w:eastAsia="Times New Roman" w:hAnsi="Times New Roman" w:cs="Times New Roman"/>
                <w:bCs/>
                <w:sz w:val="24"/>
                <w:szCs w:val="24"/>
              </w:rPr>
              <w:t>система налогообложения РФ, основные элементы;</w:t>
            </w:r>
          </w:p>
          <w:p w:rsidR="00526AE0" w:rsidRPr="005F0604" w:rsidRDefault="00526AE0" w:rsidP="00AD4A03">
            <w:pPr>
              <w:numPr>
                <w:ilvl w:val="0"/>
                <w:numId w:val="58"/>
              </w:numPr>
              <w:suppressAutoHyphens/>
              <w:spacing w:after="0" w:line="240" w:lineRule="auto"/>
              <w:ind w:left="0" w:firstLine="0"/>
              <w:jc w:val="both"/>
              <w:rPr>
                <w:rFonts w:ascii="Times New Roman" w:eastAsia="Times New Roman" w:hAnsi="Times New Roman" w:cs="Times New Roman"/>
                <w:bCs/>
                <w:sz w:val="24"/>
                <w:szCs w:val="24"/>
              </w:rPr>
            </w:pPr>
            <w:r w:rsidRPr="005F0604">
              <w:rPr>
                <w:rFonts w:ascii="Times New Roman" w:eastAsia="Times New Roman" w:hAnsi="Times New Roman" w:cs="Times New Roman"/>
                <w:bCs/>
                <w:sz w:val="24"/>
                <w:szCs w:val="24"/>
              </w:rPr>
              <w:t>принципы страхования, виды страховых продуктов;</w:t>
            </w:r>
          </w:p>
          <w:p w:rsidR="00526AE0" w:rsidRPr="005F0604" w:rsidRDefault="00526AE0" w:rsidP="00AD4A03">
            <w:pPr>
              <w:numPr>
                <w:ilvl w:val="0"/>
                <w:numId w:val="58"/>
              </w:numPr>
              <w:suppressAutoHyphens/>
              <w:spacing w:after="0" w:line="240" w:lineRule="auto"/>
              <w:ind w:left="0" w:firstLine="0"/>
              <w:jc w:val="both"/>
              <w:rPr>
                <w:rFonts w:ascii="Times New Roman" w:eastAsia="Times New Roman" w:hAnsi="Times New Roman" w:cs="Times New Roman"/>
                <w:spacing w:val="-2"/>
                <w:sz w:val="24"/>
                <w:szCs w:val="24"/>
              </w:rPr>
            </w:pPr>
            <w:r w:rsidRPr="005F0604">
              <w:rPr>
                <w:rFonts w:ascii="Times New Roman" w:eastAsia="Times New Roman" w:hAnsi="Times New Roman" w:cs="Times New Roman"/>
                <w:spacing w:val="-2"/>
                <w:sz w:val="24"/>
                <w:szCs w:val="24"/>
              </w:rPr>
              <w:t>варианты пенсионного обеспечения;</w:t>
            </w:r>
          </w:p>
          <w:p w:rsidR="00526AE0" w:rsidRPr="005F0604" w:rsidRDefault="00526AE0" w:rsidP="00AD4A03">
            <w:pPr>
              <w:numPr>
                <w:ilvl w:val="0"/>
                <w:numId w:val="58"/>
              </w:numPr>
              <w:suppressAutoHyphens/>
              <w:spacing w:after="0" w:line="240" w:lineRule="auto"/>
              <w:ind w:left="0" w:firstLine="0"/>
              <w:jc w:val="both"/>
              <w:rPr>
                <w:rFonts w:ascii="Times New Roman" w:eastAsia="Times New Roman" w:hAnsi="Times New Roman" w:cs="Times New Roman"/>
                <w:spacing w:val="-3"/>
                <w:sz w:val="24"/>
                <w:szCs w:val="24"/>
              </w:rPr>
            </w:pPr>
            <w:r w:rsidRPr="005F0604">
              <w:rPr>
                <w:rFonts w:ascii="Times New Roman" w:eastAsia="Times New Roman" w:hAnsi="Times New Roman" w:cs="Times New Roman"/>
                <w:spacing w:val="-3"/>
                <w:sz w:val="24"/>
                <w:szCs w:val="24"/>
              </w:rPr>
              <w:t>формы финансового мошенничества.</w:t>
            </w:r>
          </w:p>
        </w:tc>
      </w:tr>
    </w:tbl>
    <w:p w:rsidR="00526AE0" w:rsidRPr="005F0604" w:rsidRDefault="00526AE0" w:rsidP="00526AE0">
      <w:pPr>
        <w:widowControl w:val="0"/>
        <w:ind w:right="-170" w:firstLine="709"/>
        <w:jc w:val="both"/>
        <w:rPr>
          <w:rFonts w:ascii="Times New Roman" w:eastAsia="Times New Roman" w:hAnsi="Times New Roman" w:cs="Times New Roman"/>
        </w:rPr>
      </w:pPr>
    </w:p>
    <w:p w:rsidR="00526AE0" w:rsidRPr="005F0604" w:rsidRDefault="00526AE0" w:rsidP="00526AE0">
      <w:pPr>
        <w:shd w:val="clear" w:color="auto" w:fill="FFFFFF"/>
        <w:suppressAutoHyphens/>
        <w:spacing w:line="250" w:lineRule="atLeast"/>
        <w:ind w:firstLine="709"/>
        <w:jc w:val="both"/>
        <w:rPr>
          <w:rFonts w:ascii="Times New Roman" w:hAnsi="Times New Roman" w:cs="Times New Roman"/>
          <w:sz w:val="28"/>
          <w:szCs w:val="28"/>
          <w:lang w:eastAsia="zh-CN"/>
        </w:rPr>
      </w:pPr>
      <w:r w:rsidRPr="005F0604">
        <w:rPr>
          <w:rFonts w:ascii="Times New Roman"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526AE0" w:rsidRPr="005F0604" w:rsidRDefault="00526AE0" w:rsidP="00526AE0">
      <w:pPr>
        <w:shd w:val="clear" w:color="auto" w:fill="FFFFFF"/>
        <w:suppressAutoHyphens/>
        <w:spacing w:line="250" w:lineRule="atLeast"/>
        <w:ind w:firstLine="709"/>
        <w:jc w:val="both"/>
        <w:rPr>
          <w:rFonts w:ascii="Times New Roman" w:hAnsi="Times New Roman" w:cs="Times New Roman"/>
          <w:iCs/>
          <w:sz w:val="28"/>
          <w:szCs w:val="28"/>
          <w:lang w:eastAsia="zh-CN"/>
        </w:rPr>
      </w:pPr>
      <w:r w:rsidRPr="005F0604">
        <w:rPr>
          <w:rFonts w:ascii="Times New Roman" w:hAnsi="Times New Roman" w:cs="Times New Roman"/>
          <w:iCs/>
          <w:sz w:val="28"/>
          <w:szCs w:val="28"/>
          <w:lang w:eastAsia="zh-CN"/>
        </w:rPr>
        <w:lastRenderedPageBreak/>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526AE0" w:rsidRPr="005F0604" w:rsidRDefault="00526AE0" w:rsidP="00526AE0">
      <w:pPr>
        <w:shd w:val="clear" w:color="auto" w:fill="FFFFFF"/>
        <w:suppressAutoHyphens/>
        <w:spacing w:line="250" w:lineRule="atLeast"/>
        <w:ind w:firstLine="709"/>
        <w:jc w:val="both"/>
        <w:rPr>
          <w:rFonts w:ascii="Times New Roman" w:hAnsi="Times New Roman" w:cs="Times New Roman"/>
          <w:iCs/>
          <w:lang w:eastAsia="zh-CN"/>
        </w:rPr>
      </w:pPr>
    </w:p>
    <w:tbl>
      <w:tblPr>
        <w:tblW w:w="9924" w:type="dxa"/>
        <w:tblInd w:w="-318" w:type="dxa"/>
        <w:tblLook w:val="04A0" w:firstRow="1" w:lastRow="0" w:firstColumn="1" w:lastColumn="0" w:noHBand="0" w:noVBand="1"/>
      </w:tblPr>
      <w:tblGrid>
        <w:gridCol w:w="1384"/>
        <w:gridCol w:w="8540"/>
      </w:tblGrid>
      <w:tr w:rsidR="00526AE0" w:rsidRPr="005F0604" w:rsidTr="003E7085">
        <w:tc>
          <w:tcPr>
            <w:tcW w:w="1384" w:type="dxa"/>
          </w:tcPr>
          <w:p w:rsidR="00526AE0" w:rsidRPr="005F0604" w:rsidRDefault="00526AE0" w:rsidP="003E7085">
            <w:pPr>
              <w:spacing w:after="0"/>
              <w:rPr>
                <w:rFonts w:ascii="Times New Roman" w:hAnsi="Times New Roman" w:cs="Times New Roman"/>
                <w:sz w:val="28"/>
                <w:szCs w:val="28"/>
              </w:rPr>
            </w:pPr>
            <w:r w:rsidRPr="005F0604">
              <w:rPr>
                <w:rFonts w:ascii="Times New Roman" w:hAnsi="Times New Roman" w:cs="Times New Roman"/>
                <w:iCs/>
                <w:sz w:val="28"/>
                <w:szCs w:val="28"/>
                <w:lang w:eastAsia="zh-CN"/>
              </w:rPr>
              <w:t>ЛР 4</w:t>
            </w:r>
          </w:p>
        </w:tc>
        <w:tc>
          <w:tcPr>
            <w:tcW w:w="8540" w:type="dxa"/>
          </w:tcPr>
          <w:p w:rsidR="00526AE0" w:rsidRPr="005F0604" w:rsidRDefault="00526AE0" w:rsidP="003E7085">
            <w:pPr>
              <w:spacing w:after="0"/>
              <w:jc w:val="both"/>
              <w:rPr>
                <w:rFonts w:ascii="Times New Roman" w:hAnsi="Times New Roman" w:cs="Times New Roman"/>
                <w:sz w:val="28"/>
                <w:szCs w:val="28"/>
              </w:rPr>
            </w:pPr>
            <w:r w:rsidRPr="005F0604">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w:t>
            </w:r>
            <w:r w:rsidRPr="005F0604">
              <w:rPr>
                <w:rFonts w:ascii="Times New Roman" w:hAnsi="Times New Roman" w:cs="Times New Roman"/>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526AE0" w:rsidRPr="005F0604" w:rsidTr="003E7085">
        <w:tc>
          <w:tcPr>
            <w:tcW w:w="1384" w:type="dxa"/>
          </w:tcPr>
          <w:p w:rsidR="00526AE0" w:rsidRPr="005F0604" w:rsidRDefault="00526AE0" w:rsidP="003E7085">
            <w:pPr>
              <w:spacing w:after="0"/>
              <w:rPr>
                <w:rFonts w:ascii="Times New Roman" w:hAnsi="Times New Roman" w:cs="Times New Roman"/>
                <w:sz w:val="28"/>
                <w:szCs w:val="28"/>
              </w:rPr>
            </w:pPr>
            <w:r w:rsidRPr="005F0604">
              <w:rPr>
                <w:rFonts w:ascii="Times New Roman" w:hAnsi="Times New Roman" w:cs="Times New Roman"/>
                <w:iCs/>
                <w:sz w:val="28"/>
                <w:szCs w:val="28"/>
                <w:lang w:eastAsia="zh-CN"/>
              </w:rPr>
              <w:t>ЛР 6</w:t>
            </w:r>
          </w:p>
        </w:tc>
        <w:tc>
          <w:tcPr>
            <w:tcW w:w="8540" w:type="dxa"/>
          </w:tcPr>
          <w:p w:rsidR="00526AE0" w:rsidRPr="005F0604" w:rsidRDefault="00526AE0" w:rsidP="003E7085">
            <w:pPr>
              <w:spacing w:after="0"/>
              <w:ind w:firstLine="33"/>
              <w:jc w:val="both"/>
              <w:rPr>
                <w:rFonts w:ascii="Times New Roman" w:hAnsi="Times New Roman" w:cs="Times New Roman"/>
                <w:iCs/>
                <w:sz w:val="28"/>
                <w:szCs w:val="28"/>
                <w:lang w:eastAsia="zh-CN"/>
              </w:rPr>
            </w:pPr>
            <w:r w:rsidRPr="005F0604">
              <w:rPr>
                <w:rFonts w:ascii="Times New Roman" w:hAnsi="Times New Roman" w:cs="Times New Roman"/>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bl>
    <w:p w:rsidR="00526AE0" w:rsidRPr="005F0604" w:rsidRDefault="00526AE0" w:rsidP="00526AE0">
      <w:pPr>
        <w:shd w:val="clear" w:color="auto" w:fill="FFFFFF"/>
        <w:suppressAutoHyphens/>
        <w:spacing w:line="250" w:lineRule="atLeast"/>
        <w:ind w:firstLine="709"/>
        <w:jc w:val="both"/>
        <w:rPr>
          <w:rFonts w:ascii="Times New Roman" w:hAnsi="Times New Roman" w:cs="Times New Roman"/>
          <w:iCs/>
          <w:lang w:eastAsia="zh-CN"/>
        </w:rPr>
      </w:pPr>
    </w:p>
    <w:p w:rsidR="00526AE0" w:rsidRPr="005F0604" w:rsidRDefault="00526AE0" w:rsidP="003E7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4. Количество часов, отведенных на освоение программы учебной дисциплины:</w:t>
      </w:r>
    </w:p>
    <w:p w:rsidR="00526AE0" w:rsidRPr="005F0604" w:rsidRDefault="00526AE0" w:rsidP="003E708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обязательная образовательная нагрузка с учётом ПА – </w:t>
      </w:r>
      <w:r w:rsidRPr="005F0604">
        <w:rPr>
          <w:rFonts w:ascii="Times New Roman" w:hAnsi="Times New Roman" w:cs="Times New Roman"/>
          <w:spacing w:val="-4"/>
          <w:sz w:val="28"/>
          <w:szCs w:val="28"/>
        </w:rPr>
        <w:t>36 ч.</w:t>
      </w:r>
      <w:r w:rsidRPr="005F0604">
        <w:rPr>
          <w:rFonts w:ascii="Times New Roman" w:hAnsi="Times New Roman" w:cs="Times New Roman"/>
          <w:sz w:val="28"/>
          <w:szCs w:val="28"/>
        </w:rPr>
        <w:t>,</w:t>
      </w:r>
    </w:p>
    <w:p w:rsidR="00526AE0" w:rsidRPr="005F0604" w:rsidRDefault="00526AE0" w:rsidP="003E708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объём образовательной нагрузки – 36 ч., </w:t>
      </w:r>
    </w:p>
    <w:p w:rsidR="00526AE0" w:rsidRPr="005F0604" w:rsidRDefault="00526AE0" w:rsidP="003E708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всего учебных занятий – 34 ч.,</w:t>
      </w:r>
    </w:p>
    <w:p w:rsidR="00526AE0" w:rsidRPr="005F0604" w:rsidRDefault="00526AE0" w:rsidP="003E708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 в том числе:</w:t>
      </w:r>
    </w:p>
    <w:p w:rsidR="00526AE0" w:rsidRPr="005F0604" w:rsidRDefault="00526AE0" w:rsidP="003E708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теоретических – 28 ч.,</w:t>
      </w:r>
    </w:p>
    <w:p w:rsidR="00526AE0" w:rsidRPr="005F0604" w:rsidRDefault="00526AE0" w:rsidP="003E708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практических – 6 ч.</w:t>
      </w:r>
    </w:p>
    <w:p w:rsidR="00526AE0" w:rsidRPr="005F0604" w:rsidRDefault="00526AE0" w:rsidP="003E708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Форма аттестации – дифференцированный зачет – 2 ч.</w:t>
      </w:r>
    </w:p>
    <w:p w:rsidR="00526AE0" w:rsidRPr="005F0604" w:rsidRDefault="00526AE0" w:rsidP="003E7085">
      <w:pPr>
        <w:pStyle w:val="1b"/>
        <w:ind w:left="0"/>
        <w:rPr>
          <w:rFonts w:ascii="Times New Roman" w:hAnsi="Times New Roman" w:cs="Times New Roman"/>
          <w:b/>
        </w:rPr>
      </w:pPr>
    </w:p>
    <w:p w:rsidR="00526AE0" w:rsidRPr="005F0604" w:rsidRDefault="00526AE0" w:rsidP="003E7085">
      <w:pPr>
        <w:pStyle w:val="1b"/>
        <w:ind w:left="0"/>
        <w:rPr>
          <w:rFonts w:ascii="Times New Roman" w:hAnsi="Times New Roman" w:cs="Times New Roman"/>
        </w:rPr>
      </w:pPr>
      <w:r w:rsidRPr="005F0604">
        <w:rPr>
          <w:rFonts w:ascii="Times New Roman" w:hAnsi="Times New Roman" w:cs="Times New Roman"/>
          <w:b/>
        </w:rPr>
        <w:t>5. Семестр:</w:t>
      </w:r>
      <w:r w:rsidRPr="005F0604">
        <w:rPr>
          <w:rFonts w:ascii="Times New Roman" w:hAnsi="Times New Roman" w:cs="Times New Roman"/>
        </w:rPr>
        <w:t xml:space="preserve"> 5 семестр.</w:t>
      </w:r>
    </w:p>
    <w:p w:rsidR="00526AE0" w:rsidRPr="005F0604" w:rsidRDefault="00526AE0" w:rsidP="003E7085">
      <w:pPr>
        <w:pStyle w:val="1b"/>
        <w:ind w:left="0"/>
        <w:rPr>
          <w:rFonts w:ascii="Times New Roman" w:hAnsi="Times New Roman" w:cs="Times New Roman"/>
          <w:b/>
        </w:rPr>
      </w:pPr>
    </w:p>
    <w:p w:rsidR="00526AE0" w:rsidRPr="005F0604" w:rsidRDefault="00526AE0" w:rsidP="003E7085">
      <w:pPr>
        <w:pStyle w:val="1b"/>
        <w:ind w:left="0"/>
        <w:rPr>
          <w:rFonts w:ascii="Times New Roman" w:hAnsi="Times New Roman" w:cs="Times New Roman"/>
          <w:b/>
        </w:rPr>
      </w:pPr>
      <w:r w:rsidRPr="005F0604">
        <w:rPr>
          <w:rFonts w:ascii="Times New Roman" w:hAnsi="Times New Roman" w:cs="Times New Roman"/>
          <w:b/>
        </w:rPr>
        <w:t>6. Основные разделы дисциплины:</w:t>
      </w:r>
    </w:p>
    <w:p w:rsidR="00526AE0" w:rsidRPr="005F0604" w:rsidRDefault="00526AE0" w:rsidP="003E708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Тема 1. Финансовое планирование и бюджет</w:t>
      </w:r>
    </w:p>
    <w:p w:rsidR="00526AE0" w:rsidRPr="005F0604" w:rsidRDefault="00526AE0" w:rsidP="003E708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Тема 2. Банки и банковские продукты</w:t>
      </w:r>
    </w:p>
    <w:p w:rsidR="00526AE0" w:rsidRPr="005F0604" w:rsidRDefault="00526AE0" w:rsidP="003E708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Тема 3. Сбережения и инвестирование</w:t>
      </w:r>
    </w:p>
    <w:p w:rsidR="00526AE0" w:rsidRPr="005F0604" w:rsidRDefault="00526AE0" w:rsidP="003E708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Тема 4. Кредит</w:t>
      </w:r>
    </w:p>
    <w:p w:rsidR="00526AE0" w:rsidRPr="005F0604" w:rsidRDefault="00526AE0" w:rsidP="003E708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Тема 5. Налоговая система РФ</w:t>
      </w:r>
    </w:p>
    <w:p w:rsidR="00526AE0" w:rsidRPr="005F0604" w:rsidRDefault="00526AE0" w:rsidP="003E708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Тема 6. Пенсионное обеспечение</w:t>
      </w:r>
    </w:p>
    <w:p w:rsidR="00526AE0" w:rsidRPr="005F0604" w:rsidRDefault="00526AE0" w:rsidP="003E708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Тема 7. Страхование</w:t>
      </w:r>
    </w:p>
    <w:p w:rsidR="00526AE0" w:rsidRPr="005F0604" w:rsidRDefault="00526AE0" w:rsidP="003E708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lastRenderedPageBreak/>
        <w:t>Тема 8.</w:t>
      </w:r>
    </w:p>
    <w:p w:rsidR="00526AE0" w:rsidRPr="005F0604" w:rsidRDefault="00526AE0" w:rsidP="003E708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Риски и финансовая безопасность</w:t>
      </w:r>
    </w:p>
    <w:p w:rsidR="00526AE0" w:rsidRPr="005F0604" w:rsidRDefault="00526AE0" w:rsidP="003E7085">
      <w:pPr>
        <w:spacing w:after="0" w:line="240" w:lineRule="auto"/>
        <w:rPr>
          <w:rFonts w:ascii="Times New Roman" w:hAnsi="Times New Roman" w:cs="Times New Roman"/>
          <w:b/>
          <w:sz w:val="28"/>
          <w:szCs w:val="28"/>
        </w:rPr>
      </w:pPr>
    </w:p>
    <w:p w:rsidR="00526AE0" w:rsidRPr="005F0604" w:rsidRDefault="00526AE0" w:rsidP="003E7085">
      <w:pPr>
        <w:spacing w:after="0" w:line="240" w:lineRule="auto"/>
        <w:rPr>
          <w:rFonts w:ascii="Times New Roman" w:hAnsi="Times New Roman" w:cs="Times New Roman"/>
          <w:b/>
          <w:sz w:val="28"/>
          <w:szCs w:val="28"/>
        </w:rPr>
      </w:pPr>
      <w:r w:rsidRPr="005F0604">
        <w:rPr>
          <w:rFonts w:ascii="Times New Roman" w:hAnsi="Times New Roman" w:cs="Times New Roman"/>
          <w:b/>
          <w:sz w:val="28"/>
          <w:szCs w:val="28"/>
        </w:rPr>
        <w:t xml:space="preserve">7. Автор: </w:t>
      </w:r>
    </w:p>
    <w:p w:rsidR="00526AE0" w:rsidRPr="005F0604" w:rsidRDefault="00526AE0" w:rsidP="003E7085">
      <w:pPr>
        <w:spacing w:after="0" w:line="240" w:lineRule="auto"/>
        <w:rPr>
          <w:rFonts w:ascii="Times New Roman" w:hAnsi="Times New Roman" w:cs="Times New Roman"/>
          <w:b/>
          <w:sz w:val="28"/>
          <w:szCs w:val="28"/>
        </w:rPr>
      </w:pPr>
      <w:proofErr w:type="spellStart"/>
      <w:r w:rsidRPr="005F0604">
        <w:rPr>
          <w:rFonts w:ascii="Times New Roman" w:hAnsi="Times New Roman" w:cs="Times New Roman"/>
          <w:b/>
          <w:sz w:val="28"/>
          <w:szCs w:val="28"/>
        </w:rPr>
        <w:t>Хилько</w:t>
      </w:r>
      <w:proofErr w:type="spellEnd"/>
      <w:r w:rsidRPr="005F0604">
        <w:rPr>
          <w:rFonts w:ascii="Times New Roman" w:hAnsi="Times New Roman" w:cs="Times New Roman"/>
          <w:b/>
          <w:sz w:val="28"/>
          <w:szCs w:val="28"/>
        </w:rPr>
        <w:t xml:space="preserve"> А.А., преподаватели</w:t>
      </w:r>
      <w:r w:rsidRPr="005F0604">
        <w:rPr>
          <w:rFonts w:ascii="Times New Roman" w:hAnsi="Times New Roman" w:cs="Times New Roman"/>
          <w:sz w:val="28"/>
          <w:szCs w:val="28"/>
        </w:rPr>
        <w:t xml:space="preserve"> техникума </w:t>
      </w:r>
    </w:p>
    <w:p w:rsidR="00526AE0" w:rsidRPr="005F0604" w:rsidRDefault="00526AE0" w:rsidP="00BB22FD">
      <w:pPr>
        <w:spacing w:after="0"/>
        <w:jc w:val="both"/>
        <w:rPr>
          <w:rFonts w:ascii="Times New Roman" w:eastAsia="Calibri" w:hAnsi="Times New Roman" w:cs="Times New Roman"/>
          <w:sz w:val="28"/>
          <w:szCs w:val="28"/>
        </w:rPr>
      </w:pPr>
    </w:p>
    <w:p w:rsidR="00222C51" w:rsidRPr="005F0604" w:rsidRDefault="00222C51" w:rsidP="00BB22FD">
      <w:pPr>
        <w:spacing w:after="0"/>
        <w:jc w:val="both"/>
        <w:rPr>
          <w:rFonts w:ascii="Times New Roman" w:eastAsia="Calibri" w:hAnsi="Times New Roman" w:cs="Times New Roman"/>
          <w:sz w:val="28"/>
          <w:szCs w:val="28"/>
        </w:rPr>
      </w:pPr>
    </w:p>
    <w:p w:rsidR="00222C51" w:rsidRPr="005F0604" w:rsidRDefault="00222C51" w:rsidP="00BB22FD">
      <w:pPr>
        <w:spacing w:after="0"/>
        <w:jc w:val="both"/>
        <w:rPr>
          <w:rFonts w:ascii="Times New Roman" w:eastAsia="Calibri" w:hAnsi="Times New Roman" w:cs="Times New Roman"/>
          <w:sz w:val="28"/>
          <w:szCs w:val="28"/>
        </w:rPr>
      </w:pPr>
    </w:p>
    <w:p w:rsidR="00222C51" w:rsidRPr="005F0604" w:rsidRDefault="00222C51" w:rsidP="00BB22FD">
      <w:pPr>
        <w:spacing w:after="0"/>
        <w:jc w:val="both"/>
        <w:rPr>
          <w:rFonts w:ascii="Times New Roman" w:eastAsia="Calibri" w:hAnsi="Times New Roman" w:cs="Times New Roman"/>
          <w:sz w:val="28"/>
          <w:szCs w:val="28"/>
        </w:rPr>
      </w:pPr>
    </w:p>
    <w:p w:rsidR="00222C51" w:rsidRPr="005F0604" w:rsidRDefault="00222C51" w:rsidP="00222C51">
      <w:pPr>
        <w:spacing w:after="0" w:line="240" w:lineRule="auto"/>
        <w:jc w:val="center"/>
        <w:rPr>
          <w:rFonts w:ascii="Times New Roman" w:hAnsi="Times New Roman" w:cs="Times New Roman"/>
        </w:rPr>
      </w:pPr>
      <w:r w:rsidRPr="005F0604">
        <w:rPr>
          <w:rFonts w:ascii="Times New Roman" w:hAnsi="Times New Roman" w:cs="Times New Roman"/>
          <w:b/>
          <w:caps/>
          <w:sz w:val="28"/>
          <w:szCs w:val="28"/>
        </w:rPr>
        <w:t>Аннотация рабочей программы</w:t>
      </w:r>
    </w:p>
    <w:p w:rsidR="00222C51" w:rsidRPr="005F0604" w:rsidRDefault="00222C51" w:rsidP="00222C51">
      <w:pPr>
        <w:autoSpaceDE w:val="0"/>
        <w:spacing w:after="0" w:line="240" w:lineRule="auto"/>
        <w:jc w:val="center"/>
        <w:rPr>
          <w:rFonts w:ascii="Times New Roman" w:hAnsi="Times New Roman" w:cs="Times New Roman"/>
        </w:rPr>
      </w:pPr>
      <w:r w:rsidRPr="005F0604">
        <w:rPr>
          <w:rFonts w:ascii="Times New Roman" w:hAnsi="Times New Roman" w:cs="Times New Roman"/>
          <w:b/>
          <w:bCs/>
          <w:sz w:val="28"/>
          <w:szCs w:val="28"/>
        </w:rPr>
        <w:t>профессионального модуля</w:t>
      </w:r>
    </w:p>
    <w:p w:rsidR="00222C51" w:rsidRPr="005F0604" w:rsidRDefault="00222C51" w:rsidP="00222C51">
      <w:pPr>
        <w:autoSpaceDE w:val="0"/>
        <w:spacing w:after="0" w:line="240" w:lineRule="auto"/>
        <w:jc w:val="center"/>
        <w:rPr>
          <w:rFonts w:ascii="Times New Roman" w:hAnsi="Times New Roman" w:cs="Times New Roman"/>
        </w:rPr>
      </w:pPr>
      <w:r w:rsidRPr="005F0604">
        <w:rPr>
          <w:rFonts w:ascii="Times New Roman" w:hAnsi="Times New Roman" w:cs="Times New Roman"/>
          <w:b/>
          <w:bCs/>
          <w:sz w:val="28"/>
          <w:szCs w:val="28"/>
        </w:rPr>
        <w:t xml:space="preserve">ПМ.01 Участие в проектировании зданий и сооружений  </w:t>
      </w:r>
    </w:p>
    <w:p w:rsidR="00222C51" w:rsidRPr="005F0604" w:rsidRDefault="00222C51" w:rsidP="00222C51">
      <w:pPr>
        <w:spacing w:after="0" w:line="240" w:lineRule="auto"/>
        <w:jc w:val="center"/>
        <w:rPr>
          <w:rFonts w:ascii="Times New Roman" w:hAnsi="Times New Roman" w:cs="Times New Roman"/>
          <w:b/>
          <w:sz w:val="28"/>
          <w:szCs w:val="28"/>
        </w:rPr>
      </w:pPr>
    </w:p>
    <w:p w:rsidR="00AD4A03" w:rsidRPr="00100CE5" w:rsidRDefault="00AD4A03" w:rsidP="00AD4A03">
      <w:pPr>
        <w:spacing w:after="0" w:line="240" w:lineRule="auto"/>
        <w:jc w:val="right"/>
        <w:rPr>
          <w:rFonts w:ascii="Times New Roman" w:eastAsia="Times New Roman" w:hAnsi="Times New Roman" w:cs="Times New Roman"/>
          <w:sz w:val="28"/>
          <w:szCs w:val="28"/>
          <w:lang w:eastAsia="ru-RU"/>
        </w:rPr>
      </w:pPr>
      <w:r w:rsidRPr="00100CE5">
        <w:rPr>
          <w:rFonts w:ascii="Times New Roman" w:eastAsia="Times New Roman" w:hAnsi="Times New Roman" w:cs="Times New Roman"/>
          <w:sz w:val="28"/>
          <w:szCs w:val="28"/>
          <w:lang w:eastAsia="ru-RU"/>
        </w:rPr>
        <w:t>по специальности среднего профессионального образования:</w:t>
      </w:r>
    </w:p>
    <w:p w:rsidR="00AD4A03" w:rsidRDefault="00AD4A03" w:rsidP="00AD4A03">
      <w:pPr>
        <w:autoSpaceDE w:val="0"/>
        <w:autoSpaceDN w:val="0"/>
        <w:adjustRightInd w:val="0"/>
        <w:spacing w:after="0" w:line="240" w:lineRule="auto"/>
        <w:jc w:val="right"/>
        <w:rPr>
          <w:rFonts w:ascii="Times New Roman" w:eastAsia="Times New Roman" w:hAnsi="Times New Roman" w:cs="Times New Roman"/>
          <w:sz w:val="28"/>
          <w:szCs w:val="28"/>
        </w:rPr>
      </w:pPr>
      <w:r w:rsidRPr="00100CE5">
        <w:rPr>
          <w:rFonts w:ascii="Times New Roman" w:eastAsia="Times New Roman" w:hAnsi="Times New Roman" w:cs="Times New Roman"/>
          <w:sz w:val="28"/>
          <w:szCs w:val="28"/>
        </w:rPr>
        <w:t xml:space="preserve">08.02.01 Строительство и эксплуатация зданий и сооружений </w:t>
      </w:r>
    </w:p>
    <w:p w:rsidR="00AD4A03" w:rsidRPr="001C68F4" w:rsidRDefault="00AD4A03" w:rsidP="00AD4A03">
      <w:pPr>
        <w:autoSpaceDE w:val="0"/>
        <w:autoSpaceDN w:val="0"/>
        <w:adjustRightInd w:val="0"/>
        <w:spacing w:after="0" w:line="240" w:lineRule="auto"/>
        <w:jc w:val="right"/>
        <w:rPr>
          <w:rFonts w:ascii="Times New Roman" w:eastAsia="Times New Roman" w:hAnsi="Times New Roman" w:cs="Times New Roman"/>
          <w:sz w:val="28"/>
          <w:szCs w:val="28"/>
        </w:rPr>
      </w:pPr>
      <w:r w:rsidRPr="00100CE5">
        <w:rPr>
          <w:rFonts w:ascii="Times New Roman" w:eastAsia="Times New Roman" w:hAnsi="Times New Roman" w:cs="Times New Roman"/>
          <w:sz w:val="28"/>
          <w:szCs w:val="28"/>
        </w:rPr>
        <w:t>(</w:t>
      </w:r>
      <w:r w:rsidRPr="00100CE5">
        <w:rPr>
          <w:rFonts w:ascii="Times New Roman" w:eastAsia="MS Mincho" w:hAnsi="Times New Roman" w:cs="Times New Roman"/>
          <w:sz w:val="28"/>
          <w:szCs w:val="28"/>
          <w:lang w:eastAsia="ja-JP"/>
        </w:rPr>
        <w:t>базовый уровень подготовки)</w:t>
      </w:r>
    </w:p>
    <w:p w:rsidR="00AD4A03" w:rsidRPr="00100CE5" w:rsidRDefault="00AD4A03" w:rsidP="00AD4A03">
      <w:pPr>
        <w:spacing w:after="0" w:line="240" w:lineRule="auto"/>
        <w:jc w:val="right"/>
        <w:rPr>
          <w:rFonts w:ascii="Times New Roman" w:eastAsia="Times New Roman" w:hAnsi="Times New Roman" w:cs="Times New Roman"/>
          <w:sz w:val="28"/>
          <w:szCs w:val="28"/>
          <w:lang w:eastAsia="ru-RU"/>
        </w:rPr>
      </w:pPr>
      <w:r w:rsidRPr="00100CE5">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AD4A03" w:rsidRPr="00100CE5" w:rsidRDefault="00AD4A03" w:rsidP="00AD4A03">
      <w:pPr>
        <w:spacing w:after="0" w:line="240" w:lineRule="auto"/>
        <w:jc w:val="right"/>
        <w:rPr>
          <w:rFonts w:ascii="Times New Roman" w:eastAsia="Times New Roman" w:hAnsi="Times New Roman" w:cs="Times New Roman"/>
          <w:sz w:val="28"/>
          <w:szCs w:val="28"/>
          <w:lang w:eastAsia="ru-RU"/>
        </w:rPr>
      </w:pPr>
      <w:r w:rsidRPr="00100CE5">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AD4A03" w:rsidRPr="00100CE5" w:rsidRDefault="00AD4A03" w:rsidP="00AD4A03">
      <w:pPr>
        <w:widowControl w:val="0"/>
        <w:spacing w:after="0" w:line="240" w:lineRule="auto"/>
        <w:jc w:val="center"/>
        <w:rPr>
          <w:rFonts w:ascii="Times New Roman" w:eastAsia="Times New Roman" w:hAnsi="Times New Roman" w:cs="Times New Roman"/>
          <w:b/>
          <w:sz w:val="28"/>
          <w:szCs w:val="28"/>
          <w:lang w:eastAsia="ru-RU"/>
        </w:rPr>
      </w:pPr>
    </w:p>
    <w:p w:rsidR="00222C51" w:rsidRPr="005F0604" w:rsidRDefault="00222C51" w:rsidP="00222C51">
      <w:pPr>
        <w:autoSpaceDE w:val="0"/>
        <w:spacing w:after="0" w:line="240" w:lineRule="auto"/>
        <w:jc w:val="center"/>
        <w:rPr>
          <w:rFonts w:ascii="Times New Roman" w:hAnsi="Times New Roman" w:cs="Times New Roman"/>
          <w:b/>
          <w:bCs/>
          <w:sz w:val="28"/>
          <w:szCs w:val="28"/>
        </w:rPr>
      </w:pPr>
    </w:p>
    <w:p w:rsidR="00222C51" w:rsidRPr="005F0604" w:rsidRDefault="00222C51" w:rsidP="00222C51">
      <w:pPr>
        <w:autoSpaceDE w:val="0"/>
        <w:spacing w:after="0" w:line="240" w:lineRule="auto"/>
        <w:jc w:val="both"/>
        <w:rPr>
          <w:rFonts w:ascii="Times New Roman" w:hAnsi="Times New Roman" w:cs="Times New Roman"/>
        </w:rPr>
      </w:pPr>
      <w:r w:rsidRPr="005F0604">
        <w:rPr>
          <w:rFonts w:ascii="Times New Roman" w:hAnsi="Times New Roman" w:cs="Times New Roman"/>
          <w:b/>
          <w:bCs/>
          <w:sz w:val="28"/>
          <w:szCs w:val="28"/>
        </w:rPr>
        <w:t xml:space="preserve">1. Место </w:t>
      </w:r>
      <w:proofErr w:type="gramStart"/>
      <w:r w:rsidRPr="005F0604">
        <w:rPr>
          <w:rFonts w:ascii="Times New Roman" w:hAnsi="Times New Roman" w:cs="Times New Roman"/>
          <w:b/>
          <w:bCs/>
          <w:sz w:val="28"/>
          <w:szCs w:val="28"/>
        </w:rPr>
        <w:t>профессионального  модуля</w:t>
      </w:r>
      <w:proofErr w:type="gramEnd"/>
      <w:r w:rsidRPr="005F0604">
        <w:rPr>
          <w:rFonts w:ascii="Times New Roman" w:hAnsi="Times New Roman" w:cs="Times New Roman"/>
          <w:b/>
          <w:bCs/>
          <w:sz w:val="28"/>
          <w:szCs w:val="28"/>
        </w:rPr>
        <w:t xml:space="preserve"> в структуре основной образовательной программы – ППССЗ</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rPr>
        <w:t xml:space="preserve">Профессиональный модуль ПМ.01 Участие в проектировании зданий и </w:t>
      </w:r>
      <w:proofErr w:type="gramStart"/>
      <w:r w:rsidRPr="005F0604">
        <w:rPr>
          <w:rFonts w:ascii="Times New Roman" w:hAnsi="Times New Roman" w:cs="Times New Roman"/>
          <w:sz w:val="28"/>
          <w:szCs w:val="28"/>
        </w:rPr>
        <w:t>сооружений  относится</w:t>
      </w:r>
      <w:proofErr w:type="gramEnd"/>
      <w:r w:rsidRPr="005F0604">
        <w:rPr>
          <w:rFonts w:ascii="Times New Roman" w:hAnsi="Times New Roman" w:cs="Times New Roman"/>
          <w:sz w:val="28"/>
          <w:szCs w:val="28"/>
        </w:rPr>
        <w:t xml:space="preserve"> к обязательной части  профессионального цикла программы подготовки специалистов среднего звена в соответствии с ФГОС СПО по специальности 08.02.01 Строительство и эксплуатация зданий и сооружений. Профессиональный модуль ПМ.01 Участие в проектировании зданий и сооружений отчетности обеспечивает формирование и развитие профессиональных и общих компетенций по основному виду деятельности ПМ.01 Участие в проектировании зданий и сооружений в соответствии с ФГОС СПО по специальности 08.02.01 Строительство и эксплуатация зданий и сооружений. </w:t>
      </w:r>
    </w:p>
    <w:p w:rsidR="00222C51" w:rsidRPr="005F0604" w:rsidRDefault="00222C51" w:rsidP="00222C51">
      <w:pPr>
        <w:autoSpaceDE w:val="0"/>
        <w:spacing w:after="0" w:line="240" w:lineRule="auto"/>
        <w:jc w:val="both"/>
        <w:rPr>
          <w:rFonts w:ascii="Times New Roman" w:hAnsi="Times New Roman" w:cs="Times New Roman"/>
          <w:b/>
          <w:sz w:val="28"/>
          <w:szCs w:val="28"/>
        </w:rPr>
      </w:pPr>
    </w:p>
    <w:p w:rsidR="00222C51" w:rsidRPr="005F0604" w:rsidRDefault="00222C51" w:rsidP="00222C51">
      <w:pPr>
        <w:autoSpaceDE w:val="0"/>
        <w:spacing w:after="0" w:line="240" w:lineRule="auto"/>
        <w:jc w:val="both"/>
        <w:rPr>
          <w:rFonts w:ascii="Times New Roman" w:hAnsi="Times New Roman" w:cs="Times New Roman"/>
        </w:rPr>
      </w:pPr>
      <w:r w:rsidRPr="005F0604">
        <w:rPr>
          <w:rFonts w:ascii="Times New Roman" w:hAnsi="Times New Roman" w:cs="Times New Roman"/>
          <w:b/>
          <w:sz w:val="28"/>
          <w:szCs w:val="28"/>
        </w:rPr>
        <w:t xml:space="preserve">2. Цель и планируемые результаты освоения </w:t>
      </w:r>
      <w:proofErr w:type="gramStart"/>
      <w:r w:rsidRPr="005F0604">
        <w:rPr>
          <w:rFonts w:ascii="Times New Roman" w:hAnsi="Times New Roman" w:cs="Times New Roman"/>
          <w:b/>
          <w:sz w:val="28"/>
          <w:szCs w:val="28"/>
        </w:rPr>
        <w:t>профессионального  модуля</w:t>
      </w:r>
      <w:proofErr w:type="gramEnd"/>
      <w:r w:rsidRPr="005F0604">
        <w:rPr>
          <w:rFonts w:ascii="Times New Roman" w:hAnsi="Times New Roman" w:cs="Times New Roman"/>
          <w:b/>
          <w:sz w:val="28"/>
          <w:szCs w:val="28"/>
        </w:rPr>
        <w:t xml:space="preserve">: </w:t>
      </w:r>
    </w:p>
    <w:p w:rsidR="00222C51" w:rsidRPr="005F0604" w:rsidRDefault="00222C51" w:rsidP="00222C51">
      <w:pPr>
        <w:autoSpaceDE w:val="0"/>
        <w:spacing w:after="0" w:line="240" w:lineRule="auto"/>
        <w:jc w:val="both"/>
        <w:rPr>
          <w:rFonts w:ascii="Times New Roman" w:hAnsi="Times New Roman" w:cs="Times New Roman"/>
          <w:b/>
          <w:sz w:val="28"/>
          <w:szCs w:val="28"/>
        </w:rPr>
      </w:pPr>
    </w:p>
    <w:tbl>
      <w:tblPr>
        <w:tblW w:w="9356" w:type="dxa"/>
        <w:tblLayout w:type="fixed"/>
        <w:tblLook w:val="0000" w:firstRow="0" w:lastRow="0" w:firstColumn="0" w:lastColumn="0" w:noHBand="0" w:noVBand="0"/>
      </w:tblPr>
      <w:tblGrid>
        <w:gridCol w:w="1242"/>
        <w:gridCol w:w="8114"/>
      </w:tblGrid>
      <w:tr w:rsidR="00222C51" w:rsidRPr="005F0604" w:rsidTr="00AD4A03">
        <w:tc>
          <w:tcPr>
            <w:tcW w:w="9356" w:type="dxa"/>
            <w:gridSpan w:val="2"/>
            <w:shd w:val="clear" w:color="auto" w:fill="auto"/>
          </w:tcPr>
          <w:p w:rsidR="00222C51" w:rsidRPr="005F0604" w:rsidRDefault="00222C51" w:rsidP="001C68F4">
            <w:pPr>
              <w:autoSpaceDE w:val="0"/>
              <w:spacing w:after="0" w:line="240" w:lineRule="auto"/>
              <w:jc w:val="both"/>
              <w:rPr>
                <w:rFonts w:ascii="Times New Roman" w:hAnsi="Times New Roman" w:cs="Times New Roman"/>
              </w:rPr>
            </w:pPr>
            <w:r w:rsidRPr="005F0604">
              <w:rPr>
                <w:rFonts w:ascii="Times New Roman" w:hAnsi="Times New Roman" w:cs="Times New Roman"/>
                <w:sz w:val="28"/>
                <w:szCs w:val="28"/>
              </w:rPr>
              <w:t>Подготовить обучающегося  к основному виду деятельности ПМ.01 Участие в проектировании зданий и сооружений через освоение соответствующих профессиональных компетенций:</w:t>
            </w:r>
          </w:p>
        </w:tc>
      </w:tr>
      <w:tr w:rsidR="00222C51" w:rsidRPr="005F0604" w:rsidTr="00AD4A03">
        <w:tc>
          <w:tcPr>
            <w:tcW w:w="1242" w:type="dxa"/>
            <w:shd w:val="clear" w:color="auto" w:fill="auto"/>
          </w:tcPr>
          <w:p w:rsidR="00222C51" w:rsidRPr="005F0604" w:rsidRDefault="00222C51" w:rsidP="001C68F4">
            <w:pPr>
              <w:keepNext/>
              <w:spacing w:after="0" w:line="240" w:lineRule="auto"/>
              <w:jc w:val="both"/>
              <w:rPr>
                <w:rFonts w:ascii="Times New Roman" w:hAnsi="Times New Roman" w:cs="Times New Roman"/>
              </w:rPr>
            </w:pPr>
            <w:r w:rsidRPr="005F0604">
              <w:rPr>
                <w:rFonts w:ascii="Times New Roman" w:hAnsi="Times New Roman" w:cs="Times New Roman"/>
                <w:bCs/>
                <w:iCs/>
                <w:sz w:val="28"/>
                <w:szCs w:val="28"/>
                <w:lang w:eastAsia="ru-RU"/>
              </w:rPr>
              <w:lastRenderedPageBreak/>
              <w:t>ПК 1.1.</w:t>
            </w:r>
          </w:p>
        </w:tc>
        <w:tc>
          <w:tcPr>
            <w:tcW w:w="8114" w:type="dxa"/>
            <w:shd w:val="clear" w:color="auto" w:fill="auto"/>
          </w:tcPr>
          <w:p w:rsidR="00222C51" w:rsidRPr="005F0604" w:rsidRDefault="00222C51" w:rsidP="001C68F4">
            <w:pPr>
              <w:pStyle w:val="msonospacing0"/>
              <w:jc w:val="both"/>
              <w:rPr>
                <w:rFonts w:ascii="Times New Roman" w:hAnsi="Times New Roman" w:cs="Times New Roman"/>
              </w:rPr>
            </w:pPr>
            <w:r w:rsidRPr="005F0604">
              <w:rPr>
                <w:rFonts w:ascii="Times New Roman" w:hAnsi="Times New Roman" w:cs="Times New Roman"/>
                <w:sz w:val="28"/>
                <w:szCs w:val="28"/>
              </w:rPr>
              <w:t>Подбирать наиболее оптимальные решения из строительных конструкций и материалов, разрабатывать узлы и детали конструктивных элементов зданий и сооружений в соответствии с условиями эксплуатации и назначениями;</w:t>
            </w:r>
          </w:p>
        </w:tc>
      </w:tr>
      <w:tr w:rsidR="00222C51" w:rsidRPr="005F0604" w:rsidTr="00AD4A03">
        <w:tc>
          <w:tcPr>
            <w:tcW w:w="1242" w:type="dxa"/>
            <w:shd w:val="clear" w:color="auto" w:fill="auto"/>
          </w:tcPr>
          <w:p w:rsidR="00222C51" w:rsidRPr="005F0604" w:rsidRDefault="00222C51" w:rsidP="001C68F4">
            <w:pPr>
              <w:keepNext/>
              <w:spacing w:after="0" w:line="240" w:lineRule="auto"/>
              <w:jc w:val="both"/>
              <w:rPr>
                <w:rFonts w:ascii="Times New Roman" w:hAnsi="Times New Roman" w:cs="Times New Roman"/>
              </w:rPr>
            </w:pPr>
            <w:r w:rsidRPr="005F0604">
              <w:rPr>
                <w:rFonts w:ascii="Times New Roman" w:hAnsi="Times New Roman" w:cs="Times New Roman"/>
                <w:bCs/>
                <w:iCs/>
                <w:sz w:val="28"/>
                <w:szCs w:val="28"/>
                <w:lang w:eastAsia="ru-RU"/>
              </w:rPr>
              <w:t>ПК 1.2.</w:t>
            </w:r>
          </w:p>
        </w:tc>
        <w:tc>
          <w:tcPr>
            <w:tcW w:w="8114" w:type="dxa"/>
            <w:shd w:val="clear" w:color="auto" w:fill="auto"/>
          </w:tcPr>
          <w:p w:rsidR="00222C51" w:rsidRPr="005F0604" w:rsidRDefault="00222C51" w:rsidP="001C68F4">
            <w:pPr>
              <w:pStyle w:val="msonospacing0"/>
              <w:jc w:val="both"/>
              <w:rPr>
                <w:rFonts w:ascii="Times New Roman" w:hAnsi="Times New Roman" w:cs="Times New Roman"/>
              </w:rPr>
            </w:pPr>
            <w:r w:rsidRPr="005F0604">
              <w:rPr>
                <w:rFonts w:ascii="Times New Roman" w:hAnsi="Times New Roman" w:cs="Times New Roman"/>
                <w:sz w:val="28"/>
                <w:szCs w:val="28"/>
              </w:rPr>
              <w:t>Выполнять расчеты и конструирование строительных конструкций;</w:t>
            </w:r>
          </w:p>
        </w:tc>
      </w:tr>
      <w:tr w:rsidR="00222C51" w:rsidRPr="005F0604" w:rsidTr="00AD4A03">
        <w:tc>
          <w:tcPr>
            <w:tcW w:w="1242" w:type="dxa"/>
            <w:shd w:val="clear" w:color="auto" w:fill="auto"/>
          </w:tcPr>
          <w:p w:rsidR="00222C51" w:rsidRPr="005F0604" w:rsidRDefault="00222C51" w:rsidP="001C68F4">
            <w:pPr>
              <w:keepNext/>
              <w:spacing w:after="0" w:line="240" w:lineRule="auto"/>
              <w:jc w:val="both"/>
              <w:rPr>
                <w:rFonts w:ascii="Times New Roman" w:hAnsi="Times New Roman" w:cs="Times New Roman"/>
              </w:rPr>
            </w:pPr>
            <w:r w:rsidRPr="005F0604">
              <w:rPr>
                <w:rFonts w:ascii="Times New Roman" w:hAnsi="Times New Roman" w:cs="Times New Roman"/>
                <w:bCs/>
                <w:iCs/>
                <w:sz w:val="28"/>
                <w:szCs w:val="28"/>
                <w:lang w:eastAsia="ru-RU"/>
              </w:rPr>
              <w:t>ПК 1.3.</w:t>
            </w:r>
          </w:p>
        </w:tc>
        <w:tc>
          <w:tcPr>
            <w:tcW w:w="8114" w:type="dxa"/>
            <w:shd w:val="clear" w:color="auto" w:fill="auto"/>
          </w:tcPr>
          <w:p w:rsidR="00222C51" w:rsidRPr="005F0604" w:rsidRDefault="00222C51" w:rsidP="001C68F4">
            <w:pPr>
              <w:spacing w:after="0" w:line="240" w:lineRule="auto"/>
              <w:jc w:val="both"/>
              <w:rPr>
                <w:rFonts w:ascii="Times New Roman" w:hAnsi="Times New Roman" w:cs="Times New Roman"/>
              </w:rPr>
            </w:pPr>
            <w:r w:rsidRPr="005F0604">
              <w:rPr>
                <w:rFonts w:ascii="Times New Roman" w:hAnsi="Times New Roman" w:cs="Times New Roman"/>
                <w:sz w:val="28"/>
                <w:szCs w:val="28"/>
              </w:rPr>
              <w:t>Разрабатывать архитектурно-строительные чертежи с использованием средств автоматизированного проектирования;</w:t>
            </w:r>
          </w:p>
        </w:tc>
      </w:tr>
      <w:tr w:rsidR="00222C51" w:rsidRPr="005F0604" w:rsidTr="00AD4A03">
        <w:tc>
          <w:tcPr>
            <w:tcW w:w="1242" w:type="dxa"/>
            <w:shd w:val="clear" w:color="auto" w:fill="auto"/>
          </w:tcPr>
          <w:p w:rsidR="00222C51" w:rsidRPr="005F0604" w:rsidRDefault="00222C51" w:rsidP="001C68F4">
            <w:pPr>
              <w:keepNext/>
              <w:spacing w:after="0" w:line="240" w:lineRule="auto"/>
              <w:jc w:val="both"/>
              <w:rPr>
                <w:rFonts w:ascii="Times New Roman" w:hAnsi="Times New Roman" w:cs="Times New Roman"/>
              </w:rPr>
            </w:pPr>
            <w:r w:rsidRPr="005F0604">
              <w:rPr>
                <w:rFonts w:ascii="Times New Roman" w:hAnsi="Times New Roman" w:cs="Times New Roman"/>
                <w:bCs/>
                <w:iCs/>
                <w:sz w:val="28"/>
                <w:szCs w:val="28"/>
                <w:lang w:eastAsia="ru-RU"/>
              </w:rPr>
              <w:t>ПК 1.4.</w:t>
            </w:r>
          </w:p>
        </w:tc>
        <w:tc>
          <w:tcPr>
            <w:tcW w:w="8114" w:type="dxa"/>
            <w:shd w:val="clear" w:color="auto" w:fill="auto"/>
          </w:tcPr>
          <w:p w:rsidR="00222C51" w:rsidRPr="005F0604" w:rsidRDefault="00222C51" w:rsidP="001C68F4">
            <w:pPr>
              <w:pStyle w:val="msonospacing0"/>
              <w:jc w:val="both"/>
              <w:rPr>
                <w:rFonts w:ascii="Times New Roman" w:hAnsi="Times New Roman" w:cs="Times New Roman"/>
              </w:rPr>
            </w:pPr>
            <w:r w:rsidRPr="005F0604">
              <w:rPr>
                <w:rFonts w:ascii="Times New Roman" w:hAnsi="Times New Roman" w:cs="Times New Roman"/>
                <w:sz w:val="28"/>
                <w:szCs w:val="28"/>
              </w:rPr>
              <w:t>Участвовать в разработке проекта производства работ с применением информационных технологий.</w:t>
            </w:r>
          </w:p>
        </w:tc>
      </w:tr>
      <w:tr w:rsidR="00222C51" w:rsidRPr="005F0604" w:rsidTr="00AD4A03">
        <w:tc>
          <w:tcPr>
            <w:tcW w:w="9356" w:type="dxa"/>
            <w:gridSpan w:val="2"/>
            <w:shd w:val="clear" w:color="auto" w:fill="auto"/>
          </w:tcPr>
          <w:p w:rsidR="00222C51" w:rsidRPr="005F0604" w:rsidRDefault="00222C51" w:rsidP="001C68F4">
            <w:pPr>
              <w:spacing w:after="0" w:line="240" w:lineRule="auto"/>
              <w:jc w:val="both"/>
              <w:rPr>
                <w:rFonts w:ascii="Times New Roman" w:eastAsia="Calibri" w:hAnsi="Times New Roman" w:cs="Times New Roman"/>
                <w:sz w:val="28"/>
                <w:szCs w:val="28"/>
              </w:rPr>
            </w:pPr>
          </w:p>
          <w:p w:rsidR="00222C51" w:rsidRPr="005F0604" w:rsidRDefault="00222C51" w:rsidP="001C68F4">
            <w:pPr>
              <w:spacing w:after="0" w:line="240" w:lineRule="auto"/>
              <w:jc w:val="both"/>
              <w:rPr>
                <w:rFonts w:ascii="Times New Roman" w:eastAsia="Calibri" w:hAnsi="Times New Roman" w:cs="Times New Roman"/>
                <w:sz w:val="28"/>
                <w:szCs w:val="28"/>
              </w:rPr>
            </w:pPr>
            <w:r w:rsidRPr="005F0604">
              <w:rPr>
                <w:rFonts w:ascii="Times New Roman" w:eastAsia="Calibri" w:hAnsi="Times New Roman" w:cs="Times New Roman"/>
                <w:sz w:val="28"/>
                <w:szCs w:val="28"/>
              </w:rPr>
              <w:t>Через формирование общих компетенций:</w:t>
            </w:r>
          </w:p>
          <w:p w:rsidR="00222C51" w:rsidRPr="005F0604" w:rsidRDefault="00222C51" w:rsidP="001C68F4">
            <w:pPr>
              <w:spacing w:after="0" w:line="240" w:lineRule="auto"/>
              <w:jc w:val="both"/>
              <w:rPr>
                <w:rFonts w:ascii="Times New Roman" w:hAnsi="Times New Roman" w:cs="Times New Roman"/>
              </w:rPr>
            </w:pPr>
          </w:p>
        </w:tc>
      </w:tr>
      <w:tr w:rsidR="00222C51" w:rsidRPr="005F0604" w:rsidTr="00AD4A03">
        <w:tc>
          <w:tcPr>
            <w:tcW w:w="9356" w:type="dxa"/>
            <w:gridSpan w:val="2"/>
            <w:shd w:val="clear" w:color="auto" w:fill="auto"/>
          </w:tcPr>
          <w:p w:rsidR="00222C51" w:rsidRPr="005F0604" w:rsidRDefault="00222C51" w:rsidP="001C68F4">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1. Выбирать способы решения задач профессиональной деятельности применительно к различным контекстам;</w:t>
            </w:r>
          </w:p>
          <w:p w:rsidR="00222C51" w:rsidRPr="005F0604" w:rsidRDefault="00222C51" w:rsidP="001C68F4">
            <w:pPr>
              <w:spacing w:after="0" w:line="240" w:lineRule="auto"/>
              <w:jc w:val="both"/>
              <w:rPr>
                <w:rFonts w:ascii="Times New Roman" w:eastAsia="Calibri" w:hAnsi="Times New Roman" w:cs="Times New Roman"/>
                <w:sz w:val="28"/>
                <w:szCs w:val="28"/>
              </w:rPr>
            </w:pPr>
          </w:p>
        </w:tc>
      </w:tr>
      <w:tr w:rsidR="00222C51" w:rsidRPr="005F0604" w:rsidTr="00AD4A03">
        <w:tc>
          <w:tcPr>
            <w:tcW w:w="1242" w:type="dxa"/>
            <w:shd w:val="clear" w:color="auto" w:fill="auto"/>
          </w:tcPr>
          <w:p w:rsidR="00222C51" w:rsidRPr="005F0604" w:rsidRDefault="00222C51" w:rsidP="001C68F4">
            <w:pPr>
              <w:keepNext/>
              <w:spacing w:after="0" w:line="240" w:lineRule="auto"/>
              <w:jc w:val="both"/>
              <w:rPr>
                <w:rFonts w:ascii="Times New Roman" w:hAnsi="Times New Roman" w:cs="Times New Roman"/>
                <w:sz w:val="28"/>
                <w:szCs w:val="28"/>
              </w:rPr>
            </w:pPr>
          </w:p>
        </w:tc>
        <w:tc>
          <w:tcPr>
            <w:tcW w:w="8114" w:type="dxa"/>
            <w:shd w:val="clear" w:color="auto" w:fill="auto"/>
          </w:tcPr>
          <w:p w:rsidR="00222C51" w:rsidRPr="005F0604" w:rsidRDefault="00222C51" w:rsidP="001C68F4">
            <w:pPr>
              <w:pStyle w:val="msonospacing0"/>
              <w:jc w:val="both"/>
              <w:rPr>
                <w:rFonts w:ascii="Times New Roman" w:hAnsi="Times New Roman" w:cs="Times New Roman"/>
                <w:sz w:val="28"/>
                <w:szCs w:val="28"/>
              </w:rPr>
            </w:pPr>
          </w:p>
        </w:tc>
      </w:tr>
      <w:tr w:rsidR="00222C51" w:rsidRPr="005F0604" w:rsidTr="00AD4A03">
        <w:tc>
          <w:tcPr>
            <w:tcW w:w="1242" w:type="dxa"/>
            <w:shd w:val="clear" w:color="auto" w:fill="auto"/>
          </w:tcPr>
          <w:p w:rsidR="00222C51" w:rsidRPr="005F0604" w:rsidRDefault="00222C51" w:rsidP="001C68F4">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ОК 2.</w:t>
            </w:r>
          </w:p>
        </w:tc>
        <w:tc>
          <w:tcPr>
            <w:tcW w:w="8114" w:type="dxa"/>
            <w:shd w:val="clear" w:color="auto" w:fill="auto"/>
          </w:tcPr>
          <w:p w:rsidR="00222C51" w:rsidRPr="005F0604" w:rsidRDefault="00222C51" w:rsidP="001C68F4">
            <w:pPr>
              <w:pStyle w:val="msonospacing0"/>
              <w:jc w:val="both"/>
              <w:rPr>
                <w:rFonts w:ascii="Times New Roman" w:hAnsi="Times New Roman" w:cs="Times New Roman"/>
                <w:sz w:val="28"/>
                <w:szCs w:val="28"/>
              </w:rPr>
            </w:pPr>
            <w:r w:rsidRPr="005F0604">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22C51" w:rsidRPr="005F0604" w:rsidTr="00AD4A03">
        <w:tc>
          <w:tcPr>
            <w:tcW w:w="1242" w:type="dxa"/>
            <w:shd w:val="clear" w:color="auto" w:fill="auto"/>
          </w:tcPr>
          <w:p w:rsidR="00222C51" w:rsidRPr="005F0604" w:rsidRDefault="00222C51" w:rsidP="001C68F4">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ОК 3.</w:t>
            </w:r>
          </w:p>
        </w:tc>
        <w:tc>
          <w:tcPr>
            <w:tcW w:w="8114" w:type="dxa"/>
            <w:shd w:val="clear" w:color="auto" w:fill="auto"/>
          </w:tcPr>
          <w:p w:rsidR="00222C51" w:rsidRPr="005F0604" w:rsidRDefault="00222C51" w:rsidP="001C68F4">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222C51" w:rsidRPr="005F0604" w:rsidTr="00AD4A03">
        <w:tc>
          <w:tcPr>
            <w:tcW w:w="1242" w:type="dxa"/>
            <w:shd w:val="clear" w:color="auto" w:fill="auto"/>
          </w:tcPr>
          <w:p w:rsidR="00222C51" w:rsidRPr="005F0604" w:rsidRDefault="00222C51" w:rsidP="001C68F4">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ОК 4.</w:t>
            </w:r>
          </w:p>
        </w:tc>
        <w:tc>
          <w:tcPr>
            <w:tcW w:w="8114" w:type="dxa"/>
            <w:shd w:val="clear" w:color="auto" w:fill="auto"/>
          </w:tcPr>
          <w:p w:rsidR="00222C51" w:rsidRPr="005F0604" w:rsidRDefault="00222C51" w:rsidP="001C68F4">
            <w:pPr>
              <w:pStyle w:val="msonospacing0"/>
              <w:jc w:val="both"/>
              <w:rPr>
                <w:rFonts w:ascii="Times New Roman" w:hAnsi="Times New Roman" w:cs="Times New Roman"/>
                <w:sz w:val="28"/>
                <w:szCs w:val="28"/>
              </w:rPr>
            </w:pPr>
            <w:r w:rsidRPr="005F0604">
              <w:rPr>
                <w:rFonts w:ascii="Times New Roman" w:hAnsi="Times New Roman" w:cs="Times New Roman"/>
                <w:sz w:val="28"/>
                <w:szCs w:val="28"/>
              </w:rPr>
              <w:t>Эффективно взаимодействовать и работать в коллективе и команде;</w:t>
            </w:r>
          </w:p>
        </w:tc>
      </w:tr>
      <w:tr w:rsidR="00222C51" w:rsidRPr="005F0604" w:rsidTr="00AD4A03">
        <w:tc>
          <w:tcPr>
            <w:tcW w:w="1242" w:type="dxa"/>
            <w:shd w:val="clear" w:color="auto" w:fill="auto"/>
          </w:tcPr>
          <w:p w:rsidR="00222C51" w:rsidRPr="005F0604" w:rsidRDefault="00222C51" w:rsidP="001C68F4">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ОК 5.</w:t>
            </w:r>
          </w:p>
        </w:tc>
        <w:tc>
          <w:tcPr>
            <w:tcW w:w="8114" w:type="dxa"/>
            <w:shd w:val="clear" w:color="auto" w:fill="auto"/>
          </w:tcPr>
          <w:p w:rsidR="00222C51" w:rsidRPr="005F0604" w:rsidRDefault="00222C51" w:rsidP="001C68F4">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22C51" w:rsidRPr="005F0604" w:rsidTr="00AD4A03">
        <w:tc>
          <w:tcPr>
            <w:tcW w:w="1242" w:type="dxa"/>
            <w:shd w:val="clear" w:color="auto" w:fill="auto"/>
          </w:tcPr>
          <w:p w:rsidR="00222C51" w:rsidRPr="005F0604" w:rsidRDefault="00222C51" w:rsidP="001C68F4">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ОК 6.</w:t>
            </w:r>
          </w:p>
        </w:tc>
        <w:tc>
          <w:tcPr>
            <w:tcW w:w="8114" w:type="dxa"/>
            <w:shd w:val="clear" w:color="auto" w:fill="auto"/>
          </w:tcPr>
          <w:p w:rsidR="00222C51" w:rsidRPr="005F0604" w:rsidRDefault="00222C51" w:rsidP="001C68F4">
            <w:pPr>
              <w:pStyle w:val="msonospacing0"/>
              <w:jc w:val="both"/>
              <w:rPr>
                <w:rFonts w:ascii="Times New Roman" w:hAnsi="Times New Roman" w:cs="Times New Roman"/>
                <w:sz w:val="28"/>
                <w:szCs w:val="28"/>
              </w:rPr>
            </w:pPr>
            <w:r w:rsidRPr="005F0604">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22C51" w:rsidRPr="005F0604" w:rsidTr="00AD4A03">
        <w:tc>
          <w:tcPr>
            <w:tcW w:w="1242" w:type="dxa"/>
            <w:shd w:val="clear" w:color="auto" w:fill="auto"/>
          </w:tcPr>
          <w:p w:rsidR="00222C51" w:rsidRPr="005F0604" w:rsidRDefault="00222C51" w:rsidP="001C68F4">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ОК 7.</w:t>
            </w:r>
          </w:p>
        </w:tc>
        <w:tc>
          <w:tcPr>
            <w:tcW w:w="8114" w:type="dxa"/>
            <w:shd w:val="clear" w:color="auto" w:fill="auto"/>
          </w:tcPr>
          <w:p w:rsidR="00222C51" w:rsidRPr="005F0604" w:rsidRDefault="00222C51" w:rsidP="001C68F4">
            <w:pPr>
              <w:pStyle w:val="msonospacing0"/>
              <w:jc w:val="both"/>
              <w:rPr>
                <w:rFonts w:ascii="Times New Roman" w:hAnsi="Times New Roman" w:cs="Times New Roman"/>
                <w:sz w:val="28"/>
                <w:szCs w:val="28"/>
              </w:rPr>
            </w:pPr>
            <w:r w:rsidRPr="005F0604">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22C51" w:rsidRPr="005F0604" w:rsidTr="00AD4A03">
        <w:tc>
          <w:tcPr>
            <w:tcW w:w="1242" w:type="dxa"/>
            <w:shd w:val="clear" w:color="auto" w:fill="auto"/>
          </w:tcPr>
          <w:p w:rsidR="00222C51" w:rsidRPr="005F0604" w:rsidRDefault="00222C51" w:rsidP="001C68F4">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 xml:space="preserve">ОК 8. </w:t>
            </w:r>
          </w:p>
          <w:p w:rsidR="00222C51" w:rsidRPr="005F0604" w:rsidRDefault="00222C51" w:rsidP="001C68F4">
            <w:pPr>
              <w:keepNext/>
              <w:spacing w:after="0" w:line="240" w:lineRule="auto"/>
              <w:jc w:val="both"/>
              <w:rPr>
                <w:rFonts w:ascii="Times New Roman" w:hAnsi="Times New Roman" w:cs="Times New Roman"/>
                <w:bCs/>
                <w:iCs/>
                <w:sz w:val="28"/>
                <w:szCs w:val="28"/>
                <w:lang w:eastAsia="ru-RU"/>
              </w:rPr>
            </w:pPr>
          </w:p>
        </w:tc>
        <w:tc>
          <w:tcPr>
            <w:tcW w:w="8114" w:type="dxa"/>
            <w:shd w:val="clear" w:color="auto" w:fill="auto"/>
          </w:tcPr>
          <w:p w:rsidR="00222C51" w:rsidRPr="005F0604" w:rsidRDefault="00222C51" w:rsidP="001C68F4">
            <w:pPr>
              <w:pStyle w:val="msonospacing0"/>
              <w:jc w:val="both"/>
              <w:rPr>
                <w:rFonts w:ascii="Times New Roman" w:hAnsi="Times New Roman" w:cs="Times New Roman"/>
                <w:sz w:val="28"/>
                <w:szCs w:val="28"/>
              </w:rPr>
            </w:pPr>
            <w:r w:rsidRPr="005F0604">
              <w:rPr>
                <w:rFonts w:ascii="Times New Roman"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22C51" w:rsidRPr="005F0604" w:rsidTr="00AD4A03">
        <w:tc>
          <w:tcPr>
            <w:tcW w:w="1242" w:type="dxa"/>
            <w:shd w:val="clear" w:color="auto" w:fill="auto"/>
          </w:tcPr>
          <w:p w:rsidR="00222C51" w:rsidRPr="005F0604" w:rsidRDefault="00222C51" w:rsidP="001C68F4">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ОК 9.</w:t>
            </w:r>
          </w:p>
        </w:tc>
        <w:tc>
          <w:tcPr>
            <w:tcW w:w="8114" w:type="dxa"/>
            <w:shd w:val="clear" w:color="auto" w:fill="auto"/>
          </w:tcPr>
          <w:p w:rsidR="00222C51" w:rsidRPr="005F0604" w:rsidRDefault="00222C51" w:rsidP="001C68F4">
            <w:pPr>
              <w:rPr>
                <w:rFonts w:ascii="Times New Roman" w:hAnsi="Times New Roman" w:cs="Times New Roman"/>
                <w:sz w:val="28"/>
                <w:szCs w:val="28"/>
              </w:rPr>
            </w:pPr>
            <w:r w:rsidRPr="005F0604">
              <w:rPr>
                <w:rFonts w:ascii="Times New Roman" w:hAnsi="Times New Roman" w:cs="Times New Roman"/>
                <w:sz w:val="28"/>
                <w:szCs w:val="28"/>
              </w:rPr>
              <w:t>Пользоваться профессиональной документацией на государственном и иностранном языках.</w:t>
            </w:r>
          </w:p>
          <w:p w:rsidR="00222C51" w:rsidRPr="005F0604" w:rsidRDefault="00222C51" w:rsidP="001C68F4">
            <w:pPr>
              <w:spacing w:after="0" w:line="240" w:lineRule="auto"/>
              <w:jc w:val="both"/>
              <w:rPr>
                <w:rFonts w:ascii="Times New Roman" w:hAnsi="Times New Roman" w:cs="Times New Roman"/>
                <w:sz w:val="28"/>
                <w:szCs w:val="28"/>
              </w:rPr>
            </w:pPr>
          </w:p>
        </w:tc>
      </w:tr>
    </w:tbl>
    <w:p w:rsidR="00222C51" w:rsidRPr="005F0604" w:rsidRDefault="00222C51" w:rsidP="00222C51">
      <w:pPr>
        <w:spacing w:before="360" w:after="360" w:line="240" w:lineRule="auto"/>
        <w:contextualSpacing/>
        <w:rPr>
          <w:rFonts w:ascii="Times New Roman" w:eastAsia="Calibri" w:hAnsi="Times New Roman" w:cs="Times New Roman"/>
          <w:sz w:val="24"/>
          <w:szCs w:val="24"/>
        </w:rPr>
      </w:pPr>
    </w:p>
    <w:p w:rsidR="00222C51" w:rsidRPr="005F0604" w:rsidRDefault="00222C51" w:rsidP="00222C51">
      <w:pPr>
        <w:autoSpaceDE w:val="0"/>
        <w:spacing w:after="0" w:line="240" w:lineRule="auto"/>
        <w:jc w:val="both"/>
        <w:rPr>
          <w:rFonts w:ascii="Times New Roman" w:hAnsi="Times New Roman" w:cs="Times New Roman"/>
        </w:rPr>
      </w:pPr>
      <w:r w:rsidRPr="005F0604">
        <w:rPr>
          <w:rFonts w:ascii="Times New Roman" w:hAnsi="Times New Roman" w:cs="Times New Roman"/>
          <w:b/>
          <w:bCs/>
          <w:sz w:val="28"/>
          <w:szCs w:val="28"/>
        </w:rPr>
        <w:t xml:space="preserve">3. </w:t>
      </w:r>
      <w:r w:rsidRPr="005F0604">
        <w:rPr>
          <w:rFonts w:ascii="Times New Roman" w:hAnsi="Times New Roman" w:cs="Times New Roman"/>
          <w:b/>
          <w:sz w:val="28"/>
          <w:szCs w:val="28"/>
        </w:rPr>
        <w:t xml:space="preserve">Требования к уровню освоения содержания </w:t>
      </w:r>
      <w:proofErr w:type="gramStart"/>
      <w:r w:rsidRPr="005F0604">
        <w:rPr>
          <w:rFonts w:ascii="Times New Roman" w:hAnsi="Times New Roman" w:cs="Times New Roman"/>
          <w:b/>
          <w:bCs/>
          <w:sz w:val="28"/>
          <w:szCs w:val="28"/>
        </w:rPr>
        <w:t>профессионального  модуля</w:t>
      </w:r>
      <w:proofErr w:type="gramEnd"/>
    </w:p>
    <w:p w:rsidR="00222C51" w:rsidRPr="005F0604" w:rsidRDefault="00222C51" w:rsidP="00222C51">
      <w:pPr>
        <w:shd w:val="clear" w:color="auto" w:fill="FFFFFF"/>
        <w:tabs>
          <w:tab w:val="left" w:pos="700"/>
        </w:tabs>
        <w:spacing w:after="0" w:line="240" w:lineRule="auto"/>
        <w:jc w:val="both"/>
        <w:rPr>
          <w:rFonts w:ascii="Times New Roman" w:hAnsi="Times New Roman" w:cs="Times New Roman"/>
        </w:rPr>
      </w:pPr>
      <w:r w:rsidRPr="005F0604">
        <w:rPr>
          <w:rFonts w:ascii="Times New Roman" w:hAnsi="Times New Roman" w:cs="Times New Roman"/>
          <w:sz w:val="28"/>
          <w:szCs w:val="28"/>
        </w:rPr>
        <w:t>В результате освоения профессионального модуля студент должен:</w:t>
      </w:r>
    </w:p>
    <w:p w:rsidR="00222C51" w:rsidRPr="005F0604" w:rsidRDefault="00222C51" w:rsidP="00222C51">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F0604">
        <w:rPr>
          <w:rFonts w:ascii="Times New Roman" w:hAnsi="Times New Roman" w:cs="Times New Roman"/>
          <w:b/>
          <w:sz w:val="28"/>
          <w:szCs w:val="28"/>
        </w:rPr>
        <w:t>иметь практический опыт:</w:t>
      </w:r>
    </w:p>
    <w:p w:rsidR="00222C51" w:rsidRPr="005F0604" w:rsidRDefault="00222C51" w:rsidP="00AD4A03">
      <w:pPr>
        <w:pStyle w:val="msonospacing0"/>
        <w:numPr>
          <w:ilvl w:val="0"/>
          <w:numId w:val="62"/>
        </w:numPr>
        <w:jc w:val="both"/>
        <w:rPr>
          <w:rFonts w:ascii="Times New Roman" w:hAnsi="Times New Roman" w:cs="Times New Roman"/>
        </w:rPr>
      </w:pPr>
      <w:r w:rsidRPr="005F0604">
        <w:rPr>
          <w:rFonts w:ascii="Times New Roman" w:hAnsi="Times New Roman" w:cs="Times New Roman"/>
          <w:sz w:val="28"/>
          <w:szCs w:val="28"/>
        </w:rPr>
        <w:t>подборе строительных конструкций и материалов;</w:t>
      </w:r>
    </w:p>
    <w:p w:rsidR="00222C51" w:rsidRPr="005F0604" w:rsidRDefault="00222C51" w:rsidP="00AD4A03">
      <w:pPr>
        <w:pStyle w:val="msonospacing0"/>
        <w:numPr>
          <w:ilvl w:val="0"/>
          <w:numId w:val="62"/>
        </w:numPr>
        <w:jc w:val="both"/>
        <w:rPr>
          <w:rFonts w:ascii="Times New Roman" w:hAnsi="Times New Roman" w:cs="Times New Roman"/>
        </w:rPr>
      </w:pPr>
      <w:r w:rsidRPr="005F0604">
        <w:rPr>
          <w:rFonts w:ascii="Times New Roman" w:hAnsi="Times New Roman" w:cs="Times New Roman"/>
          <w:sz w:val="28"/>
          <w:szCs w:val="28"/>
        </w:rPr>
        <w:t>разработке узлов и деталей конструктивных элементов зданий;</w:t>
      </w:r>
    </w:p>
    <w:p w:rsidR="00222C51" w:rsidRPr="005F0604" w:rsidRDefault="00222C51" w:rsidP="00AD4A03">
      <w:pPr>
        <w:pStyle w:val="msonospacing0"/>
        <w:numPr>
          <w:ilvl w:val="0"/>
          <w:numId w:val="62"/>
        </w:numPr>
        <w:jc w:val="both"/>
        <w:rPr>
          <w:rFonts w:ascii="Times New Roman" w:hAnsi="Times New Roman" w:cs="Times New Roman"/>
        </w:rPr>
      </w:pPr>
      <w:r w:rsidRPr="005F0604">
        <w:rPr>
          <w:rFonts w:ascii="Times New Roman" w:hAnsi="Times New Roman" w:cs="Times New Roman"/>
          <w:sz w:val="28"/>
          <w:szCs w:val="28"/>
        </w:rPr>
        <w:t xml:space="preserve">разработке архитектурно-строительных чертежей; </w:t>
      </w:r>
    </w:p>
    <w:p w:rsidR="00222C51" w:rsidRPr="005F0604" w:rsidRDefault="00222C51" w:rsidP="00AD4A03">
      <w:pPr>
        <w:pStyle w:val="msonospacing0"/>
        <w:numPr>
          <w:ilvl w:val="0"/>
          <w:numId w:val="62"/>
        </w:numPr>
        <w:jc w:val="both"/>
        <w:rPr>
          <w:rFonts w:ascii="Times New Roman" w:hAnsi="Times New Roman" w:cs="Times New Roman"/>
        </w:rPr>
      </w:pPr>
      <w:r w:rsidRPr="005F0604">
        <w:rPr>
          <w:rFonts w:ascii="Times New Roman" w:hAnsi="Times New Roman" w:cs="Times New Roman"/>
          <w:sz w:val="28"/>
          <w:szCs w:val="28"/>
        </w:rPr>
        <w:t>выполнении расчетов по проектированию строительных конструкций, оснований;</w:t>
      </w:r>
    </w:p>
    <w:p w:rsidR="00222C51" w:rsidRPr="005F0604" w:rsidRDefault="00222C51" w:rsidP="00AD4A03">
      <w:pPr>
        <w:pStyle w:val="msonospacing0"/>
        <w:numPr>
          <w:ilvl w:val="0"/>
          <w:numId w:val="62"/>
        </w:numPr>
        <w:jc w:val="both"/>
        <w:rPr>
          <w:rFonts w:ascii="Times New Roman" w:hAnsi="Times New Roman" w:cs="Times New Roman"/>
        </w:rPr>
      </w:pPr>
      <w:r w:rsidRPr="005F0604">
        <w:rPr>
          <w:rFonts w:ascii="Times New Roman" w:hAnsi="Times New Roman" w:cs="Times New Roman"/>
          <w:sz w:val="28"/>
          <w:szCs w:val="28"/>
        </w:rPr>
        <w:t>составлении и описании работ, спецификаций, таблиц и другой технической документации для разработки линейных и сетевых графиков производства работ;</w:t>
      </w:r>
    </w:p>
    <w:p w:rsidR="00222C51" w:rsidRPr="005F0604" w:rsidRDefault="00222C51" w:rsidP="00AD4A03">
      <w:pPr>
        <w:pStyle w:val="msonospacing0"/>
        <w:numPr>
          <w:ilvl w:val="0"/>
          <w:numId w:val="62"/>
        </w:numPr>
        <w:jc w:val="both"/>
        <w:rPr>
          <w:rFonts w:ascii="Times New Roman" w:hAnsi="Times New Roman" w:cs="Times New Roman"/>
        </w:rPr>
      </w:pPr>
      <w:r w:rsidRPr="005F0604">
        <w:rPr>
          <w:rFonts w:ascii="Times New Roman" w:hAnsi="Times New Roman" w:cs="Times New Roman"/>
          <w:sz w:val="28"/>
          <w:szCs w:val="28"/>
        </w:rPr>
        <w:t>разработке и согласовании календарных планов производства строительных работ на объекте капитального строительства;</w:t>
      </w:r>
    </w:p>
    <w:p w:rsidR="00222C51" w:rsidRPr="005F0604" w:rsidRDefault="00222C51" w:rsidP="00AD4A03">
      <w:pPr>
        <w:pStyle w:val="msonospacing0"/>
        <w:numPr>
          <w:ilvl w:val="0"/>
          <w:numId w:val="62"/>
        </w:numPr>
        <w:jc w:val="both"/>
        <w:textAlignment w:val="baseline"/>
        <w:rPr>
          <w:rFonts w:ascii="Times New Roman" w:hAnsi="Times New Roman" w:cs="Times New Roman"/>
        </w:rPr>
      </w:pPr>
      <w:r w:rsidRPr="005F0604">
        <w:rPr>
          <w:rFonts w:ascii="Times New Roman" w:eastAsia="Arial Unicode MS" w:hAnsi="Times New Roman" w:cs="Times New Roman"/>
          <w:color w:val="000000"/>
          <w:sz w:val="28"/>
          <w:szCs w:val="28"/>
          <w:lang w:eastAsia="en-US"/>
        </w:rPr>
        <w:lastRenderedPageBreak/>
        <w:t>разработке карт технологических и трудовых процессов.</w:t>
      </w:r>
    </w:p>
    <w:p w:rsidR="00222C51" w:rsidRPr="005F0604" w:rsidRDefault="00222C51" w:rsidP="00222C51">
      <w:pPr>
        <w:shd w:val="clear" w:color="auto" w:fill="FFFFFF"/>
        <w:tabs>
          <w:tab w:val="left" w:pos="700"/>
        </w:tabs>
        <w:spacing w:after="0" w:line="240" w:lineRule="auto"/>
        <w:ind w:left="360"/>
        <w:jc w:val="both"/>
        <w:rPr>
          <w:rFonts w:ascii="Times New Roman" w:hAnsi="Times New Roman" w:cs="Times New Roman"/>
        </w:rPr>
      </w:pPr>
      <w:r w:rsidRPr="005F0604">
        <w:rPr>
          <w:rFonts w:ascii="Times New Roman" w:hAnsi="Times New Roman" w:cs="Times New Roman"/>
          <w:b/>
          <w:sz w:val="28"/>
          <w:szCs w:val="28"/>
        </w:rPr>
        <w:t>уметь:</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читать проектно-технологическую документацию;</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 xml:space="preserve">пользоваться компьютером с применением специализированного программного обеспечения; </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определять глубину заложения фундамента;</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выполнять теплотехнический расчет ограждающих конструкций;</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подбирать строительные конструкции для разработки архитектурно-строительных чертежей;</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выполнять расчеты нагрузок, действующих на конструкции;</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строить расчетную схему конструкции по конструктивной схеме;</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выполнять статический расчет;</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проверять несущую способность конструкций;</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подбирать сечение элемента от приложенных нагрузок;</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выполнять расчеты соединений элементов конструкции;</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определять номенклатуру и осуществлять расчет объемов (количества) и графика поставки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строительных работ на объекте капитального строительства;</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разрабатывать графики эксплуатации (движения) строительной техники,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определять состав и расчет показателей использования трудовых и материально-технических ресурсов;</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заполнять унифицированные формы плановой документации распределения ресурсов при производстве строительных работ;</w:t>
      </w:r>
    </w:p>
    <w:p w:rsidR="00222C51" w:rsidRPr="005F0604" w:rsidRDefault="00222C51" w:rsidP="00AD4A03">
      <w:pPr>
        <w:numPr>
          <w:ilvl w:val="0"/>
          <w:numId w:val="48"/>
        </w:numPr>
        <w:shd w:val="clear" w:color="auto" w:fill="FFFFFF"/>
        <w:tabs>
          <w:tab w:val="left" w:pos="700"/>
        </w:tabs>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определять перечень необходимого обеспечения работников бытовыми и санитарно-гигиеническими помещениями.</w:t>
      </w:r>
    </w:p>
    <w:p w:rsidR="00222C51" w:rsidRPr="005F0604" w:rsidRDefault="00222C51" w:rsidP="00222C51">
      <w:pPr>
        <w:shd w:val="clear" w:color="auto" w:fill="FFFFFF"/>
        <w:tabs>
          <w:tab w:val="left" w:pos="700"/>
        </w:tabs>
        <w:spacing w:after="0" w:line="240" w:lineRule="auto"/>
        <w:jc w:val="both"/>
        <w:rPr>
          <w:rFonts w:ascii="Times New Roman" w:hAnsi="Times New Roman" w:cs="Times New Roman"/>
        </w:rPr>
      </w:pPr>
      <w:r w:rsidRPr="005F0604">
        <w:rPr>
          <w:rFonts w:ascii="Times New Roman" w:hAnsi="Times New Roman" w:cs="Times New Roman"/>
          <w:b/>
          <w:sz w:val="28"/>
          <w:szCs w:val="28"/>
        </w:rPr>
        <w:t>знать:</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 xml:space="preserve">виды и свойства основных строительных материалов, изделий и конструкций, в том числе применяемых при электрозащите, тепло- и звукоизоляции, огнезащите, при создании решений для влажных и мокрых помещений, антивандальной защиты; </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конструктивные системы зданий, основные узлы сопряжений конструкций зданий;</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принципы проектирования схемы планировочной организации земельного участка;</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международные стандарты по проектированию строительных конструкций, в том числе информационное моделирование зданий (BIM-технологии), способы и методы планирования строительных работ (календарные планы, графики производства работ);</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lastRenderedPageBreak/>
        <w:t>виды и характеристики строительных машин, энергетических установок, транспортных средств и другой техники;</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требования нормативных правовых актов и нормативных технических документов к составу, содержанию и оформлению проектной документации;</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в составе проекта организации строительства ведомости потребности в строительных конструкциях, изделиях, материалах и оборудовании, методы расчетов линейных и сетевых графиков, проектирования строительных генеральных планов;</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методы расчетов линейных и сетевых графиков, проектирования строительных генеральных планов;</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графики потребности в основных строительных машинах, транспортных средствах и в кадрах строителей по основным категориям особенности выполнения строительных чертежей;</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графические обозначения материалов и элементов конструкций;</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требования нормативно-технической документации на оформление строительных чертежей;</w:t>
      </w:r>
    </w:p>
    <w:p w:rsidR="00222C51" w:rsidRPr="005F0604" w:rsidRDefault="00222C51" w:rsidP="00AD4A03">
      <w:pPr>
        <w:numPr>
          <w:ilvl w:val="0"/>
          <w:numId w:val="61"/>
        </w:numPr>
        <w:suppressAutoHyphens/>
        <w:autoSpaceDE w:val="0"/>
        <w:spacing w:after="0" w:line="240" w:lineRule="auto"/>
        <w:jc w:val="both"/>
        <w:rPr>
          <w:rFonts w:ascii="Times New Roman" w:hAnsi="Times New Roman" w:cs="Times New Roman"/>
        </w:rPr>
      </w:pPr>
      <w:r w:rsidRPr="005F0604">
        <w:rPr>
          <w:rFonts w:ascii="Times New Roman" w:hAnsi="Times New Roman" w:cs="Times New Roman"/>
          <w:sz w:val="28"/>
          <w:szCs w:val="28"/>
        </w:rPr>
        <w:t xml:space="preserve">требования к элементам конструкций здания, помещения и общего имущества многоквартирных жилых домов, обусловленных необходимостью их доступности и соответствия особым потребностям </w:t>
      </w:r>
      <w:proofErr w:type="gramStart"/>
      <w:r w:rsidRPr="005F0604">
        <w:rPr>
          <w:rFonts w:ascii="Times New Roman" w:hAnsi="Times New Roman" w:cs="Times New Roman"/>
          <w:sz w:val="28"/>
          <w:szCs w:val="28"/>
        </w:rPr>
        <w:t>инвалидов.-</w:t>
      </w:r>
      <w:proofErr w:type="gramEnd"/>
      <w:r w:rsidRPr="005F0604">
        <w:rPr>
          <w:rFonts w:ascii="Times New Roman" w:hAnsi="Times New Roman" w:cs="Times New Roman"/>
          <w:sz w:val="28"/>
          <w:szCs w:val="28"/>
        </w:rPr>
        <w:t xml:space="preserve"> виды и свойства основных строительных материалов, изделий и конструкций, в том числе применяемых при электрозащите, тепло- и звукоизоляции, огнезащите, при создании решений для влажных и мокрых помещений, антивандальной защиты; </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конструктивные системы зданий, основные узлы сопряжений конструкций зданий;</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принципы проектирования схемы планировочной организации земельного участка;</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международные стандарты по проектированию строительных конструкций, в том числе информационное моделирование зданий (BIM-технологии), способы и методы планирования строительных работ (календарные планы, графики производства работ);</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виды и характеристики строительных машин, энергетических установок, транспортных средств и другой техники;</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требования нормативных правовых актов и нормативных технических документов к составу, содержанию и оформлению проектной документации;</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в составе проекта организации строительства ведомости потребности в строительных конструкциях, изделиях, материалах и оборудовании, методы расчетов линейных и сетевых графиков, проектирования строительных генеральных планов;</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методы расчетов линейных и сетевых графиков, проектирования строительных генеральных планов;</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lastRenderedPageBreak/>
        <w:t>графики потребности в основных строительных машинах, транспортных средствах и в кадрах строителей по основным категориям особенности выполнения строительных чертежей;</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графические обозначения материалов и элементов конструкций;</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требования нормативно-технической документации на оформление строительных чертежей;</w:t>
      </w:r>
    </w:p>
    <w:p w:rsidR="00222C51" w:rsidRPr="005F0604" w:rsidRDefault="00222C51" w:rsidP="00AD4A03">
      <w:pPr>
        <w:numPr>
          <w:ilvl w:val="0"/>
          <w:numId w:val="61"/>
        </w:numPr>
        <w:suppressAutoHyphens/>
        <w:autoSpaceDE w:val="0"/>
        <w:spacing w:after="0" w:line="240" w:lineRule="auto"/>
        <w:jc w:val="both"/>
        <w:rPr>
          <w:rFonts w:ascii="Times New Roman" w:hAnsi="Times New Roman" w:cs="Times New Roman"/>
        </w:rPr>
      </w:pPr>
      <w:r w:rsidRPr="005F0604">
        <w:rPr>
          <w:rFonts w:ascii="Times New Roman" w:hAnsi="Times New Roman" w:cs="Times New Roman"/>
          <w:sz w:val="28"/>
          <w:szCs w:val="28"/>
        </w:rPr>
        <w:t>требования к элементам конструкций здания, помещения и общего имущества многоквартирных жилых домов, обусловленных необходимостью их доступности и соответствия особым потребностям инвалидов.</w:t>
      </w:r>
    </w:p>
    <w:p w:rsidR="00222C51" w:rsidRPr="005F0604" w:rsidRDefault="00222C51" w:rsidP="00222C51">
      <w:pPr>
        <w:autoSpaceDE w:val="0"/>
        <w:spacing w:after="0" w:line="240" w:lineRule="auto"/>
        <w:ind w:left="720"/>
        <w:jc w:val="both"/>
        <w:rPr>
          <w:rFonts w:ascii="Times New Roman" w:hAnsi="Times New Roman" w:cs="Times New Roman"/>
          <w:sz w:val="28"/>
          <w:szCs w:val="28"/>
        </w:rPr>
      </w:pPr>
    </w:p>
    <w:p w:rsidR="00222C51" w:rsidRPr="005F0604" w:rsidRDefault="00222C51" w:rsidP="00222C51">
      <w:pPr>
        <w:pStyle w:val="af4"/>
        <w:shd w:val="clear" w:color="auto" w:fill="FFFFFF"/>
        <w:spacing w:line="250" w:lineRule="atLeast"/>
        <w:ind w:firstLine="709"/>
        <w:jc w:val="both"/>
        <w:rPr>
          <w:rFonts w:ascii="Times New Roman" w:hAnsi="Times New Roman" w:cs="Times New Roman"/>
          <w:sz w:val="28"/>
          <w:szCs w:val="28"/>
        </w:rPr>
      </w:pPr>
      <w:r w:rsidRPr="005F0604">
        <w:rPr>
          <w:rFonts w:ascii="Times New Roman" w:hAnsi="Times New Roman" w:cs="Times New Roman"/>
          <w:iCs/>
          <w:sz w:val="28"/>
          <w:szCs w:val="28"/>
        </w:rPr>
        <w:t>Реализация воспитательного потенциала содержания профессионального модуля (далее ПМ) достигается посредством решения воспитательных задач в ходе каждого занятия и практики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222C51" w:rsidRPr="005F0604" w:rsidRDefault="00222C51" w:rsidP="00222C51">
      <w:pPr>
        <w:pStyle w:val="af4"/>
        <w:shd w:val="clear" w:color="auto" w:fill="FFFFFF"/>
        <w:spacing w:line="250" w:lineRule="atLeast"/>
        <w:ind w:firstLine="709"/>
        <w:jc w:val="both"/>
        <w:rPr>
          <w:rFonts w:ascii="Times New Roman" w:hAnsi="Times New Roman" w:cs="Times New Roman"/>
          <w:iCs/>
          <w:sz w:val="28"/>
          <w:szCs w:val="28"/>
        </w:rPr>
      </w:pPr>
      <w:r w:rsidRPr="005F0604">
        <w:rPr>
          <w:rFonts w:ascii="Times New Roman" w:hAnsi="Times New Roman" w:cs="Times New Roman"/>
          <w:iCs/>
          <w:sz w:val="28"/>
          <w:szCs w:val="28"/>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498" w:type="dxa"/>
        <w:tblLook w:val="04A0" w:firstRow="1" w:lastRow="0" w:firstColumn="1" w:lastColumn="0" w:noHBand="0" w:noVBand="1"/>
      </w:tblPr>
      <w:tblGrid>
        <w:gridCol w:w="1384"/>
        <w:gridCol w:w="8114"/>
      </w:tblGrid>
      <w:tr w:rsidR="00222C51" w:rsidRPr="005F0604" w:rsidTr="00AD4A03">
        <w:tc>
          <w:tcPr>
            <w:tcW w:w="1384" w:type="dxa"/>
          </w:tcPr>
          <w:p w:rsidR="00222C51" w:rsidRPr="005F0604" w:rsidRDefault="00222C51" w:rsidP="001C68F4">
            <w:pPr>
              <w:pStyle w:val="af4"/>
              <w:spacing w:line="250" w:lineRule="atLeast"/>
              <w:jc w:val="both"/>
              <w:rPr>
                <w:rFonts w:ascii="Times New Roman" w:hAnsi="Times New Roman" w:cs="Times New Roman"/>
                <w:iCs/>
                <w:sz w:val="25"/>
                <w:szCs w:val="25"/>
              </w:rPr>
            </w:pPr>
            <w:r w:rsidRPr="005F0604">
              <w:rPr>
                <w:rFonts w:ascii="Times New Roman" w:hAnsi="Times New Roman" w:cs="Times New Roman"/>
                <w:iCs/>
                <w:sz w:val="25"/>
                <w:szCs w:val="25"/>
              </w:rPr>
              <w:t>ЛР 2</w:t>
            </w:r>
          </w:p>
        </w:tc>
        <w:tc>
          <w:tcPr>
            <w:tcW w:w="8114" w:type="dxa"/>
          </w:tcPr>
          <w:p w:rsidR="00222C51" w:rsidRPr="005F0604" w:rsidRDefault="00222C51"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5F0604">
              <w:rPr>
                <w:rFonts w:ascii="Times New Roman" w:hAnsi="Times New Roman" w:cs="Times New Roman"/>
                <w:iCs/>
                <w:sz w:val="28"/>
                <w:szCs w:val="28"/>
              </w:rPr>
              <w:br/>
              <w:t xml:space="preserve">к историческому и культурному наследию России. Осознанно </w:t>
            </w:r>
            <w:r w:rsidRPr="005F0604">
              <w:rPr>
                <w:rFonts w:ascii="Times New Roman" w:hAnsi="Times New Roman" w:cs="Times New Roman"/>
                <w:iCs/>
                <w:sz w:val="28"/>
                <w:szCs w:val="28"/>
              </w:rPr>
              <w:br/>
              <w:t xml:space="preserve">и деятельно выражающий неприятие дискриминации в обществе </w:t>
            </w:r>
            <w:r w:rsidRPr="005F0604">
              <w:rPr>
                <w:rFonts w:ascii="Times New Roman" w:hAnsi="Times New Roman" w:cs="Times New Roman"/>
                <w:iCs/>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222C51" w:rsidRPr="005F0604" w:rsidTr="00AD4A03">
        <w:tc>
          <w:tcPr>
            <w:tcW w:w="1384" w:type="dxa"/>
          </w:tcPr>
          <w:p w:rsidR="00222C51" w:rsidRPr="005F0604" w:rsidRDefault="00222C51" w:rsidP="001C68F4">
            <w:pPr>
              <w:pStyle w:val="af4"/>
              <w:spacing w:line="250" w:lineRule="atLeast"/>
              <w:jc w:val="both"/>
              <w:rPr>
                <w:rFonts w:ascii="Times New Roman" w:hAnsi="Times New Roman" w:cs="Times New Roman"/>
                <w:iCs/>
                <w:sz w:val="25"/>
                <w:szCs w:val="25"/>
              </w:rPr>
            </w:pPr>
            <w:r w:rsidRPr="005F0604">
              <w:rPr>
                <w:rFonts w:ascii="Times New Roman" w:hAnsi="Times New Roman" w:cs="Times New Roman"/>
                <w:iCs/>
                <w:sz w:val="25"/>
                <w:szCs w:val="25"/>
              </w:rPr>
              <w:t>ЛР 4</w:t>
            </w:r>
          </w:p>
        </w:tc>
        <w:tc>
          <w:tcPr>
            <w:tcW w:w="8114" w:type="dxa"/>
          </w:tcPr>
          <w:p w:rsidR="00222C51" w:rsidRPr="005F0604" w:rsidRDefault="00222C51"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w:t>
            </w:r>
            <w:r w:rsidRPr="005F0604">
              <w:rPr>
                <w:rFonts w:ascii="Times New Roman" w:hAnsi="Times New Roman" w:cs="Times New Roman"/>
                <w:iCs/>
                <w:sz w:val="28"/>
                <w:szCs w:val="28"/>
              </w:rPr>
              <w:lastRenderedPageBreak/>
              <w:t xml:space="preserve">общества. Выражающий осознанную готовность к получению профессионального образования, к непрерывному образованию </w:t>
            </w:r>
            <w:r w:rsidRPr="005F0604">
              <w:rPr>
                <w:rFonts w:ascii="Times New Roman" w:hAnsi="Times New Roman" w:cs="Times New Roman"/>
                <w:iCs/>
                <w:sz w:val="28"/>
                <w:szCs w:val="28"/>
              </w:rPr>
              <w:br/>
              <w:t xml:space="preserve">в течение жизни Демонстрирующий позитивное отношение </w:t>
            </w:r>
            <w:r w:rsidRPr="005F0604">
              <w:rPr>
                <w:rFonts w:ascii="Times New Roman" w:hAnsi="Times New Roman" w:cs="Times New Roman"/>
                <w:iCs/>
                <w:sz w:val="28"/>
                <w:szCs w:val="28"/>
              </w:rPr>
              <w:br/>
              <w:t xml:space="preserve">к регулированию трудовых отношений. Ориентированный </w:t>
            </w:r>
            <w:r w:rsidRPr="005F0604">
              <w:rPr>
                <w:rFonts w:ascii="Times New Roman" w:hAnsi="Times New Roman" w:cs="Times New Roman"/>
                <w:iCs/>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222C51" w:rsidRPr="005F0604" w:rsidTr="00AD4A03">
        <w:tc>
          <w:tcPr>
            <w:tcW w:w="1384" w:type="dxa"/>
          </w:tcPr>
          <w:p w:rsidR="00222C51" w:rsidRPr="005F0604" w:rsidRDefault="00222C51" w:rsidP="001C68F4">
            <w:pPr>
              <w:pStyle w:val="af4"/>
              <w:spacing w:line="250" w:lineRule="atLeast"/>
              <w:jc w:val="both"/>
              <w:rPr>
                <w:rFonts w:ascii="Times New Roman" w:hAnsi="Times New Roman" w:cs="Times New Roman"/>
                <w:iCs/>
                <w:sz w:val="25"/>
                <w:szCs w:val="25"/>
              </w:rPr>
            </w:pPr>
            <w:r w:rsidRPr="005F0604">
              <w:rPr>
                <w:rFonts w:ascii="Times New Roman" w:hAnsi="Times New Roman" w:cs="Times New Roman"/>
                <w:iCs/>
                <w:sz w:val="25"/>
                <w:szCs w:val="25"/>
              </w:rPr>
              <w:lastRenderedPageBreak/>
              <w:t>ЛР 7</w:t>
            </w:r>
          </w:p>
        </w:tc>
        <w:tc>
          <w:tcPr>
            <w:tcW w:w="8114" w:type="dxa"/>
          </w:tcPr>
          <w:p w:rsidR="00222C51" w:rsidRPr="005F0604" w:rsidRDefault="00222C51"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222C51" w:rsidRPr="005F0604" w:rsidRDefault="00222C51"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 xml:space="preserve">Проявляющий бережливое и чуткое отношение к религиозной принадлежности каждого человека, предупредительный </w:t>
            </w:r>
            <w:r w:rsidRPr="005F0604">
              <w:rPr>
                <w:rFonts w:ascii="Times New Roman" w:hAnsi="Times New Roman" w:cs="Times New Roman"/>
                <w:iCs/>
                <w:sz w:val="28"/>
                <w:szCs w:val="28"/>
              </w:rPr>
              <w:br/>
              <w:t>в отношении выражения прав и законных интересов других людей;</w:t>
            </w:r>
          </w:p>
        </w:tc>
      </w:tr>
      <w:tr w:rsidR="00222C51" w:rsidRPr="005F0604" w:rsidTr="00AD4A03">
        <w:tc>
          <w:tcPr>
            <w:tcW w:w="1384" w:type="dxa"/>
          </w:tcPr>
          <w:p w:rsidR="00222C51" w:rsidRPr="005F0604" w:rsidRDefault="00222C51" w:rsidP="001C68F4">
            <w:pPr>
              <w:pStyle w:val="af4"/>
              <w:spacing w:line="250" w:lineRule="atLeast"/>
              <w:jc w:val="both"/>
              <w:rPr>
                <w:rFonts w:ascii="Times New Roman" w:hAnsi="Times New Roman" w:cs="Times New Roman"/>
                <w:iCs/>
                <w:sz w:val="25"/>
                <w:szCs w:val="25"/>
              </w:rPr>
            </w:pPr>
            <w:r w:rsidRPr="005F0604">
              <w:rPr>
                <w:rFonts w:ascii="Times New Roman" w:hAnsi="Times New Roman" w:cs="Times New Roman"/>
                <w:iCs/>
                <w:sz w:val="25"/>
                <w:szCs w:val="25"/>
              </w:rPr>
              <w:t>ЛР 10</w:t>
            </w:r>
          </w:p>
        </w:tc>
        <w:tc>
          <w:tcPr>
            <w:tcW w:w="8114" w:type="dxa"/>
          </w:tcPr>
          <w:p w:rsidR="00222C51" w:rsidRPr="005F0604" w:rsidRDefault="00222C51"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5F0604">
              <w:rPr>
                <w:rFonts w:ascii="Times New Roman" w:hAnsi="Times New Roman" w:cs="Times New Roman"/>
                <w:iCs/>
                <w:sz w:val="28"/>
                <w:szCs w:val="28"/>
              </w:rPr>
              <w:b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222C51" w:rsidRPr="005F0604" w:rsidTr="00AD4A03">
        <w:tc>
          <w:tcPr>
            <w:tcW w:w="1384" w:type="dxa"/>
          </w:tcPr>
          <w:p w:rsidR="00222C51" w:rsidRPr="005F0604" w:rsidRDefault="00222C51" w:rsidP="001C68F4">
            <w:pPr>
              <w:pStyle w:val="af4"/>
              <w:spacing w:line="250" w:lineRule="atLeast"/>
              <w:jc w:val="both"/>
              <w:rPr>
                <w:rFonts w:ascii="Times New Roman" w:hAnsi="Times New Roman" w:cs="Times New Roman"/>
                <w:iCs/>
                <w:sz w:val="25"/>
                <w:szCs w:val="25"/>
              </w:rPr>
            </w:pPr>
            <w:r w:rsidRPr="005F0604">
              <w:rPr>
                <w:rFonts w:ascii="Times New Roman" w:hAnsi="Times New Roman" w:cs="Times New Roman"/>
                <w:iCs/>
                <w:sz w:val="25"/>
                <w:szCs w:val="25"/>
              </w:rPr>
              <w:t>ЛР 13</w:t>
            </w:r>
          </w:p>
        </w:tc>
        <w:tc>
          <w:tcPr>
            <w:tcW w:w="8114" w:type="dxa"/>
          </w:tcPr>
          <w:p w:rsidR="00222C51" w:rsidRPr="005F0604" w:rsidRDefault="00222C51"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 xml:space="preserve">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 </w:t>
            </w:r>
          </w:p>
        </w:tc>
      </w:tr>
      <w:tr w:rsidR="00222C51" w:rsidRPr="005F0604" w:rsidTr="00AD4A03">
        <w:tc>
          <w:tcPr>
            <w:tcW w:w="1384" w:type="dxa"/>
          </w:tcPr>
          <w:p w:rsidR="00222C51" w:rsidRPr="005F0604" w:rsidRDefault="00222C51" w:rsidP="001C68F4">
            <w:pPr>
              <w:pStyle w:val="af4"/>
              <w:spacing w:line="250" w:lineRule="atLeast"/>
              <w:jc w:val="both"/>
              <w:rPr>
                <w:rFonts w:ascii="Times New Roman" w:hAnsi="Times New Roman" w:cs="Times New Roman"/>
                <w:iCs/>
                <w:sz w:val="25"/>
                <w:szCs w:val="25"/>
              </w:rPr>
            </w:pPr>
            <w:r w:rsidRPr="005F0604">
              <w:rPr>
                <w:rFonts w:ascii="Times New Roman" w:hAnsi="Times New Roman" w:cs="Times New Roman"/>
                <w:iCs/>
                <w:sz w:val="25"/>
                <w:szCs w:val="25"/>
              </w:rPr>
              <w:t>ЛР 14</w:t>
            </w:r>
          </w:p>
        </w:tc>
        <w:tc>
          <w:tcPr>
            <w:tcW w:w="8114" w:type="dxa"/>
          </w:tcPr>
          <w:p w:rsidR="00222C51" w:rsidRPr="005F0604" w:rsidRDefault="00222C51"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 xml:space="preserve">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 </w:t>
            </w:r>
          </w:p>
        </w:tc>
      </w:tr>
      <w:tr w:rsidR="00222C51" w:rsidRPr="005F0604" w:rsidTr="00AD4A03">
        <w:tc>
          <w:tcPr>
            <w:tcW w:w="1384" w:type="dxa"/>
          </w:tcPr>
          <w:p w:rsidR="00222C51" w:rsidRPr="005F0604" w:rsidRDefault="00222C51" w:rsidP="001C68F4">
            <w:pPr>
              <w:pStyle w:val="af4"/>
              <w:spacing w:line="250" w:lineRule="atLeast"/>
              <w:jc w:val="both"/>
              <w:rPr>
                <w:rFonts w:ascii="Times New Roman" w:hAnsi="Times New Roman" w:cs="Times New Roman"/>
                <w:iCs/>
                <w:sz w:val="25"/>
                <w:szCs w:val="25"/>
              </w:rPr>
            </w:pPr>
            <w:r w:rsidRPr="005F0604">
              <w:rPr>
                <w:rFonts w:ascii="Times New Roman" w:hAnsi="Times New Roman" w:cs="Times New Roman"/>
                <w:iCs/>
                <w:sz w:val="25"/>
                <w:szCs w:val="25"/>
              </w:rPr>
              <w:lastRenderedPageBreak/>
              <w:t>ЛР 15</w:t>
            </w:r>
          </w:p>
        </w:tc>
        <w:tc>
          <w:tcPr>
            <w:tcW w:w="8114" w:type="dxa"/>
          </w:tcPr>
          <w:p w:rsidR="00222C51" w:rsidRPr="005F0604" w:rsidRDefault="00222C51"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222C51" w:rsidRPr="005F0604" w:rsidRDefault="00222C51" w:rsidP="00222C51">
      <w:pPr>
        <w:autoSpaceDE w:val="0"/>
        <w:spacing w:after="0" w:line="240" w:lineRule="auto"/>
        <w:ind w:left="720"/>
        <w:jc w:val="both"/>
        <w:rPr>
          <w:rFonts w:ascii="Times New Roman" w:hAnsi="Times New Roman" w:cs="Times New Roman"/>
          <w:sz w:val="28"/>
          <w:szCs w:val="28"/>
        </w:rPr>
      </w:pP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b/>
          <w:sz w:val="28"/>
          <w:szCs w:val="28"/>
        </w:rPr>
        <w:t>4. Количество часов, отведенных на освоение программы профессионального модуля:</w:t>
      </w:r>
    </w:p>
    <w:p w:rsidR="00222C51" w:rsidRPr="005F0604" w:rsidRDefault="00222C51" w:rsidP="00222C51">
      <w:pPr>
        <w:spacing w:after="0" w:line="240" w:lineRule="auto"/>
        <w:jc w:val="both"/>
        <w:rPr>
          <w:rFonts w:ascii="Times New Roman" w:hAnsi="Times New Roman" w:cs="Times New Roman"/>
          <w:b/>
          <w:sz w:val="28"/>
          <w:szCs w:val="28"/>
        </w:rPr>
      </w:pP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rPr>
        <w:t xml:space="preserve">обязательная образовательная нагрузка с учётом ПА – </w:t>
      </w:r>
      <w:r w:rsidRPr="005F0604">
        <w:rPr>
          <w:rFonts w:ascii="Times New Roman" w:hAnsi="Times New Roman" w:cs="Times New Roman"/>
          <w:spacing w:val="-4"/>
          <w:sz w:val="28"/>
          <w:szCs w:val="28"/>
        </w:rPr>
        <w:t xml:space="preserve"> 854 </w:t>
      </w:r>
      <w:r w:rsidRPr="005F0604">
        <w:rPr>
          <w:rFonts w:ascii="Times New Roman" w:hAnsi="Times New Roman" w:cs="Times New Roman"/>
          <w:sz w:val="28"/>
          <w:szCs w:val="28"/>
        </w:rPr>
        <w:t>ч,</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rPr>
        <w:t xml:space="preserve">объём образовательной нагрузки – 794 ч., </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rPr>
        <w:t>всего учебных занятий – 512 ч.,</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eastAsia="Times New Roman CYR" w:hAnsi="Times New Roman" w:cs="Times New Roman"/>
          <w:sz w:val="28"/>
          <w:szCs w:val="28"/>
        </w:rPr>
        <w:t xml:space="preserve"> </w:t>
      </w:r>
      <w:r w:rsidRPr="005F0604">
        <w:rPr>
          <w:rFonts w:ascii="Times New Roman" w:hAnsi="Times New Roman" w:cs="Times New Roman"/>
          <w:sz w:val="28"/>
          <w:szCs w:val="28"/>
        </w:rPr>
        <w:t>в том числе:</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rPr>
        <w:t>теоретических – 250 ч.,</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rPr>
        <w:t>практических – 132 ч.,</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rPr>
        <w:t>курсовая работа(проект) – 130 ч.,</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rPr>
        <w:t>самостоятельная работа обучающегося – 30</w:t>
      </w:r>
      <w:r w:rsidRPr="005F0604">
        <w:rPr>
          <w:rFonts w:ascii="Times New Roman" w:hAnsi="Times New Roman" w:cs="Times New Roman"/>
          <w:spacing w:val="-4"/>
          <w:sz w:val="28"/>
          <w:szCs w:val="28"/>
        </w:rPr>
        <w:t xml:space="preserve"> </w:t>
      </w:r>
      <w:r w:rsidRPr="005F0604">
        <w:rPr>
          <w:rFonts w:ascii="Times New Roman" w:hAnsi="Times New Roman" w:cs="Times New Roman"/>
          <w:sz w:val="28"/>
          <w:szCs w:val="28"/>
        </w:rPr>
        <w:t>часов;</w:t>
      </w:r>
    </w:p>
    <w:p w:rsidR="00222C51" w:rsidRPr="005F0604" w:rsidRDefault="00222C51" w:rsidP="00222C51">
      <w:pPr>
        <w:widowControl w:val="0"/>
        <w:spacing w:after="0" w:line="240" w:lineRule="auto"/>
        <w:jc w:val="both"/>
        <w:rPr>
          <w:rFonts w:ascii="Times New Roman" w:hAnsi="Times New Roman" w:cs="Times New Roman"/>
        </w:rPr>
      </w:pPr>
      <w:r w:rsidRPr="005F0604">
        <w:rPr>
          <w:rFonts w:ascii="Times New Roman" w:hAnsi="Times New Roman" w:cs="Times New Roman"/>
          <w:sz w:val="28"/>
          <w:szCs w:val="28"/>
        </w:rPr>
        <w:t>учебная практика – 216 часов;</w:t>
      </w:r>
    </w:p>
    <w:p w:rsidR="00222C51" w:rsidRPr="005F0604" w:rsidRDefault="00222C51" w:rsidP="00222C51">
      <w:pPr>
        <w:widowControl w:val="0"/>
        <w:spacing w:after="0" w:line="240" w:lineRule="auto"/>
        <w:jc w:val="both"/>
        <w:rPr>
          <w:rFonts w:ascii="Times New Roman" w:hAnsi="Times New Roman" w:cs="Times New Roman"/>
        </w:rPr>
      </w:pPr>
      <w:r w:rsidRPr="005F0604">
        <w:rPr>
          <w:rFonts w:ascii="Times New Roman" w:hAnsi="Times New Roman" w:cs="Times New Roman"/>
          <w:sz w:val="28"/>
          <w:szCs w:val="28"/>
        </w:rPr>
        <w:t>производственная практика – 36 часов.</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rPr>
        <w:t>Форма аттестации:</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rPr>
        <w:t>МДК 01.01 – дифференцированный зачет, экзамен; экзамен;</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rPr>
        <w:t>МДК 01.02 – экзамен;</w:t>
      </w:r>
    </w:p>
    <w:p w:rsidR="00222C51" w:rsidRPr="005F0604" w:rsidRDefault="00222C51" w:rsidP="00222C51">
      <w:pPr>
        <w:widowControl w:val="0"/>
        <w:spacing w:after="0" w:line="240" w:lineRule="auto"/>
        <w:jc w:val="both"/>
        <w:rPr>
          <w:rFonts w:ascii="Times New Roman" w:hAnsi="Times New Roman" w:cs="Times New Roman"/>
        </w:rPr>
      </w:pPr>
      <w:r w:rsidRPr="005F0604">
        <w:rPr>
          <w:rFonts w:ascii="Times New Roman" w:hAnsi="Times New Roman" w:cs="Times New Roman"/>
          <w:sz w:val="28"/>
          <w:szCs w:val="28"/>
        </w:rPr>
        <w:t>учебная практика – дифференцированный зачет;</w:t>
      </w:r>
    </w:p>
    <w:p w:rsidR="00222C51" w:rsidRPr="005F0604" w:rsidRDefault="00222C51" w:rsidP="00222C51">
      <w:pPr>
        <w:widowControl w:val="0"/>
        <w:spacing w:after="0" w:line="240" w:lineRule="auto"/>
        <w:jc w:val="both"/>
        <w:rPr>
          <w:rFonts w:ascii="Times New Roman" w:hAnsi="Times New Roman" w:cs="Times New Roman"/>
        </w:rPr>
      </w:pPr>
      <w:r w:rsidRPr="005F0604">
        <w:rPr>
          <w:rFonts w:ascii="Times New Roman" w:hAnsi="Times New Roman" w:cs="Times New Roman"/>
          <w:sz w:val="28"/>
          <w:szCs w:val="28"/>
        </w:rPr>
        <w:t>производственная практика – зачет.</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rPr>
        <w:t>По завершении освоения профессионального модуля – экзамен по модулю.</w:t>
      </w:r>
    </w:p>
    <w:p w:rsidR="00222C51" w:rsidRPr="005F0604" w:rsidRDefault="00222C51" w:rsidP="00222C51">
      <w:pPr>
        <w:spacing w:after="0" w:line="240" w:lineRule="auto"/>
        <w:jc w:val="both"/>
        <w:rPr>
          <w:rFonts w:ascii="Times New Roman" w:hAnsi="Times New Roman" w:cs="Times New Roman"/>
          <w:b/>
          <w:sz w:val="28"/>
          <w:szCs w:val="28"/>
        </w:rPr>
      </w:pP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b/>
          <w:sz w:val="28"/>
          <w:szCs w:val="28"/>
        </w:rPr>
        <w:t>5. Семестр:</w:t>
      </w:r>
      <w:r w:rsidRPr="005F0604">
        <w:rPr>
          <w:rFonts w:ascii="Times New Roman" w:hAnsi="Times New Roman" w:cs="Times New Roman"/>
          <w:sz w:val="28"/>
          <w:szCs w:val="28"/>
        </w:rPr>
        <w:t xml:space="preserve"> 3,4,5,6 семестр</w:t>
      </w:r>
    </w:p>
    <w:p w:rsidR="00222C51" w:rsidRPr="005F0604" w:rsidRDefault="00222C51" w:rsidP="00222C51">
      <w:pPr>
        <w:spacing w:after="0" w:line="240" w:lineRule="auto"/>
        <w:jc w:val="both"/>
        <w:rPr>
          <w:rFonts w:ascii="Times New Roman" w:hAnsi="Times New Roman" w:cs="Times New Roman"/>
          <w:b/>
          <w:sz w:val="28"/>
          <w:szCs w:val="28"/>
        </w:rPr>
      </w:pP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b/>
          <w:sz w:val="28"/>
          <w:szCs w:val="28"/>
        </w:rPr>
        <w:t>6.</w:t>
      </w:r>
      <w:r w:rsidRPr="005F0604">
        <w:rPr>
          <w:rFonts w:ascii="Times New Roman" w:hAnsi="Times New Roman" w:cs="Times New Roman"/>
        </w:rPr>
        <w:t xml:space="preserve"> </w:t>
      </w:r>
      <w:r w:rsidRPr="005F0604">
        <w:rPr>
          <w:rFonts w:ascii="Times New Roman" w:hAnsi="Times New Roman" w:cs="Times New Roman"/>
          <w:b/>
          <w:sz w:val="28"/>
          <w:szCs w:val="28"/>
        </w:rPr>
        <w:t>Состав профессионального модуля ПМ.01 и содержание междисциплинарных курсов:</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t>В состав профессионального модуля входят два междисциплинарных курса:</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t>МДК.01.01</w:t>
      </w:r>
      <w:r w:rsidRPr="005F0604">
        <w:rPr>
          <w:rFonts w:ascii="Times New Roman" w:eastAsia="Calibri" w:hAnsi="Times New Roman" w:cs="Times New Roman"/>
          <w:bCs/>
          <w:sz w:val="28"/>
          <w:szCs w:val="28"/>
        </w:rPr>
        <w:tab/>
        <w:t>Проектирование зданий и сооружений</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t>МДК.01.02</w:t>
      </w:r>
      <w:r w:rsidRPr="005F0604">
        <w:rPr>
          <w:rFonts w:ascii="Times New Roman" w:eastAsia="Calibri" w:hAnsi="Times New Roman" w:cs="Times New Roman"/>
          <w:bCs/>
          <w:sz w:val="28"/>
          <w:szCs w:val="28"/>
        </w:rPr>
        <w:tab/>
        <w:t xml:space="preserve">Проект производства работ </w:t>
      </w:r>
    </w:p>
    <w:p w:rsidR="00222C51" w:rsidRPr="005F0604" w:rsidRDefault="00222C51" w:rsidP="00222C51">
      <w:pPr>
        <w:spacing w:after="0" w:line="240" w:lineRule="auto"/>
        <w:jc w:val="both"/>
        <w:rPr>
          <w:rFonts w:ascii="Times New Roman" w:eastAsia="Calibri" w:hAnsi="Times New Roman" w:cs="Times New Roman"/>
          <w:bCs/>
          <w:sz w:val="28"/>
          <w:szCs w:val="28"/>
        </w:rPr>
      </w:pPr>
    </w:p>
    <w:p w:rsidR="00222C51" w:rsidRPr="005F0604" w:rsidRDefault="00222C51" w:rsidP="00222C51">
      <w:pPr>
        <w:spacing w:after="0" w:line="240" w:lineRule="auto"/>
        <w:jc w:val="both"/>
        <w:rPr>
          <w:rFonts w:ascii="Times New Roman" w:hAnsi="Times New Roman" w:cs="Times New Roman"/>
        </w:rPr>
      </w:pPr>
      <w:r w:rsidRPr="005F0604">
        <w:rPr>
          <w:rFonts w:ascii="Times New Roman" w:eastAsia="Calibri" w:hAnsi="Times New Roman" w:cs="Times New Roman"/>
          <w:b/>
          <w:bCs/>
          <w:sz w:val="28"/>
          <w:szCs w:val="28"/>
        </w:rPr>
        <w:t>Основные разделы</w:t>
      </w:r>
      <w:r w:rsidRPr="005F0604">
        <w:rPr>
          <w:rFonts w:ascii="Times New Roman" w:hAnsi="Times New Roman" w:cs="Times New Roman"/>
          <w:b/>
        </w:rPr>
        <w:t xml:space="preserve"> </w:t>
      </w:r>
      <w:r w:rsidRPr="005F0604">
        <w:rPr>
          <w:rFonts w:ascii="Times New Roman" w:eastAsia="Calibri" w:hAnsi="Times New Roman" w:cs="Times New Roman"/>
          <w:b/>
          <w:bCs/>
          <w:sz w:val="28"/>
          <w:szCs w:val="28"/>
        </w:rPr>
        <w:t>МДК. 01.01 Проектирование зданий и сооружений:</w:t>
      </w:r>
    </w:p>
    <w:p w:rsidR="00222C51" w:rsidRPr="005F0604" w:rsidRDefault="00222C51" w:rsidP="00222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rPr>
      </w:pPr>
      <w:r w:rsidRPr="005F0604">
        <w:rPr>
          <w:rFonts w:ascii="Times New Roman" w:hAnsi="Times New Roman" w:cs="Times New Roman"/>
          <w:sz w:val="28"/>
          <w:szCs w:val="28"/>
          <w:lang w:eastAsia="ru-RU"/>
        </w:rPr>
        <w:t>Раздел 1. Участие в проектировании архитектурно-конструктивной части проекта зданий</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lang w:eastAsia="ru-RU"/>
        </w:rPr>
        <w:t>Тема 1.1. Инженерно-геологические исследования строительных площадок</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lang w:eastAsia="ru-RU"/>
        </w:rPr>
        <w:t>Тема 1.2. Строительные материалы и изделия</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lang w:eastAsia="ru-RU"/>
        </w:rPr>
        <w:lastRenderedPageBreak/>
        <w:t>Тема 1.3. Архитектура зданий</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lang w:eastAsia="ru-RU"/>
        </w:rPr>
        <w:t>Раздел 2 Проектирование строительных конструкций</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lang w:eastAsia="ru-RU"/>
        </w:rPr>
        <w:t>Тема 2.1. Основы проектирования строительных конструкций</w:t>
      </w:r>
    </w:p>
    <w:p w:rsidR="00222C51" w:rsidRPr="005F0604" w:rsidRDefault="00222C51" w:rsidP="00222C51">
      <w:pPr>
        <w:spacing w:after="0" w:line="240" w:lineRule="auto"/>
        <w:jc w:val="both"/>
        <w:rPr>
          <w:rFonts w:ascii="Times New Roman" w:eastAsia="Calibri" w:hAnsi="Times New Roman" w:cs="Times New Roman"/>
          <w:bCs/>
          <w:sz w:val="28"/>
          <w:szCs w:val="28"/>
        </w:rPr>
      </w:pPr>
    </w:p>
    <w:p w:rsidR="00222C51" w:rsidRPr="005F0604" w:rsidRDefault="00222C51" w:rsidP="00222C51">
      <w:pPr>
        <w:spacing w:after="0"/>
        <w:jc w:val="both"/>
        <w:rPr>
          <w:rFonts w:ascii="Times New Roman" w:hAnsi="Times New Roman" w:cs="Times New Roman"/>
        </w:rPr>
      </w:pPr>
      <w:r w:rsidRPr="005F0604">
        <w:rPr>
          <w:rFonts w:ascii="Times New Roman" w:eastAsia="Calibri" w:hAnsi="Times New Roman" w:cs="Times New Roman"/>
          <w:b/>
          <w:bCs/>
          <w:sz w:val="28"/>
          <w:szCs w:val="28"/>
        </w:rPr>
        <w:t>Основные разделы</w:t>
      </w:r>
      <w:r w:rsidRPr="005F0604">
        <w:rPr>
          <w:rFonts w:ascii="Times New Roman" w:hAnsi="Times New Roman" w:cs="Times New Roman"/>
        </w:rPr>
        <w:t xml:space="preserve"> </w:t>
      </w:r>
      <w:r w:rsidRPr="005F0604">
        <w:rPr>
          <w:rFonts w:ascii="Times New Roman" w:eastAsia="Calibri" w:hAnsi="Times New Roman" w:cs="Times New Roman"/>
          <w:b/>
          <w:bCs/>
          <w:sz w:val="28"/>
          <w:szCs w:val="28"/>
        </w:rPr>
        <w:t>МДК. 01.02. Проект производства работ:</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rPr>
        <w:t>Раздел 3. Разработка проекта производства работ</w:t>
      </w:r>
    </w:p>
    <w:p w:rsidR="00222C51" w:rsidRPr="005F0604" w:rsidRDefault="00222C51" w:rsidP="00222C51">
      <w:pPr>
        <w:spacing w:after="0" w:line="240" w:lineRule="auto"/>
        <w:rPr>
          <w:rFonts w:ascii="Times New Roman" w:hAnsi="Times New Roman" w:cs="Times New Roman"/>
        </w:rPr>
      </w:pPr>
      <w:r w:rsidRPr="005F0604">
        <w:rPr>
          <w:rFonts w:ascii="Times New Roman" w:hAnsi="Times New Roman" w:cs="Times New Roman"/>
          <w:sz w:val="28"/>
          <w:szCs w:val="28"/>
          <w:lang w:eastAsia="ru-RU"/>
        </w:rPr>
        <w:t>Тема 3.1 Виды и характеристики строительных машин</w:t>
      </w:r>
    </w:p>
    <w:p w:rsidR="00222C51" w:rsidRPr="005F0604" w:rsidRDefault="00222C51" w:rsidP="00222C51">
      <w:pPr>
        <w:spacing w:after="0" w:line="240" w:lineRule="auto"/>
        <w:rPr>
          <w:rFonts w:ascii="Times New Roman" w:hAnsi="Times New Roman" w:cs="Times New Roman"/>
        </w:rPr>
      </w:pPr>
      <w:r w:rsidRPr="005F0604">
        <w:rPr>
          <w:rFonts w:ascii="Times New Roman" w:hAnsi="Times New Roman" w:cs="Times New Roman"/>
          <w:sz w:val="28"/>
          <w:szCs w:val="28"/>
        </w:rPr>
        <w:t>Тема 3.2 Организация строительного производства</w:t>
      </w:r>
    </w:p>
    <w:p w:rsidR="00222C51" w:rsidRPr="005F0604" w:rsidRDefault="00222C51" w:rsidP="00222C51">
      <w:pPr>
        <w:spacing w:after="0" w:line="240" w:lineRule="auto"/>
        <w:rPr>
          <w:rFonts w:ascii="Times New Roman" w:hAnsi="Times New Roman" w:cs="Times New Roman"/>
          <w:sz w:val="28"/>
          <w:szCs w:val="28"/>
        </w:rPr>
      </w:pPr>
    </w:p>
    <w:tbl>
      <w:tblPr>
        <w:tblpPr w:leftFromText="180" w:rightFromText="180" w:vertAnchor="text" w:horzAnchor="margin" w:tblpXSpec="center" w:tblpY="104"/>
        <w:tblW w:w="10456" w:type="dxa"/>
        <w:tblLayout w:type="fixed"/>
        <w:tblLook w:val="0000" w:firstRow="0" w:lastRow="0" w:firstColumn="0" w:lastColumn="0" w:noHBand="0" w:noVBand="0"/>
      </w:tblPr>
      <w:tblGrid>
        <w:gridCol w:w="1242"/>
        <w:gridCol w:w="9214"/>
      </w:tblGrid>
      <w:tr w:rsidR="00AD4A03" w:rsidRPr="005F0604" w:rsidTr="00AD4A03">
        <w:tc>
          <w:tcPr>
            <w:tcW w:w="10456" w:type="dxa"/>
            <w:gridSpan w:val="2"/>
            <w:shd w:val="clear" w:color="auto" w:fill="auto"/>
          </w:tcPr>
          <w:p w:rsidR="00AD4A03" w:rsidRPr="005F0604" w:rsidRDefault="00AD4A03" w:rsidP="00AD4A03">
            <w:pPr>
              <w:autoSpaceDE w:val="0"/>
              <w:spacing w:after="0" w:line="240" w:lineRule="auto"/>
              <w:jc w:val="both"/>
              <w:rPr>
                <w:rFonts w:ascii="Times New Roman" w:hAnsi="Times New Roman" w:cs="Times New Roman"/>
              </w:rPr>
            </w:pPr>
            <w:r w:rsidRPr="005F0604">
              <w:rPr>
                <w:rFonts w:ascii="Times New Roman" w:hAnsi="Times New Roman" w:cs="Times New Roman"/>
                <w:sz w:val="28"/>
                <w:szCs w:val="28"/>
              </w:rPr>
              <w:t xml:space="preserve">Подготовить </w:t>
            </w:r>
            <w:proofErr w:type="gramStart"/>
            <w:r w:rsidRPr="005F0604">
              <w:rPr>
                <w:rFonts w:ascii="Times New Roman" w:hAnsi="Times New Roman" w:cs="Times New Roman"/>
                <w:sz w:val="28"/>
                <w:szCs w:val="28"/>
              </w:rPr>
              <w:t>обучающегося  к</w:t>
            </w:r>
            <w:proofErr w:type="gramEnd"/>
            <w:r w:rsidRPr="005F0604">
              <w:rPr>
                <w:rFonts w:ascii="Times New Roman" w:hAnsi="Times New Roman" w:cs="Times New Roman"/>
                <w:sz w:val="28"/>
                <w:szCs w:val="28"/>
              </w:rPr>
              <w:t xml:space="preserve"> основному виду деятельности ПМ. 02 Выполнение технологических процессов на объекте капитального строительства через освоение соответствующих профессиональных компетенций:</w:t>
            </w:r>
          </w:p>
        </w:tc>
      </w:tr>
      <w:tr w:rsidR="00AD4A03" w:rsidRPr="005F0604" w:rsidTr="00AD4A03">
        <w:tc>
          <w:tcPr>
            <w:tcW w:w="1242" w:type="dxa"/>
            <w:shd w:val="clear" w:color="auto" w:fill="auto"/>
          </w:tcPr>
          <w:p w:rsidR="00AD4A03" w:rsidRPr="005F0604" w:rsidRDefault="00AD4A03" w:rsidP="00AD4A03">
            <w:pPr>
              <w:keepNext/>
              <w:spacing w:after="0" w:line="240" w:lineRule="auto"/>
              <w:jc w:val="both"/>
              <w:rPr>
                <w:rFonts w:ascii="Times New Roman" w:hAnsi="Times New Roman" w:cs="Times New Roman"/>
              </w:rPr>
            </w:pPr>
            <w:r w:rsidRPr="005F0604">
              <w:rPr>
                <w:rFonts w:ascii="Times New Roman" w:hAnsi="Times New Roman" w:cs="Times New Roman"/>
                <w:sz w:val="28"/>
              </w:rPr>
              <w:t>ПК 2.1.</w:t>
            </w:r>
          </w:p>
        </w:tc>
        <w:tc>
          <w:tcPr>
            <w:tcW w:w="9214" w:type="dxa"/>
            <w:shd w:val="clear" w:color="auto" w:fill="auto"/>
          </w:tcPr>
          <w:p w:rsidR="00AD4A03" w:rsidRPr="005F0604" w:rsidRDefault="00AD4A03" w:rsidP="00AD4A03">
            <w:pPr>
              <w:keepNext/>
              <w:spacing w:after="0" w:line="240" w:lineRule="auto"/>
              <w:jc w:val="both"/>
              <w:rPr>
                <w:rFonts w:ascii="Times New Roman" w:hAnsi="Times New Roman" w:cs="Times New Roman"/>
              </w:rPr>
            </w:pPr>
            <w:r w:rsidRPr="005F0604">
              <w:rPr>
                <w:rFonts w:ascii="Times New Roman" w:hAnsi="Times New Roman" w:cs="Times New Roman"/>
                <w:sz w:val="28"/>
                <w:szCs w:val="28"/>
              </w:rPr>
              <w:t>Выполнять подготовительные работы на строительной площадке</w:t>
            </w:r>
          </w:p>
        </w:tc>
      </w:tr>
      <w:tr w:rsidR="00AD4A03" w:rsidRPr="005F0604" w:rsidTr="00AD4A03">
        <w:tc>
          <w:tcPr>
            <w:tcW w:w="1242" w:type="dxa"/>
            <w:shd w:val="clear" w:color="auto" w:fill="auto"/>
          </w:tcPr>
          <w:p w:rsidR="00AD4A03" w:rsidRPr="005F0604" w:rsidRDefault="00AD4A03" w:rsidP="00AD4A03">
            <w:pPr>
              <w:keepNext/>
              <w:spacing w:after="0" w:line="240" w:lineRule="auto"/>
              <w:jc w:val="both"/>
              <w:rPr>
                <w:rFonts w:ascii="Times New Roman" w:hAnsi="Times New Roman" w:cs="Times New Roman"/>
              </w:rPr>
            </w:pPr>
            <w:r w:rsidRPr="005F0604">
              <w:rPr>
                <w:rFonts w:ascii="Times New Roman" w:hAnsi="Times New Roman" w:cs="Times New Roman"/>
                <w:sz w:val="28"/>
              </w:rPr>
              <w:t>ПК 2.2.</w:t>
            </w:r>
          </w:p>
        </w:tc>
        <w:tc>
          <w:tcPr>
            <w:tcW w:w="9214" w:type="dxa"/>
            <w:shd w:val="clear" w:color="auto" w:fill="auto"/>
          </w:tcPr>
          <w:p w:rsidR="00AD4A03" w:rsidRPr="005F0604" w:rsidRDefault="00AD4A03" w:rsidP="00AD4A03">
            <w:pPr>
              <w:keepNext/>
              <w:spacing w:after="0" w:line="240" w:lineRule="auto"/>
              <w:jc w:val="both"/>
              <w:rPr>
                <w:rFonts w:ascii="Times New Roman" w:hAnsi="Times New Roman" w:cs="Times New Roman"/>
              </w:rPr>
            </w:pPr>
            <w:r w:rsidRPr="005F0604">
              <w:rPr>
                <w:rFonts w:ascii="Times New Roman" w:hAnsi="Times New Roman" w:cs="Times New Roman"/>
                <w:bCs/>
                <w:iCs/>
                <w:sz w:val="28"/>
                <w:szCs w:val="28"/>
              </w:rPr>
              <w:t>Выполнять строительно-монтажные, в том числе отделочные работы на объекте капитального строительства</w:t>
            </w:r>
          </w:p>
        </w:tc>
      </w:tr>
      <w:tr w:rsidR="00AD4A03" w:rsidRPr="005F0604" w:rsidTr="00AD4A03">
        <w:tc>
          <w:tcPr>
            <w:tcW w:w="1242" w:type="dxa"/>
            <w:shd w:val="clear" w:color="auto" w:fill="auto"/>
          </w:tcPr>
          <w:p w:rsidR="00AD4A03" w:rsidRPr="005F0604" w:rsidRDefault="00AD4A03" w:rsidP="00AD4A03">
            <w:pPr>
              <w:keepNext/>
              <w:spacing w:after="0" w:line="240" w:lineRule="auto"/>
              <w:jc w:val="both"/>
              <w:rPr>
                <w:rFonts w:ascii="Times New Roman" w:hAnsi="Times New Roman" w:cs="Times New Roman"/>
              </w:rPr>
            </w:pPr>
            <w:r w:rsidRPr="005F0604">
              <w:rPr>
                <w:rFonts w:ascii="Times New Roman" w:hAnsi="Times New Roman" w:cs="Times New Roman"/>
                <w:sz w:val="28"/>
              </w:rPr>
              <w:t>ПК 2.3.</w:t>
            </w:r>
          </w:p>
        </w:tc>
        <w:tc>
          <w:tcPr>
            <w:tcW w:w="9214" w:type="dxa"/>
            <w:shd w:val="clear" w:color="auto" w:fill="auto"/>
          </w:tcPr>
          <w:p w:rsidR="00AD4A03" w:rsidRPr="005F0604" w:rsidRDefault="00AD4A03" w:rsidP="00AD4A03">
            <w:pPr>
              <w:keepNext/>
              <w:spacing w:after="0" w:line="240" w:lineRule="auto"/>
              <w:jc w:val="both"/>
              <w:rPr>
                <w:rFonts w:ascii="Times New Roman" w:hAnsi="Times New Roman" w:cs="Times New Roman"/>
              </w:rPr>
            </w:pPr>
            <w:r w:rsidRPr="005F0604">
              <w:rPr>
                <w:rFonts w:ascii="Times New Roman" w:hAnsi="Times New Roman" w:cs="Times New Roman"/>
                <w:bCs/>
                <w:iCs/>
                <w:sz w:val="28"/>
                <w:szCs w:val="28"/>
              </w:rPr>
              <w:t>Проводить оперативный учет объемов выполняемых работ и расходов материальных ресурсов</w:t>
            </w:r>
          </w:p>
        </w:tc>
      </w:tr>
      <w:tr w:rsidR="00AD4A03" w:rsidRPr="005F0604" w:rsidTr="00AD4A03">
        <w:tc>
          <w:tcPr>
            <w:tcW w:w="1242" w:type="dxa"/>
            <w:shd w:val="clear" w:color="auto" w:fill="auto"/>
          </w:tcPr>
          <w:p w:rsidR="00AD4A03" w:rsidRPr="005F0604" w:rsidRDefault="00AD4A03" w:rsidP="00AD4A03">
            <w:pPr>
              <w:keepNext/>
              <w:spacing w:after="0" w:line="240" w:lineRule="auto"/>
              <w:jc w:val="both"/>
              <w:rPr>
                <w:rFonts w:ascii="Times New Roman" w:hAnsi="Times New Roman" w:cs="Times New Roman"/>
              </w:rPr>
            </w:pPr>
            <w:r w:rsidRPr="005F0604">
              <w:rPr>
                <w:rFonts w:ascii="Times New Roman" w:hAnsi="Times New Roman" w:cs="Times New Roman"/>
                <w:sz w:val="28"/>
              </w:rPr>
              <w:t>ПК 2.4.</w:t>
            </w:r>
          </w:p>
        </w:tc>
        <w:tc>
          <w:tcPr>
            <w:tcW w:w="9214" w:type="dxa"/>
            <w:shd w:val="clear" w:color="auto" w:fill="auto"/>
          </w:tcPr>
          <w:p w:rsidR="00AD4A03" w:rsidRPr="005F0604" w:rsidRDefault="00AD4A03" w:rsidP="00AD4A03">
            <w:pPr>
              <w:keepNext/>
              <w:spacing w:after="0" w:line="240" w:lineRule="auto"/>
              <w:jc w:val="both"/>
              <w:rPr>
                <w:rFonts w:ascii="Times New Roman" w:hAnsi="Times New Roman" w:cs="Times New Roman"/>
              </w:rPr>
            </w:pPr>
            <w:r w:rsidRPr="005F0604">
              <w:rPr>
                <w:rFonts w:ascii="Times New Roman" w:hAnsi="Times New Roman" w:cs="Times New Roman"/>
                <w:bCs/>
                <w:iCs/>
                <w:sz w:val="28"/>
                <w:szCs w:val="28"/>
              </w:rPr>
              <w:t>Осуществлять мероприятия по контролю качества выполняемых работ и расходуемых материалов</w:t>
            </w:r>
          </w:p>
        </w:tc>
      </w:tr>
      <w:tr w:rsidR="00AD4A03" w:rsidRPr="005F0604" w:rsidTr="00AD4A03">
        <w:tc>
          <w:tcPr>
            <w:tcW w:w="10456" w:type="dxa"/>
            <w:gridSpan w:val="2"/>
            <w:shd w:val="clear" w:color="auto" w:fill="auto"/>
          </w:tcPr>
          <w:p w:rsidR="00AD4A03" w:rsidRPr="005F0604" w:rsidRDefault="00AD4A03" w:rsidP="00AD4A03">
            <w:pPr>
              <w:spacing w:after="0" w:line="240" w:lineRule="auto"/>
              <w:jc w:val="both"/>
              <w:rPr>
                <w:rFonts w:ascii="Times New Roman" w:eastAsia="Calibri" w:hAnsi="Times New Roman" w:cs="Times New Roman"/>
                <w:sz w:val="28"/>
                <w:szCs w:val="28"/>
              </w:rPr>
            </w:pPr>
            <w:r w:rsidRPr="005F0604">
              <w:rPr>
                <w:rFonts w:ascii="Times New Roman" w:eastAsia="Calibri" w:hAnsi="Times New Roman" w:cs="Times New Roman"/>
                <w:sz w:val="28"/>
                <w:szCs w:val="28"/>
              </w:rPr>
              <w:t>Через формирование общих компетенций:</w:t>
            </w:r>
          </w:p>
          <w:p w:rsidR="00AD4A03" w:rsidRPr="005F0604" w:rsidRDefault="00AD4A03" w:rsidP="00AD4A03">
            <w:pPr>
              <w:spacing w:after="0" w:line="240" w:lineRule="auto"/>
              <w:jc w:val="both"/>
              <w:rPr>
                <w:rFonts w:ascii="Times New Roman" w:hAnsi="Times New Roman" w:cs="Times New Roman"/>
              </w:rPr>
            </w:pPr>
          </w:p>
        </w:tc>
      </w:tr>
      <w:tr w:rsidR="00AD4A03" w:rsidRPr="005F0604" w:rsidTr="00AD4A03">
        <w:tc>
          <w:tcPr>
            <w:tcW w:w="10456" w:type="dxa"/>
            <w:gridSpan w:val="2"/>
            <w:shd w:val="clear" w:color="auto" w:fill="auto"/>
          </w:tcPr>
          <w:p w:rsidR="00AD4A03" w:rsidRPr="005F0604" w:rsidRDefault="00AD4A03" w:rsidP="00AD4A03">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1. Выбирать способы решения задач профессиональной деятельности применительно к различным контекстам;</w:t>
            </w:r>
          </w:p>
          <w:p w:rsidR="00AD4A03" w:rsidRPr="005F0604" w:rsidRDefault="00AD4A03" w:rsidP="00AD4A03">
            <w:pPr>
              <w:spacing w:after="0" w:line="240" w:lineRule="auto"/>
              <w:jc w:val="both"/>
              <w:rPr>
                <w:rFonts w:ascii="Times New Roman" w:eastAsia="Calibri" w:hAnsi="Times New Roman" w:cs="Times New Roman"/>
                <w:sz w:val="28"/>
                <w:szCs w:val="28"/>
              </w:rPr>
            </w:pPr>
          </w:p>
        </w:tc>
      </w:tr>
      <w:tr w:rsidR="00AD4A03" w:rsidRPr="005F0604" w:rsidTr="00AD4A03">
        <w:tc>
          <w:tcPr>
            <w:tcW w:w="1242" w:type="dxa"/>
            <w:shd w:val="clear" w:color="auto" w:fill="auto"/>
          </w:tcPr>
          <w:p w:rsidR="00AD4A03" w:rsidRPr="005F0604" w:rsidRDefault="00AD4A03" w:rsidP="00AD4A03">
            <w:pPr>
              <w:keepNext/>
              <w:spacing w:after="0" w:line="240" w:lineRule="auto"/>
              <w:jc w:val="both"/>
              <w:rPr>
                <w:rFonts w:ascii="Times New Roman" w:hAnsi="Times New Roman" w:cs="Times New Roman"/>
                <w:sz w:val="28"/>
                <w:szCs w:val="28"/>
              </w:rPr>
            </w:pPr>
          </w:p>
        </w:tc>
        <w:tc>
          <w:tcPr>
            <w:tcW w:w="9214" w:type="dxa"/>
            <w:shd w:val="clear" w:color="auto" w:fill="auto"/>
          </w:tcPr>
          <w:p w:rsidR="00AD4A03" w:rsidRPr="005F0604" w:rsidRDefault="00AD4A03" w:rsidP="00AD4A03">
            <w:pPr>
              <w:pStyle w:val="msonospacing0"/>
              <w:jc w:val="both"/>
              <w:rPr>
                <w:rFonts w:ascii="Times New Roman" w:hAnsi="Times New Roman" w:cs="Times New Roman"/>
                <w:sz w:val="28"/>
                <w:szCs w:val="28"/>
              </w:rPr>
            </w:pPr>
          </w:p>
        </w:tc>
      </w:tr>
      <w:tr w:rsidR="00AD4A03" w:rsidRPr="005F0604" w:rsidTr="00AD4A03">
        <w:tc>
          <w:tcPr>
            <w:tcW w:w="1242" w:type="dxa"/>
            <w:shd w:val="clear" w:color="auto" w:fill="auto"/>
          </w:tcPr>
          <w:p w:rsidR="00AD4A03" w:rsidRPr="005F0604" w:rsidRDefault="00AD4A03" w:rsidP="00AD4A03">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ОК 2.</w:t>
            </w:r>
          </w:p>
        </w:tc>
        <w:tc>
          <w:tcPr>
            <w:tcW w:w="9214" w:type="dxa"/>
            <w:shd w:val="clear" w:color="auto" w:fill="auto"/>
          </w:tcPr>
          <w:p w:rsidR="00AD4A03" w:rsidRPr="005F0604" w:rsidRDefault="00AD4A03" w:rsidP="00AD4A03">
            <w:pPr>
              <w:pStyle w:val="msonospacing0"/>
              <w:jc w:val="both"/>
              <w:rPr>
                <w:rFonts w:ascii="Times New Roman" w:hAnsi="Times New Roman" w:cs="Times New Roman"/>
                <w:sz w:val="28"/>
                <w:szCs w:val="28"/>
              </w:rPr>
            </w:pPr>
            <w:r w:rsidRPr="005F0604">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D4A03" w:rsidRPr="005F0604" w:rsidTr="00AD4A03">
        <w:tc>
          <w:tcPr>
            <w:tcW w:w="1242" w:type="dxa"/>
            <w:shd w:val="clear" w:color="auto" w:fill="auto"/>
          </w:tcPr>
          <w:p w:rsidR="00AD4A03" w:rsidRPr="005F0604" w:rsidRDefault="00AD4A03" w:rsidP="00AD4A03">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ОК 3.</w:t>
            </w:r>
          </w:p>
        </w:tc>
        <w:tc>
          <w:tcPr>
            <w:tcW w:w="9214" w:type="dxa"/>
            <w:shd w:val="clear" w:color="auto" w:fill="auto"/>
          </w:tcPr>
          <w:p w:rsidR="00AD4A03" w:rsidRPr="005F0604" w:rsidRDefault="00AD4A03" w:rsidP="00AD4A03">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D4A03" w:rsidRPr="005F0604" w:rsidTr="00AD4A03">
        <w:tc>
          <w:tcPr>
            <w:tcW w:w="1242" w:type="dxa"/>
            <w:shd w:val="clear" w:color="auto" w:fill="auto"/>
          </w:tcPr>
          <w:p w:rsidR="00AD4A03" w:rsidRPr="005F0604" w:rsidRDefault="00AD4A03" w:rsidP="00AD4A03">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ОК 4.</w:t>
            </w:r>
          </w:p>
        </w:tc>
        <w:tc>
          <w:tcPr>
            <w:tcW w:w="9214" w:type="dxa"/>
            <w:shd w:val="clear" w:color="auto" w:fill="auto"/>
          </w:tcPr>
          <w:p w:rsidR="00AD4A03" w:rsidRPr="005F0604" w:rsidRDefault="00AD4A03" w:rsidP="00AD4A03">
            <w:pPr>
              <w:pStyle w:val="msonospacing0"/>
              <w:jc w:val="both"/>
              <w:rPr>
                <w:rFonts w:ascii="Times New Roman" w:hAnsi="Times New Roman" w:cs="Times New Roman"/>
                <w:sz w:val="28"/>
                <w:szCs w:val="28"/>
              </w:rPr>
            </w:pPr>
            <w:r w:rsidRPr="005F0604">
              <w:rPr>
                <w:rFonts w:ascii="Times New Roman" w:hAnsi="Times New Roman" w:cs="Times New Roman"/>
                <w:sz w:val="28"/>
                <w:szCs w:val="28"/>
              </w:rPr>
              <w:t>Эффективно взаимодействовать и работать в коллективе и команде;</w:t>
            </w:r>
          </w:p>
        </w:tc>
      </w:tr>
      <w:tr w:rsidR="00AD4A03" w:rsidRPr="005F0604" w:rsidTr="00AD4A03">
        <w:tc>
          <w:tcPr>
            <w:tcW w:w="1242" w:type="dxa"/>
            <w:shd w:val="clear" w:color="auto" w:fill="auto"/>
          </w:tcPr>
          <w:p w:rsidR="00AD4A03" w:rsidRPr="005F0604" w:rsidRDefault="00AD4A03" w:rsidP="00AD4A03">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ОК 5.</w:t>
            </w:r>
          </w:p>
        </w:tc>
        <w:tc>
          <w:tcPr>
            <w:tcW w:w="9214" w:type="dxa"/>
            <w:shd w:val="clear" w:color="auto" w:fill="auto"/>
          </w:tcPr>
          <w:p w:rsidR="00AD4A03" w:rsidRPr="005F0604" w:rsidRDefault="00AD4A03" w:rsidP="00AD4A03">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D4A03" w:rsidRPr="005F0604" w:rsidTr="00AD4A03">
        <w:tc>
          <w:tcPr>
            <w:tcW w:w="1242" w:type="dxa"/>
            <w:shd w:val="clear" w:color="auto" w:fill="auto"/>
          </w:tcPr>
          <w:p w:rsidR="00AD4A03" w:rsidRPr="005F0604" w:rsidRDefault="00AD4A03" w:rsidP="00AD4A03">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ОК 6.</w:t>
            </w:r>
          </w:p>
        </w:tc>
        <w:tc>
          <w:tcPr>
            <w:tcW w:w="9214" w:type="dxa"/>
            <w:shd w:val="clear" w:color="auto" w:fill="auto"/>
          </w:tcPr>
          <w:p w:rsidR="00AD4A03" w:rsidRPr="005F0604" w:rsidRDefault="00AD4A03" w:rsidP="00AD4A03">
            <w:pPr>
              <w:pStyle w:val="msonospacing0"/>
              <w:jc w:val="both"/>
              <w:rPr>
                <w:rFonts w:ascii="Times New Roman" w:hAnsi="Times New Roman" w:cs="Times New Roman"/>
                <w:sz w:val="28"/>
                <w:szCs w:val="28"/>
              </w:rPr>
            </w:pPr>
            <w:r w:rsidRPr="005F0604">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D4A03" w:rsidRPr="005F0604" w:rsidTr="00AD4A03">
        <w:tc>
          <w:tcPr>
            <w:tcW w:w="1242" w:type="dxa"/>
            <w:shd w:val="clear" w:color="auto" w:fill="auto"/>
          </w:tcPr>
          <w:p w:rsidR="00AD4A03" w:rsidRPr="005F0604" w:rsidRDefault="00AD4A03" w:rsidP="00AD4A03">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ОК 7.</w:t>
            </w:r>
          </w:p>
        </w:tc>
        <w:tc>
          <w:tcPr>
            <w:tcW w:w="9214" w:type="dxa"/>
            <w:shd w:val="clear" w:color="auto" w:fill="auto"/>
          </w:tcPr>
          <w:p w:rsidR="00AD4A03" w:rsidRPr="005F0604" w:rsidRDefault="00AD4A03" w:rsidP="00AD4A03">
            <w:pPr>
              <w:pStyle w:val="msonospacing0"/>
              <w:jc w:val="both"/>
              <w:rPr>
                <w:rFonts w:ascii="Times New Roman" w:hAnsi="Times New Roman" w:cs="Times New Roman"/>
                <w:sz w:val="28"/>
                <w:szCs w:val="28"/>
              </w:rPr>
            </w:pPr>
            <w:r w:rsidRPr="005F0604">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D4A03" w:rsidRPr="005F0604" w:rsidTr="00AD4A03">
        <w:tc>
          <w:tcPr>
            <w:tcW w:w="1242" w:type="dxa"/>
            <w:shd w:val="clear" w:color="auto" w:fill="auto"/>
          </w:tcPr>
          <w:p w:rsidR="00AD4A03" w:rsidRPr="005F0604" w:rsidRDefault="00AD4A03" w:rsidP="00AD4A03">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lastRenderedPageBreak/>
              <w:t xml:space="preserve">ОК 8. </w:t>
            </w:r>
          </w:p>
          <w:p w:rsidR="00AD4A03" w:rsidRPr="005F0604" w:rsidRDefault="00AD4A03" w:rsidP="00AD4A03">
            <w:pPr>
              <w:keepNext/>
              <w:spacing w:after="0" w:line="240" w:lineRule="auto"/>
              <w:jc w:val="both"/>
              <w:rPr>
                <w:rFonts w:ascii="Times New Roman" w:hAnsi="Times New Roman" w:cs="Times New Roman"/>
                <w:bCs/>
                <w:iCs/>
                <w:sz w:val="28"/>
                <w:szCs w:val="28"/>
                <w:lang w:eastAsia="ru-RU"/>
              </w:rPr>
            </w:pPr>
          </w:p>
        </w:tc>
        <w:tc>
          <w:tcPr>
            <w:tcW w:w="9214" w:type="dxa"/>
            <w:shd w:val="clear" w:color="auto" w:fill="auto"/>
          </w:tcPr>
          <w:p w:rsidR="00AD4A03" w:rsidRPr="005F0604" w:rsidRDefault="00AD4A03" w:rsidP="00AD4A03">
            <w:pPr>
              <w:pStyle w:val="msonospacing0"/>
              <w:jc w:val="both"/>
              <w:rPr>
                <w:rFonts w:ascii="Times New Roman" w:hAnsi="Times New Roman" w:cs="Times New Roman"/>
                <w:sz w:val="28"/>
                <w:szCs w:val="28"/>
              </w:rPr>
            </w:pPr>
            <w:r w:rsidRPr="005F0604">
              <w:rPr>
                <w:rFonts w:ascii="Times New Roman"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D4A03" w:rsidRPr="005F0604" w:rsidTr="00AD4A03">
        <w:tc>
          <w:tcPr>
            <w:tcW w:w="1242" w:type="dxa"/>
            <w:shd w:val="clear" w:color="auto" w:fill="auto"/>
          </w:tcPr>
          <w:p w:rsidR="00AD4A03" w:rsidRPr="005F0604" w:rsidRDefault="00AD4A03" w:rsidP="00AD4A03">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ОК 9.</w:t>
            </w:r>
          </w:p>
        </w:tc>
        <w:tc>
          <w:tcPr>
            <w:tcW w:w="9214" w:type="dxa"/>
            <w:shd w:val="clear" w:color="auto" w:fill="auto"/>
          </w:tcPr>
          <w:p w:rsidR="00AD4A03" w:rsidRPr="005F0604" w:rsidRDefault="00AD4A03" w:rsidP="00AD4A03">
            <w:pPr>
              <w:rPr>
                <w:rFonts w:ascii="Times New Roman" w:hAnsi="Times New Roman" w:cs="Times New Roman"/>
                <w:sz w:val="28"/>
                <w:szCs w:val="28"/>
              </w:rPr>
            </w:pPr>
            <w:r w:rsidRPr="005F0604">
              <w:rPr>
                <w:rFonts w:ascii="Times New Roman" w:hAnsi="Times New Roman" w:cs="Times New Roman"/>
                <w:sz w:val="28"/>
                <w:szCs w:val="28"/>
              </w:rPr>
              <w:t>Пользоваться профессиональной документацией на государственном и иностранном языках.</w:t>
            </w:r>
          </w:p>
          <w:p w:rsidR="00AD4A03" w:rsidRPr="005F0604" w:rsidRDefault="00AD4A03" w:rsidP="00AD4A03">
            <w:pPr>
              <w:spacing w:after="0" w:line="240" w:lineRule="auto"/>
              <w:jc w:val="both"/>
              <w:rPr>
                <w:rFonts w:ascii="Times New Roman" w:hAnsi="Times New Roman" w:cs="Times New Roman"/>
                <w:sz w:val="28"/>
                <w:szCs w:val="28"/>
              </w:rPr>
            </w:pPr>
          </w:p>
        </w:tc>
      </w:tr>
    </w:tbl>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b/>
          <w:sz w:val="28"/>
          <w:szCs w:val="28"/>
        </w:rPr>
        <w:t xml:space="preserve">7. </w:t>
      </w:r>
      <w:proofErr w:type="gramStart"/>
      <w:r w:rsidRPr="005F0604">
        <w:rPr>
          <w:rFonts w:ascii="Times New Roman" w:hAnsi="Times New Roman" w:cs="Times New Roman"/>
          <w:b/>
          <w:sz w:val="28"/>
          <w:szCs w:val="28"/>
        </w:rPr>
        <w:t>Автор</w:t>
      </w:r>
      <w:r w:rsidR="00D3651D" w:rsidRPr="005F0604">
        <w:rPr>
          <w:rFonts w:ascii="Times New Roman" w:hAnsi="Times New Roman" w:cs="Times New Roman"/>
          <w:b/>
          <w:sz w:val="28"/>
          <w:szCs w:val="28"/>
        </w:rPr>
        <w:t>ы</w:t>
      </w:r>
      <w:r w:rsidRPr="005F0604">
        <w:rPr>
          <w:rFonts w:ascii="Times New Roman" w:hAnsi="Times New Roman" w:cs="Times New Roman"/>
          <w:b/>
          <w:sz w:val="28"/>
          <w:szCs w:val="28"/>
        </w:rPr>
        <w:t xml:space="preserve">:  </w:t>
      </w:r>
      <w:proofErr w:type="spellStart"/>
      <w:r w:rsidRPr="005F0604">
        <w:rPr>
          <w:rFonts w:ascii="Times New Roman" w:hAnsi="Times New Roman" w:cs="Times New Roman"/>
          <w:b/>
          <w:sz w:val="28"/>
          <w:szCs w:val="28"/>
        </w:rPr>
        <w:t>Жердева</w:t>
      </w:r>
      <w:proofErr w:type="spellEnd"/>
      <w:proofErr w:type="gramEnd"/>
      <w:r w:rsidRPr="005F0604">
        <w:rPr>
          <w:rFonts w:ascii="Times New Roman" w:hAnsi="Times New Roman" w:cs="Times New Roman"/>
          <w:b/>
          <w:sz w:val="28"/>
          <w:szCs w:val="28"/>
        </w:rPr>
        <w:t xml:space="preserve"> А</w:t>
      </w:r>
      <w:r w:rsidR="00D3651D" w:rsidRPr="005F0604">
        <w:rPr>
          <w:rFonts w:ascii="Times New Roman" w:hAnsi="Times New Roman" w:cs="Times New Roman"/>
          <w:b/>
          <w:sz w:val="28"/>
          <w:szCs w:val="28"/>
        </w:rPr>
        <w:t xml:space="preserve">.С., Крюкова Н.А., </w:t>
      </w:r>
      <w:proofErr w:type="spellStart"/>
      <w:r w:rsidR="00D3651D" w:rsidRPr="005F0604">
        <w:rPr>
          <w:rFonts w:ascii="Times New Roman" w:hAnsi="Times New Roman" w:cs="Times New Roman"/>
          <w:b/>
          <w:sz w:val="28"/>
          <w:szCs w:val="28"/>
        </w:rPr>
        <w:t>Сторчак</w:t>
      </w:r>
      <w:proofErr w:type="spellEnd"/>
      <w:r w:rsidR="00D3651D" w:rsidRPr="005F0604">
        <w:rPr>
          <w:rFonts w:ascii="Times New Roman" w:hAnsi="Times New Roman" w:cs="Times New Roman"/>
          <w:b/>
          <w:sz w:val="28"/>
          <w:szCs w:val="28"/>
        </w:rPr>
        <w:t xml:space="preserve"> С.В., </w:t>
      </w:r>
      <w:r w:rsidR="00D3651D" w:rsidRPr="005F0604">
        <w:rPr>
          <w:rFonts w:ascii="Times New Roman" w:hAnsi="Times New Roman" w:cs="Times New Roman"/>
          <w:sz w:val="28"/>
          <w:szCs w:val="28"/>
        </w:rPr>
        <w:t>преподаватели техникума</w:t>
      </w:r>
    </w:p>
    <w:p w:rsidR="007F7EEB" w:rsidRPr="005F0604" w:rsidRDefault="007F7EEB" w:rsidP="007F7EEB">
      <w:pPr>
        <w:spacing w:after="0" w:line="240" w:lineRule="auto"/>
        <w:jc w:val="center"/>
        <w:rPr>
          <w:rFonts w:ascii="Times New Roman" w:hAnsi="Times New Roman" w:cs="Times New Roman"/>
          <w:b/>
          <w:caps/>
          <w:sz w:val="28"/>
          <w:szCs w:val="28"/>
        </w:rPr>
      </w:pPr>
    </w:p>
    <w:p w:rsidR="007F7EEB" w:rsidRPr="005F0604" w:rsidRDefault="007F7EEB" w:rsidP="007F7EEB">
      <w:pPr>
        <w:spacing w:after="0" w:line="240" w:lineRule="auto"/>
        <w:jc w:val="center"/>
        <w:rPr>
          <w:rFonts w:ascii="Times New Roman" w:hAnsi="Times New Roman" w:cs="Times New Roman"/>
          <w:b/>
          <w:caps/>
          <w:sz w:val="28"/>
          <w:szCs w:val="28"/>
        </w:rPr>
      </w:pPr>
    </w:p>
    <w:p w:rsidR="007F7EEB" w:rsidRPr="005F0604" w:rsidRDefault="007F7EEB" w:rsidP="007F7EEB">
      <w:pPr>
        <w:spacing w:after="0" w:line="240" w:lineRule="auto"/>
        <w:jc w:val="center"/>
        <w:rPr>
          <w:rFonts w:ascii="Times New Roman" w:hAnsi="Times New Roman" w:cs="Times New Roman"/>
        </w:rPr>
      </w:pPr>
      <w:r w:rsidRPr="005F0604">
        <w:rPr>
          <w:rFonts w:ascii="Times New Roman" w:hAnsi="Times New Roman" w:cs="Times New Roman"/>
          <w:b/>
          <w:caps/>
          <w:sz w:val="28"/>
          <w:szCs w:val="28"/>
        </w:rPr>
        <w:t>Аннотация рабочей программы</w:t>
      </w:r>
    </w:p>
    <w:p w:rsidR="007F7EEB" w:rsidRPr="005F0604" w:rsidRDefault="007F7EEB" w:rsidP="007F7EEB">
      <w:pPr>
        <w:autoSpaceDE w:val="0"/>
        <w:spacing w:after="0" w:line="240" w:lineRule="auto"/>
        <w:jc w:val="center"/>
        <w:rPr>
          <w:rFonts w:ascii="Times New Roman" w:hAnsi="Times New Roman" w:cs="Times New Roman"/>
        </w:rPr>
      </w:pPr>
      <w:r w:rsidRPr="005F0604">
        <w:rPr>
          <w:rFonts w:ascii="Times New Roman" w:hAnsi="Times New Roman" w:cs="Times New Roman"/>
          <w:b/>
          <w:bCs/>
          <w:sz w:val="28"/>
          <w:szCs w:val="28"/>
        </w:rPr>
        <w:t>профессионального модуля</w:t>
      </w:r>
    </w:p>
    <w:p w:rsidR="007F7EEB" w:rsidRPr="005F0604" w:rsidRDefault="007F7EEB" w:rsidP="007F7EEB">
      <w:pPr>
        <w:jc w:val="center"/>
        <w:rPr>
          <w:rFonts w:ascii="Times New Roman" w:hAnsi="Times New Roman" w:cs="Times New Roman"/>
        </w:rPr>
      </w:pPr>
      <w:r w:rsidRPr="005F0604">
        <w:rPr>
          <w:rFonts w:ascii="Times New Roman" w:hAnsi="Times New Roman" w:cs="Times New Roman"/>
          <w:b/>
          <w:bCs/>
          <w:sz w:val="28"/>
          <w:szCs w:val="28"/>
        </w:rPr>
        <w:t xml:space="preserve">ПМ. 02 </w:t>
      </w:r>
      <w:r w:rsidRPr="005F0604">
        <w:rPr>
          <w:rFonts w:ascii="Times New Roman" w:hAnsi="Times New Roman" w:cs="Times New Roman"/>
          <w:b/>
          <w:sz w:val="28"/>
          <w:szCs w:val="28"/>
        </w:rPr>
        <w:t>Выполнение технологических процессов на объекте капитального строительства</w:t>
      </w:r>
    </w:p>
    <w:p w:rsidR="00AD4A03" w:rsidRPr="00100CE5" w:rsidRDefault="00AD4A03" w:rsidP="00AD4A03">
      <w:pPr>
        <w:spacing w:after="0" w:line="240" w:lineRule="auto"/>
        <w:jc w:val="right"/>
        <w:rPr>
          <w:rFonts w:ascii="Times New Roman" w:eastAsia="Times New Roman" w:hAnsi="Times New Roman" w:cs="Times New Roman"/>
          <w:sz w:val="28"/>
          <w:szCs w:val="28"/>
          <w:lang w:eastAsia="ru-RU"/>
        </w:rPr>
      </w:pPr>
      <w:r w:rsidRPr="00100CE5">
        <w:rPr>
          <w:rFonts w:ascii="Times New Roman" w:eastAsia="Times New Roman" w:hAnsi="Times New Roman" w:cs="Times New Roman"/>
          <w:sz w:val="28"/>
          <w:szCs w:val="28"/>
          <w:lang w:eastAsia="ru-RU"/>
        </w:rPr>
        <w:t>по специальности среднего профессионального образования:</w:t>
      </w:r>
    </w:p>
    <w:p w:rsidR="00AD4A03" w:rsidRDefault="00AD4A03" w:rsidP="00AD4A03">
      <w:pPr>
        <w:autoSpaceDE w:val="0"/>
        <w:autoSpaceDN w:val="0"/>
        <w:adjustRightInd w:val="0"/>
        <w:spacing w:after="0" w:line="240" w:lineRule="auto"/>
        <w:jc w:val="right"/>
        <w:rPr>
          <w:rFonts w:ascii="Times New Roman" w:eastAsia="Times New Roman" w:hAnsi="Times New Roman" w:cs="Times New Roman"/>
          <w:sz w:val="28"/>
          <w:szCs w:val="28"/>
        </w:rPr>
      </w:pPr>
      <w:r w:rsidRPr="00100CE5">
        <w:rPr>
          <w:rFonts w:ascii="Times New Roman" w:eastAsia="Times New Roman" w:hAnsi="Times New Roman" w:cs="Times New Roman"/>
          <w:sz w:val="28"/>
          <w:szCs w:val="28"/>
        </w:rPr>
        <w:t xml:space="preserve">08.02.01 Строительство и эксплуатация зданий и сооружений </w:t>
      </w:r>
    </w:p>
    <w:p w:rsidR="00AD4A03" w:rsidRPr="001C68F4" w:rsidRDefault="00AD4A03" w:rsidP="00AD4A03">
      <w:pPr>
        <w:autoSpaceDE w:val="0"/>
        <w:autoSpaceDN w:val="0"/>
        <w:adjustRightInd w:val="0"/>
        <w:spacing w:after="0" w:line="240" w:lineRule="auto"/>
        <w:jc w:val="right"/>
        <w:rPr>
          <w:rFonts w:ascii="Times New Roman" w:eastAsia="Times New Roman" w:hAnsi="Times New Roman" w:cs="Times New Roman"/>
          <w:sz w:val="28"/>
          <w:szCs w:val="28"/>
        </w:rPr>
      </w:pPr>
      <w:r w:rsidRPr="00100CE5">
        <w:rPr>
          <w:rFonts w:ascii="Times New Roman" w:eastAsia="Times New Roman" w:hAnsi="Times New Roman" w:cs="Times New Roman"/>
          <w:sz w:val="28"/>
          <w:szCs w:val="28"/>
        </w:rPr>
        <w:t>(</w:t>
      </w:r>
      <w:r w:rsidRPr="00100CE5">
        <w:rPr>
          <w:rFonts w:ascii="Times New Roman" w:eastAsia="MS Mincho" w:hAnsi="Times New Roman" w:cs="Times New Roman"/>
          <w:sz w:val="28"/>
          <w:szCs w:val="28"/>
          <w:lang w:eastAsia="ja-JP"/>
        </w:rPr>
        <w:t>базовый уровень подготовки)</w:t>
      </w:r>
    </w:p>
    <w:p w:rsidR="00AD4A03" w:rsidRPr="00100CE5" w:rsidRDefault="00AD4A03" w:rsidP="00AD4A03">
      <w:pPr>
        <w:spacing w:after="0" w:line="240" w:lineRule="auto"/>
        <w:jc w:val="right"/>
        <w:rPr>
          <w:rFonts w:ascii="Times New Roman" w:eastAsia="Times New Roman" w:hAnsi="Times New Roman" w:cs="Times New Roman"/>
          <w:sz w:val="28"/>
          <w:szCs w:val="28"/>
          <w:lang w:eastAsia="ru-RU"/>
        </w:rPr>
      </w:pPr>
      <w:r w:rsidRPr="00100CE5">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AD4A03" w:rsidRPr="00100CE5" w:rsidRDefault="00AD4A03" w:rsidP="00AD4A03">
      <w:pPr>
        <w:spacing w:after="0" w:line="240" w:lineRule="auto"/>
        <w:jc w:val="right"/>
        <w:rPr>
          <w:rFonts w:ascii="Times New Roman" w:eastAsia="Times New Roman" w:hAnsi="Times New Roman" w:cs="Times New Roman"/>
          <w:sz w:val="28"/>
          <w:szCs w:val="28"/>
          <w:lang w:eastAsia="ru-RU"/>
        </w:rPr>
      </w:pPr>
      <w:r w:rsidRPr="00100CE5">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AD4A03" w:rsidRPr="00100CE5" w:rsidRDefault="00AD4A03" w:rsidP="00AD4A03">
      <w:pPr>
        <w:widowControl w:val="0"/>
        <w:spacing w:after="0" w:line="240" w:lineRule="auto"/>
        <w:jc w:val="center"/>
        <w:rPr>
          <w:rFonts w:ascii="Times New Roman" w:eastAsia="Times New Roman" w:hAnsi="Times New Roman" w:cs="Times New Roman"/>
          <w:b/>
          <w:sz w:val="28"/>
          <w:szCs w:val="28"/>
          <w:lang w:eastAsia="ru-RU"/>
        </w:rPr>
      </w:pPr>
    </w:p>
    <w:p w:rsidR="007F7EEB" w:rsidRPr="005F0604" w:rsidRDefault="007F7EEB" w:rsidP="007F7EEB">
      <w:pPr>
        <w:autoSpaceDE w:val="0"/>
        <w:spacing w:after="0" w:line="240" w:lineRule="auto"/>
        <w:jc w:val="both"/>
        <w:rPr>
          <w:rFonts w:ascii="Times New Roman" w:hAnsi="Times New Roman" w:cs="Times New Roman"/>
        </w:rPr>
      </w:pPr>
      <w:r w:rsidRPr="005F0604">
        <w:rPr>
          <w:rFonts w:ascii="Times New Roman" w:hAnsi="Times New Roman" w:cs="Times New Roman"/>
          <w:b/>
          <w:bCs/>
          <w:sz w:val="28"/>
          <w:szCs w:val="28"/>
        </w:rPr>
        <w:t xml:space="preserve">1. Место </w:t>
      </w:r>
      <w:proofErr w:type="gramStart"/>
      <w:r w:rsidRPr="005F0604">
        <w:rPr>
          <w:rFonts w:ascii="Times New Roman" w:hAnsi="Times New Roman" w:cs="Times New Roman"/>
          <w:b/>
          <w:bCs/>
          <w:sz w:val="28"/>
          <w:szCs w:val="28"/>
        </w:rPr>
        <w:t>профессионального  модуля</w:t>
      </w:r>
      <w:proofErr w:type="gramEnd"/>
      <w:r w:rsidRPr="005F0604">
        <w:rPr>
          <w:rFonts w:ascii="Times New Roman" w:hAnsi="Times New Roman" w:cs="Times New Roman"/>
          <w:b/>
          <w:bCs/>
          <w:sz w:val="28"/>
          <w:szCs w:val="28"/>
        </w:rPr>
        <w:t xml:space="preserve"> в структуре основной образовательной программы – ППССЗ</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sz w:val="28"/>
          <w:szCs w:val="28"/>
        </w:rPr>
        <w:t xml:space="preserve">Профессиональный модуль ПМ. 02 Выполнение технологических процессов на объекте капитального строительства относится к обязательной </w:t>
      </w:r>
      <w:proofErr w:type="gramStart"/>
      <w:r w:rsidRPr="005F0604">
        <w:rPr>
          <w:rFonts w:ascii="Times New Roman" w:hAnsi="Times New Roman" w:cs="Times New Roman"/>
          <w:sz w:val="28"/>
          <w:szCs w:val="28"/>
        </w:rPr>
        <w:t>части  общепрофессионального</w:t>
      </w:r>
      <w:proofErr w:type="gramEnd"/>
      <w:r w:rsidRPr="005F0604">
        <w:rPr>
          <w:rFonts w:ascii="Times New Roman" w:hAnsi="Times New Roman" w:cs="Times New Roman"/>
          <w:sz w:val="28"/>
          <w:szCs w:val="28"/>
        </w:rPr>
        <w:t xml:space="preserve"> цикла программы подготовки специалистов среднего звена в соответствии с ФГОС СПО по специальности 08.02.01 Строительство и эксплуатация зданий и сооружений. Профессиональный модуль ПМ. 02 Выполнение технологических процессов на объекте капитального строительства обеспечивает формирование и развитие профессиональных и общих компетенций </w:t>
      </w:r>
      <w:proofErr w:type="gramStart"/>
      <w:r w:rsidRPr="005F0604">
        <w:rPr>
          <w:rFonts w:ascii="Times New Roman" w:hAnsi="Times New Roman" w:cs="Times New Roman"/>
          <w:sz w:val="28"/>
          <w:szCs w:val="28"/>
        </w:rPr>
        <w:t>по  виду</w:t>
      </w:r>
      <w:proofErr w:type="gramEnd"/>
      <w:r w:rsidRPr="005F0604">
        <w:rPr>
          <w:rFonts w:ascii="Times New Roman" w:hAnsi="Times New Roman" w:cs="Times New Roman"/>
          <w:sz w:val="28"/>
          <w:szCs w:val="28"/>
        </w:rPr>
        <w:t xml:space="preserve"> деятельности ПМ. 02 Выполнение технологических процессов на объекте капитального строительства в соответствии с ФГОС СПО по специальности 08.02.01 Строительство и эксплуатация зданий и сооружений. </w:t>
      </w:r>
    </w:p>
    <w:p w:rsidR="007F7EEB" w:rsidRPr="005F0604" w:rsidRDefault="007F7EEB" w:rsidP="007F7EEB">
      <w:pPr>
        <w:autoSpaceDE w:val="0"/>
        <w:spacing w:after="0" w:line="240" w:lineRule="auto"/>
        <w:jc w:val="both"/>
        <w:rPr>
          <w:rFonts w:ascii="Times New Roman" w:hAnsi="Times New Roman" w:cs="Times New Roman"/>
          <w:b/>
          <w:sz w:val="28"/>
          <w:szCs w:val="28"/>
        </w:rPr>
      </w:pPr>
    </w:p>
    <w:p w:rsidR="007F7EEB" w:rsidRPr="005F0604" w:rsidRDefault="007F7EEB" w:rsidP="007F7EEB">
      <w:pPr>
        <w:autoSpaceDE w:val="0"/>
        <w:spacing w:after="0" w:line="240" w:lineRule="auto"/>
        <w:jc w:val="both"/>
        <w:rPr>
          <w:rFonts w:ascii="Times New Roman" w:hAnsi="Times New Roman" w:cs="Times New Roman"/>
        </w:rPr>
      </w:pPr>
      <w:r w:rsidRPr="005F0604">
        <w:rPr>
          <w:rFonts w:ascii="Times New Roman" w:hAnsi="Times New Roman" w:cs="Times New Roman"/>
          <w:b/>
          <w:sz w:val="28"/>
          <w:szCs w:val="28"/>
        </w:rPr>
        <w:t xml:space="preserve">2. Цель и планируемые результаты освоения </w:t>
      </w:r>
      <w:proofErr w:type="gramStart"/>
      <w:r w:rsidRPr="005F0604">
        <w:rPr>
          <w:rFonts w:ascii="Times New Roman" w:hAnsi="Times New Roman" w:cs="Times New Roman"/>
          <w:b/>
          <w:sz w:val="28"/>
          <w:szCs w:val="28"/>
        </w:rPr>
        <w:t>профессионального  модуля</w:t>
      </w:r>
      <w:proofErr w:type="gramEnd"/>
      <w:r w:rsidRPr="005F0604">
        <w:rPr>
          <w:rFonts w:ascii="Times New Roman" w:hAnsi="Times New Roman" w:cs="Times New Roman"/>
          <w:b/>
          <w:sz w:val="28"/>
          <w:szCs w:val="28"/>
        </w:rPr>
        <w:t xml:space="preserve">: </w:t>
      </w:r>
    </w:p>
    <w:p w:rsidR="007F7EEB" w:rsidRPr="005F0604" w:rsidRDefault="007F7EEB" w:rsidP="007F7EEB">
      <w:pPr>
        <w:autoSpaceDE w:val="0"/>
        <w:spacing w:after="0" w:line="240" w:lineRule="auto"/>
        <w:jc w:val="both"/>
        <w:rPr>
          <w:rFonts w:ascii="Times New Roman" w:hAnsi="Times New Roman" w:cs="Times New Roman"/>
          <w:b/>
          <w:sz w:val="28"/>
          <w:szCs w:val="28"/>
        </w:rPr>
      </w:pPr>
    </w:p>
    <w:p w:rsidR="007F7EEB" w:rsidRPr="005F0604" w:rsidRDefault="007F7EEB" w:rsidP="007F7EEB">
      <w:pPr>
        <w:spacing w:before="360" w:after="360" w:line="240" w:lineRule="auto"/>
        <w:contextualSpacing/>
        <w:rPr>
          <w:rFonts w:ascii="Times New Roman" w:eastAsia="Calibri" w:hAnsi="Times New Roman" w:cs="Times New Roman"/>
          <w:sz w:val="24"/>
          <w:szCs w:val="24"/>
        </w:rPr>
      </w:pPr>
    </w:p>
    <w:p w:rsidR="007F7EEB" w:rsidRPr="005F0604" w:rsidRDefault="007F7EEB" w:rsidP="007F7EEB">
      <w:pPr>
        <w:autoSpaceDE w:val="0"/>
        <w:spacing w:after="0" w:line="240" w:lineRule="auto"/>
        <w:jc w:val="both"/>
        <w:rPr>
          <w:rFonts w:ascii="Times New Roman" w:hAnsi="Times New Roman" w:cs="Times New Roman"/>
        </w:rPr>
      </w:pPr>
      <w:r w:rsidRPr="005F0604">
        <w:rPr>
          <w:rFonts w:ascii="Times New Roman" w:hAnsi="Times New Roman" w:cs="Times New Roman"/>
          <w:b/>
          <w:bCs/>
          <w:sz w:val="28"/>
          <w:szCs w:val="28"/>
        </w:rPr>
        <w:t xml:space="preserve">3. </w:t>
      </w:r>
      <w:r w:rsidRPr="005F0604">
        <w:rPr>
          <w:rFonts w:ascii="Times New Roman" w:hAnsi="Times New Roman" w:cs="Times New Roman"/>
          <w:b/>
          <w:sz w:val="28"/>
          <w:szCs w:val="28"/>
        </w:rPr>
        <w:t xml:space="preserve">Требования к уровню освоения содержания </w:t>
      </w:r>
      <w:proofErr w:type="gramStart"/>
      <w:r w:rsidRPr="005F0604">
        <w:rPr>
          <w:rFonts w:ascii="Times New Roman" w:hAnsi="Times New Roman" w:cs="Times New Roman"/>
          <w:b/>
          <w:bCs/>
          <w:sz w:val="28"/>
          <w:szCs w:val="28"/>
        </w:rPr>
        <w:t>профессионального  модуля</w:t>
      </w:r>
      <w:proofErr w:type="gramEnd"/>
    </w:p>
    <w:p w:rsidR="007F7EEB" w:rsidRPr="005F0604" w:rsidRDefault="007F7EEB" w:rsidP="007F7EEB">
      <w:pPr>
        <w:shd w:val="clear" w:color="auto" w:fill="FFFFFF"/>
        <w:tabs>
          <w:tab w:val="left" w:pos="700"/>
        </w:tabs>
        <w:spacing w:after="0" w:line="240" w:lineRule="auto"/>
        <w:jc w:val="both"/>
        <w:rPr>
          <w:rFonts w:ascii="Times New Roman" w:hAnsi="Times New Roman" w:cs="Times New Roman"/>
        </w:rPr>
      </w:pPr>
      <w:r w:rsidRPr="005F0604">
        <w:rPr>
          <w:rFonts w:ascii="Times New Roman" w:hAnsi="Times New Roman" w:cs="Times New Roman"/>
          <w:sz w:val="28"/>
          <w:szCs w:val="28"/>
        </w:rPr>
        <w:t>В результате освоения профессионального модуля студент должен:</w:t>
      </w:r>
    </w:p>
    <w:p w:rsidR="007F7EEB" w:rsidRPr="005F0604" w:rsidRDefault="007F7EEB" w:rsidP="007F7EEB">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F0604">
        <w:rPr>
          <w:rFonts w:ascii="Times New Roman" w:hAnsi="Times New Roman" w:cs="Times New Roman"/>
          <w:b/>
          <w:sz w:val="28"/>
          <w:szCs w:val="28"/>
        </w:rPr>
        <w:t>иметь практический опыт:</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lastRenderedPageBreak/>
        <w:t>подготовке строительной площадки, участков производств строительных работ и рабочих мест в соответствии с требованиями технологического процесса, охраны труда, пожарной безопасности и охраны окружающей среды;</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определении перечня работ по обеспечению безопасности строительной площадки;</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организации и выполнении производства строительно-монтажных, в том числе отделочных работ, работ по тепло- и звукоизоляции, огнезащите и антивандальной защите на объекте капитального строительства;</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определении потребности производства строительно-монтажных работ, в том числе отделочных работ, на объекте капитального строительства в материально- технических ресурсах;</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оформлении заявки, приемке, распределении, учёте и хранении материально-технических ресурсов для производства строительных работ;</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контроле качества и объема количества материально- технических ресурсов для производства строительных работ;</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разработке, планировании и контроле выполнения оперативных мер, направленных на исправление дефектов результатов однотипных строительных работ;</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составлении калькуляций сметных затрат на используемые материально-технические ресурсы;</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составлении первичной учетной документации по выполненным строительно-монтажным, в том числе отделочным работам в подразделении строительной организации;</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представлении для проверки и сопровождении при проверке и согласовании первичной учетной документации по выполненным строительно-монтажным, в том числе отделочным работам;</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контроле выполнения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планировании и контроле выполнения мер, направленных на предупреждение и устранение причин возникновения отклонений результатов выполненных строительных работ от требований нормативной технической, технологической и проектной документации.</w:t>
      </w:r>
    </w:p>
    <w:p w:rsidR="007F7EEB" w:rsidRPr="005F0604" w:rsidRDefault="007F7EEB" w:rsidP="007F7EEB">
      <w:pPr>
        <w:shd w:val="clear" w:color="auto" w:fill="FFFFFF"/>
        <w:tabs>
          <w:tab w:val="left" w:pos="700"/>
        </w:tabs>
        <w:spacing w:after="0" w:line="240" w:lineRule="auto"/>
        <w:ind w:left="360"/>
        <w:jc w:val="both"/>
        <w:rPr>
          <w:rFonts w:ascii="Times New Roman" w:eastAsia="Calibri" w:hAnsi="Times New Roman" w:cs="Times New Roman"/>
          <w:b/>
          <w:bCs/>
          <w:sz w:val="28"/>
          <w:szCs w:val="28"/>
        </w:rPr>
      </w:pPr>
    </w:p>
    <w:p w:rsidR="007F7EEB" w:rsidRPr="005F0604" w:rsidRDefault="007F7EEB" w:rsidP="007F7EEB">
      <w:pPr>
        <w:shd w:val="clear" w:color="auto" w:fill="FFFFFF"/>
        <w:tabs>
          <w:tab w:val="left" w:pos="700"/>
        </w:tabs>
        <w:spacing w:after="0" w:line="240" w:lineRule="auto"/>
        <w:ind w:left="360"/>
        <w:jc w:val="both"/>
        <w:rPr>
          <w:rFonts w:ascii="Times New Roman" w:hAnsi="Times New Roman" w:cs="Times New Roman"/>
        </w:rPr>
      </w:pPr>
      <w:r w:rsidRPr="005F0604">
        <w:rPr>
          <w:rFonts w:ascii="Times New Roman" w:hAnsi="Times New Roman" w:cs="Times New Roman"/>
          <w:b/>
          <w:sz w:val="28"/>
          <w:szCs w:val="28"/>
        </w:rPr>
        <w:t>уметь:</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планировку и разметку участка производства строительных работ на объекте капитального строительства;</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осуществлять планировку и разметку участка производства строительных работ на объекте капитального строительства;</w:t>
      </w:r>
    </w:p>
    <w:p w:rsidR="007F7EEB" w:rsidRPr="005F0604" w:rsidRDefault="007F7EEB" w:rsidP="00AD4A03">
      <w:pPr>
        <w:pStyle w:val="af2"/>
        <w:numPr>
          <w:ilvl w:val="0"/>
          <w:numId w:val="61"/>
        </w:numPr>
        <w:spacing w:after="0" w:line="240" w:lineRule="auto"/>
        <w:ind w:left="360"/>
        <w:jc w:val="both"/>
        <w:rPr>
          <w:rFonts w:ascii="Times New Roman" w:hAnsi="Times New Roman"/>
        </w:rPr>
      </w:pPr>
      <w:r w:rsidRPr="005F0604">
        <w:rPr>
          <w:rFonts w:ascii="Times New Roman" w:eastAsia="Calibri" w:hAnsi="Times New Roman"/>
          <w:bCs/>
          <w:sz w:val="28"/>
          <w:szCs w:val="28"/>
          <w:lang w:eastAsia="en-US"/>
        </w:rPr>
        <w:lastRenderedPageBreak/>
        <w:t xml:space="preserve">осуществлять производство строительно-монтажных, в том числе отделочных работ в соответствии с требованиями нормативно-технической документации, требованиями договора, </w:t>
      </w:r>
      <w:r w:rsidRPr="005F0604">
        <w:rPr>
          <w:rFonts w:ascii="Times New Roman" w:eastAsia="Calibri" w:hAnsi="Times New Roman"/>
          <w:bCs/>
          <w:sz w:val="28"/>
          <w:szCs w:val="28"/>
        </w:rPr>
        <w:t>рабочими чертежами и проектом производства работ;</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осуществлять документальное сопровождение производства строительных работ (журналы производства работ, акты выполненных работ);</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осуществлять визуальный и инструментальный (геодезический) контроль положений элементов, конструкций, частей и элементов отделки объекта капитального строительства (строения, сооружения), инженерных сетей;</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обеспечивать приемку и хранение материалов, изделий, конструкций в соответствии с нормативно-технической документацией;</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формировать и поддерживать систему учетно-отчетной документации по движению (приходу, расходу) материально-технических ресурсов на складе;</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 xml:space="preserve">распределять машины и средства малой механизации по типам, назначению, видам выполняемых работ; </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проводить обмерные работы;</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определять объемы выполняемых строительно-монтажных, в том числе и отделочных работ;</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осуществлять документальное оформление заявки, приемки, распределения, учета и хранения материально-технических ресурсов (заявки, ведомости расхода и списания материальных ценностей);</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распознавать различные виды дефектов отделочных, изоляционных и защитных покрытий по результатам измерительного и инструментального контроля;</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определять перечень работ по обеспечению безопасности участка производства строительных работ;</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вести операционный контроль технологической последовательности производства строительно-монтажных, в том числе отделочных работ, устраняя нарушения технологии и обеспечивая качество строительных работ в соответствии с нормативно-технической документацией;</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осуществлять документальное сопровождение результатов операционного контроля качества работ (журнал операционного контроля качества работ, акты скрытых работ, акты промежуточной приемки ответственных конструкций);</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калькулировать сметную, плановую, фактическую себестоимость строительных работ на основе утвержденной документации;</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определять величину прямых и косвенных затрат в составе сметной, плановой, фактической себестоимости строительных работ на основе утвержденной документации;</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оформлять периодическую отчетную документацию по контролю использования сметных лимитов.</w:t>
      </w:r>
    </w:p>
    <w:p w:rsidR="007F7EEB" w:rsidRPr="005F0604" w:rsidRDefault="007F7EEB" w:rsidP="007F7EEB">
      <w:pPr>
        <w:shd w:val="clear" w:color="auto" w:fill="FFFFFF"/>
        <w:tabs>
          <w:tab w:val="left" w:pos="700"/>
        </w:tabs>
        <w:spacing w:after="0" w:line="240" w:lineRule="auto"/>
        <w:jc w:val="both"/>
        <w:rPr>
          <w:rFonts w:ascii="Times New Roman" w:eastAsia="Calibri" w:hAnsi="Times New Roman" w:cs="Times New Roman"/>
          <w:b/>
          <w:bCs/>
          <w:sz w:val="28"/>
          <w:szCs w:val="28"/>
        </w:rPr>
      </w:pPr>
    </w:p>
    <w:p w:rsidR="007F7EEB" w:rsidRPr="005F0604" w:rsidRDefault="007F7EEB" w:rsidP="007F7EEB">
      <w:pPr>
        <w:shd w:val="clear" w:color="auto" w:fill="FFFFFF"/>
        <w:tabs>
          <w:tab w:val="left" w:pos="700"/>
        </w:tabs>
        <w:spacing w:after="0" w:line="240" w:lineRule="auto"/>
        <w:jc w:val="both"/>
        <w:rPr>
          <w:rFonts w:ascii="Times New Roman" w:hAnsi="Times New Roman" w:cs="Times New Roman"/>
        </w:rPr>
      </w:pPr>
      <w:r w:rsidRPr="005F0604">
        <w:rPr>
          <w:rFonts w:ascii="Times New Roman" w:hAnsi="Times New Roman" w:cs="Times New Roman"/>
          <w:b/>
          <w:sz w:val="28"/>
          <w:szCs w:val="28"/>
        </w:rPr>
        <w:t>знать:</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требования нормативных технических документов, определяющих состав и порядок обустройства строительной площадки;</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требования нормативных технических документов к производству строительно-монтажных, в том числе отделочных работ на объекте капитального строительства;</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технологии производства строительно-монтажных работ; в том числе отделочных работ, работ по тепло- и звукоизоляции, огнезащите и антивандальной защите;</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технологии, виды и способы устройства систем электрохимической защиты;</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технологии катодной защиты объектов;</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этапы выполнения содержание и основные этапы геодезических разбивочных работ;</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методы визуального и инструментального контроля качества и объемов (количества) поставляемых материально-технических ресурсов;</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правила транспортировки, складирования и хранения различных видов материально-технических ресурсов;</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требования нормативной технической и проектной документации к составу и качеству производства строительных работ на объекте капитального строительства;</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методы определения видов, сложности и объемов строительных работ и производственных заданий;</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требования нормативной технической и технологической документации к составу и содержанию операционного контроля строительных процессов и (или) производственных операций при производстве строительно-монтажных, в том числе отделочных работ;</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требования законодательства Российской Федерации к порядку приёма-передачи законченных объектов капитального строительства и этапов комплексов работ;</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требования нормативных технических документов к порядку приемки скрытых работ и строительных конструкций, влияющих на безопасность объекта капитального строительства;</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методы и средства инструментального контроля качества результатов производства строительно-¬монтажных, в том числе отделочных работ;</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технические условия и национальные стандарты на принимаемые работы;</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особенности производства строительных работ на опасных, технически сложных и уникальных объектах капитального строительства;</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нормы по защите от коррозии опасных производственных объектов, а также межгосударственные и отраслевые стандарты;</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правила и порядок наладки и регулирования контрольно-измерительных инструментов, оборудования электрохимической защиты;</w:t>
      </w:r>
    </w:p>
    <w:p w:rsidR="007F7EEB" w:rsidRPr="005F0604" w:rsidRDefault="007F7EEB" w:rsidP="00AD4A03">
      <w:pPr>
        <w:numPr>
          <w:ilvl w:val="0"/>
          <w:numId w:val="48"/>
        </w:numPr>
        <w:tabs>
          <w:tab w:val="left" w:pos="31"/>
        </w:tabs>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lastRenderedPageBreak/>
        <w:t>порядок оформления заявок на строительные материалы, изделия и конструкции, оборудование (инструменты, инвентарные</w:t>
      </w:r>
      <w:r w:rsidRPr="005F0604">
        <w:rPr>
          <w:rFonts w:ascii="Times New Roman" w:eastAsia="Calibri" w:hAnsi="Times New Roman" w:cs="Times New Roman"/>
          <w:bCs/>
          <w:sz w:val="28"/>
          <w:szCs w:val="28"/>
        </w:rPr>
        <w:tab/>
        <w:t>приспособления), строительную технику (машины и механизмы);</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схемы операционного контроля качества строительно-монтажных, в том числе отделочных работ;</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рациональное применение строительных машин и средств малой механизации;</w:t>
      </w:r>
    </w:p>
    <w:p w:rsidR="007F7EEB" w:rsidRPr="005F0604" w:rsidRDefault="007F7EEB" w:rsidP="00AD4A03">
      <w:pPr>
        <w:numPr>
          <w:ilvl w:val="0"/>
          <w:numId w:val="48"/>
        </w:numPr>
        <w:suppressAutoHyphens/>
        <w:spacing w:after="0" w:line="240" w:lineRule="auto"/>
        <w:ind w:left="360" w:hanging="360"/>
        <w:rPr>
          <w:rFonts w:ascii="Times New Roman" w:hAnsi="Times New Roman" w:cs="Times New Roman"/>
        </w:rPr>
      </w:pPr>
      <w:r w:rsidRPr="005F0604">
        <w:rPr>
          <w:rFonts w:ascii="Times New Roman" w:eastAsia="Calibri" w:hAnsi="Times New Roman" w:cs="Times New Roman"/>
          <w:bCs/>
          <w:sz w:val="28"/>
          <w:szCs w:val="28"/>
        </w:rPr>
        <w:t>правила содержания и эксплуатации техники и оборудования;</w:t>
      </w:r>
    </w:p>
    <w:p w:rsidR="007F7EEB" w:rsidRPr="005F0604" w:rsidRDefault="007F7EEB" w:rsidP="00AD4A03">
      <w:pPr>
        <w:numPr>
          <w:ilvl w:val="0"/>
          <w:numId w:val="48"/>
        </w:numPr>
        <w:suppressAutoHyphens/>
        <w:spacing w:after="0" w:line="240" w:lineRule="auto"/>
        <w:ind w:left="360" w:hanging="360"/>
        <w:rPr>
          <w:rFonts w:ascii="Times New Roman" w:hAnsi="Times New Roman" w:cs="Times New Roman"/>
        </w:rPr>
      </w:pPr>
      <w:r w:rsidRPr="005F0604">
        <w:rPr>
          <w:rFonts w:ascii="Times New Roman" w:eastAsia="Calibri" w:hAnsi="Times New Roman" w:cs="Times New Roman"/>
          <w:bCs/>
          <w:sz w:val="28"/>
          <w:szCs w:val="28"/>
        </w:rPr>
        <w:t>современную методическую и сметно-нормативную базу ценообразования в строительстве;</w:t>
      </w:r>
    </w:p>
    <w:p w:rsidR="007F7EEB" w:rsidRPr="005F0604" w:rsidRDefault="007F7EEB" w:rsidP="00AD4A03">
      <w:pPr>
        <w:numPr>
          <w:ilvl w:val="0"/>
          <w:numId w:val="48"/>
        </w:numPr>
        <w:suppressAutoHyphens/>
        <w:spacing w:after="0" w:line="240" w:lineRule="auto"/>
        <w:ind w:left="360" w:hanging="360"/>
        <w:rPr>
          <w:rFonts w:ascii="Times New Roman" w:hAnsi="Times New Roman" w:cs="Times New Roman"/>
        </w:rPr>
      </w:pPr>
      <w:r w:rsidRPr="005F0604">
        <w:rPr>
          <w:rFonts w:ascii="Times New Roman" w:eastAsia="Calibri" w:hAnsi="Times New Roman" w:cs="Times New Roman"/>
          <w:bCs/>
          <w:sz w:val="28"/>
          <w:szCs w:val="28"/>
        </w:rPr>
        <w:t>правила ведения исполнительной и учетной документации при производстве строительных работ;</w:t>
      </w:r>
    </w:p>
    <w:p w:rsidR="007F7EEB" w:rsidRPr="005F0604" w:rsidRDefault="007F7EEB" w:rsidP="00AD4A03">
      <w:pPr>
        <w:numPr>
          <w:ilvl w:val="0"/>
          <w:numId w:val="48"/>
        </w:numPr>
        <w:suppressAutoHyphens/>
        <w:spacing w:after="0" w:line="240" w:lineRule="auto"/>
        <w:ind w:left="360" w:hanging="360"/>
        <w:rPr>
          <w:rFonts w:ascii="Times New Roman" w:hAnsi="Times New Roman" w:cs="Times New Roman"/>
        </w:rPr>
      </w:pPr>
      <w:r w:rsidRPr="005F0604">
        <w:rPr>
          <w:rFonts w:ascii="Times New Roman" w:eastAsia="Calibri" w:hAnsi="Times New Roman" w:cs="Times New Roman"/>
          <w:bCs/>
          <w:sz w:val="28"/>
          <w:szCs w:val="28"/>
        </w:rPr>
        <w:t>порядок составления внутренней отчетности по контролю качества строительно-монтажных, в том числе отделочных работ;</w:t>
      </w:r>
    </w:p>
    <w:p w:rsidR="007F7EEB" w:rsidRPr="005F0604" w:rsidRDefault="007F7EEB" w:rsidP="00AD4A03">
      <w:pPr>
        <w:numPr>
          <w:ilvl w:val="0"/>
          <w:numId w:val="48"/>
        </w:numPr>
        <w:suppressAutoHyphens/>
        <w:spacing w:after="0" w:line="240" w:lineRule="auto"/>
        <w:ind w:left="360" w:hanging="360"/>
        <w:rPr>
          <w:rFonts w:ascii="Times New Roman" w:hAnsi="Times New Roman" w:cs="Times New Roman"/>
        </w:rPr>
      </w:pPr>
      <w:r w:rsidRPr="005F0604">
        <w:rPr>
          <w:rFonts w:ascii="Times New Roman" w:eastAsia="Calibri" w:hAnsi="Times New Roman" w:cs="Times New Roman"/>
          <w:bCs/>
          <w:sz w:val="28"/>
          <w:szCs w:val="28"/>
        </w:rPr>
        <w:t>методы и средства устранения дефектов результатов производства строительных работ;</w:t>
      </w:r>
    </w:p>
    <w:p w:rsidR="007F7EEB" w:rsidRPr="005F0604" w:rsidRDefault="007F7EEB" w:rsidP="00AD4A03">
      <w:pPr>
        <w:numPr>
          <w:ilvl w:val="0"/>
          <w:numId w:val="48"/>
        </w:numPr>
        <w:suppressAutoHyphens/>
        <w:spacing w:after="0" w:line="240" w:lineRule="auto"/>
        <w:ind w:left="360" w:hanging="360"/>
        <w:rPr>
          <w:rFonts w:ascii="Times New Roman" w:hAnsi="Times New Roman" w:cs="Times New Roman"/>
        </w:rPr>
      </w:pPr>
      <w:r w:rsidRPr="005F0604">
        <w:rPr>
          <w:rFonts w:ascii="Times New Roman" w:eastAsia="Calibri" w:hAnsi="Times New Roman" w:cs="Times New Roman"/>
          <w:bCs/>
          <w:sz w:val="28"/>
          <w:szCs w:val="28"/>
        </w:rPr>
        <w:t>методы профилактики дефектов систем защитных покрытий;</w:t>
      </w:r>
    </w:p>
    <w:p w:rsidR="007F7EEB" w:rsidRPr="005F0604" w:rsidRDefault="007F7EEB" w:rsidP="00AD4A03">
      <w:pPr>
        <w:numPr>
          <w:ilvl w:val="0"/>
          <w:numId w:val="48"/>
        </w:numPr>
        <w:suppressAutoHyphens/>
        <w:spacing w:after="0" w:line="240" w:lineRule="auto"/>
        <w:ind w:left="360" w:hanging="360"/>
        <w:rPr>
          <w:rFonts w:ascii="Times New Roman" w:hAnsi="Times New Roman" w:cs="Times New Roman"/>
        </w:rPr>
      </w:pPr>
      <w:r w:rsidRPr="005F0604">
        <w:rPr>
          <w:rFonts w:ascii="Times New Roman" w:eastAsia="Calibri" w:hAnsi="Times New Roman" w:cs="Times New Roman"/>
          <w:bCs/>
          <w:sz w:val="28"/>
          <w:szCs w:val="28"/>
        </w:rPr>
        <w:t>перспективные организационные, технологические и технические решения в области производства строительных работ;</w:t>
      </w:r>
    </w:p>
    <w:p w:rsidR="007F7EEB" w:rsidRPr="005F0604" w:rsidRDefault="007F7EEB" w:rsidP="00AD4A03">
      <w:pPr>
        <w:numPr>
          <w:ilvl w:val="0"/>
          <w:numId w:val="48"/>
        </w:numPr>
        <w:suppressAutoHyphens/>
        <w:spacing w:after="0" w:line="240" w:lineRule="auto"/>
        <w:ind w:left="360" w:hanging="360"/>
        <w:rPr>
          <w:rFonts w:ascii="Times New Roman" w:hAnsi="Times New Roman" w:cs="Times New Roman"/>
        </w:rPr>
      </w:pPr>
      <w:r w:rsidRPr="005F0604">
        <w:rPr>
          <w:rFonts w:ascii="Times New Roman" w:eastAsia="Calibri" w:hAnsi="Times New Roman" w:cs="Times New Roman"/>
          <w:bCs/>
          <w:sz w:val="28"/>
          <w:szCs w:val="28"/>
        </w:rPr>
        <w:t>основания и порядок принятия решений о консервации незавершенного объекта капитального строительства;</w:t>
      </w:r>
    </w:p>
    <w:p w:rsidR="007F7EEB" w:rsidRPr="005F0604" w:rsidRDefault="007F7EEB" w:rsidP="00AD4A03">
      <w:pPr>
        <w:numPr>
          <w:ilvl w:val="0"/>
          <w:numId w:val="48"/>
        </w:numPr>
        <w:suppressAutoHyphens/>
        <w:spacing w:after="0" w:line="240" w:lineRule="auto"/>
        <w:ind w:left="360" w:hanging="360"/>
        <w:rPr>
          <w:rFonts w:ascii="Times New Roman" w:hAnsi="Times New Roman" w:cs="Times New Roman"/>
        </w:rPr>
      </w:pPr>
      <w:r w:rsidRPr="005F0604">
        <w:rPr>
          <w:rFonts w:ascii="Times New Roman" w:eastAsia="Calibri" w:hAnsi="Times New Roman" w:cs="Times New Roman"/>
          <w:bCs/>
          <w:sz w:val="28"/>
          <w:szCs w:val="28"/>
        </w:rPr>
        <w:t>состав работ по консервации незавершенного объекта капитального строительства и порядок их документального оформления.</w:t>
      </w:r>
    </w:p>
    <w:p w:rsidR="007F7EEB" w:rsidRPr="005F0604" w:rsidRDefault="007F7EEB" w:rsidP="007F7EEB">
      <w:pPr>
        <w:shd w:val="clear" w:color="auto" w:fill="FFFFFF"/>
        <w:tabs>
          <w:tab w:val="left" w:pos="700"/>
        </w:tabs>
        <w:spacing w:after="0" w:line="240" w:lineRule="auto"/>
        <w:jc w:val="both"/>
        <w:rPr>
          <w:rFonts w:ascii="Times New Roman" w:eastAsia="Calibri" w:hAnsi="Times New Roman" w:cs="Times New Roman"/>
          <w:b/>
          <w:bCs/>
          <w:sz w:val="28"/>
          <w:szCs w:val="28"/>
        </w:rPr>
      </w:pPr>
    </w:p>
    <w:p w:rsidR="007F7EEB" w:rsidRPr="005F0604" w:rsidRDefault="007F7EEB" w:rsidP="007F7EEB">
      <w:pPr>
        <w:pStyle w:val="af4"/>
        <w:shd w:val="clear" w:color="auto" w:fill="FFFFFF"/>
        <w:spacing w:line="250" w:lineRule="atLeast"/>
        <w:ind w:firstLine="709"/>
        <w:jc w:val="both"/>
        <w:rPr>
          <w:rFonts w:ascii="Times New Roman" w:hAnsi="Times New Roman" w:cs="Times New Roman"/>
          <w:sz w:val="28"/>
          <w:szCs w:val="28"/>
        </w:rPr>
      </w:pPr>
      <w:r w:rsidRPr="005F0604">
        <w:rPr>
          <w:rFonts w:ascii="Times New Roman" w:hAnsi="Times New Roman" w:cs="Times New Roman"/>
          <w:iCs/>
          <w:sz w:val="28"/>
          <w:szCs w:val="28"/>
        </w:rPr>
        <w:t>Реализация воспитательного потенциала содержания профессионального модуля (далее ПМ) достигается посредством решения воспитательных задач в ходе каждого занятия и практики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7F7EEB" w:rsidRPr="005F0604" w:rsidRDefault="007F7EEB" w:rsidP="007F7EEB">
      <w:pPr>
        <w:pStyle w:val="af4"/>
        <w:shd w:val="clear" w:color="auto" w:fill="FFFFFF"/>
        <w:spacing w:line="250" w:lineRule="atLeast"/>
        <w:ind w:firstLine="709"/>
        <w:jc w:val="both"/>
        <w:rPr>
          <w:rFonts w:ascii="Times New Roman" w:hAnsi="Times New Roman" w:cs="Times New Roman"/>
          <w:iCs/>
          <w:sz w:val="28"/>
          <w:szCs w:val="28"/>
        </w:rPr>
      </w:pPr>
      <w:r w:rsidRPr="005F0604">
        <w:rPr>
          <w:rFonts w:ascii="Times New Roman" w:hAnsi="Times New Roman" w:cs="Times New Roman"/>
          <w:iCs/>
          <w:sz w:val="28"/>
          <w:szCs w:val="28"/>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10172" w:type="dxa"/>
        <w:tblLook w:val="04A0" w:firstRow="1" w:lastRow="0" w:firstColumn="1" w:lastColumn="0" w:noHBand="0" w:noVBand="1"/>
      </w:tblPr>
      <w:tblGrid>
        <w:gridCol w:w="1384"/>
        <w:gridCol w:w="8788"/>
      </w:tblGrid>
      <w:tr w:rsidR="007F7EEB" w:rsidRPr="005F0604" w:rsidTr="001C68F4">
        <w:tc>
          <w:tcPr>
            <w:tcW w:w="1384" w:type="dxa"/>
          </w:tcPr>
          <w:p w:rsidR="007F7EEB" w:rsidRPr="005F0604" w:rsidRDefault="007F7EEB" w:rsidP="001C68F4">
            <w:pPr>
              <w:pStyle w:val="af4"/>
              <w:spacing w:line="250" w:lineRule="atLeast"/>
              <w:jc w:val="both"/>
              <w:rPr>
                <w:rFonts w:ascii="Times New Roman" w:hAnsi="Times New Roman" w:cs="Times New Roman"/>
                <w:iCs/>
                <w:sz w:val="25"/>
                <w:szCs w:val="25"/>
              </w:rPr>
            </w:pPr>
            <w:r w:rsidRPr="005F0604">
              <w:rPr>
                <w:rFonts w:ascii="Times New Roman" w:hAnsi="Times New Roman" w:cs="Times New Roman"/>
                <w:iCs/>
                <w:sz w:val="25"/>
                <w:szCs w:val="25"/>
              </w:rPr>
              <w:t>ЛР 2</w:t>
            </w:r>
          </w:p>
        </w:tc>
        <w:tc>
          <w:tcPr>
            <w:tcW w:w="8788" w:type="dxa"/>
          </w:tcPr>
          <w:p w:rsidR="007F7EEB" w:rsidRPr="005F0604" w:rsidRDefault="007F7EEB"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5F0604">
              <w:rPr>
                <w:rFonts w:ascii="Times New Roman" w:hAnsi="Times New Roman" w:cs="Times New Roman"/>
                <w:iCs/>
                <w:sz w:val="28"/>
                <w:szCs w:val="28"/>
              </w:rPr>
              <w:br/>
              <w:t xml:space="preserve">к историческому и культурному наследию России. Осознанно </w:t>
            </w:r>
            <w:r w:rsidRPr="005F0604">
              <w:rPr>
                <w:rFonts w:ascii="Times New Roman" w:hAnsi="Times New Roman" w:cs="Times New Roman"/>
                <w:iCs/>
                <w:sz w:val="28"/>
                <w:szCs w:val="28"/>
              </w:rPr>
              <w:br/>
              <w:t xml:space="preserve">и деятельно выражающий неприятие дискриминации в обществе </w:t>
            </w:r>
            <w:r w:rsidRPr="005F0604">
              <w:rPr>
                <w:rFonts w:ascii="Times New Roman" w:hAnsi="Times New Roman" w:cs="Times New Roman"/>
                <w:iCs/>
                <w:sz w:val="28"/>
                <w:szCs w:val="28"/>
              </w:rPr>
              <w:b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w:t>
            </w:r>
            <w:r w:rsidRPr="005F0604">
              <w:rPr>
                <w:rFonts w:ascii="Times New Roman" w:hAnsi="Times New Roman" w:cs="Times New Roman"/>
                <w:iCs/>
                <w:sz w:val="28"/>
                <w:szCs w:val="28"/>
              </w:rPr>
              <w:lastRenderedPageBreak/>
              <w:t>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7F7EEB" w:rsidRPr="005F0604" w:rsidTr="001C68F4">
        <w:tc>
          <w:tcPr>
            <w:tcW w:w="1384" w:type="dxa"/>
          </w:tcPr>
          <w:p w:rsidR="007F7EEB" w:rsidRPr="005F0604" w:rsidRDefault="007F7EEB" w:rsidP="001C68F4">
            <w:pPr>
              <w:pStyle w:val="af4"/>
              <w:spacing w:line="250" w:lineRule="atLeast"/>
              <w:jc w:val="both"/>
              <w:rPr>
                <w:rFonts w:ascii="Times New Roman" w:hAnsi="Times New Roman" w:cs="Times New Roman"/>
                <w:iCs/>
                <w:sz w:val="25"/>
                <w:szCs w:val="25"/>
              </w:rPr>
            </w:pPr>
            <w:r w:rsidRPr="005F0604">
              <w:rPr>
                <w:rFonts w:ascii="Times New Roman" w:hAnsi="Times New Roman" w:cs="Times New Roman"/>
                <w:iCs/>
                <w:sz w:val="25"/>
                <w:szCs w:val="25"/>
              </w:rPr>
              <w:lastRenderedPageBreak/>
              <w:t>ЛР 4</w:t>
            </w:r>
          </w:p>
        </w:tc>
        <w:tc>
          <w:tcPr>
            <w:tcW w:w="8788" w:type="dxa"/>
          </w:tcPr>
          <w:p w:rsidR="007F7EEB" w:rsidRPr="005F0604" w:rsidRDefault="007F7EEB"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hAnsi="Times New Roman" w:cs="Times New Roman"/>
                <w:iCs/>
                <w:sz w:val="28"/>
                <w:szCs w:val="28"/>
              </w:rPr>
              <w:br/>
              <w:t xml:space="preserve">в течение жизни Демонстрирующий позитивное отношение </w:t>
            </w:r>
            <w:r w:rsidRPr="005F0604">
              <w:rPr>
                <w:rFonts w:ascii="Times New Roman" w:hAnsi="Times New Roman" w:cs="Times New Roman"/>
                <w:iCs/>
                <w:sz w:val="28"/>
                <w:szCs w:val="28"/>
              </w:rPr>
              <w:br/>
              <w:t xml:space="preserve">к регулированию трудовых отношений. Ориентированный </w:t>
            </w:r>
            <w:r w:rsidRPr="005F0604">
              <w:rPr>
                <w:rFonts w:ascii="Times New Roman" w:hAnsi="Times New Roman" w:cs="Times New Roman"/>
                <w:iCs/>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7F7EEB" w:rsidRPr="005F0604" w:rsidTr="001C68F4">
        <w:tc>
          <w:tcPr>
            <w:tcW w:w="1384" w:type="dxa"/>
          </w:tcPr>
          <w:p w:rsidR="007F7EEB" w:rsidRPr="005F0604" w:rsidRDefault="007F7EEB" w:rsidP="001C68F4">
            <w:pPr>
              <w:pStyle w:val="af4"/>
              <w:spacing w:line="250" w:lineRule="atLeast"/>
              <w:jc w:val="both"/>
              <w:rPr>
                <w:rFonts w:ascii="Times New Roman" w:hAnsi="Times New Roman" w:cs="Times New Roman"/>
                <w:iCs/>
                <w:sz w:val="25"/>
                <w:szCs w:val="25"/>
              </w:rPr>
            </w:pPr>
            <w:r w:rsidRPr="005F0604">
              <w:rPr>
                <w:rFonts w:ascii="Times New Roman" w:hAnsi="Times New Roman" w:cs="Times New Roman"/>
                <w:iCs/>
                <w:sz w:val="25"/>
                <w:szCs w:val="25"/>
              </w:rPr>
              <w:t>ЛР 7</w:t>
            </w:r>
          </w:p>
        </w:tc>
        <w:tc>
          <w:tcPr>
            <w:tcW w:w="8788" w:type="dxa"/>
          </w:tcPr>
          <w:p w:rsidR="007F7EEB" w:rsidRPr="005F0604" w:rsidRDefault="007F7EEB"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7F7EEB" w:rsidRPr="005F0604" w:rsidRDefault="007F7EEB"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 xml:space="preserve">Проявляющий бережливое и чуткое отношение к религиозной принадлежности каждого человека, предупредительный </w:t>
            </w:r>
            <w:r w:rsidRPr="005F0604">
              <w:rPr>
                <w:rFonts w:ascii="Times New Roman" w:hAnsi="Times New Roman" w:cs="Times New Roman"/>
                <w:iCs/>
                <w:sz w:val="28"/>
                <w:szCs w:val="28"/>
              </w:rPr>
              <w:br/>
              <w:t>в отношении выражения прав и законных интересов других людей;</w:t>
            </w:r>
          </w:p>
        </w:tc>
      </w:tr>
      <w:tr w:rsidR="007F7EEB" w:rsidRPr="005F0604" w:rsidTr="001C68F4">
        <w:tc>
          <w:tcPr>
            <w:tcW w:w="1384" w:type="dxa"/>
          </w:tcPr>
          <w:p w:rsidR="007F7EEB" w:rsidRPr="005F0604" w:rsidRDefault="007F7EEB" w:rsidP="001C68F4">
            <w:pPr>
              <w:pStyle w:val="af4"/>
              <w:spacing w:line="250" w:lineRule="atLeast"/>
              <w:jc w:val="both"/>
              <w:rPr>
                <w:rFonts w:ascii="Times New Roman" w:hAnsi="Times New Roman" w:cs="Times New Roman"/>
                <w:iCs/>
                <w:sz w:val="25"/>
                <w:szCs w:val="25"/>
              </w:rPr>
            </w:pPr>
            <w:r w:rsidRPr="005F0604">
              <w:rPr>
                <w:rFonts w:ascii="Times New Roman" w:hAnsi="Times New Roman" w:cs="Times New Roman"/>
                <w:iCs/>
                <w:sz w:val="25"/>
                <w:szCs w:val="25"/>
              </w:rPr>
              <w:t>ЛР 10</w:t>
            </w:r>
          </w:p>
        </w:tc>
        <w:tc>
          <w:tcPr>
            <w:tcW w:w="8788" w:type="dxa"/>
          </w:tcPr>
          <w:p w:rsidR="007F7EEB" w:rsidRPr="005F0604" w:rsidRDefault="007F7EEB"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5F0604">
              <w:rPr>
                <w:rFonts w:ascii="Times New Roman" w:hAnsi="Times New Roman" w:cs="Times New Roman"/>
                <w:iCs/>
                <w:sz w:val="28"/>
                <w:szCs w:val="28"/>
              </w:rPr>
              <w:b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7F7EEB" w:rsidRPr="005F0604" w:rsidTr="001C68F4">
        <w:tc>
          <w:tcPr>
            <w:tcW w:w="1384" w:type="dxa"/>
          </w:tcPr>
          <w:p w:rsidR="007F7EEB" w:rsidRPr="005F0604" w:rsidRDefault="007F7EEB" w:rsidP="001C68F4">
            <w:pPr>
              <w:pStyle w:val="af4"/>
              <w:spacing w:line="250" w:lineRule="atLeast"/>
              <w:jc w:val="both"/>
              <w:rPr>
                <w:rFonts w:ascii="Times New Roman" w:hAnsi="Times New Roman" w:cs="Times New Roman"/>
                <w:iCs/>
                <w:sz w:val="25"/>
                <w:szCs w:val="25"/>
              </w:rPr>
            </w:pPr>
            <w:r w:rsidRPr="005F0604">
              <w:rPr>
                <w:rFonts w:ascii="Times New Roman" w:hAnsi="Times New Roman" w:cs="Times New Roman"/>
                <w:iCs/>
                <w:sz w:val="25"/>
                <w:szCs w:val="25"/>
              </w:rPr>
              <w:lastRenderedPageBreak/>
              <w:t>ЛР 13</w:t>
            </w:r>
          </w:p>
        </w:tc>
        <w:tc>
          <w:tcPr>
            <w:tcW w:w="8788" w:type="dxa"/>
          </w:tcPr>
          <w:p w:rsidR="007F7EEB" w:rsidRPr="005F0604" w:rsidRDefault="007F7EEB"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 xml:space="preserve">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 </w:t>
            </w:r>
          </w:p>
        </w:tc>
      </w:tr>
      <w:tr w:rsidR="007F7EEB" w:rsidRPr="005F0604" w:rsidTr="001C68F4">
        <w:tc>
          <w:tcPr>
            <w:tcW w:w="1384" w:type="dxa"/>
          </w:tcPr>
          <w:p w:rsidR="007F7EEB" w:rsidRPr="005F0604" w:rsidRDefault="007F7EEB" w:rsidP="001C68F4">
            <w:pPr>
              <w:pStyle w:val="af4"/>
              <w:spacing w:line="250" w:lineRule="atLeast"/>
              <w:jc w:val="both"/>
              <w:rPr>
                <w:rFonts w:ascii="Times New Roman" w:hAnsi="Times New Roman" w:cs="Times New Roman"/>
                <w:iCs/>
                <w:sz w:val="25"/>
                <w:szCs w:val="25"/>
              </w:rPr>
            </w:pPr>
            <w:r w:rsidRPr="005F0604">
              <w:rPr>
                <w:rFonts w:ascii="Times New Roman" w:hAnsi="Times New Roman" w:cs="Times New Roman"/>
                <w:iCs/>
                <w:sz w:val="25"/>
                <w:szCs w:val="25"/>
              </w:rPr>
              <w:t>ЛР 14</w:t>
            </w:r>
          </w:p>
        </w:tc>
        <w:tc>
          <w:tcPr>
            <w:tcW w:w="8788" w:type="dxa"/>
          </w:tcPr>
          <w:p w:rsidR="007F7EEB" w:rsidRPr="005F0604" w:rsidRDefault="007F7EEB"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 xml:space="preserve">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 </w:t>
            </w:r>
          </w:p>
        </w:tc>
      </w:tr>
      <w:tr w:rsidR="007F7EEB" w:rsidRPr="005F0604" w:rsidTr="001C68F4">
        <w:tc>
          <w:tcPr>
            <w:tcW w:w="1384" w:type="dxa"/>
          </w:tcPr>
          <w:p w:rsidR="007F7EEB" w:rsidRPr="005F0604" w:rsidRDefault="007F7EEB" w:rsidP="001C68F4">
            <w:pPr>
              <w:pStyle w:val="af4"/>
              <w:spacing w:line="250" w:lineRule="atLeast"/>
              <w:jc w:val="both"/>
              <w:rPr>
                <w:rFonts w:ascii="Times New Roman" w:hAnsi="Times New Roman" w:cs="Times New Roman"/>
                <w:iCs/>
                <w:sz w:val="25"/>
                <w:szCs w:val="25"/>
              </w:rPr>
            </w:pPr>
            <w:r w:rsidRPr="005F0604">
              <w:rPr>
                <w:rFonts w:ascii="Times New Roman" w:hAnsi="Times New Roman" w:cs="Times New Roman"/>
                <w:iCs/>
                <w:sz w:val="25"/>
                <w:szCs w:val="25"/>
              </w:rPr>
              <w:t>ЛР 15</w:t>
            </w:r>
          </w:p>
        </w:tc>
        <w:tc>
          <w:tcPr>
            <w:tcW w:w="8788" w:type="dxa"/>
          </w:tcPr>
          <w:p w:rsidR="007F7EEB" w:rsidRPr="005F0604" w:rsidRDefault="007F7EEB"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7F7EEB" w:rsidRPr="005F0604" w:rsidRDefault="007F7EEB" w:rsidP="007F7EEB">
      <w:pPr>
        <w:shd w:val="clear" w:color="auto" w:fill="FFFFFF"/>
        <w:tabs>
          <w:tab w:val="left" w:pos="700"/>
        </w:tabs>
        <w:spacing w:after="0" w:line="240" w:lineRule="auto"/>
        <w:jc w:val="both"/>
        <w:rPr>
          <w:rFonts w:ascii="Times New Roman" w:eastAsia="Calibri" w:hAnsi="Times New Roman" w:cs="Times New Roman"/>
          <w:b/>
          <w:bCs/>
          <w:sz w:val="28"/>
          <w:szCs w:val="28"/>
        </w:rPr>
      </w:pP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b/>
          <w:sz w:val="28"/>
          <w:szCs w:val="28"/>
        </w:rPr>
        <w:t>4. Количество часов, отведенных на освоение программы профессионального модуля:</w:t>
      </w:r>
    </w:p>
    <w:p w:rsidR="007F7EEB" w:rsidRPr="005F0604" w:rsidRDefault="007F7EEB" w:rsidP="007F7EEB">
      <w:pPr>
        <w:spacing w:after="0" w:line="240" w:lineRule="auto"/>
        <w:jc w:val="both"/>
        <w:rPr>
          <w:rFonts w:ascii="Times New Roman" w:hAnsi="Times New Roman" w:cs="Times New Roman"/>
          <w:b/>
          <w:sz w:val="28"/>
          <w:szCs w:val="28"/>
        </w:rPr>
      </w:pP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sz w:val="28"/>
          <w:szCs w:val="28"/>
        </w:rPr>
        <w:t xml:space="preserve">обязательная образовательная нагрузка с учётом ПА – </w:t>
      </w:r>
      <w:r w:rsidRPr="005F0604">
        <w:rPr>
          <w:rFonts w:ascii="Times New Roman" w:hAnsi="Times New Roman" w:cs="Times New Roman"/>
          <w:spacing w:val="-4"/>
          <w:sz w:val="28"/>
          <w:szCs w:val="28"/>
        </w:rPr>
        <w:t xml:space="preserve"> </w:t>
      </w:r>
      <w:proofErr w:type="gramStart"/>
      <w:r w:rsidRPr="005F0604">
        <w:rPr>
          <w:rFonts w:ascii="Times New Roman" w:hAnsi="Times New Roman" w:cs="Times New Roman"/>
          <w:spacing w:val="-4"/>
          <w:sz w:val="28"/>
          <w:szCs w:val="28"/>
        </w:rPr>
        <w:t xml:space="preserve">718  </w:t>
      </w:r>
      <w:r w:rsidRPr="005F0604">
        <w:rPr>
          <w:rFonts w:ascii="Times New Roman" w:hAnsi="Times New Roman" w:cs="Times New Roman"/>
          <w:sz w:val="28"/>
          <w:szCs w:val="28"/>
        </w:rPr>
        <w:t>ч.</w:t>
      </w:r>
      <w:proofErr w:type="gramEnd"/>
      <w:r w:rsidRPr="005F0604">
        <w:rPr>
          <w:rFonts w:ascii="Times New Roman" w:hAnsi="Times New Roman" w:cs="Times New Roman"/>
          <w:sz w:val="28"/>
          <w:szCs w:val="28"/>
        </w:rPr>
        <w:t>,</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sz w:val="28"/>
          <w:szCs w:val="28"/>
        </w:rPr>
        <w:t xml:space="preserve">объём образовательной нагрузки – 678 ч., </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sz w:val="28"/>
          <w:szCs w:val="28"/>
        </w:rPr>
        <w:t>всего учебных занятий – 370 ч.,</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eastAsia="Times New Roman CYR" w:hAnsi="Times New Roman" w:cs="Times New Roman"/>
          <w:sz w:val="28"/>
          <w:szCs w:val="28"/>
        </w:rPr>
        <w:t xml:space="preserve"> </w:t>
      </w:r>
      <w:r w:rsidRPr="005F0604">
        <w:rPr>
          <w:rFonts w:ascii="Times New Roman" w:hAnsi="Times New Roman" w:cs="Times New Roman"/>
          <w:sz w:val="28"/>
          <w:szCs w:val="28"/>
        </w:rPr>
        <w:t>в том числе:</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sz w:val="28"/>
          <w:szCs w:val="28"/>
        </w:rPr>
        <w:t>теоретических – 216 ч.,</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sz w:val="28"/>
          <w:szCs w:val="28"/>
        </w:rPr>
        <w:t>практических –  154 ч.,</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sz w:val="28"/>
          <w:szCs w:val="28"/>
        </w:rPr>
        <w:t>самостоятельная работа обучающегося – 20</w:t>
      </w:r>
      <w:r w:rsidRPr="005F0604">
        <w:rPr>
          <w:rFonts w:ascii="Times New Roman" w:hAnsi="Times New Roman" w:cs="Times New Roman"/>
          <w:spacing w:val="-4"/>
          <w:sz w:val="28"/>
          <w:szCs w:val="28"/>
        </w:rPr>
        <w:t xml:space="preserve"> </w:t>
      </w:r>
      <w:r w:rsidRPr="005F0604">
        <w:rPr>
          <w:rFonts w:ascii="Times New Roman" w:hAnsi="Times New Roman" w:cs="Times New Roman"/>
          <w:sz w:val="28"/>
          <w:szCs w:val="28"/>
        </w:rPr>
        <w:t>часов.</w:t>
      </w:r>
    </w:p>
    <w:p w:rsidR="007F7EEB" w:rsidRPr="005F0604" w:rsidRDefault="007F7EEB" w:rsidP="007F7EEB">
      <w:pPr>
        <w:widowControl w:val="0"/>
        <w:spacing w:after="0" w:line="240" w:lineRule="auto"/>
        <w:jc w:val="both"/>
        <w:rPr>
          <w:rFonts w:ascii="Times New Roman" w:hAnsi="Times New Roman" w:cs="Times New Roman"/>
        </w:rPr>
      </w:pPr>
      <w:r w:rsidRPr="005F0604">
        <w:rPr>
          <w:rFonts w:ascii="Times New Roman" w:hAnsi="Times New Roman" w:cs="Times New Roman"/>
          <w:sz w:val="28"/>
          <w:szCs w:val="28"/>
        </w:rPr>
        <w:t>учебная практика обучающегося – 216 часов;</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sz w:val="28"/>
          <w:szCs w:val="28"/>
        </w:rPr>
        <w:t>производственная практика обучающегося – 72 часов.</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sz w:val="28"/>
          <w:szCs w:val="28"/>
        </w:rPr>
        <w:t>Форма аттестации:</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sz w:val="28"/>
          <w:szCs w:val="28"/>
        </w:rPr>
        <w:t>МДК.02.01 – дифференцированный зачет, экзамен, экзамен;</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sz w:val="28"/>
          <w:szCs w:val="28"/>
        </w:rPr>
        <w:t>МДК.02.02 –  экзамен;</w:t>
      </w:r>
    </w:p>
    <w:p w:rsidR="007F7EEB" w:rsidRPr="005F0604" w:rsidRDefault="007F7EEB" w:rsidP="007F7EEB">
      <w:pPr>
        <w:widowControl w:val="0"/>
        <w:spacing w:after="0" w:line="240" w:lineRule="auto"/>
        <w:jc w:val="both"/>
        <w:rPr>
          <w:rFonts w:ascii="Times New Roman" w:hAnsi="Times New Roman" w:cs="Times New Roman"/>
        </w:rPr>
      </w:pPr>
      <w:r w:rsidRPr="005F0604">
        <w:rPr>
          <w:rFonts w:ascii="Times New Roman" w:hAnsi="Times New Roman" w:cs="Times New Roman"/>
          <w:sz w:val="28"/>
          <w:szCs w:val="28"/>
        </w:rPr>
        <w:t>учебная практика – дифференцированный зачет;</w:t>
      </w:r>
    </w:p>
    <w:p w:rsidR="007F7EEB" w:rsidRPr="005F0604" w:rsidRDefault="007F7EEB" w:rsidP="007F7EEB">
      <w:pPr>
        <w:widowControl w:val="0"/>
        <w:spacing w:after="0" w:line="240" w:lineRule="auto"/>
        <w:jc w:val="both"/>
        <w:rPr>
          <w:rFonts w:ascii="Times New Roman" w:hAnsi="Times New Roman" w:cs="Times New Roman"/>
        </w:rPr>
      </w:pPr>
      <w:r w:rsidRPr="005F0604">
        <w:rPr>
          <w:rFonts w:ascii="Times New Roman" w:hAnsi="Times New Roman" w:cs="Times New Roman"/>
          <w:sz w:val="28"/>
          <w:szCs w:val="28"/>
        </w:rPr>
        <w:t xml:space="preserve">производственная </w:t>
      </w:r>
      <w:proofErr w:type="gramStart"/>
      <w:r w:rsidRPr="005F0604">
        <w:rPr>
          <w:rFonts w:ascii="Times New Roman" w:hAnsi="Times New Roman" w:cs="Times New Roman"/>
          <w:sz w:val="28"/>
          <w:szCs w:val="28"/>
        </w:rPr>
        <w:t>практика  –</w:t>
      </w:r>
      <w:proofErr w:type="gramEnd"/>
      <w:r w:rsidRPr="005F0604">
        <w:rPr>
          <w:rFonts w:ascii="Times New Roman" w:hAnsi="Times New Roman" w:cs="Times New Roman"/>
          <w:sz w:val="28"/>
          <w:szCs w:val="28"/>
        </w:rPr>
        <w:t xml:space="preserve"> зачет.</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sz w:val="28"/>
          <w:szCs w:val="28"/>
        </w:rPr>
        <w:t>По завершении освоения профессионального модуля – экзамен по модулю.</w:t>
      </w:r>
    </w:p>
    <w:p w:rsidR="007F7EEB" w:rsidRPr="005F0604" w:rsidRDefault="007F7EEB" w:rsidP="007F7EEB">
      <w:pPr>
        <w:spacing w:after="0" w:line="240" w:lineRule="auto"/>
        <w:jc w:val="both"/>
        <w:rPr>
          <w:rFonts w:ascii="Times New Roman" w:hAnsi="Times New Roman" w:cs="Times New Roman"/>
          <w:b/>
          <w:sz w:val="28"/>
          <w:szCs w:val="28"/>
        </w:rPr>
      </w:pP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b/>
          <w:sz w:val="28"/>
          <w:szCs w:val="28"/>
        </w:rPr>
        <w:t>5. Семестр:</w:t>
      </w:r>
      <w:r w:rsidRPr="005F0604">
        <w:rPr>
          <w:rFonts w:ascii="Times New Roman" w:hAnsi="Times New Roman" w:cs="Times New Roman"/>
          <w:sz w:val="28"/>
          <w:szCs w:val="28"/>
        </w:rPr>
        <w:t xml:space="preserve"> 5,6,7 семестр</w:t>
      </w:r>
    </w:p>
    <w:p w:rsidR="007F7EEB" w:rsidRPr="005F0604" w:rsidRDefault="007F7EEB" w:rsidP="007F7EEB">
      <w:pPr>
        <w:spacing w:after="0" w:line="240" w:lineRule="auto"/>
        <w:jc w:val="both"/>
        <w:rPr>
          <w:rFonts w:ascii="Times New Roman" w:hAnsi="Times New Roman" w:cs="Times New Roman"/>
          <w:b/>
          <w:sz w:val="28"/>
          <w:szCs w:val="28"/>
        </w:rPr>
      </w:pP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b/>
          <w:sz w:val="28"/>
          <w:szCs w:val="28"/>
        </w:rPr>
        <w:t>6.</w:t>
      </w:r>
      <w:r w:rsidRPr="005F0604">
        <w:rPr>
          <w:rFonts w:ascii="Times New Roman" w:hAnsi="Times New Roman" w:cs="Times New Roman"/>
        </w:rPr>
        <w:t xml:space="preserve"> </w:t>
      </w:r>
      <w:r w:rsidRPr="005F0604">
        <w:rPr>
          <w:rFonts w:ascii="Times New Roman" w:hAnsi="Times New Roman" w:cs="Times New Roman"/>
          <w:b/>
          <w:sz w:val="28"/>
          <w:szCs w:val="28"/>
        </w:rPr>
        <w:t>Состав профессионального модуля ПМ. 02 и содержание междисциплинарных курсов:</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t>В состав профессионального модуля входят два междисциплинарных курса:</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lastRenderedPageBreak/>
        <w:t>МДК.02.01 Организация технологических процессов на объекте капитального строительства;</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t>МДК.02.02 Учёт и контроль технологических процессов на объекте капитального строительства.</w:t>
      </w:r>
    </w:p>
    <w:p w:rsidR="007F7EEB" w:rsidRPr="005F0604" w:rsidRDefault="007F7EEB" w:rsidP="007F7EEB">
      <w:pPr>
        <w:spacing w:after="0" w:line="240" w:lineRule="auto"/>
        <w:jc w:val="both"/>
        <w:rPr>
          <w:rFonts w:ascii="Times New Roman" w:eastAsia="Calibri" w:hAnsi="Times New Roman" w:cs="Times New Roman"/>
          <w:bCs/>
          <w:sz w:val="28"/>
          <w:szCs w:val="28"/>
        </w:rPr>
      </w:pPr>
    </w:p>
    <w:p w:rsidR="007F7EEB" w:rsidRPr="005F0604" w:rsidRDefault="007F7EEB" w:rsidP="007F7EEB">
      <w:pPr>
        <w:spacing w:after="0" w:line="240" w:lineRule="auto"/>
        <w:jc w:val="both"/>
        <w:rPr>
          <w:rFonts w:ascii="Times New Roman" w:hAnsi="Times New Roman" w:cs="Times New Roman"/>
        </w:rPr>
      </w:pPr>
      <w:r w:rsidRPr="005F0604">
        <w:rPr>
          <w:rFonts w:ascii="Times New Roman" w:eastAsia="Calibri" w:hAnsi="Times New Roman" w:cs="Times New Roman"/>
          <w:b/>
          <w:bCs/>
          <w:sz w:val="28"/>
          <w:szCs w:val="28"/>
        </w:rPr>
        <w:t>Основные разделы</w:t>
      </w:r>
      <w:r w:rsidRPr="005F0604">
        <w:rPr>
          <w:rFonts w:ascii="Times New Roman" w:hAnsi="Times New Roman" w:cs="Times New Roman"/>
          <w:b/>
        </w:rPr>
        <w:t xml:space="preserve"> </w:t>
      </w:r>
      <w:r w:rsidRPr="005F0604">
        <w:rPr>
          <w:rFonts w:ascii="Times New Roman" w:eastAsia="Calibri" w:hAnsi="Times New Roman" w:cs="Times New Roman"/>
          <w:b/>
          <w:bCs/>
          <w:sz w:val="28"/>
          <w:szCs w:val="28"/>
        </w:rPr>
        <w:t>МДК.02.01: Организация технологических процессов на объекте капитального строительства</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t>Раздел 1. Ведение технологических процессов при производстве строительно-</w:t>
      </w:r>
      <w:proofErr w:type="gramStart"/>
      <w:r w:rsidRPr="005F0604">
        <w:rPr>
          <w:rFonts w:ascii="Times New Roman" w:eastAsia="Calibri" w:hAnsi="Times New Roman" w:cs="Times New Roman"/>
          <w:bCs/>
          <w:sz w:val="28"/>
          <w:szCs w:val="28"/>
        </w:rPr>
        <w:t>монтажных,  в</w:t>
      </w:r>
      <w:proofErr w:type="gramEnd"/>
      <w:r w:rsidRPr="005F0604">
        <w:rPr>
          <w:rFonts w:ascii="Times New Roman" w:eastAsia="Calibri" w:hAnsi="Times New Roman" w:cs="Times New Roman"/>
          <w:bCs/>
          <w:sz w:val="28"/>
          <w:szCs w:val="28"/>
        </w:rPr>
        <w:t xml:space="preserve"> том числе  отделочных работ</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t>Тема 1.1. Основные положения строительного производства</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t>Тема 1.</w:t>
      </w:r>
      <w:proofErr w:type="gramStart"/>
      <w:r w:rsidRPr="005F0604">
        <w:rPr>
          <w:rFonts w:ascii="Times New Roman" w:eastAsia="Calibri" w:hAnsi="Times New Roman" w:cs="Times New Roman"/>
          <w:bCs/>
          <w:sz w:val="28"/>
          <w:szCs w:val="28"/>
        </w:rPr>
        <w:t>2.Организационно</w:t>
      </w:r>
      <w:proofErr w:type="gramEnd"/>
      <w:r w:rsidRPr="005F0604">
        <w:rPr>
          <w:rFonts w:ascii="Times New Roman" w:eastAsia="Calibri" w:hAnsi="Times New Roman" w:cs="Times New Roman"/>
          <w:bCs/>
          <w:sz w:val="28"/>
          <w:szCs w:val="28"/>
        </w:rPr>
        <w:t>-техническая  подготовка строительного производства</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t>Тема 1.</w:t>
      </w:r>
      <w:proofErr w:type="gramStart"/>
      <w:r w:rsidRPr="005F0604">
        <w:rPr>
          <w:rFonts w:ascii="Times New Roman" w:eastAsia="Calibri" w:hAnsi="Times New Roman" w:cs="Times New Roman"/>
          <w:bCs/>
          <w:sz w:val="28"/>
          <w:szCs w:val="28"/>
        </w:rPr>
        <w:t>3.Организация</w:t>
      </w:r>
      <w:proofErr w:type="gramEnd"/>
      <w:r w:rsidRPr="005F0604">
        <w:rPr>
          <w:rFonts w:ascii="Times New Roman" w:eastAsia="Calibri" w:hAnsi="Times New Roman" w:cs="Times New Roman"/>
          <w:bCs/>
          <w:sz w:val="28"/>
          <w:szCs w:val="28"/>
        </w:rPr>
        <w:t xml:space="preserve"> и выполнение работ подготовительного периода</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t>Тема 1.4. Выполнение строительно-монтажных работ</w:t>
      </w:r>
    </w:p>
    <w:p w:rsidR="007F7EEB" w:rsidRPr="005F0604" w:rsidRDefault="007F7EEB" w:rsidP="007F7EEB">
      <w:pPr>
        <w:spacing w:after="0" w:line="240" w:lineRule="auto"/>
        <w:jc w:val="both"/>
        <w:rPr>
          <w:rFonts w:ascii="Times New Roman" w:eastAsia="Calibri" w:hAnsi="Times New Roman" w:cs="Times New Roman"/>
          <w:bCs/>
          <w:sz w:val="28"/>
          <w:szCs w:val="28"/>
        </w:rPr>
      </w:pPr>
      <w:r w:rsidRPr="005F0604">
        <w:rPr>
          <w:rFonts w:ascii="Times New Roman" w:eastAsia="Calibri" w:hAnsi="Times New Roman" w:cs="Times New Roman"/>
          <w:bCs/>
          <w:sz w:val="28"/>
          <w:szCs w:val="28"/>
        </w:rPr>
        <w:t>Тема 1.5.  Особенности производства строительных работ на опасных, технически сложных и уникальных объектах капитального строительства</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t xml:space="preserve">Тема 1.6. Геодезическое </w:t>
      </w:r>
      <w:proofErr w:type="gramStart"/>
      <w:r w:rsidRPr="005F0604">
        <w:rPr>
          <w:rFonts w:ascii="Times New Roman" w:eastAsia="Calibri" w:hAnsi="Times New Roman" w:cs="Times New Roman"/>
          <w:bCs/>
          <w:sz w:val="28"/>
          <w:szCs w:val="28"/>
        </w:rPr>
        <w:t>обеспечение  строительного</w:t>
      </w:r>
      <w:proofErr w:type="gramEnd"/>
      <w:r w:rsidRPr="005F0604">
        <w:rPr>
          <w:rFonts w:ascii="Times New Roman" w:eastAsia="Calibri" w:hAnsi="Times New Roman" w:cs="Times New Roman"/>
          <w:bCs/>
          <w:sz w:val="28"/>
          <w:szCs w:val="28"/>
        </w:rPr>
        <w:t xml:space="preserve"> производства</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t>Тема 1.7. Ценообразование и проектно-сметное дело в строительстве</w:t>
      </w:r>
    </w:p>
    <w:p w:rsidR="007F7EEB" w:rsidRPr="005F0604" w:rsidRDefault="007F7EEB" w:rsidP="007F7EEB">
      <w:pPr>
        <w:spacing w:after="0"/>
        <w:jc w:val="both"/>
        <w:rPr>
          <w:rFonts w:ascii="Times New Roman" w:eastAsia="Calibri" w:hAnsi="Times New Roman" w:cs="Times New Roman"/>
          <w:b/>
          <w:bCs/>
          <w:sz w:val="28"/>
          <w:szCs w:val="28"/>
        </w:rPr>
      </w:pPr>
    </w:p>
    <w:p w:rsidR="007F7EEB" w:rsidRPr="005F0604" w:rsidRDefault="007F7EEB" w:rsidP="007F7EEB">
      <w:pPr>
        <w:spacing w:after="0"/>
        <w:jc w:val="both"/>
        <w:rPr>
          <w:rFonts w:ascii="Times New Roman" w:hAnsi="Times New Roman" w:cs="Times New Roman"/>
        </w:rPr>
      </w:pPr>
      <w:r w:rsidRPr="005F0604">
        <w:rPr>
          <w:rFonts w:ascii="Times New Roman" w:eastAsia="Calibri" w:hAnsi="Times New Roman" w:cs="Times New Roman"/>
          <w:b/>
          <w:bCs/>
          <w:sz w:val="28"/>
          <w:szCs w:val="28"/>
        </w:rPr>
        <w:t>Основные разделы</w:t>
      </w:r>
      <w:r w:rsidRPr="005F0604">
        <w:rPr>
          <w:rFonts w:ascii="Times New Roman" w:hAnsi="Times New Roman" w:cs="Times New Roman"/>
        </w:rPr>
        <w:t xml:space="preserve"> </w:t>
      </w:r>
      <w:r w:rsidRPr="005F0604">
        <w:rPr>
          <w:rFonts w:ascii="Times New Roman" w:eastAsia="Calibri" w:hAnsi="Times New Roman" w:cs="Times New Roman"/>
          <w:b/>
          <w:bCs/>
          <w:sz w:val="28"/>
          <w:szCs w:val="28"/>
        </w:rPr>
        <w:t>МДК.02.</w:t>
      </w:r>
      <w:proofErr w:type="gramStart"/>
      <w:r w:rsidRPr="005F0604">
        <w:rPr>
          <w:rFonts w:ascii="Times New Roman" w:eastAsia="Calibri" w:hAnsi="Times New Roman" w:cs="Times New Roman"/>
          <w:b/>
          <w:bCs/>
          <w:sz w:val="28"/>
          <w:szCs w:val="28"/>
        </w:rPr>
        <w:t>02  Учёт</w:t>
      </w:r>
      <w:proofErr w:type="gramEnd"/>
      <w:r w:rsidRPr="005F0604">
        <w:rPr>
          <w:rFonts w:ascii="Times New Roman" w:eastAsia="Calibri" w:hAnsi="Times New Roman" w:cs="Times New Roman"/>
          <w:b/>
          <w:bCs/>
          <w:sz w:val="28"/>
          <w:szCs w:val="28"/>
        </w:rPr>
        <w:t xml:space="preserve"> и контроль технологических процессов на объекте капитального строительства:</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t>Раздел 2. Ведение контроля выполнения строительно-монтажных, в том числе отделочных работ</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t>Тема 2.1. Учёт объёмов выполняемых работ и расхода материальных ресурсов</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sz w:val="28"/>
          <w:szCs w:val="28"/>
        </w:rPr>
        <w:t xml:space="preserve">Тема 2.2. </w:t>
      </w:r>
      <w:proofErr w:type="gramStart"/>
      <w:r w:rsidRPr="005F0604">
        <w:rPr>
          <w:rFonts w:ascii="Times New Roman" w:hAnsi="Times New Roman" w:cs="Times New Roman"/>
          <w:sz w:val="28"/>
          <w:szCs w:val="28"/>
        </w:rPr>
        <w:t>Контроль  качества</w:t>
      </w:r>
      <w:proofErr w:type="gramEnd"/>
      <w:r w:rsidRPr="005F0604">
        <w:rPr>
          <w:rFonts w:ascii="Times New Roman" w:hAnsi="Times New Roman" w:cs="Times New Roman"/>
          <w:sz w:val="28"/>
          <w:szCs w:val="28"/>
        </w:rPr>
        <w:t xml:space="preserve">  материалов и технологических процессов в строительстве</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bCs/>
          <w:sz w:val="28"/>
          <w:szCs w:val="28"/>
        </w:rPr>
        <w:t>Тема 2.3 Сдача работ и законченных строительных объектов.</w:t>
      </w:r>
    </w:p>
    <w:p w:rsidR="007F7EEB" w:rsidRPr="005F0604" w:rsidRDefault="007F7EEB" w:rsidP="007F7EEB">
      <w:pPr>
        <w:spacing w:after="0" w:line="240" w:lineRule="auto"/>
        <w:jc w:val="both"/>
        <w:rPr>
          <w:rFonts w:ascii="Times New Roman" w:hAnsi="Times New Roman" w:cs="Times New Roman"/>
          <w:b/>
          <w:sz w:val="28"/>
          <w:szCs w:val="28"/>
        </w:rPr>
      </w:pP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b/>
          <w:sz w:val="28"/>
          <w:szCs w:val="28"/>
        </w:rPr>
        <w:t xml:space="preserve">7. </w:t>
      </w:r>
      <w:proofErr w:type="gramStart"/>
      <w:r w:rsidRPr="005F0604">
        <w:rPr>
          <w:rFonts w:ascii="Times New Roman" w:hAnsi="Times New Roman" w:cs="Times New Roman"/>
          <w:b/>
          <w:sz w:val="28"/>
          <w:szCs w:val="28"/>
        </w:rPr>
        <w:t xml:space="preserve">Автор:  </w:t>
      </w:r>
      <w:r w:rsidRPr="005F0604">
        <w:rPr>
          <w:rFonts w:ascii="Times New Roman" w:hAnsi="Times New Roman" w:cs="Times New Roman"/>
          <w:sz w:val="28"/>
          <w:szCs w:val="28"/>
        </w:rPr>
        <w:t>преподаватель</w:t>
      </w:r>
      <w:proofErr w:type="gramEnd"/>
      <w:r w:rsidRPr="005F0604">
        <w:rPr>
          <w:rFonts w:ascii="Times New Roman" w:hAnsi="Times New Roman" w:cs="Times New Roman"/>
          <w:sz w:val="28"/>
          <w:szCs w:val="28"/>
        </w:rPr>
        <w:t xml:space="preserve"> техникума</w:t>
      </w:r>
      <w:r w:rsidRPr="005F0604">
        <w:rPr>
          <w:rFonts w:ascii="Times New Roman" w:hAnsi="Times New Roman" w:cs="Times New Roman"/>
          <w:b/>
          <w:sz w:val="28"/>
          <w:szCs w:val="28"/>
        </w:rPr>
        <w:t xml:space="preserve"> </w:t>
      </w:r>
      <w:proofErr w:type="spellStart"/>
      <w:r w:rsidRPr="005F0604">
        <w:rPr>
          <w:rFonts w:ascii="Times New Roman" w:hAnsi="Times New Roman" w:cs="Times New Roman"/>
          <w:b/>
          <w:sz w:val="28"/>
          <w:szCs w:val="28"/>
        </w:rPr>
        <w:t>Сторчак</w:t>
      </w:r>
      <w:proofErr w:type="spellEnd"/>
      <w:r w:rsidRPr="005F0604">
        <w:rPr>
          <w:rFonts w:ascii="Times New Roman" w:hAnsi="Times New Roman" w:cs="Times New Roman"/>
          <w:b/>
          <w:sz w:val="28"/>
          <w:szCs w:val="28"/>
        </w:rPr>
        <w:t xml:space="preserve"> С.В.    </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sz w:val="28"/>
          <w:szCs w:val="28"/>
        </w:rPr>
        <w:t xml:space="preserve">  </w:t>
      </w:r>
    </w:p>
    <w:p w:rsidR="007F7EEB" w:rsidRPr="005F0604" w:rsidRDefault="007F7EEB" w:rsidP="007F7EEB">
      <w:pPr>
        <w:autoSpaceDE w:val="0"/>
        <w:spacing w:after="0" w:line="240" w:lineRule="auto"/>
        <w:jc w:val="both"/>
        <w:rPr>
          <w:rFonts w:ascii="Times New Roman" w:hAnsi="Times New Roman" w:cs="Times New Roman"/>
          <w:bCs/>
          <w:sz w:val="28"/>
          <w:szCs w:val="28"/>
        </w:rPr>
      </w:pPr>
    </w:p>
    <w:p w:rsidR="007F7EEB" w:rsidRPr="005F0604" w:rsidRDefault="007F7EEB" w:rsidP="007F7EEB">
      <w:pPr>
        <w:spacing w:after="0" w:line="240" w:lineRule="auto"/>
        <w:jc w:val="both"/>
        <w:rPr>
          <w:rFonts w:ascii="Times New Roman" w:hAnsi="Times New Roman" w:cs="Times New Roman"/>
          <w:bCs/>
          <w:sz w:val="28"/>
          <w:szCs w:val="28"/>
        </w:rPr>
      </w:pPr>
    </w:p>
    <w:p w:rsidR="007F7EEB" w:rsidRPr="005F0604" w:rsidRDefault="007F7EEB" w:rsidP="007F7EEB">
      <w:pPr>
        <w:spacing w:after="0" w:line="240" w:lineRule="auto"/>
        <w:jc w:val="center"/>
        <w:rPr>
          <w:rFonts w:ascii="Times New Roman" w:hAnsi="Times New Roman" w:cs="Times New Roman"/>
          <w:b/>
          <w:caps/>
          <w:sz w:val="28"/>
        </w:rPr>
      </w:pPr>
      <w:r w:rsidRPr="005F0604">
        <w:rPr>
          <w:rFonts w:ascii="Times New Roman" w:hAnsi="Times New Roman" w:cs="Times New Roman"/>
          <w:b/>
          <w:caps/>
          <w:sz w:val="28"/>
        </w:rPr>
        <w:t>Аннотация рабочей программы</w:t>
      </w:r>
    </w:p>
    <w:p w:rsidR="007F7EEB" w:rsidRPr="005F0604" w:rsidRDefault="007F7EEB" w:rsidP="007F7EEB">
      <w:pPr>
        <w:spacing w:after="0" w:line="240" w:lineRule="auto"/>
        <w:jc w:val="center"/>
        <w:rPr>
          <w:rFonts w:ascii="Times New Roman" w:hAnsi="Times New Roman" w:cs="Times New Roman"/>
          <w:b/>
          <w:sz w:val="28"/>
        </w:rPr>
      </w:pPr>
      <w:r w:rsidRPr="005F0604">
        <w:rPr>
          <w:rFonts w:ascii="Times New Roman" w:hAnsi="Times New Roman" w:cs="Times New Roman"/>
          <w:b/>
          <w:sz w:val="28"/>
        </w:rPr>
        <w:t>профессионального модуля</w:t>
      </w:r>
    </w:p>
    <w:p w:rsidR="007F7EEB" w:rsidRPr="005F0604" w:rsidRDefault="007F7EEB" w:rsidP="007F7EEB">
      <w:pPr>
        <w:jc w:val="center"/>
        <w:rPr>
          <w:rFonts w:ascii="Times New Roman" w:hAnsi="Times New Roman" w:cs="Times New Roman"/>
          <w:b/>
          <w:sz w:val="28"/>
        </w:rPr>
      </w:pPr>
      <w:r w:rsidRPr="005F0604">
        <w:rPr>
          <w:rFonts w:ascii="Times New Roman" w:hAnsi="Times New Roman" w:cs="Times New Roman"/>
          <w:b/>
          <w:sz w:val="28"/>
        </w:rPr>
        <w:t xml:space="preserve">ПМ. 03 Организация деятельности структурных подразделений при выполнении строительно-монтажных, в том </w:t>
      </w:r>
      <w:proofErr w:type="gramStart"/>
      <w:r w:rsidRPr="005F0604">
        <w:rPr>
          <w:rFonts w:ascii="Times New Roman" w:hAnsi="Times New Roman" w:cs="Times New Roman"/>
          <w:b/>
          <w:sz w:val="28"/>
        </w:rPr>
        <w:t>числе  отделочных</w:t>
      </w:r>
      <w:proofErr w:type="gramEnd"/>
      <w:r w:rsidRPr="005F0604">
        <w:rPr>
          <w:rFonts w:ascii="Times New Roman" w:hAnsi="Times New Roman" w:cs="Times New Roman"/>
          <w:b/>
          <w:sz w:val="28"/>
        </w:rPr>
        <w:t xml:space="preserve"> работ, эксплуатации, ремонте и реконструкции зданий и сооружений</w:t>
      </w:r>
    </w:p>
    <w:p w:rsidR="00AD4A03" w:rsidRPr="00100CE5" w:rsidRDefault="00AD4A03" w:rsidP="00AD4A03">
      <w:pPr>
        <w:spacing w:after="0" w:line="240" w:lineRule="auto"/>
        <w:jc w:val="right"/>
        <w:rPr>
          <w:rFonts w:ascii="Times New Roman" w:eastAsia="Times New Roman" w:hAnsi="Times New Roman" w:cs="Times New Roman"/>
          <w:sz w:val="28"/>
          <w:szCs w:val="28"/>
          <w:lang w:eastAsia="ru-RU"/>
        </w:rPr>
      </w:pPr>
      <w:r w:rsidRPr="00100CE5">
        <w:rPr>
          <w:rFonts w:ascii="Times New Roman" w:eastAsia="Times New Roman" w:hAnsi="Times New Roman" w:cs="Times New Roman"/>
          <w:sz w:val="28"/>
          <w:szCs w:val="28"/>
          <w:lang w:eastAsia="ru-RU"/>
        </w:rPr>
        <w:t>по специальности среднего профессионального образования:</w:t>
      </w:r>
    </w:p>
    <w:p w:rsidR="00AD4A03" w:rsidRDefault="00AD4A03" w:rsidP="00AD4A03">
      <w:pPr>
        <w:autoSpaceDE w:val="0"/>
        <w:autoSpaceDN w:val="0"/>
        <w:adjustRightInd w:val="0"/>
        <w:spacing w:after="0" w:line="240" w:lineRule="auto"/>
        <w:jc w:val="right"/>
        <w:rPr>
          <w:rFonts w:ascii="Times New Roman" w:eastAsia="Times New Roman" w:hAnsi="Times New Roman" w:cs="Times New Roman"/>
          <w:sz w:val="28"/>
          <w:szCs w:val="28"/>
        </w:rPr>
      </w:pPr>
      <w:r w:rsidRPr="00100CE5">
        <w:rPr>
          <w:rFonts w:ascii="Times New Roman" w:eastAsia="Times New Roman" w:hAnsi="Times New Roman" w:cs="Times New Roman"/>
          <w:sz w:val="28"/>
          <w:szCs w:val="28"/>
        </w:rPr>
        <w:t xml:space="preserve">08.02.01 Строительство и эксплуатация зданий и сооружений </w:t>
      </w:r>
    </w:p>
    <w:p w:rsidR="00AD4A03" w:rsidRPr="001C68F4" w:rsidRDefault="00AD4A03" w:rsidP="00AD4A03">
      <w:pPr>
        <w:autoSpaceDE w:val="0"/>
        <w:autoSpaceDN w:val="0"/>
        <w:adjustRightInd w:val="0"/>
        <w:spacing w:after="0" w:line="240" w:lineRule="auto"/>
        <w:jc w:val="right"/>
        <w:rPr>
          <w:rFonts w:ascii="Times New Roman" w:eastAsia="Times New Roman" w:hAnsi="Times New Roman" w:cs="Times New Roman"/>
          <w:sz w:val="28"/>
          <w:szCs w:val="28"/>
        </w:rPr>
      </w:pPr>
      <w:r w:rsidRPr="00100CE5">
        <w:rPr>
          <w:rFonts w:ascii="Times New Roman" w:eastAsia="Times New Roman" w:hAnsi="Times New Roman" w:cs="Times New Roman"/>
          <w:sz w:val="28"/>
          <w:szCs w:val="28"/>
        </w:rPr>
        <w:t>(</w:t>
      </w:r>
      <w:r w:rsidRPr="00100CE5">
        <w:rPr>
          <w:rFonts w:ascii="Times New Roman" w:eastAsia="MS Mincho" w:hAnsi="Times New Roman" w:cs="Times New Roman"/>
          <w:sz w:val="28"/>
          <w:szCs w:val="28"/>
          <w:lang w:eastAsia="ja-JP"/>
        </w:rPr>
        <w:t>базовый уровень подготовки)</w:t>
      </w:r>
    </w:p>
    <w:p w:rsidR="00AD4A03" w:rsidRPr="00100CE5" w:rsidRDefault="00AD4A03" w:rsidP="00AD4A03">
      <w:pPr>
        <w:spacing w:after="0" w:line="240" w:lineRule="auto"/>
        <w:jc w:val="right"/>
        <w:rPr>
          <w:rFonts w:ascii="Times New Roman" w:eastAsia="Times New Roman" w:hAnsi="Times New Roman" w:cs="Times New Roman"/>
          <w:sz w:val="28"/>
          <w:szCs w:val="28"/>
          <w:lang w:eastAsia="ru-RU"/>
        </w:rPr>
      </w:pPr>
      <w:r w:rsidRPr="00100CE5">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AD4A03" w:rsidRPr="00100CE5" w:rsidRDefault="00AD4A03" w:rsidP="00AD4A03">
      <w:pPr>
        <w:spacing w:after="0" w:line="240" w:lineRule="auto"/>
        <w:jc w:val="right"/>
        <w:rPr>
          <w:rFonts w:ascii="Times New Roman" w:eastAsia="Times New Roman" w:hAnsi="Times New Roman" w:cs="Times New Roman"/>
          <w:sz w:val="28"/>
          <w:szCs w:val="28"/>
          <w:lang w:eastAsia="ru-RU"/>
        </w:rPr>
      </w:pPr>
      <w:r w:rsidRPr="00100CE5">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AD4A03" w:rsidRPr="00100CE5" w:rsidRDefault="00AD4A03" w:rsidP="00AD4A03">
      <w:pPr>
        <w:widowControl w:val="0"/>
        <w:spacing w:after="0" w:line="240" w:lineRule="auto"/>
        <w:jc w:val="center"/>
        <w:rPr>
          <w:rFonts w:ascii="Times New Roman" w:eastAsia="Times New Roman" w:hAnsi="Times New Roman" w:cs="Times New Roman"/>
          <w:b/>
          <w:sz w:val="28"/>
          <w:szCs w:val="28"/>
          <w:lang w:eastAsia="ru-RU"/>
        </w:rPr>
      </w:pPr>
    </w:p>
    <w:p w:rsidR="007F7EEB" w:rsidRPr="005F0604" w:rsidRDefault="007F7EEB" w:rsidP="007F7EEB">
      <w:pPr>
        <w:spacing w:after="0" w:line="240" w:lineRule="auto"/>
        <w:jc w:val="both"/>
        <w:rPr>
          <w:rFonts w:ascii="Times New Roman" w:hAnsi="Times New Roman" w:cs="Times New Roman"/>
          <w:b/>
          <w:sz w:val="28"/>
        </w:rPr>
      </w:pPr>
      <w:r w:rsidRPr="005F0604">
        <w:rPr>
          <w:rFonts w:ascii="Times New Roman" w:hAnsi="Times New Roman" w:cs="Times New Roman"/>
          <w:b/>
          <w:sz w:val="28"/>
        </w:rPr>
        <w:t xml:space="preserve">1. Место </w:t>
      </w:r>
      <w:proofErr w:type="gramStart"/>
      <w:r w:rsidRPr="005F0604">
        <w:rPr>
          <w:rFonts w:ascii="Times New Roman" w:hAnsi="Times New Roman" w:cs="Times New Roman"/>
          <w:b/>
          <w:sz w:val="28"/>
        </w:rPr>
        <w:t>профессионального  модуля</w:t>
      </w:r>
      <w:proofErr w:type="gramEnd"/>
      <w:r w:rsidRPr="005F0604">
        <w:rPr>
          <w:rFonts w:ascii="Times New Roman" w:hAnsi="Times New Roman" w:cs="Times New Roman"/>
          <w:b/>
          <w:sz w:val="28"/>
        </w:rPr>
        <w:t xml:space="preserve"> в структуре основной образовательной программы – ППССЗ</w:t>
      </w: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t>Профессиональный модуль ПМ. 03</w:t>
      </w:r>
      <w:r w:rsidRPr="005F0604">
        <w:rPr>
          <w:rFonts w:ascii="Times New Roman" w:hAnsi="Times New Roman" w:cs="Times New Roman"/>
        </w:rPr>
        <w:t xml:space="preserve"> </w:t>
      </w:r>
      <w:r w:rsidRPr="005F0604">
        <w:rPr>
          <w:rFonts w:ascii="Times New Roman" w:hAnsi="Times New Roman" w:cs="Times New Roman"/>
          <w:sz w:val="28"/>
        </w:rPr>
        <w:t xml:space="preserve">Организация деятельности структурных подразделений при выполнении строительно-монтажных, в том </w:t>
      </w:r>
      <w:proofErr w:type="gramStart"/>
      <w:r w:rsidRPr="005F0604">
        <w:rPr>
          <w:rFonts w:ascii="Times New Roman" w:hAnsi="Times New Roman" w:cs="Times New Roman"/>
          <w:sz w:val="28"/>
        </w:rPr>
        <w:t>числе  отделочных</w:t>
      </w:r>
      <w:proofErr w:type="gramEnd"/>
      <w:r w:rsidRPr="005F0604">
        <w:rPr>
          <w:rFonts w:ascii="Times New Roman" w:hAnsi="Times New Roman" w:cs="Times New Roman"/>
          <w:sz w:val="28"/>
        </w:rPr>
        <w:t xml:space="preserve"> работ, эксплуатации, ремонте и реконструкции зданий и сооружений относится к обязательной части  общепрофессионального цикла программы подготовки специалистов среднего звена в соответствии с ФГОС СПО по специальности 08.02.01 Строительство и эксплуатация зданий и сооружений. Профессиональный модуль ПМ. 03 Организация деятельности структурных подразделений при выполнении строительно-монтажных, в том </w:t>
      </w:r>
      <w:proofErr w:type="gramStart"/>
      <w:r w:rsidRPr="005F0604">
        <w:rPr>
          <w:rFonts w:ascii="Times New Roman" w:hAnsi="Times New Roman" w:cs="Times New Roman"/>
          <w:sz w:val="28"/>
        </w:rPr>
        <w:t>числе  отделочных</w:t>
      </w:r>
      <w:proofErr w:type="gramEnd"/>
      <w:r w:rsidRPr="005F0604">
        <w:rPr>
          <w:rFonts w:ascii="Times New Roman" w:hAnsi="Times New Roman" w:cs="Times New Roman"/>
          <w:sz w:val="28"/>
        </w:rPr>
        <w:t xml:space="preserve"> работ, эксплуатации, ремонте и реконструкции зданий и сооружений обеспечивает формирование и развитие профессиональных и общих компетенций по  виду деятельности ПМ. 03 Организация деятельности структурных подразделений при выполнении строительно-монтажных, в том </w:t>
      </w:r>
      <w:proofErr w:type="gramStart"/>
      <w:r w:rsidRPr="005F0604">
        <w:rPr>
          <w:rFonts w:ascii="Times New Roman" w:hAnsi="Times New Roman" w:cs="Times New Roman"/>
          <w:sz w:val="28"/>
        </w:rPr>
        <w:t>числе  отделочных</w:t>
      </w:r>
      <w:proofErr w:type="gramEnd"/>
      <w:r w:rsidRPr="005F0604">
        <w:rPr>
          <w:rFonts w:ascii="Times New Roman" w:hAnsi="Times New Roman" w:cs="Times New Roman"/>
          <w:sz w:val="28"/>
        </w:rPr>
        <w:t xml:space="preserve"> работ, эксплуатации, ремонте и реконструкции зданий и сооружений в соответствии с ФГОС СПО по специальности 08.02.01 Строительство и эксплуатация зданий и сооружений. </w:t>
      </w:r>
    </w:p>
    <w:p w:rsidR="007F7EEB" w:rsidRPr="005F0604" w:rsidRDefault="007F7EEB" w:rsidP="007F7EEB">
      <w:pPr>
        <w:spacing w:after="0" w:line="240" w:lineRule="auto"/>
        <w:jc w:val="both"/>
        <w:rPr>
          <w:rFonts w:ascii="Times New Roman" w:hAnsi="Times New Roman" w:cs="Times New Roman"/>
          <w:b/>
          <w:sz w:val="28"/>
        </w:rPr>
      </w:pPr>
    </w:p>
    <w:p w:rsidR="007F7EEB" w:rsidRPr="005F0604" w:rsidRDefault="007F7EEB" w:rsidP="007F7EEB">
      <w:pPr>
        <w:spacing w:after="0" w:line="240" w:lineRule="auto"/>
        <w:jc w:val="both"/>
        <w:rPr>
          <w:rFonts w:ascii="Times New Roman" w:hAnsi="Times New Roman" w:cs="Times New Roman"/>
          <w:b/>
          <w:sz w:val="28"/>
        </w:rPr>
      </w:pPr>
      <w:r w:rsidRPr="005F0604">
        <w:rPr>
          <w:rFonts w:ascii="Times New Roman" w:hAnsi="Times New Roman" w:cs="Times New Roman"/>
          <w:b/>
          <w:sz w:val="28"/>
        </w:rPr>
        <w:t xml:space="preserve">2. Цель и планируемые результаты освоения </w:t>
      </w:r>
      <w:proofErr w:type="gramStart"/>
      <w:r w:rsidRPr="005F0604">
        <w:rPr>
          <w:rFonts w:ascii="Times New Roman" w:hAnsi="Times New Roman" w:cs="Times New Roman"/>
          <w:b/>
          <w:sz w:val="28"/>
        </w:rPr>
        <w:t>профессионального  модуля</w:t>
      </w:r>
      <w:proofErr w:type="gramEnd"/>
      <w:r w:rsidRPr="005F0604">
        <w:rPr>
          <w:rFonts w:ascii="Times New Roman" w:hAnsi="Times New Roman" w:cs="Times New Roman"/>
          <w:b/>
          <w:sz w:val="28"/>
        </w:rPr>
        <w:t xml:space="preserve">: </w:t>
      </w:r>
    </w:p>
    <w:p w:rsidR="007F7EEB" w:rsidRPr="005F0604" w:rsidRDefault="007F7EEB" w:rsidP="007F7EEB">
      <w:pPr>
        <w:spacing w:after="0" w:line="240" w:lineRule="auto"/>
        <w:jc w:val="both"/>
        <w:rPr>
          <w:rFonts w:ascii="Times New Roman" w:hAnsi="Times New Roman" w:cs="Times New Roman"/>
          <w:sz w:val="28"/>
        </w:rPr>
      </w:pPr>
    </w:p>
    <w:tbl>
      <w:tblPr>
        <w:tblW w:w="9509" w:type="dxa"/>
        <w:tblLayout w:type="fixed"/>
        <w:tblLook w:val="04A0" w:firstRow="1" w:lastRow="0" w:firstColumn="1" w:lastColumn="0" w:noHBand="0" w:noVBand="1"/>
      </w:tblPr>
      <w:tblGrid>
        <w:gridCol w:w="1129"/>
        <w:gridCol w:w="8380"/>
      </w:tblGrid>
      <w:tr w:rsidR="007F7EEB" w:rsidRPr="005F0604" w:rsidTr="00AD4A03">
        <w:trPr>
          <w:trHeight w:val="1309"/>
        </w:trPr>
        <w:tc>
          <w:tcPr>
            <w:tcW w:w="9509" w:type="dxa"/>
            <w:gridSpan w:val="2"/>
            <w:shd w:val="clear" w:color="auto" w:fill="auto"/>
          </w:tcPr>
          <w:p w:rsidR="007F7EEB" w:rsidRPr="005F0604" w:rsidRDefault="007F7EEB" w:rsidP="001C68F4">
            <w:p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Подготовить </w:t>
            </w:r>
            <w:proofErr w:type="gramStart"/>
            <w:r w:rsidRPr="005F0604">
              <w:rPr>
                <w:rFonts w:ascii="Times New Roman" w:hAnsi="Times New Roman" w:cs="Times New Roman"/>
                <w:sz w:val="28"/>
              </w:rPr>
              <w:t>обучающегося  к</w:t>
            </w:r>
            <w:proofErr w:type="gramEnd"/>
            <w:r w:rsidRPr="005F0604">
              <w:rPr>
                <w:rFonts w:ascii="Times New Roman" w:hAnsi="Times New Roman" w:cs="Times New Roman"/>
                <w:sz w:val="28"/>
              </w:rPr>
              <w:t xml:space="preserve"> основному виду деятельности ПМ. 03 Организация деятельности структурных подразделений при выполнении строительно-монтажных, в том числе  отделочных работ, эксплуатации, ремонте и реконструкции зданий и сооружений через освоение соответствующих профессиональных компетенций:</w:t>
            </w:r>
          </w:p>
        </w:tc>
      </w:tr>
      <w:tr w:rsidR="007F7EEB" w:rsidRPr="005F0604" w:rsidTr="00AD4A03">
        <w:trPr>
          <w:trHeight w:val="1309"/>
        </w:trPr>
        <w:tc>
          <w:tcPr>
            <w:tcW w:w="1129" w:type="dxa"/>
            <w:shd w:val="clear" w:color="auto" w:fill="auto"/>
          </w:tcPr>
          <w:p w:rsidR="007F7EEB" w:rsidRPr="005F0604" w:rsidRDefault="007F7EEB" w:rsidP="001C68F4">
            <w:pPr>
              <w:keepNext/>
              <w:spacing w:after="0" w:line="240" w:lineRule="auto"/>
              <w:jc w:val="both"/>
              <w:outlineLvl w:val="1"/>
              <w:rPr>
                <w:rFonts w:ascii="Times New Roman" w:hAnsi="Times New Roman" w:cs="Times New Roman"/>
                <w:sz w:val="28"/>
              </w:rPr>
            </w:pPr>
            <w:r w:rsidRPr="005F0604">
              <w:rPr>
                <w:rFonts w:ascii="Times New Roman" w:hAnsi="Times New Roman" w:cs="Times New Roman"/>
                <w:sz w:val="28"/>
              </w:rPr>
              <w:t>ПК 3.1.</w:t>
            </w:r>
          </w:p>
        </w:tc>
        <w:tc>
          <w:tcPr>
            <w:tcW w:w="8380" w:type="dxa"/>
            <w:shd w:val="clear" w:color="auto" w:fill="auto"/>
          </w:tcPr>
          <w:p w:rsidR="007F7EEB" w:rsidRPr="005F0604" w:rsidRDefault="007F7EEB" w:rsidP="001C68F4">
            <w:pPr>
              <w:keepNext/>
              <w:spacing w:after="0" w:line="240" w:lineRule="auto"/>
              <w:jc w:val="both"/>
              <w:outlineLvl w:val="1"/>
              <w:rPr>
                <w:rFonts w:ascii="Times New Roman" w:hAnsi="Times New Roman" w:cs="Times New Roman"/>
                <w:color w:val="0000FF"/>
                <w:sz w:val="28"/>
              </w:rPr>
            </w:pPr>
            <w:r w:rsidRPr="005F0604">
              <w:rPr>
                <w:rFonts w:ascii="Times New Roman" w:hAnsi="Times New Roman" w:cs="Times New Roman"/>
                <w:color w:val="000000"/>
                <w:sz w:val="28"/>
              </w:rPr>
              <w:t>Осуществлять оперативное планирование деятельности структурных подразделений при проведении строительно-монтажных работ, в том числе отделочных работ, текущего ремонта и реконструкции строительных объектов;</w:t>
            </w:r>
          </w:p>
        </w:tc>
      </w:tr>
      <w:tr w:rsidR="007F7EEB" w:rsidRPr="005F0604" w:rsidTr="00AD4A03">
        <w:trPr>
          <w:trHeight w:val="654"/>
        </w:trPr>
        <w:tc>
          <w:tcPr>
            <w:tcW w:w="1129" w:type="dxa"/>
            <w:shd w:val="clear" w:color="auto" w:fill="auto"/>
          </w:tcPr>
          <w:p w:rsidR="007F7EEB" w:rsidRPr="005F0604" w:rsidRDefault="007F7EEB" w:rsidP="001C68F4">
            <w:pPr>
              <w:keepNext/>
              <w:spacing w:after="0" w:line="240" w:lineRule="auto"/>
              <w:jc w:val="both"/>
              <w:outlineLvl w:val="1"/>
              <w:rPr>
                <w:rFonts w:ascii="Times New Roman" w:hAnsi="Times New Roman" w:cs="Times New Roman"/>
                <w:sz w:val="28"/>
              </w:rPr>
            </w:pPr>
            <w:r w:rsidRPr="005F0604">
              <w:rPr>
                <w:rFonts w:ascii="Times New Roman" w:hAnsi="Times New Roman" w:cs="Times New Roman"/>
                <w:sz w:val="28"/>
              </w:rPr>
              <w:t>ПК 3.2.</w:t>
            </w:r>
          </w:p>
        </w:tc>
        <w:tc>
          <w:tcPr>
            <w:tcW w:w="8380" w:type="dxa"/>
            <w:shd w:val="clear" w:color="auto" w:fill="auto"/>
          </w:tcPr>
          <w:p w:rsidR="007F7EEB" w:rsidRPr="005F0604" w:rsidRDefault="007F7EEB" w:rsidP="001C68F4">
            <w:pPr>
              <w:keepNext/>
              <w:spacing w:after="0" w:line="240" w:lineRule="auto"/>
              <w:jc w:val="both"/>
              <w:outlineLvl w:val="1"/>
              <w:rPr>
                <w:rFonts w:ascii="Times New Roman" w:hAnsi="Times New Roman" w:cs="Times New Roman"/>
                <w:sz w:val="28"/>
              </w:rPr>
            </w:pPr>
            <w:r w:rsidRPr="005F0604">
              <w:rPr>
                <w:rFonts w:ascii="Times New Roman" w:hAnsi="Times New Roman" w:cs="Times New Roman"/>
                <w:color w:val="000000"/>
                <w:sz w:val="28"/>
              </w:rPr>
              <w:t>Обеспечивать работу структурных подразделений при выполнении производственных задач;</w:t>
            </w:r>
          </w:p>
        </w:tc>
      </w:tr>
      <w:tr w:rsidR="007F7EEB" w:rsidRPr="005F0604" w:rsidTr="00AD4A03">
        <w:trPr>
          <w:trHeight w:val="654"/>
        </w:trPr>
        <w:tc>
          <w:tcPr>
            <w:tcW w:w="1129" w:type="dxa"/>
            <w:shd w:val="clear" w:color="auto" w:fill="auto"/>
          </w:tcPr>
          <w:p w:rsidR="007F7EEB" w:rsidRPr="005F0604" w:rsidRDefault="007F7EEB" w:rsidP="001C68F4">
            <w:pPr>
              <w:keepNext/>
              <w:spacing w:after="0" w:line="240" w:lineRule="auto"/>
              <w:jc w:val="both"/>
              <w:outlineLvl w:val="1"/>
              <w:rPr>
                <w:rFonts w:ascii="Times New Roman" w:hAnsi="Times New Roman" w:cs="Times New Roman"/>
                <w:sz w:val="28"/>
              </w:rPr>
            </w:pPr>
            <w:r w:rsidRPr="005F0604">
              <w:rPr>
                <w:rFonts w:ascii="Times New Roman" w:hAnsi="Times New Roman" w:cs="Times New Roman"/>
                <w:sz w:val="28"/>
              </w:rPr>
              <w:t>ПК 3.3.</w:t>
            </w:r>
          </w:p>
        </w:tc>
        <w:tc>
          <w:tcPr>
            <w:tcW w:w="8380" w:type="dxa"/>
            <w:shd w:val="clear" w:color="auto" w:fill="auto"/>
          </w:tcPr>
          <w:p w:rsidR="007F7EEB" w:rsidRPr="005F0604" w:rsidRDefault="007F7EEB" w:rsidP="001C68F4">
            <w:pPr>
              <w:spacing w:after="0" w:line="240" w:lineRule="auto"/>
              <w:rPr>
                <w:rFonts w:ascii="Times New Roman" w:hAnsi="Times New Roman" w:cs="Times New Roman"/>
                <w:sz w:val="28"/>
              </w:rPr>
            </w:pPr>
            <w:r w:rsidRPr="005F0604">
              <w:rPr>
                <w:rFonts w:ascii="Times New Roman" w:hAnsi="Times New Roman" w:cs="Times New Roman"/>
                <w:color w:val="000000"/>
                <w:sz w:val="28"/>
              </w:rPr>
              <w:t>Обеспечивать ведение текущей и исполнительной документации по выполняемым видам строительных работ;</w:t>
            </w:r>
          </w:p>
        </w:tc>
      </w:tr>
      <w:tr w:rsidR="007F7EEB" w:rsidRPr="005F0604" w:rsidTr="00AD4A03">
        <w:trPr>
          <w:trHeight w:val="319"/>
        </w:trPr>
        <w:tc>
          <w:tcPr>
            <w:tcW w:w="1129" w:type="dxa"/>
            <w:shd w:val="clear" w:color="auto" w:fill="auto"/>
          </w:tcPr>
          <w:p w:rsidR="007F7EEB" w:rsidRPr="005F0604" w:rsidRDefault="007F7EEB" w:rsidP="001C68F4">
            <w:pPr>
              <w:keepNext/>
              <w:spacing w:after="0" w:line="240" w:lineRule="auto"/>
              <w:jc w:val="both"/>
              <w:outlineLvl w:val="1"/>
              <w:rPr>
                <w:rFonts w:ascii="Times New Roman" w:hAnsi="Times New Roman" w:cs="Times New Roman"/>
                <w:sz w:val="28"/>
              </w:rPr>
            </w:pPr>
            <w:r w:rsidRPr="005F0604">
              <w:rPr>
                <w:rFonts w:ascii="Times New Roman" w:hAnsi="Times New Roman" w:cs="Times New Roman"/>
                <w:sz w:val="28"/>
              </w:rPr>
              <w:t>ПК 3.4.</w:t>
            </w:r>
          </w:p>
        </w:tc>
        <w:tc>
          <w:tcPr>
            <w:tcW w:w="8380" w:type="dxa"/>
            <w:shd w:val="clear" w:color="auto" w:fill="auto"/>
          </w:tcPr>
          <w:p w:rsidR="007F7EEB" w:rsidRPr="005F0604" w:rsidRDefault="007F7EEB" w:rsidP="001C68F4">
            <w:pPr>
              <w:spacing w:after="0" w:line="240" w:lineRule="auto"/>
              <w:rPr>
                <w:rFonts w:ascii="Times New Roman" w:hAnsi="Times New Roman" w:cs="Times New Roman"/>
                <w:sz w:val="28"/>
              </w:rPr>
            </w:pPr>
            <w:r w:rsidRPr="005F0604">
              <w:rPr>
                <w:rFonts w:ascii="Times New Roman" w:hAnsi="Times New Roman" w:cs="Times New Roman"/>
                <w:color w:val="000000"/>
                <w:sz w:val="28"/>
              </w:rPr>
              <w:t>Контролировать и оценивать деятельность структурных подразделений;</w:t>
            </w:r>
          </w:p>
        </w:tc>
      </w:tr>
      <w:tr w:rsidR="007F7EEB" w:rsidRPr="005F0604" w:rsidTr="00AD4A03">
        <w:trPr>
          <w:trHeight w:val="1309"/>
        </w:trPr>
        <w:tc>
          <w:tcPr>
            <w:tcW w:w="1129" w:type="dxa"/>
            <w:shd w:val="clear" w:color="auto" w:fill="auto"/>
          </w:tcPr>
          <w:p w:rsidR="007F7EEB" w:rsidRPr="005F0604" w:rsidRDefault="007F7EEB" w:rsidP="001C68F4">
            <w:pPr>
              <w:keepNext/>
              <w:spacing w:after="0" w:line="240" w:lineRule="auto"/>
              <w:jc w:val="both"/>
              <w:outlineLvl w:val="1"/>
              <w:rPr>
                <w:rFonts w:ascii="Times New Roman" w:hAnsi="Times New Roman" w:cs="Times New Roman"/>
                <w:sz w:val="28"/>
              </w:rPr>
            </w:pPr>
            <w:r w:rsidRPr="005F0604">
              <w:rPr>
                <w:rFonts w:ascii="Times New Roman" w:hAnsi="Times New Roman" w:cs="Times New Roman"/>
                <w:sz w:val="28"/>
              </w:rPr>
              <w:t>ПК 3.5.</w:t>
            </w:r>
          </w:p>
        </w:tc>
        <w:tc>
          <w:tcPr>
            <w:tcW w:w="8380" w:type="dxa"/>
            <w:shd w:val="clear" w:color="auto" w:fill="auto"/>
          </w:tcPr>
          <w:p w:rsidR="007F7EEB" w:rsidRPr="005F0604" w:rsidRDefault="007F7EEB" w:rsidP="001C68F4">
            <w:pPr>
              <w:keepNext/>
              <w:spacing w:after="0" w:line="240" w:lineRule="auto"/>
              <w:jc w:val="both"/>
              <w:outlineLvl w:val="1"/>
              <w:rPr>
                <w:rFonts w:ascii="Times New Roman" w:hAnsi="Times New Roman" w:cs="Times New Roman"/>
                <w:sz w:val="28"/>
              </w:rPr>
            </w:pPr>
            <w:r w:rsidRPr="005F0604">
              <w:rPr>
                <w:rFonts w:ascii="Times New Roman" w:hAnsi="Times New Roman" w:cs="Times New Roman"/>
                <w:color w:val="000000"/>
                <w:sz w:val="28"/>
              </w:rPr>
              <w:t>Обеспечивать соблюдение требований охраны труда, безопасности жизнедеятельности и защиту окружающей среды при выполнении строительно-монтажных, в том числе отделочных работ, ремонтных работ и работ по реконструкции и эксплуатации строительных объектов.</w:t>
            </w:r>
          </w:p>
        </w:tc>
      </w:tr>
      <w:tr w:rsidR="007F7EEB" w:rsidRPr="005F0604" w:rsidTr="00AD4A03">
        <w:trPr>
          <w:trHeight w:val="654"/>
        </w:trPr>
        <w:tc>
          <w:tcPr>
            <w:tcW w:w="9509" w:type="dxa"/>
            <w:gridSpan w:val="2"/>
            <w:shd w:val="clear" w:color="auto" w:fill="auto"/>
          </w:tcPr>
          <w:p w:rsidR="007F7EEB" w:rsidRPr="005F0604" w:rsidRDefault="007F7EEB" w:rsidP="001C68F4">
            <w:pPr>
              <w:spacing w:after="0" w:line="240" w:lineRule="auto"/>
              <w:jc w:val="both"/>
              <w:rPr>
                <w:rFonts w:ascii="Times New Roman" w:hAnsi="Times New Roman" w:cs="Times New Roman"/>
                <w:sz w:val="28"/>
              </w:rPr>
            </w:pPr>
          </w:p>
          <w:p w:rsidR="007F7EEB" w:rsidRPr="005F0604" w:rsidRDefault="007F7EEB" w:rsidP="001C68F4">
            <w:pPr>
              <w:spacing w:after="0" w:line="240" w:lineRule="auto"/>
              <w:jc w:val="both"/>
              <w:rPr>
                <w:rFonts w:ascii="Times New Roman" w:hAnsi="Times New Roman" w:cs="Times New Roman"/>
                <w:sz w:val="28"/>
              </w:rPr>
            </w:pPr>
            <w:r w:rsidRPr="005F0604">
              <w:rPr>
                <w:rFonts w:ascii="Times New Roman" w:hAnsi="Times New Roman" w:cs="Times New Roman"/>
                <w:sz w:val="28"/>
              </w:rPr>
              <w:t>Через формирование общих компетенций:</w:t>
            </w:r>
          </w:p>
        </w:tc>
      </w:tr>
    </w:tbl>
    <w:p w:rsidR="007F7EEB" w:rsidRPr="005F0604" w:rsidRDefault="007F7EEB" w:rsidP="007F7EEB">
      <w:pPr>
        <w:spacing w:before="360" w:after="360" w:line="240" w:lineRule="auto"/>
        <w:contextualSpacing/>
        <w:rPr>
          <w:rFonts w:ascii="Times New Roman" w:hAnsi="Times New Roman" w:cs="Times New Roman"/>
          <w:sz w:val="24"/>
        </w:rPr>
      </w:pPr>
    </w:p>
    <w:tbl>
      <w:tblPr>
        <w:tblW w:w="0" w:type="auto"/>
        <w:tblLayout w:type="fixed"/>
        <w:tblLook w:val="04A0" w:firstRow="1" w:lastRow="0" w:firstColumn="1" w:lastColumn="0" w:noHBand="0" w:noVBand="1"/>
      </w:tblPr>
      <w:tblGrid>
        <w:gridCol w:w="1242"/>
        <w:gridCol w:w="9214"/>
      </w:tblGrid>
      <w:tr w:rsidR="007F7EEB" w:rsidRPr="005F0604" w:rsidTr="001C68F4">
        <w:tc>
          <w:tcPr>
            <w:tcW w:w="10456" w:type="dxa"/>
            <w:gridSpan w:val="2"/>
            <w:shd w:val="clear" w:color="auto" w:fill="auto"/>
          </w:tcPr>
          <w:p w:rsidR="007F7EEB" w:rsidRPr="005F0604" w:rsidRDefault="007F7EEB" w:rsidP="001C68F4">
            <w:pPr>
              <w:spacing w:after="0" w:line="240" w:lineRule="auto"/>
              <w:ind w:left="1276" w:hanging="1276"/>
              <w:jc w:val="both"/>
              <w:rPr>
                <w:rFonts w:ascii="Times New Roman" w:hAnsi="Times New Roman" w:cs="Times New Roman"/>
                <w:sz w:val="28"/>
              </w:rPr>
            </w:pPr>
            <w:r w:rsidRPr="005F0604">
              <w:rPr>
                <w:rFonts w:ascii="Times New Roman" w:hAnsi="Times New Roman" w:cs="Times New Roman"/>
                <w:sz w:val="28"/>
              </w:rPr>
              <w:t>ОК 1. Выбирать способы решения задач профессиональной деятельности    применительно к различным контекстам;</w:t>
            </w:r>
          </w:p>
        </w:tc>
      </w:tr>
      <w:tr w:rsidR="007F7EEB" w:rsidRPr="005F0604" w:rsidTr="001C68F4">
        <w:tc>
          <w:tcPr>
            <w:tcW w:w="1242" w:type="dxa"/>
            <w:shd w:val="clear" w:color="auto" w:fill="auto"/>
          </w:tcPr>
          <w:p w:rsidR="007F7EEB" w:rsidRPr="005F0604" w:rsidRDefault="007F7EEB"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2.</w:t>
            </w:r>
          </w:p>
        </w:tc>
        <w:tc>
          <w:tcPr>
            <w:tcW w:w="9214" w:type="dxa"/>
            <w:shd w:val="clear" w:color="auto" w:fill="auto"/>
          </w:tcPr>
          <w:p w:rsidR="007F7EEB" w:rsidRPr="005F0604" w:rsidRDefault="007F7EEB" w:rsidP="001C68F4">
            <w:pPr>
              <w:pStyle w:val="msonospacing0"/>
              <w:jc w:val="both"/>
              <w:rPr>
                <w:rFonts w:ascii="Times New Roman" w:hAnsi="Times New Roman" w:cs="Times New Roman"/>
                <w:sz w:val="28"/>
              </w:rPr>
            </w:pPr>
            <w:r w:rsidRPr="005F0604">
              <w:rPr>
                <w:rFonts w:ascii="Times New Roman" w:hAnsi="Times New Roman" w:cs="Times New Roman"/>
                <w:sz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F7EEB" w:rsidRPr="005F0604" w:rsidTr="001C68F4">
        <w:tc>
          <w:tcPr>
            <w:tcW w:w="1242" w:type="dxa"/>
            <w:shd w:val="clear" w:color="auto" w:fill="auto"/>
          </w:tcPr>
          <w:p w:rsidR="007F7EEB" w:rsidRPr="005F0604" w:rsidRDefault="007F7EEB"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3.</w:t>
            </w:r>
          </w:p>
        </w:tc>
        <w:tc>
          <w:tcPr>
            <w:tcW w:w="9214" w:type="dxa"/>
            <w:shd w:val="clear" w:color="auto" w:fill="auto"/>
          </w:tcPr>
          <w:p w:rsidR="007F7EEB" w:rsidRPr="005F0604" w:rsidRDefault="007F7EEB" w:rsidP="001C68F4">
            <w:pPr>
              <w:spacing w:after="0" w:line="240" w:lineRule="auto"/>
              <w:jc w:val="both"/>
              <w:rPr>
                <w:rFonts w:ascii="Times New Roman" w:hAnsi="Times New Roman" w:cs="Times New Roman"/>
                <w:sz w:val="28"/>
              </w:rPr>
            </w:pPr>
            <w:r w:rsidRPr="005F0604">
              <w:rPr>
                <w:rFonts w:ascii="Times New Roman" w:hAnsi="Times New Roman" w:cs="Times New Roman"/>
                <w:sz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7F7EEB" w:rsidRPr="005F0604" w:rsidTr="001C68F4">
        <w:tc>
          <w:tcPr>
            <w:tcW w:w="1242" w:type="dxa"/>
            <w:shd w:val="clear" w:color="auto" w:fill="auto"/>
          </w:tcPr>
          <w:p w:rsidR="007F7EEB" w:rsidRPr="005F0604" w:rsidRDefault="007F7EEB"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4.</w:t>
            </w:r>
          </w:p>
        </w:tc>
        <w:tc>
          <w:tcPr>
            <w:tcW w:w="9214" w:type="dxa"/>
            <w:shd w:val="clear" w:color="auto" w:fill="auto"/>
          </w:tcPr>
          <w:p w:rsidR="007F7EEB" w:rsidRPr="005F0604" w:rsidRDefault="007F7EEB" w:rsidP="001C68F4">
            <w:pPr>
              <w:pStyle w:val="msonospacing0"/>
              <w:jc w:val="both"/>
              <w:rPr>
                <w:rFonts w:ascii="Times New Roman" w:hAnsi="Times New Roman" w:cs="Times New Roman"/>
                <w:sz w:val="28"/>
              </w:rPr>
            </w:pPr>
            <w:r w:rsidRPr="005F0604">
              <w:rPr>
                <w:rFonts w:ascii="Times New Roman" w:hAnsi="Times New Roman" w:cs="Times New Roman"/>
                <w:sz w:val="28"/>
              </w:rPr>
              <w:t>Эффективно взаимодействовать и работать в коллективе и команде;</w:t>
            </w:r>
          </w:p>
        </w:tc>
      </w:tr>
      <w:tr w:rsidR="007F7EEB" w:rsidRPr="005F0604" w:rsidTr="001C68F4">
        <w:tc>
          <w:tcPr>
            <w:tcW w:w="1242" w:type="dxa"/>
            <w:shd w:val="clear" w:color="auto" w:fill="auto"/>
          </w:tcPr>
          <w:p w:rsidR="007F7EEB" w:rsidRPr="005F0604" w:rsidRDefault="007F7EEB"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5.</w:t>
            </w:r>
          </w:p>
        </w:tc>
        <w:tc>
          <w:tcPr>
            <w:tcW w:w="9214" w:type="dxa"/>
            <w:shd w:val="clear" w:color="auto" w:fill="auto"/>
          </w:tcPr>
          <w:p w:rsidR="007F7EEB" w:rsidRPr="005F0604" w:rsidRDefault="007F7EEB" w:rsidP="001C68F4">
            <w:pPr>
              <w:spacing w:after="0" w:line="240" w:lineRule="auto"/>
              <w:jc w:val="both"/>
              <w:rPr>
                <w:rFonts w:ascii="Times New Roman" w:hAnsi="Times New Roman" w:cs="Times New Roman"/>
                <w:sz w:val="28"/>
              </w:rPr>
            </w:pPr>
            <w:r w:rsidRPr="005F0604">
              <w:rPr>
                <w:rFonts w:ascii="Times New Roman" w:hAnsi="Times New Roman" w:cs="Times New Roman"/>
                <w:sz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F7EEB" w:rsidRPr="005F0604" w:rsidTr="001C68F4">
        <w:tc>
          <w:tcPr>
            <w:tcW w:w="1242" w:type="dxa"/>
            <w:shd w:val="clear" w:color="auto" w:fill="auto"/>
          </w:tcPr>
          <w:p w:rsidR="007F7EEB" w:rsidRPr="005F0604" w:rsidRDefault="007F7EEB"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6.</w:t>
            </w:r>
          </w:p>
        </w:tc>
        <w:tc>
          <w:tcPr>
            <w:tcW w:w="9214" w:type="dxa"/>
            <w:shd w:val="clear" w:color="auto" w:fill="auto"/>
          </w:tcPr>
          <w:p w:rsidR="007F7EEB" w:rsidRPr="005F0604" w:rsidRDefault="007F7EEB" w:rsidP="001C68F4">
            <w:pPr>
              <w:pStyle w:val="msonospacing0"/>
              <w:jc w:val="both"/>
              <w:rPr>
                <w:rFonts w:ascii="Times New Roman" w:hAnsi="Times New Roman" w:cs="Times New Roman"/>
                <w:sz w:val="28"/>
              </w:rPr>
            </w:pPr>
            <w:r w:rsidRPr="005F0604">
              <w:rPr>
                <w:rFonts w:ascii="Times New Roman" w:hAnsi="Times New Roman" w:cs="Times New Roman"/>
                <w:sz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7F7EEB" w:rsidRPr="005F0604" w:rsidTr="001C68F4">
        <w:tc>
          <w:tcPr>
            <w:tcW w:w="1242" w:type="dxa"/>
            <w:shd w:val="clear" w:color="auto" w:fill="auto"/>
          </w:tcPr>
          <w:p w:rsidR="007F7EEB" w:rsidRPr="005F0604" w:rsidRDefault="007F7EEB"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7.</w:t>
            </w:r>
          </w:p>
        </w:tc>
        <w:tc>
          <w:tcPr>
            <w:tcW w:w="9214" w:type="dxa"/>
            <w:shd w:val="clear" w:color="auto" w:fill="auto"/>
          </w:tcPr>
          <w:p w:rsidR="007F7EEB" w:rsidRPr="005F0604" w:rsidRDefault="007F7EEB" w:rsidP="001C68F4">
            <w:pPr>
              <w:pStyle w:val="msonospacing0"/>
              <w:jc w:val="both"/>
              <w:rPr>
                <w:rFonts w:ascii="Times New Roman" w:hAnsi="Times New Roman" w:cs="Times New Roman"/>
                <w:sz w:val="28"/>
              </w:rPr>
            </w:pPr>
            <w:r w:rsidRPr="005F0604">
              <w:rPr>
                <w:rFonts w:ascii="Times New Roman" w:hAnsi="Times New Roman" w:cs="Times New Roman"/>
                <w:sz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F7EEB" w:rsidRPr="005F0604" w:rsidTr="001C68F4">
        <w:tc>
          <w:tcPr>
            <w:tcW w:w="1242" w:type="dxa"/>
            <w:shd w:val="clear" w:color="auto" w:fill="auto"/>
          </w:tcPr>
          <w:p w:rsidR="007F7EEB" w:rsidRPr="005F0604" w:rsidRDefault="007F7EEB"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ОК 8. </w:t>
            </w:r>
          </w:p>
          <w:p w:rsidR="007F7EEB" w:rsidRPr="005F0604" w:rsidRDefault="007F7EEB" w:rsidP="001C68F4">
            <w:pPr>
              <w:keepNext/>
              <w:spacing w:after="0" w:line="240" w:lineRule="auto"/>
              <w:jc w:val="both"/>
              <w:rPr>
                <w:rFonts w:ascii="Times New Roman" w:hAnsi="Times New Roman" w:cs="Times New Roman"/>
                <w:sz w:val="28"/>
              </w:rPr>
            </w:pPr>
          </w:p>
        </w:tc>
        <w:tc>
          <w:tcPr>
            <w:tcW w:w="9214" w:type="dxa"/>
            <w:shd w:val="clear" w:color="auto" w:fill="auto"/>
          </w:tcPr>
          <w:p w:rsidR="007F7EEB" w:rsidRPr="005F0604" w:rsidRDefault="007F7EEB" w:rsidP="001C68F4">
            <w:pPr>
              <w:pStyle w:val="msonospacing0"/>
              <w:jc w:val="both"/>
              <w:rPr>
                <w:rFonts w:ascii="Times New Roman" w:hAnsi="Times New Roman" w:cs="Times New Roman"/>
                <w:sz w:val="28"/>
              </w:rPr>
            </w:pPr>
            <w:r w:rsidRPr="005F0604">
              <w:rPr>
                <w:rFonts w:ascii="Times New Roman" w:hAnsi="Times New Roman" w:cs="Times New Roman"/>
                <w:sz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F7EEB" w:rsidRPr="005F0604" w:rsidTr="001C68F4">
        <w:tc>
          <w:tcPr>
            <w:tcW w:w="1242" w:type="dxa"/>
            <w:shd w:val="clear" w:color="auto" w:fill="auto"/>
          </w:tcPr>
          <w:p w:rsidR="007F7EEB" w:rsidRPr="005F0604" w:rsidRDefault="007F7EEB"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9.</w:t>
            </w:r>
          </w:p>
        </w:tc>
        <w:tc>
          <w:tcPr>
            <w:tcW w:w="9214" w:type="dxa"/>
            <w:shd w:val="clear" w:color="auto" w:fill="auto"/>
          </w:tcPr>
          <w:p w:rsidR="007F7EEB" w:rsidRPr="005F0604" w:rsidRDefault="007F7EEB" w:rsidP="001C68F4">
            <w:pPr>
              <w:rPr>
                <w:rFonts w:ascii="Times New Roman" w:hAnsi="Times New Roman" w:cs="Times New Roman"/>
                <w:sz w:val="28"/>
              </w:rPr>
            </w:pPr>
            <w:r w:rsidRPr="005F0604">
              <w:rPr>
                <w:rFonts w:ascii="Times New Roman" w:hAnsi="Times New Roman" w:cs="Times New Roman"/>
                <w:sz w:val="28"/>
              </w:rPr>
              <w:t>Пользоваться профессиональной документацией на государственном и иностранном языках.</w:t>
            </w:r>
          </w:p>
        </w:tc>
      </w:tr>
    </w:tbl>
    <w:p w:rsidR="007F7EEB" w:rsidRPr="005F0604" w:rsidRDefault="007F7EEB" w:rsidP="007F7EEB">
      <w:pPr>
        <w:spacing w:before="360" w:after="360" w:line="240" w:lineRule="auto"/>
        <w:contextualSpacing/>
        <w:rPr>
          <w:rFonts w:ascii="Times New Roman" w:hAnsi="Times New Roman" w:cs="Times New Roman"/>
          <w:sz w:val="24"/>
        </w:rPr>
      </w:pPr>
    </w:p>
    <w:p w:rsidR="007F7EEB" w:rsidRPr="005F0604" w:rsidRDefault="007F7EEB" w:rsidP="007F7EEB">
      <w:pPr>
        <w:spacing w:before="360" w:after="360" w:line="240" w:lineRule="auto"/>
        <w:contextualSpacing/>
        <w:rPr>
          <w:rFonts w:ascii="Times New Roman" w:hAnsi="Times New Roman" w:cs="Times New Roman"/>
          <w:sz w:val="24"/>
        </w:rPr>
      </w:pPr>
    </w:p>
    <w:p w:rsidR="007F7EEB" w:rsidRPr="005F0604" w:rsidRDefault="007F7EEB" w:rsidP="007F7EEB">
      <w:pPr>
        <w:spacing w:after="0" w:line="240" w:lineRule="auto"/>
        <w:jc w:val="both"/>
        <w:rPr>
          <w:rFonts w:ascii="Times New Roman" w:hAnsi="Times New Roman" w:cs="Times New Roman"/>
          <w:b/>
          <w:sz w:val="28"/>
        </w:rPr>
      </w:pPr>
      <w:r w:rsidRPr="005F0604">
        <w:rPr>
          <w:rFonts w:ascii="Times New Roman" w:hAnsi="Times New Roman" w:cs="Times New Roman"/>
          <w:b/>
          <w:sz w:val="28"/>
        </w:rPr>
        <w:t xml:space="preserve">3. Требования к уровню освоения содержания </w:t>
      </w:r>
      <w:proofErr w:type="gramStart"/>
      <w:r w:rsidRPr="005F0604">
        <w:rPr>
          <w:rFonts w:ascii="Times New Roman" w:hAnsi="Times New Roman" w:cs="Times New Roman"/>
          <w:b/>
          <w:sz w:val="28"/>
        </w:rPr>
        <w:t>профессионального  модуля</w:t>
      </w:r>
      <w:proofErr w:type="gramEnd"/>
    </w:p>
    <w:p w:rsidR="007F7EEB" w:rsidRPr="005F0604" w:rsidRDefault="007F7EEB" w:rsidP="007F7EEB">
      <w:pPr>
        <w:tabs>
          <w:tab w:val="left" w:pos="700"/>
        </w:tabs>
        <w:spacing w:after="0" w:line="240" w:lineRule="auto"/>
        <w:jc w:val="both"/>
        <w:rPr>
          <w:rFonts w:ascii="Times New Roman" w:hAnsi="Times New Roman" w:cs="Times New Roman"/>
          <w:sz w:val="28"/>
        </w:rPr>
      </w:pPr>
      <w:r w:rsidRPr="005F0604">
        <w:rPr>
          <w:rFonts w:ascii="Times New Roman" w:hAnsi="Times New Roman" w:cs="Times New Roman"/>
          <w:sz w:val="28"/>
        </w:rPr>
        <w:t>В результате освоения профессионального модуля студент должен:</w:t>
      </w:r>
    </w:p>
    <w:p w:rsidR="007F7EEB" w:rsidRPr="005F0604" w:rsidRDefault="007F7EEB" w:rsidP="007F7EEB">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rPr>
      </w:pPr>
      <w:r w:rsidRPr="005F0604">
        <w:rPr>
          <w:rFonts w:ascii="Times New Roman" w:hAnsi="Times New Roman" w:cs="Times New Roman"/>
          <w:b/>
          <w:sz w:val="28"/>
        </w:rPr>
        <w:t xml:space="preserve">иметь практический опыт: </w:t>
      </w:r>
      <w:r w:rsidRPr="005F0604">
        <w:rPr>
          <w:rFonts w:ascii="Times New Roman" w:hAnsi="Times New Roman" w:cs="Times New Roman"/>
          <w:sz w:val="28"/>
        </w:rPr>
        <w:t>в</w:t>
      </w:r>
    </w:p>
    <w:p w:rsidR="007F7EEB" w:rsidRPr="005F0604" w:rsidRDefault="007F7EEB" w:rsidP="007F7EEB">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rPr>
      </w:pPr>
    </w:p>
    <w:p w:rsidR="007F7EEB" w:rsidRPr="005F0604" w:rsidRDefault="007F7EEB" w:rsidP="007F7EEB">
      <w:pPr>
        <w:spacing w:after="0" w:line="240" w:lineRule="auto"/>
        <w:rPr>
          <w:rFonts w:ascii="Times New Roman" w:hAnsi="Times New Roman" w:cs="Times New Roman"/>
          <w:sz w:val="28"/>
        </w:rPr>
      </w:pPr>
      <w:r w:rsidRPr="005F0604">
        <w:rPr>
          <w:rFonts w:ascii="Times New Roman" w:hAnsi="Times New Roman" w:cs="Times New Roman"/>
          <w:color w:val="000000"/>
          <w:sz w:val="28"/>
        </w:rPr>
        <w:t>-сборе, обработке и накоплении научно-технической информации в области строительства;</w:t>
      </w:r>
    </w:p>
    <w:p w:rsidR="007F7EEB" w:rsidRPr="005F0604" w:rsidRDefault="007F7EEB" w:rsidP="007F7EEB">
      <w:pPr>
        <w:spacing w:after="0" w:line="240" w:lineRule="auto"/>
        <w:rPr>
          <w:rFonts w:ascii="Times New Roman" w:hAnsi="Times New Roman" w:cs="Times New Roman"/>
          <w:sz w:val="28"/>
        </w:rPr>
      </w:pPr>
      <w:r w:rsidRPr="005F0604">
        <w:rPr>
          <w:rFonts w:ascii="Times New Roman" w:hAnsi="Times New Roman" w:cs="Times New Roman"/>
          <w:color w:val="000000"/>
          <w:sz w:val="28"/>
        </w:rPr>
        <w:t>-оперативном планировании производства строительно- монтажных, в том числе отделочных работ, и производственных заданий на объекте капитального строительства;</w:t>
      </w:r>
    </w:p>
    <w:p w:rsidR="007F7EEB" w:rsidRPr="005F0604" w:rsidRDefault="007F7EEB" w:rsidP="007F7EEB">
      <w:pPr>
        <w:spacing w:after="0" w:line="240" w:lineRule="auto"/>
        <w:rPr>
          <w:rFonts w:ascii="Times New Roman" w:hAnsi="Times New Roman" w:cs="Times New Roman"/>
          <w:sz w:val="28"/>
        </w:rPr>
      </w:pPr>
      <w:r w:rsidRPr="005F0604">
        <w:rPr>
          <w:rFonts w:ascii="Times New Roman" w:hAnsi="Times New Roman" w:cs="Times New Roman"/>
          <w:color w:val="000000"/>
          <w:sz w:val="28"/>
        </w:rPr>
        <w:t xml:space="preserve">-обеспечении деятельности структурных подразделений; </w:t>
      </w:r>
    </w:p>
    <w:p w:rsidR="007F7EEB" w:rsidRPr="005F0604" w:rsidRDefault="007F7EEB" w:rsidP="007F7EEB">
      <w:pPr>
        <w:spacing w:after="0" w:line="240" w:lineRule="auto"/>
        <w:rPr>
          <w:rFonts w:ascii="Times New Roman" w:hAnsi="Times New Roman" w:cs="Times New Roman"/>
          <w:sz w:val="28"/>
        </w:rPr>
      </w:pPr>
      <w:r w:rsidRPr="005F0604">
        <w:rPr>
          <w:rFonts w:ascii="Times New Roman" w:hAnsi="Times New Roman" w:cs="Times New Roman"/>
          <w:color w:val="000000"/>
          <w:sz w:val="28"/>
        </w:rPr>
        <w:t>-согласовании календарных планов производства однотипных строительных работ;</w:t>
      </w:r>
    </w:p>
    <w:p w:rsidR="007F7EEB" w:rsidRPr="005F0604" w:rsidRDefault="007F7EEB" w:rsidP="007F7EEB">
      <w:pPr>
        <w:spacing w:after="0" w:line="240" w:lineRule="auto"/>
        <w:rPr>
          <w:rFonts w:ascii="Times New Roman" w:hAnsi="Times New Roman" w:cs="Times New Roman"/>
          <w:sz w:val="28"/>
        </w:rPr>
      </w:pPr>
      <w:r w:rsidRPr="005F0604">
        <w:rPr>
          <w:rFonts w:ascii="Times New Roman" w:hAnsi="Times New Roman" w:cs="Times New Roman"/>
          <w:color w:val="000000"/>
          <w:sz w:val="28"/>
        </w:rPr>
        <w:t xml:space="preserve">-контроле деятельности структурных подразделений; -обеспечении соблюдения требований охраны труда, безопасности жизнедеятельности </w:t>
      </w:r>
      <w:r w:rsidRPr="005F0604">
        <w:rPr>
          <w:rFonts w:ascii="Times New Roman" w:hAnsi="Times New Roman" w:cs="Times New Roman"/>
          <w:color w:val="000000"/>
          <w:sz w:val="28"/>
        </w:rPr>
        <w:lastRenderedPageBreak/>
        <w:t>и защиты окружающей среды при выполнении строительных работ на объекте капитального строительства;</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 xml:space="preserve">-проведении инструктажа </w:t>
      </w:r>
      <w:proofErr w:type="gramStart"/>
      <w:r w:rsidRPr="005F0604">
        <w:rPr>
          <w:rFonts w:ascii="Times New Roman" w:hAnsi="Times New Roman" w:cs="Times New Roman"/>
          <w:color w:val="000000"/>
          <w:sz w:val="28"/>
        </w:rPr>
        <w:t>работникам</w:t>
      </w:r>
      <w:proofErr w:type="gramEnd"/>
      <w:r w:rsidRPr="005F0604">
        <w:rPr>
          <w:rFonts w:ascii="Times New Roman" w:hAnsi="Times New Roman" w:cs="Times New Roman"/>
          <w:color w:val="000000"/>
          <w:sz w:val="28"/>
        </w:rPr>
        <w:t xml:space="preserve"> но правилам охраны труда и требованиям пожарной безопасности;</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-планировании и контроле выполнения и документального оформления инструктажа работников в соответствии с требованиями охраны труда и пожарной безопасности;</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-подготовке участков производства работ и рабочих мест для проведения специальной оценки условий труда;</w:t>
      </w:r>
    </w:p>
    <w:p w:rsidR="007F7EEB" w:rsidRPr="005F0604" w:rsidRDefault="007F7EEB" w:rsidP="00AD4A03">
      <w:pPr>
        <w:tabs>
          <w:tab w:val="left" w:pos="700"/>
        </w:tabs>
        <w:spacing w:after="0" w:line="240" w:lineRule="auto"/>
        <w:jc w:val="both"/>
        <w:rPr>
          <w:rFonts w:ascii="Times New Roman" w:hAnsi="Times New Roman" w:cs="Times New Roman"/>
          <w:b/>
          <w:sz w:val="28"/>
        </w:rPr>
      </w:pPr>
      <w:r w:rsidRPr="005F0604">
        <w:rPr>
          <w:rFonts w:ascii="Times New Roman" w:hAnsi="Times New Roman" w:cs="Times New Roman"/>
          <w:color w:val="000000"/>
          <w:sz w:val="28"/>
        </w:rPr>
        <w:t>-контроле соблюдения на объекте капитального строительства требований охраны труда, пожарной безопасности и охраны окружающей среды.</w:t>
      </w:r>
    </w:p>
    <w:p w:rsidR="007F7EEB" w:rsidRPr="005F0604" w:rsidRDefault="007F7EEB" w:rsidP="00AD4A03">
      <w:pPr>
        <w:tabs>
          <w:tab w:val="left" w:pos="700"/>
        </w:tabs>
        <w:spacing w:after="0" w:line="240" w:lineRule="auto"/>
        <w:ind w:left="360"/>
        <w:jc w:val="both"/>
        <w:rPr>
          <w:rFonts w:ascii="Times New Roman" w:hAnsi="Times New Roman" w:cs="Times New Roman"/>
          <w:b/>
          <w:sz w:val="28"/>
        </w:rPr>
      </w:pPr>
      <w:r w:rsidRPr="005F0604">
        <w:rPr>
          <w:rFonts w:ascii="Times New Roman" w:hAnsi="Times New Roman" w:cs="Times New Roman"/>
          <w:b/>
          <w:sz w:val="28"/>
        </w:rPr>
        <w:t>уметь:</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-осуществлять технико-экономический анализ производственно-хозяйственной деятельности при производстве строительно-монтажных, в том числе отделочных работ на объекте капитального строительства;</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-подготавливать документы дня оформления разрешений и допусков для производства строительных работ на объекте капитального строительств;</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-разрабатывать и планировать мероприятия по повышению эффективности производственно-хозяйственной деятельности;</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-составлять заявки на финансирование на основе проверенной и согласованной первичной учетной документации;</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-применять данные первичной учетной документации для расчета затрат по отдельным статьям расходов;</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-разрабатывать и вести реестры договоров поставки материально-технических ресурсов и оказания услуг по их использованию;</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 xml:space="preserve">-осуществлять </w:t>
      </w:r>
      <w:r w:rsidRPr="005F0604">
        <w:rPr>
          <w:rFonts w:ascii="Times New Roman" w:hAnsi="Times New Roman" w:cs="Times New Roman"/>
          <w:color w:val="000000"/>
          <w:sz w:val="28"/>
        </w:rPr>
        <w:tab/>
      </w:r>
      <w:proofErr w:type="spellStart"/>
      <w:r w:rsidRPr="005F0604">
        <w:rPr>
          <w:rFonts w:ascii="Times New Roman" w:hAnsi="Times New Roman" w:cs="Times New Roman"/>
          <w:color w:val="000000"/>
          <w:sz w:val="28"/>
        </w:rPr>
        <w:t>нормоконтроль</w:t>
      </w:r>
      <w:proofErr w:type="spellEnd"/>
      <w:r w:rsidRPr="005F0604">
        <w:rPr>
          <w:rFonts w:ascii="Times New Roman" w:hAnsi="Times New Roman" w:cs="Times New Roman"/>
          <w:color w:val="000000"/>
          <w:sz w:val="28"/>
        </w:rPr>
        <w:tab/>
        <w:t>выполнения</w:t>
      </w:r>
      <w:r w:rsidRPr="005F0604">
        <w:rPr>
          <w:rFonts w:ascii="Times New Roman" w:hAnsi="Times New Roman" w:cs="Times New Roman"/>
          <w:sz w:val="28"/>
        </w:rPr>
        <w:t xml:space="preserve"> </w:t>
      </w:r>
      <w:r w:rsidRPr="005F0604">
        <w:rPr>
          <w:rFonts w:ascii="Times New Roman" w:hAnsi="Times New Roman" w:cs="Times New Roman"/>
          <w:color w:val="000000"/>
          <w:sz w:val="28"/>
        </w:rPr>
        <w:t>производственных заданий и отдельных работ;</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-вести табели учета рабочего времени, устанавливать соответствие фактически выполненных видов и комплексов работ работам, заявленным в договоре подряда и сметной документации;</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-применять группы плановых показателей для учета и контроля использования материально-технических и финансовых ресурсов;</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-обосновывать претензии к подрядчику или поставщику в случае необходимости;</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-разрабатывать</w:t>
      </w:r>
      <w:r w:rsidRPr="005F0604">
        <w:rPr>
          <w:rFonts w:ascii="Times New Roman" w:hAnsi="Times New Roman" w:cs="Times New Roman"/>
          <w:color w:val="000000"/>
          <w:sz w:val="28"/>
        </w:rPr>
        <w:tab/>
        <w:t>исполнительно-техническую</w:t>
      </w:r>
      <w:r w:rsidRPr="005F0604">
        <w:rPr>
          <w:rFonts w:ascii="Times New Roman" w:hAnsi="Times New Roman" w:cs="Times New Roman"/>
          <w:sz w:val="28"/>
        </w:rPr>
        <w:t xml:space="preserve"> </w:t>
      </w:r>
      <w:r w:rsidRPr="005F0604">
        <w:rPr>
          <w:rFonts w:ascii="Times New Roman" w:hAnsi="Times New Roman" w:cs="Times New Roman"/>
          <w:color w:val="000000"/>
          <w:sz w:val="28"/>
        </w:rPr>
        <w:t>документацию по выполненным этапам и комплексам строительных работ;</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-осуществлять анализ профессиональной квалификации работников и определять недостающие компетенции;</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-осуществлять оценку результативности и качества выполнения работниками производственных заданий, эффективности выполнения работниками должностных (функциональных) обязанностей;</w:t>
      </w:r>
    </w:p>
    <w:p w:rsidR="007F7EEB" w:rsidRPr="005F0604" w:rsidRDefault="007F7EEB" w:rsidP="00AD4A03">
      <w:pPr>
        <w:spacing w:after="0"/>
        <w:jc w:val="both"/>
        <w:rPr>
          <w:rFonts w:ascii="Times New Roman" w:hAnsi="Times New Roman" w:cs="Times New Roman"/>
          <w:sz w:val="28"/>
        </w:rPr>
      </w:pPr>
      <w:r w:rsidRPr="005F0604">
        <w:rPr>
          <w:rFonts w:ascii="Times New Roman" w:hAnsi="Times New Roman" w:cs="Times New Roman"/>
          <w:color w:val="000000"/>
          <w:sz w:val="28"/>
        </w:rPr>
        <w:t>-вносить предложения о мерах поощрения и взыскания</w:t>
      </w:r>
      <w:r w:rsidRPr="005F0604">
        <w:rPr>
          <w:rFonts w:ascii="Times New Roman" w:hAnsi="Times New Roman" w:cs="Times New Roman"/>
          <w:sz w:val="28"/>
        </w:rPr>
        <w:t xml:space="preserve"> </w:t>
      </w:r>
      <w:r w:rsidRPr="005F0604">
        <w:rPr>
          <w:rFonts w:ascii="Times New Roman" w:hAnsi="Times New Roman" w:cs="Times New Roman"/>
          <w:color w:val="000000"/>
          <w:sz w:val="28"/>
        </w:rPr>
        <w:t>работников;</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-определять оптимальную структуру распределения работников для выполнения календарных планов строительных работ и производственных заданий;</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lastRenderedPageBreak/>
        <w:t>-определять вредные и (или) опасные факторы воздействия производства строительных работ, использования строительной техники и складирования материалов, изделий и конструкций на работников и окружающую среду;</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-определять перечень рабочих мест, подлежащих специальной оценке условий труда, определять перечень необходимых средств коллективной и индивидуальной защиты работников;</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-определять</w:t>
      </w:r>
      <w:r w:rsidRPr="005F0604">
        <w:rPr>
          <w:rFonts w:ascii="Times New Roman" w:hAnsi="Times New Roman" w:cs="Times New Roman"/>
          <w:color w:val="000000"/>
          <w:sz w:val="28"/>
        </w:rPr>
        <w:tab/>
        <w:t>перечень</w:t>
      </w:r>
      <w:r w:rsidRPr="005F0604">
        <w:rPr>
          <w:rFonts w:ascii="Times New Roman" w:hAnsi="Times New Roman" w:cs="Times New Roman"/>
          <w:color w:val="000000"/>
          <w:sz w:val="28"/>
        </w:rPr>
        <w:tab/>
        <w:t xml:space="preserve">работ </w:t>
      </w:r>
      <w:r w:rsidRPr="005F0604">
        <w:rPr>
          <w:rFonts w:ascii="Times New Roman" w:hAnsi="Times New Roman" w:cs="Times New Roman"/>
          <w:color w:val="000000"/>
          <w:sz w:val="28"/>
        </w:rPr>
        <w:tab/>
        <w:t>по обеспечению</w:t>
      </w:r>
      <w:r w:rsidRPr="005F0604">
        <w:rPr>
          <w:rFonts w:ascii="Times New Roman" w:hAnsi="Times New Roman" w:cs="Times New Roman"/>
          <w:sz w:val="28"/>
        </w:rPr>
        <w:t xml:space="preserve"> </w:t>
      </w:r>
      <w:r w:rsidRPr="005F0604">
        <w:rPr>
          <w:rFonts w:ascii="Times New Roman" w:hAnsi="Times New Roman" w:cs="Times New Roman"/>
          <w:color w:val="000000"/>
          <w:sz w:val="28"/>
        </w:rPr>
        <w:t>безопасности строительной площадки;</w:t>
      </w:r>
    </w:p>
    <w:p w:rsidR="007F7EEB" w:rsidRPr="005F0604" w:rsidRDefault="007F7EEB" w:rsidP="00AD4A03">
      <w:pPr>
        <w:spacing w:after="0" w:line="240" w:lineRule="auto"/>
        <w:jc w:val="both"/>
        <w:rPr>
          <w:rFonts w:ascii="Times New Roman" w:hAnsi="Times New Roman" w:cs="Times New Roman"/>
        </w:rPr>
      </w:pPr>
      <w:r w:rsidRPr="005F0604">
        <w:rPr>
          <w:rFonts w:ascii="Times New Roman" w:hAnsi="Times New Roman" w:cs="Times New Roman"/>
          <w:color w:val="000000"/>
          <w:sz w:val="28"/>
        </w:rPr>
        <w:t>-оформлять документацию по исполнению правил по охране труда, требований пожарной безопасности и охраны окружающей среды</w:t>
      </w:r>
    </w:p>
    <w:p w:rsidR="007F7EEB" w:rsidRPr="005F0604" w:rsidRDefault="007F7EEB" w:rsidP="00AD4A03">
      <w:pPr>
        <w:tabs>
          <w:tab w:val="left" w:pos="700"/>
        </w:tabs>
        <w:spacing w:after="0" w:line="240" w:lineRule="auto"/>
        <w:jc w:val="both"/>
        <w:rPr>
          <w:rFonts w:ascii="Times New Roman" w:hAnsi="Times New Roman" w:cs="Times New Roman"/>
          <w:b/>
          <w:sz w:val="28"/>
        </w:rPr>
      </w:pPr>
    </w:p>
    <w:p w:rsidR="007F7EEB" w:rsidRPr="005F0604" w:rsidRDefault="007F7EEB" w:rsidP="00AD4A03">
      <w:pPr>
        <w:tabs>
          <w:tab w:val="left" w:pos="700"/>
        </w:tabs>
        <w:spacing w:after="0" w:line="240" w:lineRule="auto"/>
        <w:jc w:val="both"/>
        <w:rPr>
          <w:rFonts w:ascii="Times New Roman" w:hAnsi="Times New Roman" w:cs="Times New Roman"/>
          <w:b/>
          <w:sz w:val="28"/>
        </w:rPr>
      </w:pPr>
      <w:r w:rsidRPr="005F0604">
        <w:rPr>
          <w:rFonts w:ascii="Times New Roman" w:hAnsi="Times New Roman" w:cs="Times New Roman"/>
          <w:b/>
          <w:sz w:val="28"/>
        </w:rPr>
        <w:t>знать:</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-основы документоведения, современные стандартные требования к отчетности;</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-состав, требования к оформлению, отчетности, хранению проектно-сметной документации, правила передачи проектно-сметной документации;</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 xml:space="preserve"> -методы технико-экономического анализа производственно-хозяйственной деятельности при производстве строительно-монтажных, в том числе отделочных работ;</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-методы и средства организационной и технологической оптимизации производства строительно-монтажных, в том числе отделочных работ;</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-методы оперативного планирования производства однотипных строительных работ;</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-методы среднесрочного и оперативного планирования производства строительно-монтажных, в том числе отделочных работ;</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-инструменты управления ресурсами в строительстве, включая классификации и кодификации ресурсов, основные группы показателей для сбора статистической и аналитической информации;</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-методы расчета показателей использования ресурсов в строительстве;</w:t>
      </w:r>
    </w:p>
    <w:p w:rsidR="007F7EEB" w:rsidRPr="005F0604" w:rsidRDefault="007F7EEB" w:rsidP="00AD4A03">
      <w:pPr>
        <w:spacing w:after="0"/>
        <w:jc w:val="both"/>
        <w:rPr>
          <w:rFonts w:ascii="Times New Roman" w:hAnsi="Times New Roman" w:cs="Times New Roman"/>
          <w:sz w:val="28"/>
        </w:rPr>
      </w:pPr>
      <w:r w:rsidRPr="005F0604">
        <w:rPr>
          <w:rFonts w:ascii="Times New Roman" w:hAnsi="Times New Roman" w:cs="Times New Roman"/>
          <w:color w:val="000000"/>
          <w:sz w:val="28"/>
        </w:rPr>
        <w:t>-приемы и методы управления структурными подразделениями при выполнении производства</w:t>
      </w:r>
      <w:r w:rsidRPr="005F0604">
        <w:rPr>
          <w:rFonts w:ascii="Times New Roman" w:hAnsi="Times New Roman" w:cs="Times New Roman"/>
          <w:sz w:val="28"/>
        </w:rPr>
        <w:t xml:space="preserve"> </w:t>
      </w:r>
      <w:r w:rsidRPr="005F0604">
        <w:rPr>
          <w:rFonts w:ascii="Times New Roman" w:hAnsi="Times New Roman" w:cs="Times New Roman"/>
          <w:color w:val="000000"/>
          <w:sz w:val="28"/>
        </w:rPr>
        <w:t>строительно-монтажных, в том числе отделочных работ;</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-основания и меры ответственности за нарушение трудового законодательства;</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-основные требования трудового законодательства Российской Федерации, права и обязанности работников;</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-нормативные требования к количеству и профессиональной квалификации работников участка производства однотипных строительно-монтажных, в том числе отделочных работ;</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 xml:space="preserve">-методы проведения </w:t>
      </w:r>
      <w:proofErr w:type="spellStart"/>
      <w:r w:rsidRPr="005F0604">
        <w:rPr>
          <w:rFonts w:ascii="Times New Roman" w:hAnsi="Times New Roman" w:cs="Times New Roman"/>
          <w:color w:val="000000"/>
          <w:sz w:val="28"/>
        </w:rPr>
        <w:t>нормоконтроля</w:t>
      </w:r>
      <w:proofErr w:type="spellEnd"/>
      <w:r w:rsidRPr="005F0604">
        <w:rPr>
          <w:rFonts w:ascii="Times New Roman" w:hAnsi="Times New Roman" w:cs="Times New Roman"/>
          <w:color w:val="000000"/>
          <w:sz w:val="28"/>
        </w:rPr>
        <w:t xml:space="preserve"> выполнения производственных заданий и отдельных работ; </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-основные меры поощрения работников, виды дисциплинарных взысканий;</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lastRenderedPageBreak/>
        <w:t xml:space="preserve">-основные методы оценки эффективности труда; </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-основные формы организации профессионального обучения на рабочем месте и в трудовом коллективе;</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-виды документов, подтверждающих профессиональную квалификацию и наличие допусков к отдельным видам работ;</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-требования нормативных документов в области охраны труда, пожарной безопасности и охраны окружающей среды при производстве строительных работ;</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-основные санитарные правила и нормы, применяемые при производстве строительных работ;</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-основные вредные и (или) опасные производственные факторы, виды негативного воздействия на окружающую среду при проведении различных видов строительных работ и методы их минимизации и предотвращения;</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-требования к рабочим местам и порядок организации и проведения специальной оценки условий труда;</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-правила ведения документации по контролю исполнения требований охраны труда, пожарной безопасности и охраны окружающей среды;</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-методы оказания первой помощи пострадавшим при несчастных случаях;</w:t>
      </w:r>
    </w:p>
    <w:p w:rsidR="007F7EEB" w:rsidRPr="005F0604" w:rsidRDefault="007F7EEB" w:rsidP="00AD4A03">
      <w:pPr>
        <w:tabs>
          <w:tab w:val="left" w:pos="700"/>
        </w:tabs>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-меры административной и уголовной ответственности, применяемые при нарушении требований охраны труда, пожарной безопасности и охране окружающей среды.</w:t>
      </w:r>
    </w:p>
    <w:p w:rsidR="007F7EEB" w:rsidRPr="005F0604" w:rsidRDefault="007F7EEB" w:rsidP="00AD4A03">
      <w:pPr>
        <w:tabs>
          <w:tab w:val="left" w:pos="700"/>
        </w:tabs>
        <w:spacing w:after="0" w:line="240" w:lineRule="auto"/>
        <w:jc w:val="both"/>
        <w:rPr>
          <w:rFonts w:ascii="Times New Roman" w:hAnsi="Times New Roman" w:cs="Times New Roman"/>
          <w:b/>
          <w:sz w:val="28"/>
        </w:rPr>
      </w:pPr>
    </w:p>
    <w:p w:rsidR="007F7EEB" w:rsidRPr="005F0604" w:rsidRDefault="007F7EEB" w:rsidP="00AD4A03">
      <w:pPr>
        <w:pStyle w:val="af4"/>
        <w:spacing w:line="250" w:lineRule="atLeast"/>
        <w:ind w:firstLine="709"/>
        <w:jc w:val="both"/>
        <w:rPr>
          <w:rFonts w:ascii="Times New Roman" w:hAnsi="Times New Roman" w:cs="Times New Roman"/>
          <w:sz w:val="28"/>
        </w:rPr>
      </w:pPr>
      <w:r w:rsidRPr="005F0604">
        <w:rPr>
          <w:rFonts w:ascii="Times New Roman" w:hAnsi="Times New Roman" w:cs="Times New Roman"/>
          <w:sz w:val="28"/>
        </w:rPr>
        <w:t>Реализация воспитательного потенциала содержания профессионального модуля (далее ПМ) достигается посредством решения воспитательных задач в ходе каждого занятия и практики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7F7EEB" w:rsidRPr="005F0604" w:rsidRDefault="007F7EEB" w:rsidP="00AD4A03">
      <w:pPr>
        <w:pStyle w:val="af4"/>
        <w:spacing w:line="250" w:lineRule="atLeast"/>
        <w:ind w:firstLine="709"/>
        <w:jc w:val="both"/>
        <w:rPr>
          <w:rFonts w:ascii="Times New Roman" w:hAnsi="Times New Roman" w:cs="Times New Roman"/>
          <w:sz w:val="28"/>
        </w:rPr>
      </w:pPr>
      <w:r w:rsidRPr="005F0604">
        <w:rPr>
          <w:rFonts w:ascii="Times New Roman" w:hAnsi="Times New Roman" w:cs="Times New Roman"/>
          <w:sz w:val="28"/>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795" w:type="dxa"/>
        <w:tblLayout w:type="fixed"/>
        <w:tblLook w:val="04A0" w:firstRow="1" w:lastRow="0" w:firstColumn="1" w:lastColumn="0" w:noHBand="0" w:noVBand="1"/>
      </w:tblPr>
      <w:tblGrid>
        <w:gridCol w:w="1332"/>
        <w:gridCol w:w="8463"/>
      </w:tblGrid>
      <w:tr w:rsidR="007F7EEB" w:rsidRPr="005F0604" w:rsidTr="00AD4A03">
        <w:trPr>
          <w:trHeight w:val="4410"/>
        </w:trPr>
        <w:tc>
          <w:tcPr>
            <w:tcW w:w="1332" w:type="dxa"/>
          </w:tcPr>
          <w:p w:rsidR="007F7EEB" w:rsidRPr="005F0604" w:rsidRDefault="007F7EEB" w:rsidP="00AD4A03">
            <w:pPr>
              <w:pStyle w:val="af4"/>
              <w:spacing w:before="0" w:after="0" w:line="250" w:lineRule="atLeast"/>
              <w:jc w:val="both"/>
              <w:rPr>
                <w:rFonts w:ascii="Times New Roman" w:hAnsi="Times New Roman" w:cs="Times New Roman"/>
                <w:sz w:val="25"/>
              </w:rPr>
            </w:pPr>
            <w:r w:rsidRPr="005F0604">
              <w:rPr>
                <w:rFonts w:ascii="Times New Roman" w:hAnsi="Times New Roman" w:cs="Times New Roman"/>
                <w:sz w:val="25"/>
              </w:rPr>
              <w:lastRenderedPageBreak/>
              <w:t>ЛР 2</w:t>
            </w:r>
          </w:p>
        </w:tc>
        <w:tc>
          <w:tcPr>
            <w:tcW w:w="8463" w:type="dxa"/>
          </w:tcPr>
          <w:p w:rsidR="007F7EEB" w:rsidRPr="005F0604" w:rsidRDefault="007F7EEB" w:rsidP="00AD4A03">
            <w:pPr>
              <w:pStyle w:val="af4"/>
              <w:spacing w:before="0" w:after="0" w:line="250" w:lineRule="atLeast"/>
              <w:jc w:val="both"/>
              <w:rPr>
                <w:rFonts w:ascii="Times New Roman" w:hAnsi="Times New Roman" w:cs="Times New Roman"/>
                <w:sz w:val="28"/>
              </w:rPr>
            </w:pPr>
            <w:r w:rsidRPr="005F0604">
              <w:rPr>
                <w:rFonts w:ascii="Times New Roman" w:hAnsi="Times New Roman" w:cs="Times New Roman"/>
                <w:sz w:val="28"/>
              </w:rPr>
              <w:t xml:space="preserve">Проявляющий активную гражданскую позицию на основе уважения закона и правопорядка, прав и свобод сограждан, уважения </w:t>
            </w:r>
            <w:r w:rsidRPr="005F0604">
              <w:rPr>
                <w:rFonts w:ascii="Times New Roman" w:hAnsi="Times New Roman" w:cs="Times New Roman"/>
                <w:sz w:val="28"/>
              </w:rPr>
              <w:br/>
              <w:t xml:space="preserve">к историческому и культурному наследию России. Осознанно </w:t>
            </w:r>
            <w:r w:rsidRPr="005F0604">
              <w:rPr>
                <w:rFonts w:ascii="Times New Roman" w:hAnsi="Times New Roman" w:cs="Times New Roman"/>
                <w:sz w:val="28"/>
              </w:rPr>
              <w:br/>
              <w:t xml:space="preserve">и деятельно выражающий неприятие дискриминации в обществе </w:t>
            </w:r>
            <w:r w:rsidRPr="005F0604">
              <w:rPr>
                <w:rFonts w:ascii="Times New Roman" w:hAnsi="Times New Roman" w:cs="Times New Roman"/>
                <w:sz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7F7EEB" w:rsidRPr="005F0604" w:rsidTr="00AD4A03">
        <w:trPr>
          <w:trHeight w:val="4724"/>
        </w:trPr>
        <w:tc>
          <w:tcPr>
            <w:tcW w:w="1332" w:type="dxa"/>
          </w:tcPr>
          <w:p w:rsidR="007F7EEB" w:rsidRPr="005F0604" w:rsidRDefault="007F7EEB" w:rsidP="00AD4A03">
            <w:pPr>
              <w:pStyle w:val="af4"/>
              <w:spacing w:before="0" w:after="0" w:line="250" w:lineRule="atLeast"/>
              <w:jc w:val="both"/>
              <w:rPr>
                <w:rFonts w:ascii="Times New Roman" w:hAnsi="Times New Roman" w:cs="Times New Roman"/>
                <w:sz w:val="25"/>
              </w:rPr>
            </w:pPr>
            <w:r w:rsidRPr="005F0604">
              <w:rPr>
                <w:rFonts w:ascii="Times New Roman" w:hAnsi="Times New Roman" w:cs="Times New Roman"/>
                <w:sz w:val="25"/>
              </w:rPr>
              <w:t>ЛР 4</w:t>
            </w:r>
          </w:p>
        </w:tc>
        <w:tc>
          <w:tcPr>
            <w:tcW w:w="8463" w:type="dxa"/>
          </w:tcPr>
          <w:p w:rsidR="007F7EEB" w:rsidRPr="005F0604" w:rsidRDefault="007F7EEB" w:rsidP="00AD4A03">
            <w:pPr>
              <w:pStyle w:val="af4"/>
              <w:spacing w:before="0" w:after="0" w:line="250" w:lineRule="atLeast"/>
              <w:jc w:val="both"/>
              <w:rPr>
                <w:rFonts w:ascii="Times New Roman" w:hAnsi="Times New Roman" w:cs="Times New Roman"/>
                <w:sz w:val="28"/>
              </w:rPr>
            </w:pPr>
            <w:r w:rsidRPr="005F0604">
              <w:rPr>
                <w:rFonts w:ascii="Times New Roman" w:hAnsi="Times New Roman" w:cs="Times New Roman"/>
                <w:sz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hAnsi="Times New Roman" w:cs="Times New Roman"/>
                <w:sz w:val="28"/>
              </w:rPr>
              <w:br/>
              <w:t xml:space="preserve">в течение жизни Демонстрирующий позитивное отношение </w:t>
            </w:r>
            <w:r w:rsidRPr="005F0604">
              <w:rPr>
                <w:rFonts w:ascii="Times New Roman" w:hAnsi="Times New Roman" w:cs="Times New Roman"/>
                <w:sz w:val="28"/>
              </w:rPr>
              <w:br/>
              <w:t xml:space="preserve">к регулированию трудовых отношений. Ориентированный </w:t>
            </w:r>
            <w:r w:rsidRPr="005F0604">
              <w:rPr>
                <w:rFonts w:ascii="Times New Roman" w:hAnsi="Times New Roman" w:cs="Times New Roman"/>
                <w:sz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7F7EEB" w:rsidRPr="005F0604" w:rsidTr="00AD4A03">
        <w:trPr>
          <w:trHeight w:val="3095"/>
        </w:trPr>
        <w:tc>
          <w:tcPr>
            <w:tcW w:w="1332" w:type="dxa"/>
          </w:tcPr>
          <w:p w:rsidR="007F7EEB" w:rsidRPr="005F0604" w:rsidRDefault="007F7EEB" w:rsidP="001C68F4">
            <w:pPr>
              <w:pStyle w:val="af4"/>
              <w:spacing w:line="250" w:lineRule="atLeast"/>
              <w:jc w:val="both"/>
              <w:rPr>
                <w:rFonts w:ascii="Times New Roman" w:hAnsi="Times New Roman" w:cs="Times New Roman"/>
                <w:sz w:val="25"/>
              </w:rPr>
            </w:pPr>
            <w:r w:rsidRPr="005F0604">
              <w:rPr>
                <w:rFonts w:ascii="Times New Roman" w:hAnsi="Times New Roman" w:cs="Times New Roman"/>
                <w:sz w:val="25"/>
              </w:rPr>
              <w:t>ЛР 7</w:t>
            </w:r>
          </w:p>
        </w:tc>
        <w:tc>
          <w:tcPr>
            <w:tcW w:w="8463" w:type="dxa"/>
          </w:tcPr>
          <w:p w:rsidR="007F7EEB" w:rsidRPr="005F0604" w:rsidRDefault="007F7EEB" w:rsidP="001C68F4">
            <w:pPr>
              <w:pStyle w:val="af4"/>
              <w:spacing w:line="250" w:lineRule="atLeast"/>
              <w:jc w:val="both"/>
              <w:rPr>
                <w:rFonts w:ascii="Times New Roman" w:hAnsi="Times New Roman" w:cs="Times New Roman"/>
                <w:sz w:val="28"/>
              </w:rPr>
            </w:pPr>
            <w:r w:rsidRPr="005F0604">
              <w:rPr>
                <w:rFonts w:ascii="Times New Roman" w:hAnsi="Times New Roman" w:cs="Times New Roman"/>
                <w:sz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7F7EEB" w:rsidRPr="005F0604" w:rsidRDefault="007F7EEB" w:rsidP="001C68F4">
            <w:pPr>
              <w:pStyle w:val="af4"/>
              <w:spacing w:line="250" w:lineRule="atLeast"/>
              <w:jc w:val="both"/>
              <w:rPr>
                <w:rFonts w:ascii="Times New Roman" w:hAnsi="Times New Roman" w:cs="Times New Roman"/>
                <w:sz w:val="28"/>
              </w:rPr>
            </w:pPr>
            <w:r w:rsidRPr="005F0604">
              <w:rPr>
                <w:rFonts w:ascii="Times New Roman" w:hAnsi="Times New Roman" w:cs="Times New Roman"/>
                <w:sz w:val="28"/>
              </w:rPr>
              <w:t xml:space="preserve">Проявляющий бережливое и чуткое отношение к религиозной принадлежности каждого человека, предупредительный </w:t>
            </w:r>
            <w:r w:rsidRPr="005F0604">
              <w:rPr>
                <w:rFonts w:ascii="Times New Roman" w:hAnsi="Times New Roman" w:cs="Times New Roman"/>
                <w:sz w:val="28"/>
              </w:rPr>
              <w:br/>
              <w:t>в отношении выражения прав и законных интересов других людей;</w:t>
            </w:r>
          </w:p>
        </w:tc>
      </w:tr>
      <w:tr w:rsidR="007F7EEB" w:rsidRPr="005F0604" w:rsidTr="00AD4A03">
        <w:trPr>
          <w:trHeight w:val="3767"/>
        </w:trPr>
        <w:tc>
          <w:tcPr>
            <w:tcW w:w="1332" w:type="dxa"/>
          </w:tcPr>
          <w:p w:rsidR="007F7EEB" w:rsidRPr="005F0604" w:rsidRDefault="007F7EEB" w:rsidP="001C68F4">
            <w:pPr>
              <w:pStyle w:val="af4"/>
              <w:spacing w:line="250" w:lineRule="atLeast"/>
              <w:jc w:val="both"/>
              <w:rPr>
                <w:rFonts w:ascii="Times New Roman" w:hAnsi="Times New Roman" w:cs="Times New Roman"/>
                <w:sz w:val="25"/>
              </w:rPr>
            </w:pPr>
            <w:r w:rsidRPr="005F0604">
              <w:rPr>
                <w:rFonts w:ascii="Times New Roman" w:hAnsi="Times New Roman" w:cs="Times New Roman"/>
                <w:sz w:val="25"/>
              </w:rPr>
              <w:lastRenderedPageBreak/>
              <w:t>ЛР 10</w:t>
            </w:r>
          </w:p>
        </w:tc>
        <w:tc>
          <w:tcPr>
            <w:tcW w:w="8463" w:type="dxa"/>
          </w:tcPr>
          <w:p w:rsidR="007F7EEB" w:rsidRPr="005F0604" w:rsidRDefault="007F7EEB" w:rsidP="001C68F4">
            <w:pPr>
              <w:pStyle w:val="af4"/>
              <w:spacing w:line="250" w:lineRule="atLeast"/>
              <w:jc w:val="both"/>
              <w:rPr>
                <w:rFonts w:ascii="Times New Roman" w:hAnsi="Times New Roman" w:cs="Times New Roman"/>
                <w:sz w:val="28"/>
              </w:rPr>
            </w:pPr>
            <w:r w:rsidRPr="005F0604">
              <w:rPr>
                <w:rFonts w:ascii="Times New Roman" w:hAnsi="Times New Roman" w:cs="Times New Roman"/>
                <w:sz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5F0604">
              <w:rPr>
                <w:rFonts w:ascii="Times New Roman" w:hAnsi="Times New Roman" w:cs="Times New Roman"/>
                <w:sz w:val="28"/>
              </w:rPr>
              <w:b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7F7EEB" w:rsidRPr="005F0604" w:rsidTr="00AD4A03">
        <w:trPr>
          <w:trHeight w:val="1510"/>
        </w:trPr>
        <w:tc>
          <w:tcPr>
            <w:tcW w:w="1332" w:type="dxa"/>
          </w:tcPr>
          <w:p w:rsidR="007F7EEB" w:rsidRPr="005F0604" w:rsidRDefault="007F7EEB" w:rsidP="001C68F4">
            <w:pPr>
              <w:pStyle w:val="af4"/>
              <w:spacing w:line="250" w:lineRule="atLeast"/>
              <w:jc w:val="both"/>
              <w:rPr>
                <w:rFonts w:ascii="Times New Roman" w:hAnsi="Times New Roman" w:cs="Times New Roman"/>
                <w:sz w:val="25"/>
              </w:rPr>
            </w:pPr>
            <w:r w:rsidRPr="005F0604">
              <w:rPr>
                <w:rFonts w:ascii="Times New Roman" w:hAnsi="Times New Roman" w:cs="Times New Roman"/>
                <w:sz w:val="25"/>
              </w:rPr>
              <w:t>ЛР 13</w:t>
            </w:r>
          </w:p>
        </w:tc>
        <w:tc>
          <w:tcPr>
            <w:tcW w:w="8463" w:type="dxa"/>
          </w:tcPr>
          <w:p w:rsidR="007F7EEB" w:rsidRPr="005F0604" w:rsidRDefault="007F7EEB" w:rsidP="001C68F4">
            <w:pPr>
              <w:pStyle w:val="af4"/>
              <w:spacing w:line="250" w:lineRule="atLeast"/>
              <w:jc w:val="both"/>
              <w:rPr>
                <w:rFonts w:ascii="Times New Roman" w:hAnsi="Times New Roman" w:cs="Times New Roman"/>
                <w:sz w:val="28"/>
              </w:rPr>
            </w:pPr>
            <w:r w:rsidRPr="005F0604">
              <w:rPr>
                <w:rFonts w:ascii="Times New Roman" w:hAnsi="Times New Roman" w:cs="Times New Roman"/>
                <w:sz w:val="28"/>
              </w:rPr>
              <w:t xml:space="preserve">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 </w:t>
            </w:r>
          </w:p>
        </w:tc>
      </w:tr>
      <w:tr w:rsidR="007F7EEB" w:rsidRPr="005F0604" w:rsidTr="00AD4A03">
        <w:trPr>
          <w:trHeight w:val="927"/>
        </w:trPr>
        <w:tc>
          <w:tcPr>
            <w:tcW w:w="1332" w:type="dxa"/>
          </w:tcPr>
          <w:p w:rsidR="007F7EEB" w:rsidRPr="005F0604" w:rsidRDefault="007F7EEB" w:rsidP="001C68F4">
            <w:pPr>
              <w:pStyle w:val="af4"/>
              <w:spacing w:line="250" w:lineRule="atLeast"/>
              <w:jc w:val="both"/>
              <w:rPr>
                <w:rFonts w:ascii="Times New Roman" w:hAnsi="Times New Roman" w:cs="Times New Roman"/>
                <w:sz w:val="25"/>
              </w:rPr>
            </w:pPr>
            <w:r w:rsidRPr="005F0604">
              <w:rPr>
                <w:rFonts w:ascii="Times New Roman" w:hAnsi="Times New Roman" w:cs="Times New Roman"/>
                <w:sz w:val="25"/>
              </w:rPr>
              <w:t>ЛР 14</w:t>
            </w:r>
          </w:p>
        </w:tc>
        <w:tc>
          <w:tcPr>
            <w:tcW w:w="8463" w:type="dxa"/>
          </w:tcPr>
          <w:p w:rsidR="007F7EEB" w:rsidRPr="005F0604" w:rsidRDefault="007F7EEB" w:rsidP="001C68F4">
            <w:pPr>
              <w:pStyle w:val="af4"/>
              <w:spacing w:line="250" w:lineRule="atLeast"/>
              <w:jc w:val="both"/>
              <w:rPr>
                <w:rFonts w:ascii="Times New Roman" w:hAnsi="Times New Roman" w:cs="Times New Roman"/>
                <w:sz w:val="28"/>
              </w:rPr>
            </w:pPr>
            <w:r w:rsidRPr="005F0604">
              <w:rPr>
                <w:rFonts w:ascii="Times New Roman" w:hAnsi="Times New Roman" w:cs="Times New Roman"/>
                <w:sz w:val="28"/>
              </w:rPr>
              <w:t xml:space="preserve">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 </w:t>
            </w:r>
          </w:p>
        </w:tc>
      </w:tr>
      <w:tr w:rsidR="007F7EEB" w:rsidRPr="005F0604" w:rsidTr="00AD4A03">
        <w:trPr>
          <w:trHeight w:val="2795"/>
        </w:trPr>
        <w:tc>
          <w:tcPr>
            <w:tcW w:w="1332" w:type="dxa"/>
          </w:tcPr>
          <w:p w:rsidR="007F7EEB" w:rsidRPr="005F0604" w:rsidRDefault="007F7EEB" w:rsidP="001C68F4">
            <w:pPr>
              <w:pStyle w:val="af4"/>
              <w:spacing w:line="250" w:lineRule="atLeast"/>
              <w:jc w:val="both"/>
              <w:rPr>
                <w:rFonts w:ascii="Times New Roman" w:hAnsi="Times New Roman" w:cs="Times New Roman"/>
                <w:sz w:val="25"/>
              </w:rPr>
            </w:pPr>
            <w:r w:rsidRPr="005F0604">
              <w:rPr>
                <w:rFonts w:ascii="Times New Roman" w:hAnsi="Times New Roman" w:cs="Times New Roman"/>
                <w:sz w:val="25"/>
              </w:rPr>
              <w:t>ЛР 15</w:t>
            </w:r>
          </w:p>
        </w:tc>
        <w:tc>
          <w:tcPr>
            <w:tcW w:w="8463" w:type="dxa"/>
          </w:tcPr>
          <w:p w:rsidR="007F7EEB" w:rsidRPr="005F0604" w:rsidRDefault="007F7EEB" w:rsidP="001C68F4">
            <w:pPr>
              <w:pStyle w:val="af4"/>
              <w:spacing w:line="250" w:lineRule="atLeast"/>
              <w:jc w:val="both"/>
              <w:rPr>
                <w:rFonts w:ascii="Times New Roman" w:hAnsi="Times New Roman" w:cs="Times New Roman"/>
                <w:sz w:val="28"/>
              </w:rPr>
            </w:pPr>
            <w:r w:rsidRPr="005F0604">
              <w:rPr>
                <w:rFonts w:ascii="Times New Roman" w:hAnsi="Times New Roman" w:cs="Times New Roman"/>
                <w:sz w:val="28"/>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7F7EEB" w:rsidRPr="005F0604" w:rsidRDefault="007F7EEB" w:rsidP="007F7EEB">
      <w:pPr>
        <w:spacing w:after="0" w:line="240" w:lineRule="auto"/>
        <w:jc w:val="both"/>
        <w:rPr>
          <w:rFonts w:ascii="Times New Roman" w:hAnsi="Times New Roman" w:cs="Times New Roman"/>
          <w:b/>
          <w:sz w:val="28"/>
        </w:rPr>
      </w:pPr>
    </w:p>
    <w:p w:rsidR="007F7EEB" w:rsidRPr="005F0604" w:rsidRDefault="007F7EEB" w:rsidP="007F7EEB">
      <w:pPr>
        <w:spacing w:after="0" w:line="240" w:lineRule="auto"/>
        <w:jc w:val="both"/>
        <w:rPr>
          <w:rFonts w:ascii="Times New Roman" w:hAnsi="Times New Roman" w:cs="Times New Roman"/>
          <w:b/>
          <w:sz w:val="28"/>
        </w:rPr>
      </w:pPr>
      <w:r w:rsidRPr="005F0604">
        <w:rPr>
          <w:rFonts w:ascii="Times New Roman" w:hAnsi="Times New Roman" w:cs="Times New Roman"/>
          <w:b/>
          <w:sz w:val="28"/>
        </w:rPr>
        <w:t>4. Количество часов, отведенных на освоение программы профессионального модуля:</w:t>
      </w:r>
    </w:p>
    <w:p w:rsidR="007F7EEB" w:rsidRPr="005F0604" w:rsidRDefault="007F7EEB" w:rsidP="007F7EEB">
      <w:pPr>
        <w:spacing w:after="0" w:line="240" w:lineRule="auto"/>
        <w:jc w:val="both"/>
        <w:rPr>
          <w:rFonts w:ascii="Times New Roman" w:hAnsi="Times New Roman" w:cs="Times New Roman"/>
          <w:sz w:val="28"/>
        </w:rPr>
      </w:pP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обязательная образовательная нагрузка с учётом ПА – </w:t>
      </w:r>
      <w:r w:rsidRPr="005F0604">
        <w:rPr>
          <w:rFonts w:ascii="Times New Roman" w:hAnsi="Times New Roman" w:cs="Times New Roman"/>
          <w:spacing w:val="-4"/>
          <w:sz w:val="28"/>
        </w:rPr>
        <w:t xml:space="preserve"> </w:t>
      </w:r>
      <w:proofErr w:type="gramStart"/>
      <w:r w:rsidRPr="005F0604">
        <w:rPr>
          <w:rFonts w:ascii="Times New Roman" w:hAnsi="Times New Roman" w:cs="Times New Roman"/>
          <w:spacing w:val="-4"/>
          <w:sz w:val="28"/>
        </w:rPr>
        <w:t xml:space="preserve">319  </w:t>
      </w:r>
      <w:r w:rsidRPr="005F0604">
        <w:rPr>
          <w:rFonts w:ascii="Times New Roman" w:hAnsi="Times New Roman" w:cs="Times New Roman"/>
          <w:sz w:val="28"/>
        </w:rPr>
        <w:t>ч.</w:t>
      </w:r>
      <w:proofErr w:type="gramEnd"/>
      <w:r w:rsidRPr="005F0604">
        <w:rPr>
          <w:rFonts w:ascii="Times New Roman" w:hAnsi="Times New Roman" w:cs="Times New Roman"/>
          <w:sz w:val="28"/>
        </w:rPr>
        <w:t>,</w:t>
      </w: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объём образовательной нагрузки – 289 ч., </w:t>
      </w: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t>всего учебных занятий – 198 ч.,</w:t>
      </w: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 в том числе:</w:t>
      </w: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t>теоретических – 124 ч.,</w:t>
      </w: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t>практических –  74 ч.,</w:t>
      </w: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t>самостоятельная работа обучающегося – 19</w:t>
      </w:r>
      <w:r w:rsidRPr="005F0604">
        <w:rPr>
          <w:rFonts w:ascii="Times New Roman" w:hAnsi="Times New Roman" w:cs="Times New Roman"/>
          <w:spacing w:val="-4"/>
          <w:sz w:val="28"/>
        </w:rPr>
        <w:t xml:space="preserve"> </w:t>
      </w:r>
      <w:r w:rsidRPr="005F0604">
        <w:rPr>
          <w:rFonts w:ascii="Times New Roman" w:hAnsi="Times New Roman" w:cs="Times New Roman"/>
          <w:sz w:val="28"/>
        </w:rPr>
        <w:t>часов.</w:t>
      </w:r>
    </w:p>
    <w:p w:rsidR="007F7EEB" w:rsidRPr="005F0604" w:rsidRDefault="007F7EEB" w:rsidP="007F7EEB">
      <w:pPr>
        <w:widowControl w:val="0"/>
        <w:spacing w:after="0" w:line="240" w:lineRule="auto"/>
        <w:jc w:val="both"/>
        <w:rPr>
          <w:rFonts w:ascii="Times New Roman" w:hAnsi="Times New Roman" w:cs="Times New Roman"/>
          <w:sz w:val="28"/>
        </w:rPr>
      </w:pPr>
      <w:r w:rsidRPr="005F0604">
        <w:rPr>
          <w:rFonts w:ascii="Times New Roman" w:hAnsi="Times New Roman" w:cs="Times New Roman"/>
          <w:sz w:val="28"/>
        </w:rPr>
        <w:t>учебная практика обучающегося – 36 часов;</w:t>
      </w: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t>производственная практика обучающегося – 36 часов.</w:t>
      </w: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t>Форма аттестации:</w:t>
      </w: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lastRenderedPageBreak/>
        <w:t xml:space="preserve">МДК.03.01 – экзамен;  </w:t>
      </w:r>
    </w:p>
    <w:p w:rsidR="007F7EEB" w:rsidRPr="005F0604" w:rsidRDefault="007F7EEB" w:rsidP="007F7EEB">
      <w:pPr>
        <w:widowControl w:val="0"/>
        <w:spacing w:after="0" w:line="240" w:lineRule="auto"/>
        <w:jc w:val="both"/>
        <w:rPr>
          <w:rFonts w:ascii="Times New Roman" w:hAnsi="Times New Roman" w:cs="Times New Roman"/>
          <w:sz w:val="28"/>
        </w:rPr>
      </w:pPr>
      <w:r w:rsidRPr="005F0604">
        <w:rPr>
          <w:rFonts w:ascii="Times New Roman" w:hAnsi="Times New Roman" w:cs="Times New Roman"/>
          <w:sz w:val="28"/>
        </w:rPr>
        <w:t>учебная практика – дифференцированный зачет;</w:t>
      </w:r>
    </w:p>
    <w:p w:rsidR="007F7EEB" w:rsidRPr="005F0604" w:rsidRDefault="007F7EEB" w:rsidP="007F7EEB">
      <w:pPr>
        <w:widowControl w:val="0"/>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производственная </w:t>
      </w:r>
      <w:proofErr w:type="gramStart"/>
      <w:r w:rsidRPr="005F0604">
        <w:rPr>
          <w:rFonts w:ascii="Times New Roman" w:hAnsi="Times New Roman" w:cs="Times New Roman"/>
          <w:sz w:val="28"/>
        </w:rPr>
        <w:t>практика  –</w:t>
      </w:r>
      <w:proofErr w:type="gramEnd"/>
      <w:r w:rsidRPr="005F0604">
        <w:rPr>
          <w:rFonts w:ascii="Times New Roman" w:hAnsi="Times New Roman" w:cs="Times New Roman"/>
          <w:sz w:val="28"/>
        </w:rPr>
        <w:t xml:space="preserve"> зачет.</w:t>
      </w:r>
    </w:p>
    <w:p w:rsidR="007F7EEB" w:rsidRPr="005F0604" w:rsidRDefault="007F7EEB" w:rsidP="007F7EEB">
      <w:pPr>
        <w:spacing w:after="0" w:line="240" w:lineRule="auto"/>
        <w:jc w:val="both"/>
        <w:rPr>
          <w:rFonts w:ascii="Times New Roman" w:hAnsi="Times New Roman" w:cs="Times New Roman"/>
          <w:b/>
          <w:sz w:val="28"/>
        </w:rPr>
      </w:pPr>
      <w:r w:rsidRPr="005F0604">
        <w:rPr>
          <w:rFonts w:ascii="Times New Roman" w:hAnsi="Times New Roman" w:cs="Times New Roman"/>
          <w:sz w:val="28"/>
        </w:rPr>
        <w:t>По завершении освоения профессионального модуля – экзамен по модулю.</w:t>
      </w:r>
    </w:p>
    <w:p w:rsidR="007F7EEB" w:rsidRPr="005F0604" w:rsidRDefault="007F7EEB" w:rsidP="007F7EEB">
      <w:pPr>
        <w:spacing w:after="0" w:line="240" w:lineRule="auto"/>
        <w:jc w:val="both"/>
        <w:rPr>
          <w:rFonts w:ascii="Times New Roman" w:hAnsi="Times New Roman" w:cs="Times New Roman"/>
          <w:b/>
          <w:sz w:val="28"/>
        </w:rPr>
      </w:pP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b/>
          <w:sz w:val="28"/>
        </w:rPr>
        <w:t>5. Семестр:</w:t>
      </w:r>
      <w:r w:rsidRPr="005F0604">
        <w:rPr>
          <w:rFonts w:ascii="Times New Roman" w:hAnsi="Times New Roman" w:cs="Times New Roman"/>
          <w:sz w:val="28"/>
        </w:rPr>
        <w:t xml:space="preserve"> 7,8 семестр</w:t>
      </w:r>
    </w:p>
    <w:p w:rsidR="007F7EEB" w:rsidRPr="005F0604" w:rsidRDefault="007F7EEB" w:rsidP="007F7EEB">
      <w:pPr>
        <w:spacing w:after="0" w:line="240" w:lineRule="auto"/>
        <w:jc w:val="both"/>
        <w:rPr>
          <w:rFonts w:ascii="Times New Roman" w:hAnsi="Times New Roman" w:cs="Times New Roman"/>
          <w:b/>
          <w:sz w:val="28"/>
        </w:rPr>
      </w:pPr>
    </w:p>
    <w:p w:rsidR="007F7EEB" w:rsidRPr="005F0604" w:rsidRDefault="007F7EEB" w:rsidP="007F7EEB">
      <w:pPr>
        <w:spacing w:after="0" w:line="240" w:lineRule="auto"/>
        <w:jc w:val="both"/>
        <w:rPr>
          <w:rFonts w:ascii="Times New Roman" w:hAnsi="Times New Roman" w:cs="Times New Roman"/>
          <w:b/>
          <w:sz w:val="28"/>
        </w:rPr>
      </w:pPr>
      <w:r w:rsidRPr="005F0604">
        <w:rPr>
          <w:rFonts w:ascii="Times New Roman" w:hAnsi="Times New Roman" w:cs="Times New Roman"/>
          <w:b/>
          <w:sz w:val="28"/>
        </w:rPr>
        <w:t>6.</w:t>
      </w:r>
      <w:r w:rsidRPr="005F0604">
        <w:rPr>
          <w:rFonts w:ascii="Times New Roman" w:hAnsi="Times New Roman" w:cs="Times New Roman"/>
        </w:rPr>
        <w:t xml:space="preserve"> </w:t>
      </w:r>
      <w:r w:rsidRPr="005F0604">
        <w:rPr>
          <w:rFonts w:ascii="Times New Roman" w:hAnsi="Times New Roman" w:cs="Times New Roman"/>
          <w:b/>
          <w:sz w:val="28"/>
        </w:rPr>
        <w:t>Состав профессионального модуля ПМ. 03 и содержание междисциплинарных курсов:</w:t>
      </w: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t>В состав профессионального модуля входит один междисциплинарный курс:</w:t>
      </w: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МДК.03.01 Организация деятельности структурных подразделений при выполнении строительно-монтажных, в том </w:t>
      </w:r>
      <w:proofErr w:type="gramStart"/>
      <w:r w:rsidRPr="005F0604">
        <w:rPr>
          <w:rFonts w:ascii="Times New Roman" w:hAnsi="Times New Roman" w:cs="Times New Roman"/>
          <w:sz w:val="28"/>
        </w:rPr>
        <w:t>числе  отделочных</w:t>
      </w:r>
      <w:proofErr w:type="gramEnd"/>
      <w:r w:rsidRPr="005F0604">
        <w:rPr>
          <w:rFonts w:ascii="Times New Roman" w:hAnsi="Times New Roman" w:cs="Times New Roman"/>
          <w:sz w:val="28"/>
        </w:rPr>
        <w:t xml:space="preserve"> работ, эксплуатации, ремонте и реконструкции зданий и сооружений.</w:t>
      </w:r>
    </w:p>
    <w:p w:rsidR="007F7EEB" w:rsidRPr="005F0604" w:rsidRDefault="007F7EEB" w:rsidP="007F7EEB">
      <w:pPr>
        <w:spacing w:after="0" w:line="240" w:lineRule="auto"/>
        <w:jc w:val="both"/>
        <w:rPr>
          <w:rFonts w:ascii="Times New Roman" w:hAnsi="Times New Roman" w:cs="Times New Roman"/>
          <w:sz w:val="28"/>
        </w:rPr>
      </w:pPr>
    </w:p>
    <w:p w:rsidR="007F7EEB" w:rsidRPr="005F0604" w:rsidRDefault="007F7EEB" w:rsidP="007F7EEB">
      <w:pPr>
        <w:spacing w:after="0" w:line="240" w:lineRule="auto"/>
        <w:jc w:val="both"/>
        <w:rPr>
          <w:rFonts w:ascii="Times New Roman" w:hAnsi="Times New Roman" w:cs="Times New Roman"/>
          <w:b/>
          <w:sz w:val="28"/>
        </w:rPr>
      </w:pPr>
      <w:r w:rsidRPr="005F0604">
        <w:rPr>
          <w:rFonts w:ascii="Times New Roman" w:hAnsi="Times New Roman" w:cs="Times New Roman"/>
          <w:b/>
          <w:sz w:val="28"/>
        </w:rPr>
        <w:t>Основные разделы</w:t>
      </w:r>
      <w:r w:rsidRPr="005F0604">
        <w:rPr>
          <w:rFonts w:ascii="Times New Roman" w:hAnsi="Times New Roman" w:cs="Times New Roman"/>
          <w:b/>
        </w:rPr>
        <w:t xml:space="preserve"> </w:t>
      </w:r>
      <w:r w:rsidRPr="005F0604">
        <w:rPr>
          <w:rFonts w:ascii="Times New Roman" w:hAnsi="Times New Roman" w:cs="Times New Roman"/>
          <w:b/>
          <w:sz w:val="28"/>
        </w:rPr>
        <w:t xml:space="preserve">МДК.03.01: Организация деятельности структурных подразделений при выполнении строительно-монтажных, в том </w:t>
      </w:r>
      <w:proofErr w:type="gramStart"/>
      <w:r w:rsidRPr="005F0604">
        <w:rPr>
          <w:rFonts w:ascii="Times New Roman" w:hAnsi="Times New Roman" w:cs="Times New Roman"/>
          <w:b/>
          <w:sz w:val="28"/>
        </w:rPr>
        <w:t>числе  отделочных</w:t>
      </w:r>
      <w:proofErr w:type="gramEnd"/>
      <w:r w:rsidRPr="005F0604">
        <w:rPr>
          <w:rFonts w:ascii="Times New Roman" w:hAnsi="Times New Roman" w:cs="Times New Roman"/>
          <w:b/>
          <w:sz w:val="28"/>
        </w:rPr>
        <w:t xml:space="preserve"> работ, эксплуатации, ремонте и реконструкции зданий и сооружений</w:t>
      </w: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t>Раздел 1. Правовое обеспечение профессиональной деятельности</w:t>
      </w:r>
    </w:p>
    <w:p w:rsidR="007F7EEB" w:rsidRPr="005F0604" w:rsidRDefault="007F7EEB" w:rsidP="007F7EEB">
      <w:pPr>
        <w:spacing w:after="0"/>
        <w:jc w:val="both"/>
        <w:rPr>
          <w:rFonts w:ascii="Times New Roman" w:hAnsi="Times New Roman" w:cs="Times New Roman"/>
          <w:sz w:val="28"/>
        </w:rPr>
      </w:pPr>
      <w:r w:rsidRPr="005F0604">
        <w:rPr>
          <w:rFonts w:ascii="Times New Roman" w:hAnsi="Times New Roman" w:cs="Times New Roman"/>
          <w:sz w:val="28"/>
        </w:rPr>
        <w:t xml:space="preserve">Тема 1.1. Основные требования трудового законодательства Российской Федерации, права и </w:t>
      </w:r>
      <w:proofErr w:type="gramStart"/>
      <w:r w:rsidRPr="005F0604">
        <w:rPr>
          <w:rFonts w:ascii="Times New Roman" w:hAnsi="Times New Roman" w:cs="Times New Roman"/>
          <w:sz w:val="28"/>
        </w:rPr>
        <w:t>обязанности  работников</w:t>
      </w:r>
      <w:proofErr w:type="gramEnd"/>
    </w:p>
    <w:p w:rsidR="007F7EEB" w:rsidRPr="005F0604" w:rsidRDefault="007F7EEB" w:rsidP="007F7EEB">
      <w:pPr>
        <w:spacing w:after="0"/>
        <w:jc w:val="both"/>
        <w:rPr>
          <w:rFonts w:ascii="Times New Roman" w:hAnsi="Times New Roman" w:cs="Times New Roman"/>
          <w:sz w:val="28"/>
        </w:rPr>
      </w:pPr>
      <w:r w:rsidRPr="005F0604">
        <w:rPr>
          <w:rFonts w:ascii="Times New Roman" w:hAnsi="Times New Roman" w:cs="Times New Roman"/>
          <w:sz w:val="28"/>
        </w:rPr>
        <w:t>Тема 1.2. Правовое регулирование трудовых и договорных отношений</w:t>
      </w:r>
    </w:p>
    <w:p w:rsidR="007F7EEB" w:rsidRPr="005F0604" w:rsidRDefault="007F7EEB" w:rsidP="007F7EEB">
      <w:pPr>
        <w:spacing w:after="0"/>
        <w:jc w:val="both"/>
        <w:rPr>
          <w:rFonts w:ascii="Times New Roman" w:hAnsi="Times New Roman" w:cs="Times New Roman"/>
          <w:sz w:val="28"/>
        </w:rPr>
      </w:pPr>
      <w:proofErr w:type="gramStart"/>
      <w:r w:rsidRPr="005F0604">
        <w:rPr>
          <w:rFonts w:ascii="Times New Roman" w:hAnsi="Times New Roman" w:cs="Times New Roman"/>
          <w:sz w:val="28"/>
        </w:rPr>
        <w:t>Раздел  2</w:t>
      </w:r>
      <w:proofErr w:type="gramEnd"/>
      <w:r w:rsidRPr="005F0604">
        <w:rPr>
          <w:rFonts w:ascii="Times New Roman" w:hAnsi="Times New Roman" w:cs="Times New Roman"/>
          <w:sz w:val="28"/>
        </w:rPr>
        <w:t>. Организация, планирование и управление структурными подразделениями</w:t>
      </w:r>
    </w:p>
    <w:p w:rsidR="007F7EEB" w:rsidRPr="005F0604" w:rsidRDefault="007F7EEB" w:rsidP="007F7EEB">
      <w:pPr>
        <w:spacing w:after="0"/>
        <w:jc w:val="both"/>
        <w:rPr>
          <w:rFonts w:ascii="Times New Roman" w:hAnsi="Times New Roman" w:cs="Times New Roman"/>
          <w:sz w:val="28"/>
        </w:rPr>
      </w:pPr>
      <w:r w:rsidRPr="005F0604">
        <w:rPr>
          <w:rFonts w:ascii="Times New Roman" w:hAnsi="Times New Roman" w:cs="Times New Roman"/>
          <w:sz w:val="28"/>
        </w:rPr>
        <w:t>Тема 2.1.  Оперативное планирование деятельности структурных подразделений при выполнении строительно-монтажных работ</w:t>
      </w:r>
    </w:p>
    <w:p w:rsidR="007F7EEB" w:rsidRPr="005F0604" w:rsidRDefault="007F7EEB" w:rsidP="007F7EEB">
      <w:pPr>
        <w:spacing w:after="0"/>
        <w:jc w:val="both"/>
        <w:rPr>
          <w:rFonts w:ascii="Times New Roman" w:hAnsi="Times New Roman" w:cs="Times New Roman"/>
        </w:rPr>
      </w:pPr>
      <w:r w:rsidRPr="005F0604">
        <w:rPr>
          <w:rFonts w:ascii="Times New Roman" w:hAnsi="Times New Roman" w:cs="Times New Roman"/>
          <w:sz w:val="28"/>
        </w:rPr>
        <w:t>Тема 2.2. Работа структурных подразделений при выполнении производственных заданий</w:t>
      </w:r>
      <w:r w:rsidRPr="005F0604">
        <w:rPr>
          <w:rFonts w:ascii="Times New Roman" w:hAnsi="Times New Roman" w:cs="Times New Roman"/>
        </w:rPr>
        <w:t xml:space="preserve"> </w:t>
      </w:r>
    </w:p>
    <w:p w:rsidR="007F7EEB" w:rsidRPr="005F0604" w:rsidRDefault="007F7EEB" w:rsidP="007F7EEB">
      <w:pPr>
        <w:spacing w:after="0"/>
        <w:jc w:val="both"/>
        <w:rPr>
          <w:rFonts w:ascii="Times New Roman" w:hAnsi="Times New Roman" w:cs="Times New Roman"/>
          <w:sz w:val="28"/>
        </w:rPr>
      </w:pPr>
      <w:r w:rsidRPr="005F0604">
        <w:rPr>
          <w:rFonts w:ascii="Times New Roman" w:hAnsi="Times New Roman" w:cs="Times New Roman"/>
          <w:sz w:val="28"/>
        </w:rPr>
        <w:t>Тема 2.3. Документоведение в строительстве</w:t>
      </w:r>
    </w:p>
    <w:p w:rsidR="007F7EEB" w:rsidRPr="005F0604" w:rsidRDefault="007F7EEB" w:rsidP="007F7EEB">
      <w:pPr>
        <w:spacing w:after="0"/>
        <w:jc w:val="both"/>
        <w:rPr>
          <w:rFonts w:ascii="Times New Roman" w:hAnsi="Times New Roman" w:cs="Times New Roman"/>
          <w:sz w:val="28"/>
        </w:rPr>
      </w:pPr>
      <w:r w:rsidRPr="005F0604">
        <w:rPr>
          <w:rFonts w:ascii="Times New Roman" w:hAnsi="Times New Roman" w:cs="Times New Roman"/>
          <w:sz w:val="28"/>
        </w:rPr>
        <w:t>Тема 2.4. Контроль и оценка деятельности структурных подразделений</w:t>
      </w:r>
    </w:p>
    <w:p w:rsidR="007F7EEB" w:rsidRPr="005F0604" w:rsidRDefault="007F7EEB" w:rsidP="007F7EEB">
      <w:pPr>
        <w:spacing w:after="0"/>
        <w:jc w:val="both"/>
        <w:rPr>
          <w:rFonts w:ascii="Times New Roman" w:hAnsi="Times New Roman" w:cs="Times New Roman"/>
          <w:sz w:val="28"/>
        </w:rPr>
      </w:pPr>
      <w:proofErr w:type="gramStart"/>
      <w:r w:rsidRPr="005F0604">
        <w:rPr>
          <w:rFonts w:ascii="Times New Roman" w:hAnsi="Times New Roman" w:cs="Times New Roman"/>
          <w:sz w:val="28"/>
        </w:rPr>
        <w:t>Раздел  3</w:t>
      </w:r>
      <w:proofErr w:type="gramEnd"/>
      <w:r w:rsidRPr="005F0604">
        <w:rPr>
          <w:rFonts w:ascii="Times New Roman" w:hAnsi="Times New Roman" w:cs="Times New Roman"/>
          <w:sz w:val="28"/>
        </w:rPr>
        <w:t>. Охрана труда в строительстве</w:t>
      </w:r>
    </w:p>
    <w:p w:rsidR="007F7EEB" w:rsidRPr="005F0604" w:rsidRDefault="007F7EEB" w:rsidP="007F7EEB">
      <w:pPr>
        <w:spacing w:after="0"/>
        <w:jc w:val="both"/>
        <w:rPr>
          <w:rFonts w:ascii="Times New Roman" w:hAnsi="Times New Roman" w:cs="Times New Roman"/>
          <w:sz w:val="28"/>
        </w:rPr>
      </w:pPr>
      <w:r w:rsidRPr="005F0604">
        <w:rPr>
          <w:rFonts w:ascii="Times New Roman" w:hAnsi="Times New Roman" w:cs="Times New Roman"/>
          <w:sz w:val="28"/>
        </w:rPr>
        <w:t>Тема 3.1. Охрана труда при организации строительного производства</w:t>
      </w:r>
    </w:p>
    <w:p w:rsidR="007F7EEB" w:rsidRPr="005F0604" w:rsidRDefault="007F7EEB" w:rsidP="007F7EEB">
      <w:pPr>
        <w:spacing w:after="0"/>
        <w:jc w:val="both"/>
        <w:rPr>
          <w:rFonts w:ascii="Times New Roman" w:hAnsi="Times New Roman" w:cs="Times New Roman"/>
          <w:sz w:val="28"/>
        </w:rPr>
      </w:pPr>
    </w:p>
    <w:p w:rsidR="007F7EEB" w:rsidRPr="005F0604" w:rsidRDefault="007F7EEB" w:rsidP="007F7EEB">
      <w:pPr>
        <w:spacing w:after="0" w:line="240" w:lineRule="auto"/>
        <w:jc w:val="both"/>
        <w:rPr>
          <w:rFonts w:ascii="Times New Roman" w:hAnsi="Times New Roman" w:cs="Times New Roman"/>
          <w:b/>
          <w:sz w:val="28"/>
        </w:rPr>
      </w:pPr>
      <w:r w:rsidRPr="005F0604">
        <w:rPr>
          <w:rFonts w:ascii="Times New Roman" w:hAnsi="Times New Roman" w:cs="Times New Roman"/>
          <w:b/>
          <w:sz w:val="28"/>
        </w:rPr>
        <w:t xml:space="preserve">7. </w:t>
      </w:r>
      <w:proofErr w:type="gramStart"/>
      <w:r w:rsidRPr="005F0604">
        <w:rPr>
          <w:rFonts w:ascii="Times New Roman" w:hAnsi="Times New Roman" w:cs="Times New Roman"/>
          <w:b/>
          <w:sz w:val="28"/>
        </w:rPr>
        <w:t xml:space="preserve">Автор:  </w:t>
      </w:r>
      <w:proofErr w:type="spellStart"/>
      <w:r w:rsidRPr="005F0604">
        <w:rPr>
          <w:rFonts w:ascii="Times New Roman" w:hAnsi="Times New Roman" w:cs="Times New Roman"/>
          <w:b/>
          <w:sz w:val="28"/>
        </w:rPr>
        <w:t>Сторчак</w:t>
      </w:r>
      <w:proofErr w:type="spellEnd"/>
      <w:proofErr w:type="gramEnd"/>
      <w:r w:rsidRPr="005F0604">
        <w:rPr>
          <w:rFonts w:ascii="Times New Roman" w:hAnsi="Times New Roman" w:cs="Times New Roman"/>
          <w:b/>
          <w:sz w:val="28"/>
        </w:rPr>
        <w:t xml:space="preserve"> С.В., </w:t>
      </w:r>
      <w:r w:rsidRPr="005F0604">
        <w:rPr>
          <w:rFonts w:ascii="Times New Roman" w:hAnsi="Times New Roman" w:cs="Times New Roman"/>
          <w:sz w:val="28"/>
        </w:rPr>
        <w:t>преподаватель техникума</w:t>
      </w:r>
      <w:r w:rsidRPr="005F0604">
        <w:rPr>
          <w:rFonts w:ascii="Times New Roman" w:hAnsi="Times New Roman" w:cs="Times New Roman"/>
          <w:b/>
          <w:sz w:val="28"/>
        </w:rPr>
        <w:t xml:space="preserve"> </w:t>
      </w: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  </w:t>
      </w:r>
    </w:p>
    <w:p w:rsidR="007F7EEB" w:rsidRDefault="007F7EEB" w:rsidP="007F7EEB">
      <w:pPr>
        <w:spacing w:after="0" w:line="240" w:lineRule="auto"/>
        <w:jc w:val="both"/>
        <w:rPr>
          <w:rFonts w:ascii="Times New Roman" w:hAnsi="Times New Roman" w:cs="Times New Roman"/>
          <w:sz w:val="28"/>
        </w:rPr>
      </w:pPr>
    </w:p>
    <w:p w:rsidR="00AD4A03" w:rsidRDefault="00AD4A03" w:rsidP="007F7EEB">
      <w:pPr>
        <w:spacing w:after="0" w:line="240" w:lineRule="auto"/>
        <w:jc w:val="both"/>
        <w:rPr>
          <w:rFonts w:ascii="Times New Roman" w:hAnsi="Times New Roman" w:cs="Times New Roman"/>
          <w:sz w:val="28"/>
        </w:rPr>
      </w:pPr>
    </w:p>
    <w:p w:rsidR="00AD4A03" w:rsidRDefault="00AD4A03" w:rsidP="007F7EEB">
      <w:pPr>
        <w:spacing w:after="0" w:line="240" w:lineRule="auto"/>
        <w:jc w:val="both"/>
        <w:rPr>
          <w:rFonts w:ascii="Times New Roman" w:hAnsi="Times New Roman" w:cs="Times New Roman"/>
          <w:sz w:val="28"/>
        </w:rPr>
      </w:pPr>
    </w:p>
    <w:p w:rsidR="00AD4A03" w:rsidRDefault="00AD4A03" w:rsidP="007F7EEB">
      <w:pPr>
        <w:spacing w:after="0" w:line="240" w:lineRule="auto"/>
        <w:jc w:val="both"/>
        <w:rPr>
          <w:rFonts w:ascii="Times New Roman" w:hAnsi="Times New Roman" w:cs="Times New Roman"/>
          <w:sz w:val="28"/>
        </w:rPr>
      </w:pPr>
    </w:p>
    <w:p w:rsidR="00AD4A03" w:rsidRDefault="00AD4A03" w:rsidP="007F7EEB">
      <w:pPr>
        <w:spacing w:after="0" w:line="240" w:lineRule="auto"/>
        <w:jc w:val="both"/>
        <w:rPr>
          <w:rFonts w:ascii="Times New Roman" w:hAnsi="Times New Roman" w:cs="Times New Roman"/>
          <w:sz w:val="28"/>
        </w:rPr>
      </w:pPr>
    </w:p>
    <w:p w:rsidR="00AD4A03" w:rsidRDefault="00AD4A03" w:rsidP="007F7EEB">
      <w:pPr>
        <w:spacing w:after="0" w:line="240" w:lineRule="auto"/>
        <w:jc w:val="both"/>
        <w:rPr>
          <w:rFonts w:ascii="Times New Roman" w:hAnsi="Times New Roman" w:cs="Times New Roman"/>
          <w:sz w:val="28"/>
        </w:rPr>
      </w:pPr>
    </w:p>
    <w:p w:rsidR="00AD4A03" w:rsidRPr="005F0604" w:rsidRDefault="00AD4A03" w:rsidP="007F7EEB">
      <w:pPr>
        <w:spacing w:after="0" w:line="240" w:lineRule="auto"/>
        <w:jc w:val="both"/>
        <w:rPr>
          <w:rFonts w:ascii="Times New Roman" w:hAnsi="Times New Roman" w:cs="Times New Roman"/>
          <w:sz w:val="28"/>
        </w:rPr>
      </w:pPr>
    </w:p>
    <w:p w:rsidR="007F7EEB" w:rsidRPr="005F0604" w:rsidRDefault="007F7EEB" w:rsidP="007F7EEB">
      <w:pPr>
        <w:spacing w:after="0" w:line="240" w:lineRule="auto"/>
        <w:jc w:val="both"/>
        <w:rPr>
          <w:rFonts w:ascii="Times New Roman" w:hAnsi="Times New Roman" w:cs="Times New Roman"/>
          <w:sz w:val="28"/>
        </w:rPr>
      </w:pPr>
    </w:p>
    <w:p w:rsidR="00735628" w:rsidRPr="005F0604" w:rsidRDefault="00735628" w:rsidP="00735628">
      <w:pPr>
        <w:spacing w:after="0" w:line="240" w:lineRule="auto"/>
        <w:jc w:val="center"/>
        <w:rPr>
          <w:rFonts w:ascii="Times New Roman" w:hAnsi="Times New Roman" w:cs="Times New Roman"/>
          <w:b/>
          <w:caps/>
          <w:sz w:val="28"/>
        </w:rPr>
      </w:pPr>
      <w:r w:rsidRPr="005F0604">
        <w:rPr>
          <w:rFonts w:ascii="Times New Roman" w:hAnsi="Times New Roman" w:cs="Times New Roman"/>
          <w:b/>
          <w:caps/>
          <w:sz w:val="28"/>
        </w:rPr>
        <w:lastRenderedPageBreak/>
        <w:t>Аннотация рабочей программы</w:t>
      </w:r>
    </w:p>
    <w:p w:rsidR="00735628" w:rsidRPr="005F0604" w:rsidRDefault="00735628" w:rsidP="00735628">
      <w:pPr>
        <w:spacing w:after="0" w:line="240" w:lineRule="auto"/>
        <w:jc w:val="center"/>
        <w:rPr>
          <w:rFonts w:ascii="Times New Roman" w:hAnsi="Times New Roman" w:cs="Times New Roman"/>
          <w:b/>
          <w:sz w:val="28"/>
        </w:rPr>
      </w:pPr>
      <w:r w:rsidRPr="005F0604">
        <w:rPr>
          <w:rFonts w:ascii="Times New Roman" w:hAnsi="Times New Roman" w:cs="Times New Roman"/>
          <w:b/>
          <w:sz w:val="28"/>
        </w:rPr>
        <w:t>профессионального модуля</w:t>
      </w:r>
    </w:p>
    <w:p w:rsidR="00735628" w:rsidRPr="005F0604" w:rsidRDefault="00735628" w:rsidP="00735628">
      <w:pPr>
        <w:spacing w:after="0" w:line="240" w:lineRule="auto"/>
        <w:jc w:val="center"/>
        <w:rPr>
          <w:rFonts w:ascii="Times New Roman" w:hAnsi="Times New Roman" w:cs="Times New Roman"/>
          <w:b/>
          <w:sz w:val="28"/>
        </w:rPr>
      </w:pPr>
      <w:r w:rsidRPr="005F0604">
        <w:rPr>
          <w:rFonts w:ascii="Times New Roman" w:hAnsi="Times New Roman" w:cs="Times New Roman"/>
          <w:b/>
          <w:sz w:val="28"/>
        </w:rPr>
        <w:t>ПМ. 04 Организация видов работ при эксплуатации и реконструкции строительных объектов</w:t>
      </w:r>
    </w:p>
    <w:p w:rsidR="00735628" w:rsidRPr="005F0604" w:rsidRDefault="00735628" w:rsidP="00735628">
      <w:pPr>
        <w:spacing w:after="0" w:line="240" w:lineRule="auto"/>
        <w:jc w:val="center"/>
        <w:rPr>
          <w:rFonts w:ascii="Times New Roman" w:hAnsi="Times New Roman" w:cs="Times New Roman"/>
          <w:b/>
          <w:sz w:val="28"/>
        </w:rPr>
      </w:pPr>
    </w:p>
    <w:p w:rsidR="00AD4A03" w:rsidRPr="00100CE5" w:rsidRDefault="00AD4A03" w:rsidP="00AD4A03">
      <w:pPr>
        <w:spacing w:after="0" w:line="240" w:lineRule="auto"/>
        <w:jc w:val="right"/>
        <w:rPr>
          <w:rFonts w:ascii="Times New Roman" w:eastAsia="Times New Roman" w:hAnsi="Times New Roman" w:cs="Times New Roman"/>
          <w:sz w:val="28"/>
          <w:szCs w:val="28"/>
          <w:lang w:eastAsia="ru-RU"/>
        </w:rPr>
      </w:pPr>
      <w:r w:rsidRPr="00100CE5">
        <w:rPr>
          <w:rFonts w:ascii="Times New Roman" w:eastAsia="Times New Roman" w:hAnsi="Times New Roman" w:cs="Times New Roman"/>
          <w:sz w:val="28"/>
          <w:szCs w:val="28"/>
          <w:lang w:eastAsia="ru-RU"/>
        </w:rPr>
        <w:t>по специальности среднего профессионального образования:</w:t>
      </w:r>
    </w:p>
    <w:p w:rsidR="00AD4A03" w:rsidRDefault="00AD4A03" w:rsidP="00AD4A03">
      <w:pPr>
        <w:autoSpaceDE w:val="0"/>
        <w:autoSpaceDN w:val="0"/>
        <w:adjustRightInd w:val="0"/>
        <w:spacing w:after="0" w:line="240" w:lineRule="auto"/>
        <w:jc w:val="right"/>
        <w:rPr>
          <w:rFonts w:ascii="Times New Roman" w:eastAsia="Times New Roman" w:hAnsi="Times New Roman" w:cs="Times New Roman"/>
          <w:sz w:val="28"/>
          <w:szCs w:val="28"/>
        </w:rPr>
      </w:pPr>
      <w:r w:rsidRPr="00100CE5">
        <w:rPr>
          <w:rFonts w:ascii="Times New Roman" w:eastAsia="Times New Roman" w:hAnsi="Times New Roman" w:cs="Times New Roman"/>
          <w:sz w:val="28"/>
          <w:szCs w:val="28"/>
        </w:rPr>
        <w:t xml:space="preserve">08.02.01 Строительство и эксплуатация зданий и сооружений </w:t>
      </w:r>
    </w:p>
    <w:p w:rsidR="00AD4A03" w:rsidRPr="001C68F4" w:rsidRDefault="00AD4A03" w:rsidP="00AD4A03">
      <w:pPr>
        <w:autoSpaceDE w:val="0"/>
        <w:autoSpaceDN w:val="0"/>
        <w:adjustRightInd w:val="0"/>
        <w:spacing w:after="0" w:line="240" w:lineRule="auto"/>
        <w:jc w:val="right"/>
        <w:rPr>
          <w:rFonts w:ascii="Times New Roman" w:eastAsia="Times New Roman" w:hAnsi="Times New Roman" w:cs="Times New Roman"/>
          <w:sz w:val="28"/>
          <w:szCs w:val="28"/>
        </w:rPr>
      </w:pPr>
      <w:r w:rsidRPr="00100CE5">
        <w:rPr>
          <w:rFonts w:ascii="Times New Roman" w:eastAsia="Times New Roman" w:hAnsi="Times New Roman" w:cs="Times New Roman"/>
          <w:sz w:val="28"/>
          <w:szCs w:val="28"/>
        </w:rPr>
        <w:t>(</w:t>
      </w:r>
      <w:r w:rsidRPr="00100CE5">
        <w:rPr>
          <w:rFonts w:ascii="Times New Roman" w:eastAsia="MS Mincho" w:hAnsi="Times New Roman" w:cs="Times New Roman"/>
          <w:sz w:val="28"/>
          <w:szCs w:val="28"/>
          <w:lang w:eastAsia="ja-JP"/>
        </w:rPr>
        <w:t>базовый уровень подготовки)</w:t>
      </w:r>
    </w:p>
    <w:p w:rsidR="00AD4A03" w:rsidRPr="00100CE5" w:rsidRDefault="00AD4A03" w:rsidP="00AD4A03">
      <w:pPr>
        <w:spacing w:after="0" w:line="240" w:lineRule="auto"/>
        <w:jc w:val="right"/>
        <w:rPr>
          <w:rFonts w:ascii="Times New Roman" w:eastAsia="Times New Roman" w:hAnsi="Times New Roman" w:cs="Times New Roman"/>
          <w:sz w:val="28"/>
          <w:szCs w:val="28"/>
          <w:lang w:eastAsia="ru-RU"/>
        </w:rPr>
      </w:pPr>
      <w:r w:rsidRPr="00100CE5">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AD4A03" w:rsidRPr="00100CE5" w:rsidRDefault="00AD4A03" w:rsidP="00AD4A03">
      <w:pPr>
        <w:spacing w:after="0" w:line="240" w:lineRule="auto"/>
        <w:jc w:val="right"/>
        <w:rPr>
          <w:rFonts w:ascii="Times New Roman" w:eastAsia="Times New Roman" w:hAnsi="Times New Roman" w:cs="Times New Roman"/>
          <w:sz w:val="28"/>
          <w:szCs w:val="28"/>
          <w:lang w:eastAsia="ru-RU"/>
        </w:rPr>
      </w:pPr>
      <w:r w:rsidRPr="00100CE5">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AD4A03" w:rsidRPr="00100CE5" w:rsidRDefault="00AD4A03" w:rsidP="00AD4A03">
      <w:pPr>
        <w:widowControl w:val="0"/>
        <w:spacing w:after="0" w:line="240" w:lineRule="auto"/>
        <w:jc w:val="center"/>
        <w:rPr>
          <w:rFonts w:ascii="Times New Roman" w:eastAsia="Times New Roman" w:hAnsi="Times New Roman" w:cs="Times New Roman"/>
          <w:b/>
          <w:sz w:val="28"/>
          <w:szCs w:val="28"/>
          <w:lang w:eastAsia="ru-RU"/>
        </w:rPr>
      </w:pPr>
    </w:p>
    <w:p w:rsidR="00735628" w:rsidRPr="005F0604" w:rsidRDefault="00735628" w:rsidP="00735628">
      <w:pPr>
        <w:spacing w:after="0" w:line="240" w:lineRule="auto"/>
        <w:jc w:val="both"/>
        <w:rPr>
          <w:rFonts w:ascii="Times New Roman" w:hAnsi="Times New Roman" w:cs="Times New Roman"/>
          <w:b/>
          <w:sz w:val="28"/>
        </w:rPr>
      </w:pPr>
      <w:r w:rsidRPr="005F0604">
        <w:rPr>
          <w:rFonts w:ascii="Times New Roman" w:hAnsi="Times New Roman" w:cs="Times New Roman"/>
          <w:b/>
          <w:sz w:val="28"/>
        </w:rPr>
        <w:t xml:space="preserve">1. Место </w:t>
      </w:r>
      <w:proofErr w:type="gramStart"/>
      <w:r w:rsidRPr="005F0604">
        <w:rPr>
          <w:rFonts w:ascii="Times New Roman" w:hAnsi="Times New Roman" w:cs="Times New Roman"/>
          <w:b/>
          <w:sz w:val="28"/>
        </w:rPr>
        <w:t>профессионального  модуля</w:t>
      </w:r>
      <w:proofErr w:type="gramEnd"/>
      <w:r w:rsidRPr="005F0604">
        <w:rPr>
          <w:rFonts w:ascii="Times New Roman" w:hAnsi="Times New Roman" w:cs="Times New Roman"/>
          <w:b/>
          <w:sz w:val="28"/>
        </w:rPr>
        <w:t xml:space="preserve"> в структуре основной образовательной программы – ППССЗ</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Профессиональный модуль ПМ. 04 Организация видов работ при эксплуатации и реконструкции строительных объектов относится к обязательной </w:t>
      </w:r>
      <w:proofErr w:type="gramStart"/>
      <w:r w:rsidRPr="005F0604">
        <w:rPr>
          <w:rFonts w:ascii="Times New Roman" w:hAnsi="Times New Roman" w:cs="Times New Roman"/>
          <w:sz w:val="28"/>
        </w:rPr>
        <w:t>части  общепрофессионального</w:t>
      </w:r>
      <w:proofErr w:type="gramEnd"/>
      <w:r w:rsidRPr="005F0604">
        <w:rPr>
          <w:rFonts w:ascii="Times New Roman" w:hAnsi="Times New Roman" w:cs="Times New Roman"/>
          <w:sz w:val="28"/>
        </w:rPr>
        <w:t xml:space="preserve"> цикла программы подготовки специалистов среднего звена в соответствии с ФГОС СПО по специальности 08.02.01 Строительство и эксплуатация зданий и сооружений. Профессиональный модуль ПМ. 04 Организация видов работ при эксплуатации и реконструкции строительных объектов обеспечивает формирование и развитие профессиональных и общих компетенций по основному виду деятельности ПМ. 04 Организация видов работ при эксплуатации и реконструкции строительных объектов в соответствии с ФГОС СПО по специальности 08.02.01 Строительство и эксплуатация зданий и сооружений. </w:t>
      </w:r>
    </w:p>
    <w:p w:rsidR="00735628" w:rsidRPr="005F0604" w:rsidRDefault="00735628" w:rsidP="00735628">
      <w:pPr>
        <w:spacing w:after="0" w:line="240" w:lineRule="auto"/>
        <w:jc w:val="both"/>
        <w:rPr>
          <w:rFonts w:ascii="Times New Roman" w:hAnsi="Times New Roman" w:cs="Times New Roman"/>
          <w:b/>
          <w:sz w:val="28"/>
        </w:rPr>
      </w:pPr>
    </w:p>
    <w:p w:rsidR="00735628" w:rsidRPr="005F0604" w:rsidRDefault="00735628" w:rsidP="00735628">
      <w:pPr>
        <w:spacing w:after="0" w:line="240" w:lineRule="auto"/>
        <w:jc w:val="both"/>
        <w:rPr>
          <w:rFonts w:ascii="Times New Roman" w:hAnsi="Times New Roman" w:cs="Times New Roman"/>
          <w:b/>
          <w:sz w:val="28"/>
        </w:rPr>
      </w:pPr>
      <w:r w:rsidRPr="005F0604">
        <w:rPr>
          <w:rFonts w:ascii="Times New Roman" w:hAnsi="Times New Roman" w:cs="Times New Roman"/>
          <w:b/>
          <w:sz w:val="28"/>
        </w:rPr>
        <w:t xml:space="preserve">2. Цель и планируемые результаты освоения </w:t>
      </w:r>
      <w:proofErr w:type="gramStart"/>
      <w:r w:rsidRPr="005F0604">
        <w:rPr>
          <w:rFonts w:ascii="Times New Roman" w:hAnsi="Times New Roman" w:cs="Times New Roman"/>
          <w:b/>
          <w:sz w:val="28"/>
        </w:rPr>
        <w:t>профессионального  модуля</w:t>
      </w:r>
      <w:proofErr w:type="gramEnd"/>
      <w:r w:rsidRPr="005F0604">
        <w:rPr>
          <w:rFonts w:ascii="Times New Roman" w:hAnsi="Times New Roman" w:cs="Times New Roman"/>
          <w:b/>
          <w:sz w:val="28"/>
        </w:rPr>
        <w:t xml:space="preserve">: </w:t>
      </w:r>
    </w:p>
    <w:p w:rsidR="00735628" w:rsidRPr="005F0604" w:rsidRDefault="00735628" w:rsidP="00735628">
      <w:pPr>
        <w:spacing w:after="0" w:line="240" w:lineRule="auto"/>
        <w:jc w:val="both"/>
        <w:rPr>
          <w:rFonts w:ascii="Times New Roman" w:hAnsi="Times New Roman" w:cs="Times New Roman"/>
          <w:sz w:val="28"/>
        </w:rPr>
      </w:pPr>
    </w:p>
    <w:tbl>
      <w:tblPr>
        <w:tblW w:w="9584" w:type="dxa"/>
        <w:tblLayout w:type="fixed"/>
        <w:tblLook w:val="04A0" w:firstRow="1" w:lastRow="0" w:firstColumn="1" w:lastColumn="0" w:noHBand="0" w:noVBand="1"/>
      </w:tblPr>
      <w:tblGrid>
        <w:gridCol w:w="1138"/>
        <w:gridCol w:w="8446"/>
      </w:tblGrid>
      <w:tr w:rsidR="00735628" w:rsidRPr="005F0604" w:rsidTr="00AD4A03">
        <w:trPr>
          <w:trHeight w:val="937"/>
        </w:trPr>
        <w:tc>
          <w:tcPr>
            <w:tcW w:w="9584" w:type="dxa"/>
            <w:gridSpan w:val="2"/>
            <w:shd w:val="clear" w:color="auto" w:fill="auto"/>
          </w:tcPr>
          <w:p w:rsidR="00735628" w:rsidRPr="005F0604" w:rsidRDefault="00735628" w:rsidP="001C68F4">
            <w:p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Подготовить </w:t>
            </w:r>
            <w:proofErr w:type="gramStart"/>
            <w:r w:rsidRPr="005F0604">
              <w:rPr>
                <w:rFonts w:ascii="Times New Roman" w:hAnsi="Times New Roman" w:cs="Times New Roman"/>
                <w:sz w:val="28"/>
              </w:rPr>
              <w:t>обучающегося  к</w:t>
            </w:r>
            <w:proofErr w:type="gramEnd"/>
            <w:r w:rsidRPr="005F0604">
              <w:rPr>
                <w:rFonts w:ascii="Times New Roman" w:hAnsi="Times New Roman" w:cs="Times New Roman"/>
                <w:sz w:val="28"/>
              </w:rPr>
              <w:t xml:space="preserve"> основному виду деятельности ПМ. 04 Организация видов работ при эксплуатации и реконструкции строительных объектов через освоение соответствующих профессиональных компетенций:</w:t>
            </w:r>
          </w:p>
        </w:tc>
      </w:tr>
      <w:tr w:rsidR="00735628" w:rsidRPr="005F0604" w:rsidTr="00AD4A03">
        <w:trPr>
          <w:trHeight w:val="322"/>
        </w:trPr>
        <w:tc>
          <w:tcPr>
            <w:tcW w:w="1138" w:type="dxa"/>
            <w:shd w:val="clear" w:color="auto" w:fill="auto"/>
          </w:tcPr>
          <w:p w:rsidR="00735628" w:rsidRPr="005F0604" w:rsidRDefault="00735628" w:rsidP="001C68F4">
            <w:pPr>
              <w:keepNext/>
              <w:spacing w:after="0" w:line="240" w:lineRule="auto"/>
              <w:jc w:val="both"/>
              <w:outlineLvl w:val="1"/>
              <w:rPr>
                <w:rFonts w:ascii="Times New Roman" w:hAnsi="Times New Roman" w:cs="Times New Roman"/>
                <w:sz w:val="28"/>
              </w:rPr>
            </w:pPr>
            <w:r w:rsidRPr="005F0604">
              <w:rPr>
                <w:rFonts w:ascii="Times New Roman" w:hAnsi="Times New Roman" w:cs="Times New Roman"/>
                <w:sz w:val="28"/>
              </w:rPr>
              <w:t>ПК 4.1.</w:t>
            </w:r>
          </w:p>
        </w:tc>
        <w:tc>
          <w:tcPr>
            <w:tcW w:w="8446" w:type="dxa"/>
            <w:shd w:val="clear" w:color="auto" w:fill="auto"/>
          </w:tcPr>
          <w:p w:rsidR="00735628" w:rsidRPr="005F0604" w:rsidRDefault="00735628" w:rsidP="001C68F4">
            <w:pPr>
              <w:keepNext/>
              <w:spacing w:after="0" w:line="240" w:lineRule="auto"/>
              <w:jc w:val="both"/>
              <w:outlineLvl w:val="1"/>
              <w:rPr>
                <w:rFonts w:ascii="Times New Roman" w:hAnsi="Times New Roman" w:cs="Times New Roman"/>
                <w:i/>
                <w:color w:val="0000FF"/>
                <w:sz w:val="28"/>
              </w:rPr>
            </w:pPr>
            <w:r w:rsidRPr="005F0604">
              <w:rPr>
                <w:rFonts w:ascii="Times New Roman" w:hAnsi="Times New Roman" w:cs="Times New Roman"/>
                <w:sz w:val="28"/>
              </w:rPr>
              <w:t>Организовывать работу по технической эксплуатации зданий и сооружений</w:t>
            </w:r>
          </w:p>
        </w:tc>
      </w:tr>
      <w:tr w:rsidR="00735628" w:rsidRPr="005F0604" w:rsidTr="00AD4A03">
        <w:trPr>
          <w:trHeight w:val="629"/>
        </w:trPr>
        <w:tc>
          <w:tcPr>
            <w:tcW w:w="1138" w:type="dxa"/>
            <w:shd w:val="clear" w:color="auto" w:fill="auto"/>
          </w:tcPr>
          <w:p w:rsidR="00735628" w:rsidRPr="005F0604" w:rsidRDefault="00735628" w:rsidP="001C68F4">
            <w:pPr>
              <w:keepNext/>
              <w:spacing w:after="0" w:line="240" w:lineRule="auto"/>
              <w:jc w:val="both"/>
              <w:outlineLvl w:val="1"/>
              <w:rPr>
                <w:rFonts w:ascii="Times New Roman" w:hAnsi="Times New Roman" w:cs="Times New Roman"/>
                <w:sz w:val="28"/>
              </w:rPr>
            </w:pPr>
            <w:r w:rsidRPr="005F0604">
              <w:rPr>
                <w:rFonts w:ascii="Times New Roman" w:hAnsi="Times New Roman" w:cs="Times New Roman"/>
                <w:sz w:val="28"/>
              </w:rPr>
              <w:t>ПК 4.2.</w:t>
            </w:r>
          </w:p>
        </w:tc>
        <w:tc>
          <w:tcPr>
            <w:tcW w:w="8446" w:type="dxa"/>
            <w:shd w:val="clear" w:color="auto" w:fill="auto"/>
          </w:tcPr>
          <w:p w:rsidR="00735628" w:rsidRPr="005F0604" w:rsidRDefault="00735628" w:rsidP="001C68F4">
            <w:pPr>
              <w:keepNext/>
              <w:spacing w:after="0" w:line="240" w:lineRule="auto"/>
              <w:jc w:val="both"/>
              <w:outlineLvl w:val="1"/>
              <w:rPr>
                <w:rFonts w:ascii="Times New Roman" w:hAnsi="Times New Roman" w:cs="Times New Roman"/>
                <w:i/>
                <w:sz w:val="28"/>
              </w:rPr>
            </w:pPr>
            <w:r w:rsidRPr="005F0604">
              <w:rPr>
                <w:rFonts w:ascii="Times New Roman" w:hAnsi="Times New Roman" w:cs="Times New Roman"/>
                <w:sz w:val="28"/>
              </w:rPr>
              <w:t>Выполнять мероприятия по технической эксплуатации конструкций и инженерного оборудования зданий</w:t>
            </w:r>
          </w:p>
        </w:tc>
      </w:tr>
      <w:tr w:rsidR="00735628" w:rsidRPr="005F0604" w:rsidTr="00AD4A03">
        <w:trPr>
          <w:trHeight w:val="1259"/>
        </w:trPr>
        <w:tc>
          <w:tcPr>
            <w:tcW w:w="1138" w:type="dxa"/>
            <w:shd w:val="clear" w:color="auto" w:fill="auto"/>
          </w:tcPr>
          <w:p w:rsidR="00735628" w:rsidRPr="005F0604" w:rsidRDefault="00735628" w:rsidP="001C68F4">
            <w:pPr>
              <w:keepNext/>
              <w:spacing w:after="0" w:line="240" w:lineRule="auto"/>
              <w:jc w:val="both"/>
              <w:outlineLvl w:val="1"/>
              <w:rPr>
                <w:rFonts w:ascii="Times New Roman" w:hAnsi="Times New Roman" w:cs="Times New Roman"/>
                <w:sz w:val="28"/>
              </w:rPr>
            </w:pPr>
            <w:r w:rsidRPr="005F0604">
              <w:rPr>
                <w:rFonts w:ascii="Times New Roman" w:hAnsi="Times New Roman" w:cs="Times New Roman"/>
                <w:sz w:val="28"/>
              </w:rPr>
              <w:t>ПК 4.3.</w:t>
            </w:r>
          </w:p>
        </w:tc>
        <w:tc>
          <w:tcPr>
            <w:tcW w:w="8446" w:type="dxa"/>
            <w:shd w:val="clear" w:color="auto" w:fill="auto"/>
          </w:tcPr>
          <w:p w:rsidR="00735628" w:rsidRPr="005F0604" w:rsidRDefault="00735628" w:rsidP="001C68F4">
            <w:pPr>
              <w:keepNext/>
              <w:spacing w:after="0" w:line="240" w:lineRule="auto"/>
              <w:jc w:val="both"/>
              <w:outlineLvl w:val="1"/>
              <w:rPr>
                <w:rFonts w:ascii="Times New Roman" w:hAnsi="Times New Roman" w:cs="Times New Roman"/>
                <w:i/>
                <w:color w:val="0000FF"/>
                <w:sz w:val="28"/>
              </w:rPr>
            </w:pPr>
            <w:r w:rsidRPr="005F0604">
              <w:rPr>
                <w:rFonts w:ascii="Times New Roman" w:hAnsi="Times New Roman" w:cs="Times New Roman"/>
                <w:sz w:val="28"/>
              </w:rPr>
              <w:t>Принимать участие в диагностике технического состояния конструктивных элементов эксплуатируемых зданий, в том числе отделки внутренних и наружных поверхностей конструктивных элементов эксплуатируемых зданий</w:t>
            </w:r>
          </w:p>
        </w:tc>
      </w:tr>
      <w:tr w:rsidR="00735628" w:rsidRPr="005F0604" w:rsidTr="00AD4A03">
        <w:trPr>
          <w:trHeight w:val="629"/>
        </w:trPr>
        <w:tc>
          <w:tcPr>
            <w:tcW w:w="1138" w:type="dxa"/>
            <w:shd w:val="clear" w:color="auto" w:fill="auto"/>
          </w:tcPr>
          <w:p w:rsidR="00735628" w:rsidRPr="005F0604" w:rsidRDefault="00735628" w:rsidP="001C68F4">
            <w:pPr>
              <w:keepNext/>
              <w:spacing w:after="0" w:line="240" w:lineRule="auto"/>
              <w:jc w:val="both"/>
              <w:outlineLvl w:val="1"/>
              <w:rPr>
                <w:rFonts w:ascii="Times New Roman" w:hAnsi="Times New Roman" w:cs="Times New Roman"/>
                <w:sz w:val="28"/>
              </w:rPr>
            </w:pPr>
            <w:r w:rsidRPr="005F0604">
              <w:rPr>
                <w:rFonts w:ascii="Times New Roman" w:hAnsi="Times New Roman" w:cs="Times New Roman"/>
                <w:sz w:val="28"/>
              </w:rPr>
              <w:t>ПК 4.4.</w:t>
            </w:r>
          </w:p>
        </w:tc>
        <w:tc>
          <w:tcPr>
            <w:tcW w:w="8446" w:type="dxa"/>
            <w:shd w:val="clear" w:color="auto" w:fill="auto"/>
          </w:tcPr>
          <w:p w:rsidR="00735628" w:rsidRPr="005F0604" w:rsidRDefault="00735628" w:rsidP="001C68F4">
            <w:pPr>
              <w:keepNext/>
              <w:spacing w:after="0" w:line="240" w:lineRule="auto"/>
              <w:jc w:val="both"/>
              <w:outlineLvl w:val="1"/>
              <w:rPr>
                <w:rFonts w:ascii="Times New Roman" w:hAnsi="Times New Roman" w:cs="Times New Roman"/>
                <w:i/>
                <w:sz w:val="28"/>
              </w:rPr>
            </w:pPr>
            <w:r w:rsidRPr="005F0604">
              <w:rPr>
                <w:rFonts w:ascii="Times New Roman" w:hAnsi="Times New Roman" w:cs="Times New Roman"/>
                <w:sz w:val="28"/>
              </w:rPr>
              <w:t>Осуществлять мероприятия по оценке технического состояния и реконструкции зданий</w:t>
            </w:r>
          </w:p>
        </w:tc>
      </w:tr>
      <w:tr w:rsidR="00735628" w:rsidRPr="005F0604" w:rsidTr="00AD4A03">
        <w:trPr>
          <w:trHeight w:val="629"/>
        </w:trPr>
        <w:tc>
          <w:tcPr>
            <w:tcW w:w="9584" w:type="dxa"/>
            <w:gridSpan w:val="2"/>
            <w:shd w:val="clear" w:color="auto" w:fill="auto"/>
          </w:tcPr>
          <w:p w:rsidR="00735628" w:rsidRPr="005F0604" w:rsidRDefault="00735628" w:rsidP="001C68F4">
            <w:pPr>
              <w:spacing w:after="0" w:line="240" w:lineRule="auto"/>
              <w:jc w:val="both"/>
              <w:rPr>
                <w:rFonts w:ascii="Times New Roman" w:hAnsi="Times New Roman" w:cs="Times New Roman"/>
                <w:sz w:val="28"/>
              </w:rPr>
            </w:pPr>
          </w:p>
          <w:p w:rsidR="00735628" w:rsidRPr="005F0604" w:rsidRDefault="00735628" w:rsidP="001C68F4">
            <w:pPr>
              <w:spacing w:after="0" w:line="240" w:lineRule="auto"/>
              <w:jc w:val="both"/>
              <w:rPr>
                <w:rFonts w:ascii="Times New Roman" w:hAnsi="Times New Roman" w:cs="Times New Roman"/>
                <w:sz w:val="28"/>
              </w:rPr>
            </w:pPr>
            <w:r w:rsidRPr="005F0604">
              <w:rPr>
                <w:rFonts w:ascii="Times New Roman" w:hAnsi="Times New Roman" w:cs="Times New Roman"/>
                <w:sz w:val="28"/>
              </w:rPr>
              <w:t>Через формирование общих компетенций:</w:t>
            </w:r>
          </w:p>
        </w:tc>
      </w:tr>
    </w:tbl>
    <w:p w:rsidR="00735628" w:rsidRPr="005F0604" w:rsidRDefault="00735628" w:rsidP="00735628">
      <w:pPr>
        <w:spacing w:before="360" w:after="360" w:line="240" w:lineRule="auto"/>
        <w:contextualSpacing/>
        <w:rPr>
          <w:rFonts w:ascii="Times New Roman" w:hAnsi="Times New Roman" w:cs="Times New Roman"/>
          <w:sz w:val="24"/>
        </w:rPr>
      </w:pPr>
    </w:p>
    <w:tbl>
      <w:tblPr>
        <w:tblW w:w="9389" w:type="dxa"/>
        <w:tblLayout w:type="fixed"/>
        <w:tblLook w:val="04A0" w:firstRow="1" w:lastRow="0" w:firstColumn="1" w:lastColumn="0" w:noHBand="0" w:noVBand="1"/>
      </w:tblPr>
      <w:tblGrid>
        <w:gridCol w:w="1115"/>
        <w:gridCol w:w="8274"/>
      </w:tblGrid>
      <w:tr w:rsidR="00735628" w:rsidRPr="005F0604" w:rsidTr="00AD4A03">
        <w:trPr>
          <w:trHeight w:val="627"/>
        </w:trPr>
        <w:tc>
          <w:tcPr>
            <w:tcW w:w="9389" w:type="dxa"/>
            <w:gridSpan w:val="2"/>
            <w:shd w:val="clear" w:color="auto" w:fill="auto"/>
            <w:tcMar>
              <w:top w:w="0" w:type="dxa"/>
              <w:left w:w="108" w:type="dxa"/>
              <w:bottom w:w="0" w:type="dxa"/>
              <w:right w:w="108" w:type="dxa"/>
            </w:tcMar>
          </w:tcPr>
          <w:p w:rsidR="00735628" w:rsidRPr="005F0604" w:rsidRDefault="00735628" w:rsidP="001C68F4">
            <w:pPr>
              <w:spacing w:after="0" w:line="240" w:lineRule="auto"/>
              <w:ind w:left="1276" w:hanging="1276"/>
              <w:jc w:val="both"/>
              <w:rPr>
                <w:rFonts w:ascii="Times New Roman" w:hAnsi="Times New Roman" w:cs="Times New Roman"/>
                <w:sz w:val="28"/>
              </w:rPr>
            </w:pPr>
            <w:r w:rsidRPr="005F0604">
              <w:rPr>
                <w:rFonts w:ascii="Times New Roman" w:hAnsi="Times New Roman" w:cs="Times New Roman"/>
                <w:sz w:val="28"/>
              </w:rPr>
              <w:t>ОК 1. Выбирать способы решения задач профессиональной деятельности    применительно к различным контекстам;</w:t>
            </w:r>
          </w:p>
        </w:tc>
      </w:tr>
      <w:tr w:rsidR="00735628" w:rsidRPr="005F0604" w:rsidTr="00AD4A03">
        <w:trPr>
          <w:trHeight w:val="1166"/>
        </w:trPr>
        <w:tc>
          <w:tcPr>
            <w:tcW w:w="1115" w:type="dxa"/>
            <w:shd w:val="clear" w:color="auto" w:fill="auto"/>
            <w:tcMar>
              <w:top w:w="0" w:type="dxa"/>
              <w:left w:w="108" w:type="dxa"/>
              <w:bottom w:w="0" w:type="dxa"/>
              <w:right w:w="108" w:type="dxa"/>
            </w:tcMar>
          </w:tcPr>
          <w:p w:rsidR="00735628" w:rsidRPr="005F0604" w:rsidRDefault="00735628"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2.</w:t>
            </w:r>
          </w:p>
        </w:tc>
        <w:tc>
          <w:tcPr>
            <w:tcW w:w="8274" w:type="dxa"/>
            <w:shd w:val="clear" w:color="auto" w:fill="auto"/>
            <w:tcMar>
              <w:top w:w="0" w:type="dxa"/>
              <w:left w:w="108" w:type="dxa"/>
              <w:bottom w:w="0" w:type="dxa"/>
              <w:right w:w="108" w:type="dxa"/>
            </w:tcMar>
          </w:tcPr>
          <w:p w:rsidR="00735628" w:rsidRPr="005F0604" w:rsidRDefault="00735628" w:rsidP="001C68F4">
            <w:pPr>
              <w:jc w:val="both"/>
              <w:rPr>
                <w:rFonts w:ascii="Times New Roman" w:hAnsi="Times New Roman" w:cs="Times New Roman"/>
                <w:sz w:val="28"/>
              </w:rPr>
            </w:pPr>
            <w:r w:rsidRPr="005F0604">
              <w:rPr>
                <w:rFonts w:ascii="Times New Roman" w:hAnsi="Times New Roman" w:cs="Times New Roman"/>
                <w:sz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35628" w:rsidRPr="005F0604" w:rsidTr="00AD4A03">
        <w:trPr>
          <w:trHeight w:val="1254"/>
        </w:trPr>
        <w:tc>
          <w:tcPr>
            <w:tcW w:w="1115" w:type="dxa"/>
            <w:shd w:val="clear" w:color="auto" w:fill="auto"/>
            <w:tcMar>
              <w:top w:w="0" w:type="dxa"/>
              <w:left w:w="108" w:type="dxa"/>
              <w:bottom w:w="0" w:type="dxa"/>
              <w:right w:w="108" w:type="dxa"/>
            </w:tcMar>
          </w:tcPr>
          <w:p w:rsidR="00735628" w:rsidRPr="005F0604" w:rsidRDefault="00735628"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3.</w:t>
            </w:r>
          </w:p>
        </w:tc>
        <w:tc>
          <w:tcPr>
            <w:tcW w:w="8274" w:type="dxa"/>
            <w:shd w:val="clear" w:color="auto" w:fill="auto"/>
            <w:tcMar>
              <w:top w:w="0" w:type="dxa"/>
              <w:left w:w="108" w:type="dxa"/>
              <w:bottom w:w="0" w:type="dxa"/>
              <w:right w:w="108" w:type="dxa"/>
            </w:tcMar>
          </w:tcPr>
          <w:p w:rsidR="00735628" w:rsidRPr="005F0604" w:rsidRDefault="00735628" w:rsidP="001C68F4">
            <w:pPr>
              <w:spacing w:after="0" w:line="240" w:lineRule="auto"/>
              <w:jc w:val="both"/>
              <w:rPr>
                <w:rFonts w:ascii="Times New Roman" w:hAnsi="Times New Roman" w:cs="Times New Roman"/>
                <w:sz w:val="28"/>
              </w:rPr>
            </w:pPr>
            <w:r w:rsidRPr="005F0604">
              <w:rPr>
                <w:rFonts w:ascii="Times New Roman" w:hAnsi="Times New Roman" w:cs="Times New Roman"/>
                <w:sz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735628" w:rsidRPr="005F0604" w:rsidTr="00AD4A03">
        <w:trPr>
          <w:trHeight w:val="495"/>
        </w:trPr>
        <w:tc>
          <w:tcPr>
            <w:tcW w:w="1115" w:type="dxa"/>
            <w:shd w:val="clear" w:color="auto" w:fill="auto"/>
            <w:tcMar>
              <w:top w:w="0" w:type="dxa"/>
              <w:left w:w="108" w:type="dxa"/>
              <w:bottom w:w="0" w:type="dxa"/>
              <w:right w:w="108" w:type="dxa"/>
            </w:tcMar>
          </w:tcPr>
          <w:p w:rsidR="00735628" w:rsidRPr="005F0604" w:rsidRDefault="00735628"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4.</w:t>
            </w:r>
          </w:p>
        </w:tc>
        <w:tc>
          <w:tcPr>
            <w:tcW w:w="8274" w:type="dxa"/>
            <w:shd w:val="clear" w:color="auto" w:fill="auto"/>
            <w:tcMar>
              <w:top w:w="0" w:type="dxa"/>
              <w:left w:w="108" w:type="dxa"/>
              <w:bottom w:w="0" w:type="dxa"/>
              <w:right w:w="108" w:type="dxa"/>
            </w:tcMar>
          </w:tcPr>
          <w:p w:rsidR="00735628" w:rsidRPr="005F0604" w:rsidRDefault="00735628" w:rsidP="001C68F4">
            <w:pPr>
              <w:jc w:val="both"/>
              <w:rPr>
                <w:rFonts w:ascii="Times New Roman" w:hAnsi="Times New Roman" w:cs="Times New Roman"/>
                <w:sz w:val="28"/>
              </w:rPr>
            </w:pPr>
            <w:r w:rsidRPr="005F0604">
              <w:rPr>
                <w:rFonts w:ascii="Times New Roman" w:hAnsi="Times New Roman" w:cs="Times New Roman"/>
                <w:sz w:val="28"/>
              </w:rPr>
              <w:t>Эффективно взаимодействовать и работать в коллективе и команде;</w:t>
            </w:r>
          </w:p>
        </w:tc>
      </w:tr>
      <w:tr w:rsidR="00735628" w:rsidRPr="005F0604" w:rsidTr="00AD4A03">
        <w:trPr>
          <w:trHeight w:val="933"/>
        </w:trPr>
        <w:tc>
          <w:tcPr>
            <w:tcW w:w="1115" w:type="dxa"/>
            <w:shd w:val="clear" w:color="auto" w:fill="auto"/>
            <w:tcMar>
              <w:top w:w="0" w:type="dxa"/>
              <w:left w:w="108" w:type="dxa"/>
              <w:bottom w:w="0" w:type="dxa"/>
              <w:right w:w="108" w:type="dxa"/>
            </w:tcMar>
          </w:tcPr>
          <w:p w:rsidR="00735628" w:rsidRPr="005F0604" w:rsidRDefault="00735628"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5.</w:t>
            </w:r>
          </w:p>
        </w:tc>
        <w:tc>
          <w:tcPr>
            <w:tcW w:w="8274" w:type="dxa"/>
            <w:shd w:val="clear" w:color="auto" w:fill="auto"/>
            <w:tcMar>
              <w:top w:w="0" w:type="dxa"/>
              <w:left w:w="108" w:type="dxa"/>
              <w:bottom w:w="0" w:type="dxa"/>
              <w:right w:w="108" w:type="dxa"/>
            </w:tcMar>
          </w:tcPr>
          <w:p w:rsidR="00735628" w:rsidRPr="005F0604" w:rsidRDefault="00735628" w:rsidP="001C68F4">
            <w:pPr>
              <w:spacing w:after="0" w:line="240" w:lineRule="auto"/>
              <w:jc w:val="both"/>
              <w:rPr>
                <w:rFonts w:ascii="Times New Roman" w:hAnsi="Times New Roman" w:cs="Times New Roman"/>
                <w:sz w:val="28"/>
              </w:rPr>
            </w:pPr>
            <w:r w:rsidRPr="005F0604">
              <w:rPr>
                <w:rFonts w:ascii="Times New Roman" w:hAnsi="Times New Roman" w:cs="Times New Roman"/>
                <w:sz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35628" w:rsidRPr="005F0604" w:rsidTr="00AD4A03">
        <w:trPr>
          <w:trHeight w:val="1852"/>
        </w:trPr>
        <w:tc>
          <w:tcPr>
            <w:tcW w:w="1115" w:type="dxa"/>
            <w:shd w:val="clear" w:color="auto" w:fill="auto"/>
            <w:tcMar>
              <w:top w:w="0" w:type="dxa"/>
              <w:left w:w="108" w:type="dxa"/>
              <w:bottom w:w="0" w:type="dxa"/>
              <w:right w:w="108" w:type="dxa"/>
            </w:tcMar>
          </w:tcPr>
          <w:p w:rsidR="00735628" w:rsidRPr="005F0604" w:rsidRDefault="00735628"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6.</w:t>
            </w:r>
          </w:p>
        </w:tc>
        <w:tc>
          <w:tcPr>
            <w:tcW w:w="8274" w:type="dxa"/>
            <w:shd w:val="clear" w:color="auto" w:fill="auto"/>
            <w:tcMar>
              <w:top w:w="0" w:type="dxa"/>
              <w:left w:w="108" w:type="dxa"/>
              <w:bottom w:w="0" w:type="dxa"/>
              <w:right w:w="108" w:type="dxa"/>
            </w:tcMar>
          </w:tcPr>
          <w:p w:rsidR="00735628" w:rsidRPr="005F0604" w:rsidRDefault="00735628" w:rsidP="001C68F4">
            <w:pPr>
              <w:jc w:val="both"/>
              <w:rPr>
                <w:rFonts w:ascii="Times New Roman" w:hAnsi="Times New Roman" w:cs="Times New Roman"/>
                <w:sz w:val="28"/>
              </w:rPr>
            </w:pPr>
            <w:r w:rsidRPr="005F0604">
              <w:rPr>
                <w:rFonts w:ascii="Times New Roman" w:hAnsi="Times New Roman" w:cs="Times New Roman"/>
                <w:sz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735628" w:rsidRPr="005F0604" w:rsidTr="00AD4A03">
        <w:trPr>
          <w:trHeight w:val="1166"/>
        </w:trPr>
        <w:tc>
          <w:tcPr>
            <w:tcW w:w="1115" w:type="dxa"/>
            <w:shd w:val="clear" w:color="auto" w:fill="auto"/>
            <w:tcMar>
              <w:top w:w="0" w:type="dxa"/>
              <w:left w:w="108" w:type="dxa"/>
              <w:bottom w:w="0" w:type="dxa"/>
              <w:right w:w="108" w:type="dxa"/>
            </w:tcMar>
          </w:tcPr>
          <w:p w:rsidR="00735628" w:rsidRPr="005F0604" w:rsidRDefault="00735628"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7.</w:t>
            </w:r>
          </w:p>
        </w:tc>
        <w:tc>
          <w:tcPr>
            <w:tcW w:w="8274" w:type="dxa"/>
            <w:shd w:val="clear" w:color="auto" w:fill="auto"/>
            <w:tcMar>
              <w:top w:w="0" w:type="dxa"/>
              <w:left w:w="108" w:type="dxa"/>
              <w:bottom w:w="0" w:type="dxa"/>
              <w:right w:w="108" w:type="dxa"/>
            </w:tcMar>
          </w:tcPr>
          <w:p w:rsidR="00735628" w:rsidRPr="005F0604" w:rsidRDefault="00735628" w:rsidP="001C68F4">
            <w:pPr>
              <w:jc w:val="both"/>
              <w:rPr>
                <w:rFonts w:ascii="Times New Roman" w:hAnsi="Times New Roman" w:cs="Times New Roman"/>
                <w:sz w:val="28"/>
              </w:rPr>
            </w:pPr>
            <w:r w:rsidRPr="005F0604">
              <w:rPr>
                <w:rFonts w:ascii="Times New Roman" w:hAnsi="Times New Roman" w:cs="Times New Roman"/>
                <w:sz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35628" w:rsidRPr="005F0604" w:rsidTr="00AD4A03">
        <w:trPr>
          <w:trHeight w:val="1166"/>
        </w:trPr>
        <w:tc>
          <w:tcPr>
            <w:tcW w:w="1115" w:type="dxa"/>
            <w:shd w:val="clear" w:color="auto" w:fill="auto"/>
            <w:tcMar>
              <w:top w:w="0" w:type="dxa"/>
              <w:left w:w="108" w:type="dxa"/>
              <w:bottom w:w="0" w:type="dxa"/>
              <w:right w:w="108" w:type="dxa"/>
            </w:tcMar>
          </w:tcPr>
          <w:p w:rsidR="00735628" w:rsidRPr="005F0604" w:rsidRDefault="00735628"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ОК 8. </w:t>
            </w:r>
          </w:p>
          <w:p w:rsidR="00735628" w:rsidRPr="005F0604" w:rsidRDefault="00735628" w:rsidP="001C68F4">
            <w:pPr>
              <w:keepNext/>
              <w:spacing w:after="0" w:line="240" w:lineRule="auto"/>
              <w:jc w:val="both"/>
              <w:rPr>
                <w:rFonts w:ascii="Times New Roman" w:hAnsi="Times New Roman" w:cs="Times New Roman"/>
                <w:sz w:val="28"/>
              </w:rPr>
            </w:pPr>
          </w:p>
        </w:tc>
        <w:tc>
          <w:tcPr>
            <w:tcW w:w="8274" w:type="dxa"/>
            <w:shd w:val="clear" w:color="auto" w:fill="auto"/>
            <w:tcMar>
              <w:top w:w="0" w:type="dxa"/>
              <w:left w:w="108" w:type="dxa"/>
              <w:bottom w:w="0" w:type="dxa"/>
              <w:right w:w="108" w:type="dxa"/>
            </w:tcMar>
          </w:tcPr>
          <w:p w:rsidR="00735628" w:rsidRPr="005F0604" w:rsidRDefault="00735628" w:rsidP="001C68F4">
            <w:pPr>
              <w:jc w:val="both"/>
              <w:rPr>
                <w:rFonts w:ascii="Times New Roman" w:hAnsi="Times New Roman" w:cs="Times New Roman"/>
                <w:sz w:val="28"/>
              </w:rPr>
            </w:pPr>
            <w:r w:rsidRPr="005F0604">
              <w:rPr>
                <w:rFonts w:ascii="Times New Roman" w:hAnsi="Times New Roman" w:cs="Times New Roman"/>
                <w:sz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35628" w:rsidRPr="005F0604" w:rsidTr="00AD4A03">
        <w:trPr>
          <w:trHeight w:val="787"/>
        </w:trPr>
        <w:tc>
          <w:tcPr>
            <w:tcW w:w="1115" w:type="dxa"/>
            <w:shd w:val="clear" w:color="auto" w:fill="auto"/>
            <w:tcMar>
              <w:top w:w="0" w:type="dxa"/>
              <w:left w:w="108" w:type="dxa"/>
              <w:bottom w:w="0" w:type="dxa"/>
              <w:right w:w="108" w:type="dxa"/>
            </w:tcMar>
          </w:tcPr>
          <w:p w:rsidR="00735628" w:rsidRPr="005F0604" w:rsidRDefault="00735628"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9.</w:t>
            </w:r>
          </w:p>
        </w:tc>
        <w:tc>
          <w:tcPr>
            <w:tcW w:w="8274" w:type="dxa"/>
            <w:shd w:val="clear" w:color="auto" w:fill="auto"/>
            <w:tcMar>
              <w:top w:w="0" w:type="dxa"/>
              <w:left w:w="108" w:type="dxa"/>
              <w:bottom w:w="0" w:type="dxa"/>
              <w:right w:w="108" w:type="dxa"/>
            </w:tcMar>
          </w:tcPr>
          <w:p w:rsidR="00735628" w:rsidRPr="005F0604" w:rsidRDefault="00735628" w:rsidP="001C68F4">
            <w:pPr>
              <w:rPr>
                <w:rFonts w:ascii="Times New Roman" w:hAnsi="Times New Roman" w:cs="Times New Roman"/>
                <w:sz w:val="28"/>
              </w:rPr>
            </w:pPr>
            <w:r w:rsidRPr="005F0604">
              <w:rPr>
                <w:rFonts w:ascii="Times New Roman" w:hAnsi="Times New Roman" w:cs="Times New Roman"/>
                <w:sz w:val="28"/>
              </w:rPr>
              <w:t>Пользоваться профессиональной документацией на государственном и иностранном языках.</w:t>
            </w:r>
          </w:p>
        </w:tc>
      </w:tr>
    </w:tbl>
    <w:p w:rsidR="00735628" w:rsidRPr="005F0604" w:rsidRDefault="00735628" w:rsidP="00735628">
      <w:pPr>
        <w:spacing w:before="360" w:after="360" w:line="240" w:lineRule="auto"/>
        <w:contextualSpacing/>
        <w:rPr>
          <w:rFonts w:ascii="Times New Roman" w:hAnsi="Times New Roman" w:cs="Times New Roman"/>
          <w:sz w:val="24"/>
        </w:rPr>
      </w:pPr>
    </w:p>
    <w:p w:rsidR="00735628" w:rsidRPr="005F0604" w:rsidRDefault="00735628" w:rsidP="00AD4A03">
      <w:pPr>
        <w:spacing w:after="0" w:line="240" w:lineRule="auto"/>
        <w:jc w:val="both"/>
        <w:rPr>
          <w:rFonts w:ascii="Times New Roman" w:hAnsi="Times New Roman" w:cs="Times New Roman"/>
          <w:b/>
          <w:sz w:val="28"/>
        </w:rPr>
      </w:pPr>
      <w:r w:rsidRPr="005F0604">
        <w:rPr>
          <w:rFonts w:ascii="Times New Roman" w:hAnsi="Times New Roman" w:cs="Times New Roman"/>
          <w:b/>
          <w:sz w:val="28"/>
        </w:rPr>
        <w:t xml:space="preserve">3. Требования к уровню освоения содержания </w:t>
      </w:r>
      <w:proofErr w:type="gramStart"/>
      <w:r w:rsidRPr="005F0604">
        <w:rPr>
          <w:rFonts w:ascii="Times New Roman" w:hAnsi="Times New Roman" w:cs="Times New Roman"/>
          <w:b/>
          <w:sz w:val="28"/>
        </w:rPr>
        <w:t>профессионального  модуля</w:t>
      </w:r>
      <w:proofErr w:type="gramEnd"/>
    </w:p>
    <w:p w:rsidR="00735628" w:rsidRPr="005F0604" w:rsidRDefault="00735628" w:rsidP="00AD4A03">
      <w:pPr>
        <w:tabs>
          <w:tab w:val="left" w:pos="700"/>
        </w:tabs>
        <w:spacing w:after="0" w:line="240" w:lineRule="auto"/>
        <w:jc w:val="both"/>
        <w:rPr>
          <w:rFonts w:ascii="Times New Roman" w:hAnsi="Times New Roman" w:cs="Times New Roman"/>
          <w:sz w:val="28"/>
        </w:rPr>
      </w:pPr>
      <w:r w:rsidRPr="005F0604">
        <w:rPr>
          <w:rFonts w:ascii="Times New Roman" w:hAnsi="Times New Roman" w:cs="Times New Roman"/>
          <w:sz w:val="28"/>
        </w:rPr>
        <w:t>В результате освоения профессионального модуля студент должен:</w:t>
      </w:r>
    </w:p>
    <w:p w:rsidR="00735628" w:rsidRPr="005F0604" w:rsidRDefault="00735628" w:rsidP="00AD4A03">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rPr>
      </w:pPr>
      <w:r w:rsidRPr="005F0604">
        <w:rPr>
          <w:rFonts w:ascii="Times New Roman" w:hAnsi="Times New Roman" w:cs="Times New Roman"/>
          <w:b/>
          <w:sz w:val="28"/>
        </w:rPr>
        <w:t>иметь практический опыт:</w:t>
      </w:r>
    </w:p>
    <w:p w:rsidR="00735628" w:rsidRPr="005F0604" w:rsidRDefault="00735628" w:rsidP="00AD4A03">
      <w:pPr>
        <w:pStyle w:val="af2"/>
        <w:widowControl w:val="0"/>
        <w:numPr>
          <w:ilvl w:val="0"/>
          <w:numId w:val="63"/>
        </w:numPr>
        <w:tabs>
          <w:tab w:val="left" w:pos="243"/>
        </w:tabs>
        <w:suppressAutoHyphens w:val="0"/>
        <w:spacing w:after="0" w:line="240" w:lineRule="auto"/>
        <w:jc w:val="both"/>
        <w:rPr>
          <w:rFonts w:ascii="Times New Roman" w:hAnsi="Times New Roman"/>
          <w:sz w:val="28"/>
        </w:rPr>
      </w:pPr>
      <w:r w:rsidRPr="005F0604">
        <w:rPr>
          <w:rFonts w:ascii="Times New Roman" w:hAnsi="Times New Roman"/>
          <w:sz w:val="28"/>
        </w:rPr>
        <w:t xml:space="preserve">проведении технических осмотров общего имущества (конструкций и инженерного оборудования) и подготовки к сезонной эксплуатации; </w:t>
      </w:r>
    </w:p>
    <w:p w:rsidR="00735628" w:rsidRPr="005F0604" w:rsidRDefault="00735628" w:rsidP="00AD4A03">
      <w:pPr>
        <w:pStyle w:val="af2"/>
        <w:widowControl w:val="0"/>
        <w:numPr>
          <w:ilvl w:val="0"/>
          <w:numId w:val="63"/>
        </w:numPr>
        <w:tabs>
          <w:tab w:val="left" w:pos="243"/>
        </w:tabs>
        <w:suppressAutoHyphens w:val="0"/>
        <w:spacing w:after="0" w:line="240" w:lineRule="auto"/>
        <w:jc w:val="both"/>
        <w:rPr>
          <w:rFonts w:ascii="Times New Roman" w:hAnsi="Times New Roman"/>
          <w:sz w:val="28"/>
        </w:rPr>
      </w:pPr>
      <w:r w:rsidRPr="005F0604">
        <w:rPr>
          <w:rFonts w:ascii="Times New Roman" w:hAnsi="Times New Roman"/>
          <w:sz w:val="28"/>
        </w:rPr>
        <w:t xml:space="preserve">проведении работ по санитарному содержанию общего имущества и придомовой территории; </w:t>
      </w:r>
    </w:p>
    <w:p w:rsidR="00735628" w:rsidRPr="005F0604" w:rsidRDefault="00735628" w:rsidP="00AD4A03">
      <w:pPr>
        <w:pStyle w:val="af2"/>
        <w:widowControl w:val="0"/>
        <w:numPr>
          <w:ilvl w:val="0"/>
          <w:numId w:val="63"/>
        </w:numPr>
        <w:tabs>
          <w:tab w:val="left" w:pos="243"/>
        </w:tabs>
        <w:suppressAutoHyphens w:val="0"/>
        <w:spacing w:after="0" w:line="240" w:lineRule="auto"/>
        <w:jc w:val="both"/>
        <w:rPr>
          <w:rFonts w:ascii="Times New Roman" w:hAnsi="Times New Roman"/>
          <w:sz w:val="28"/>
        </w:rPr>
      </w:pPr>
      <w:r w:rsidRPr="005F0604">
        <w:rPr>
          <w:rFonts w:ascii="Times New Roman" w:hAnsi="Times New Roman"/>
          <w:sz w:val="28"/>
        </w:rPr>
        <w:t xml:space="preserve">контроле санитарного содержания общего имущества и придомовой территории; </w:t>
      </w:r>
    </w:p>
    <w:p w:rsidR="00735628" w:rsidRPr="005F0604" w:rsidRDefault="00735628" w:rsidP="00AD4A03">
      <w:pPr>
        <w:pStyle w:val="af2"/>
        <w:widowControl w:val="0"/>
        <w:numPr>
          <w:ilvl w:val="0"/>
          <w:numId w:val="63"/>
        </w:numPr>
        <w:tabs>
          <w:tab w:val="left" w:pos="243"/>
        </w:tabs>
        <w:suppressAutoHyphens w:val="0"/>
        <w:spacing w:after="0" w:line="240" w:lineRule="auto"/>
        <w:jc w:val="both"/>
        <w:rPr>
          <w:rFonts w:ascii="Times New Roman" w:hAnsi="Times New Roman"/>
          <w:sz w:val="28"/>
        </w:rPr>
      </w:pPr>
      <w:r w:rsidRPr="005F0604">
        <w:rPr>
          <w:rFonts w:ascii="Times New Roman" w:hAnsi="Times New Roman"/>
          <w:sz w:val="28"/>
        </w:rPr>
        <w:lastRenderedPageBreak/>
        <w:t xml:space="preserve">разработке перечня (описи) работ по текущему ремонту; </w:t>
      </w:r>
    </w:p>
    <w:p w:rsidR="00735628" w:rsidRPr="005F0604" w:rsidRDefault="00735628" w:rsidP="00AD4A03">
      <w:pPr>
        <w:pStyle w:val="af2"/>
        <w:widowControl w:val="0"/>
        <w:numPr>
          <w:ilvl w:val="0"/>
          <w:numId w:val="63"/>
        </w:numPr>
        <w:tabs>
          <w:tab w:val="left" w:pos="243"/>
        </w:tabs>
        <w:suppressAutoHyphens w:val="0"/>
        <w:spacing w:after="0" w:line="240" w:lineRule="auto"/>
        <w:jc w:val="both"/>
        <w:rPr>
          <w:rFonts w:ascii="Times New Roman" w:hAnsi="Times New Roman"/>
          <w:sz w:val="28"/>
        </w:rPr>
      </w:pPr>
      <w:r w:rsidRPr="005F0604">
        <w:rPr>
          <w:rFonts w:ascii="Times New Roman" w:hAnsi="Times New Roman"/>
          <w:sz w:val="28"/>
        </w:rPr>
        <w:t xml:space="preserve">оценке физического износа и контроле технического состояния конструктивных элементов и систем инженерного оборудования; </w:t>
      </w:r>
    </w:p>
    <w:p w:rsidR="00735628" w:rsidRPr="005F0604" w:rsidRDefault="00735628" w:rsidP="00AD4A03">
      <w:pPr>
        <w:pStyle w:val="af2"/>
        <w:widowControl w:val="0"/>
        <w:numPr>
          <w:ilvl w:val="0"/>
          <w:numId w:val="63"/>
        </w:numPr>
        <w:tabs>
          <w:tab w:val="left" w:pos="243"/>
        </w:tabs>
        <w:suppressAutoHyphens w:val="0"/>
        <w:spacing w:after="0" w:line="240" w:lineRule="auto"/>
        <w:jc w:val="both"/>
        <w:rPr>
          <w:rFonts w:ascii="Times New Roman" w:hAnsi="Times New Roman"/>
          <w:sz w:val="28"/>
        </w:rPr>
      </w:pPr>
      <w:r w:rsidRPr="005F0604">
        <w:rPr>
          <w:rFonts w:ascii="Times New Roman" w:hAnsi="Times New Roman"/>
          <w:sz w:val="28"/>
        </w:rPr>
        <w:t xml:space="preserve">проведении текущего ремонта; </w:t>
      </w:r>
    </w:p>
    <w:p w:rsidR="00735628" w:rsidRPr="005F0604" w:rsidRDefault="00735628" w:rsidP="00AD4A03">
      <w:pPr>
        <w:numPr>
          <w:ilvl w:val="0"/>
          <w:numId w:val="63"/>
        </w:numPr>
        <w:tabs>
          <w:tab w:val="left" w:pos="700"/>
        </w:tabs>
        <w:spacing w:after="0" w:line="240" w:lineRule="auto"/>
        <w:jc w:val="both"/>
        <w:rPr>
          <w:rFonts w:ascii="Times New Roman" w:hAnsi="Times New Roman" w:cs="Times New Roman"/>
          <w:sz w:val="28"/>
          <w:u w:color="000000"/>
        </w:rPr>
      </w:pPr>
      <w:r w:rsidRPr="005F0604">
        <w:rPr>
          <w:rFonts w:ascii="Times New Roman" w:hAnsi="Times New Roman" w:cs="Times New Roman"/>
          <w:sz w:val="28"/>
        </w:rPr>
        <w:t>участии в проведении капитального ремонта; контроле качества ремонтных работ;</w:t>
      </w:r>
    </w:p>
    <w:p w:rsidR="00735628" w:rsidRPr="005F0604" w:rsidRDefault="00735628" w:rsidP="00AD4A03">
      <w:pPr>
        <w:tabs>
          <w:tab w:val="left" w:pos="700"/>
        </w:tabs>
        <w:spacing w:after="0" w:line="240" w:lineRule="auto"/>
        <w:ind w:left="360"/>
        <w:jc w:val="both"/>
        <w:rPr>
          <w:rFonts w:ascii="Times New Roman" w:hAnsi="Times New Roman" w:cs="Times New Roman"/>
          <w:b/>
          <w:sz w:val="28"/>
        </w:rPr>
      </w:pPr>
      <w:r w:rsidRPr="005F0604">
        <w:rPr>
          <w:rFonts w:ascii="Times New Roman" w:hAnsi="Times New Roman" w:cs="Times New Roman"/>
          <w:b/>
          <w:sz w:val="28"/>
        </w:rPr>
        <w:t>уметь:</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проверять техническое состояние конструктивных элементов, элементов отделки внутренних и наружных поверхностей и систем инженерного оборудования общего имущества жилого здания;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пользоваться современным диагностическим оборудованием для выявления скрытых дефектов;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оперативно реагировать на устранение аварийных ситуаций;</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проводить постоянный анализ технического состояния инженерных элементов и систем инженерного оборудования;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владеть методологией визуального осмотра конструктивных элементов и систем инженерного оборудования, выявления признаков повреждений и их количественной оценки;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владеть методами инструментального обследования технического состояния жилых зданий;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использовать инструментальный контроль технического состояния конструкций и инженерного оборудования для выявления неисправностей и причин их появления, а также для уточнения объемов работ по текущему ремонту и общей оценки технического состояния здания;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организовывать внедрение передовых методов и приемов труда;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определять необходимые виды и объемы работ для восстановления эксплуатационных свойств элементов внешнего благоустройства;</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подготавливать документы, относящиеся к организации проведения и приемки работ по содержанию и благоустройству;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составлять дефектную ведомость на ремонт объекта по отдельным наименованиям работ на основе выявленных неисправностей элементов здания;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составлять планы-графики проведения различных видов работ текущего ремонта;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организовывать взаимодействие между всеми субъектами капитального ремонта;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проверять и оценивать проектно-сметную документацию на капитальный ремонт, порядок ее согласования;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составлять техническое задание для конкурсного отбора подрядчиков;</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планировать все виды капитального ремонта и другие ремонтно-реконструктивные мероприятия;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lastRenderedPageBreak/>
        <w:t xml:space="preserve">осуществлять контроль качества проведения строительных работ на всех этапах;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определять необходимые виды и объемы ремонтно-строительных работ для восстановления эксплуатационных свойств элементов объектов;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оценивать и анализировать результаты проведения текущего ремонта; </w:t>
      </w:r>
    </w:p>
    <w:p w:rsidR="00735628" w:rsidRPr="005F0604" w:rsidRDefault="00735628" w:rsidP="00AD4A03">
      <w:pPr>
        <w:numPr>
          <w:ilvl w:val="0"/>
          <w:numId w:val="64"/>
        </w:numPr>
        <w:tabs>
          <w:tab w:val="left" w:pos="700"/>
        </w:tabs>
        <w:spacing w:after="0" w:line="240" w:lineRule="auto"/>
        <w:jc w:val="both"/>
        <w:rPr>
          <w:rFonts w:ascii="Times New Roman" w:hAnsi="Times New Roman" w:cs="Times New Roman"/>
          <w:sz w:val="28"/>
        </w:rPr>
      </w:pPr>
      <w:r w:rsidRPr="005F0604">
        <w:rPr>
          <w:rFonts w:ascii="Times New Roman" w:hAnsi="Times New Roman" w:cs="Times New Roman"/>
          <w:sz w:val="28"/>
        </w:rPr>
        <w:t>подготавливать документы, относящиеся к организации проведения и приемки работ по ремонту;</w:t>
      </w:r>
    </w:p>
    <w:p w:rsidR="00735628" w:rsidRPr="005F0604" w:rsidRDefault="00AD4A03" w:rsidP="00735628">
      <w:pPr>
        <w:tabs>
          <w:tab w:val="left" w:pos="700"/>
        </w:tabs>
        <w:spacing w:after="0" w:line="240" w:lineRule="auto"/>
        <w:jc w:val="both"/>
        <w:rPr>
          <w:rFonts w:ascii="Times New Roman" w:hAnsi="Times New Roman" w:cs="Times New Roman"/>
          <w:b/>
          <w:sz w:val="28"/>
        </w:rPr>
      </w:pPr>
      <w:r>
        <w:rPr>
          <w:rFonts w:ascii="Times New Roman" w:hAnsi="Times New Roman" w:cs="Times New Roman"/>
          <w:b/>
          <w:sz w:val="28"/>
        </w:rPr>
        <w:t>з</w:t>
      </w:r>
      <w:r w:rsidR="00735628" w:rsidRPr="005F0604">
        <w:rPr>
          <w:rFonts w:ascii="Times New Roman" w:hAnsi="Times New Roman" w:cs="Times New Roman"/>
          <w:b/>
          <w:sz w:val="28"/>
        </w:rPr>
        <w:t>нать:</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методы визуального и инструментального обследования;</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правила и методы оценки физического износа конструктивных элементов, элементов отделки внутренних и наружных поверхностей и систем инженерного оборудования жилых зданий; </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основные методы усиления конструкций; </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правила техники безопасности при проведении обследований технического состояния элементов зданий; </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пособие по оценке физического износа жилых и общественных зданий; </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положение по техническому обследованию жилых зданий; </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правила и нормы технической эксплуатации жилищного фонда;</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обязательные для соблюдения стандарты и нормативы предоставления жилищно-коммунальных услуг; </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основной порядок производственно-хозяйственной деятельности при осуществлении технической эксплуатации;</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организацию и планирование текущего ремонта общего имущества многоквартирного дома; </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нормативы продолжительности текущего ремонта; </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перечень работ, относящихся к текущему ремонту; </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периодичность работ текущего ремонта; </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оценку качества ремонтно-строительных работ; </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методы и технологию проведения ремонтных работ; </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нормативные правовые акты, другие нормативные и методические документы, регламентирующие производственную деятельность в соответствии со спецификой выполняемых работ.</w:t>
      </w:r>
    </w:p>
    <w:p w:rsidR="00735628" w:rsidRPr="005F0604" w:rsidRDefault="00735628" w:rsidP="00735628">
      <w:pPr>
        <w:widowControl w:val="0"/>
        <w:spacing w:after="0" w:line="250" w:lineRule="atLeast"/>
        <w:ind w:firstLine="709"/>
        <w:jc w:val="both"/>
        <w:rPr>
          <w:rFonts w:ascii="Times New Roman" w:hAnsi="Times New Roman" w:cs="Times New Roman"/>
          <w:sz w:val="28"/>
        </w:rPr>
      </w:pPr>
    </w:p>
    <w:p w:rsidR="00735628" w:rsidRPr="005F0604" w:rsidRDefault="00735628" w:rsidP="00735628">
      <w:pPr>
        <w:widowControl w:val="0"/>
        <w:spacing w:after="0" w:line="250" w:lineRule="atLeast"/>
        <w:ind w:firstLine="709"/>
        <w:jc w:val="both"/>
        <w:rPr>
          <w:rFonts w:ascii="Times New Roman" w:hAnsi="Times New Roman" w:cs="Times New Roman"/>
          <w:sz w:val="28"/>
        </w:rPr>
      </w:pPr>
      <w:r w:rsidRPr="005F0604">
        <w:rPr>
          <w:rFonts w:ascii="Times New Roman" w:hAnsi="Times New Roman" w:cs="Times New Roman"/>
          <w:sz w:val="28"/>
        </w:rPr>
        <w:t>Реализация воспитательного потенциала содержания профессионального модуля (далее ПМ) достигается посредством решения воспитательных задач в ходе каждого занятия и практики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735628" w:rsidRPr="005F0604" w:rsidRDefault="00735628" w:rsidP="00735628">
      <w:pPr>
        <w:widowControl w:val="0"/>
        <w:spacing w:after="0" w:line="250" w:lineRule="atLeast"/>
        <w:ind w:firstLine="709"/>
        <w:jc w:val="both"/>
        <w:rPr>
          <w:rFonts w:ascii="Times New Roman" w:hAnsi="Times New Roman" w:cs="Times New Roman"/>
          <w:sz w:val="28"/>
        </w:rPr>
      </w:pPr>
      <w:r w:rsidRPr="005F0604">
        <w:rPr>
          <w:rFonts w:ascii="Times New Roman" w:hAnsi="Times New Roman" w:cs="Times New Roman"/>
          <w:sz w:val="28"/>
        </w:rPr>
        <w:t xml:space="preserve">Воспитательный потенциал ПМ направлен на достижение следующих личностных результатов, составляющих Портрет выпускника </w:t>
      </w:r>
      <w:r w:rsidRPr="005F0604">
        <w:rPr>
          <w:rFonts w:ascii="Times New Roman" w:hAnsi="Times New Roman" w:cs="Times New Roman"/>
          <w:sz w:val="28"/>
        </w:rPr>
        <w:lastRenderedPageBreak/>
        <w:t>СПО, определенного рабочей Программой воспитания:</w:t>
      </w:r>
    </w:p>
    <w:tbl>
      <w:tblPr>
        <w:tblW w:w="9300" w:type="dxa"/>
        <w:tblLayout w:type="fixed"/>
        <w:tblLook w:val="04A0" w:firstRow="1" w:lastRow="0" w:firstColumn="1" w:lastColumn="0" w:noHBand="0" w:noVBand="1"/>
      </w:tblPr>
      <w:tblGrid>
        <w:gridCol w:w="1265"/>
        <w:gridCol w:w="8035"/>
      </w:tblGrid>
      <w:tr w:rsidR="00735628" w:rsidRPr="005F0604" w:rsidTr="00AD4A03">
        <w:trPr>
          <w:trHeight w:val="3850"/>
        </w:trPr>
        <w:tc>
          <w:tcPr>
            <w:tcW w:w="1265" w:type="dxa"/>
            <w:tcMar>
              <w:top w:w="0" w:type="dxa"/>
              <w:left w:w="108" w:type="dxa"/>
              <w:bottom w:w="0" w:type="dxa"/>
              <w:right w:w="108" w:type="dxa"/>
            </w:tcMar>
          </w:tcPr>
          <w:p w:rsidR="00735628" w:rsidRPr="005F0604" w:rsidRDefault="00735628" w:rsidP="001C68F4">
            <w:pPr>
              <w:widowControl w:val="0"/>
              <w:spacing w:after="0" w:line="250" w:lineRule="atLeast"/>
              <w:jc w:val="both"/>
              <w:rPr>
                <w:rFonts w:ascii="Times New Roman" w:hAnsi="Times New Roman" w:cs="Times New Roman"/>
                <w:sz w:val="25"/>
              </w:rPr>
            </w:pPr>
            <w:r w:rsidRPr="005F0604">
              <w:rPr>
                <w:rFonts w:ascii="Times New Roman" w:hAnsi="Times New Roman" w:cs="Times New Roman"/>
                <w:sz w:val="25"/>
              </w:rPr>
              <w:t>ЛР 2</w:t>
            </w:r>
          </w:p>
        </w:tc>
        <w:tc>
          <w:tcPr>
            <w:tcW w:w="8035" w:type="dxa"/>
            <w:tcMar>
              <w:top w:w="0" w:type="dxa"/>
              <w:left w:w="108" w:type="dxa"/>
              <w:bottom w:w="0" w:type="dxa"/>
              <w:right w:w="108" w:type="dxa"/>
            </w:tcMar>
          </w:tcPr>
          <w:p w:rsidR="00735628" w:rsidRPr="005F0604" w:rsidRDefault="00735628"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 xml:space="preserve">Проявляющий активную гражданскую позицию на основе уважения закона и правопорядка, прав и свобод сограждан, уважения </w:t>
            </w:r>
            <w:r w:rsidRPr="005F0604">
              <w:rPr>
                <w:rFonts w:ascii="Times New Roman" w:hAnsi="Times New Roman" w:cs="Times New Roman"/>
                <w:sz w:val="28"/>
              </w:rPr>
              <w:br/>
              <w:t xml:space="preserve">к историческому и культурному наследию России. Осознанно </w:t>
            </w:r>
            <w:r w:rsidRPr="005F0604">
              <w:rPr>
                <w:rFonts w:ascii="Times New Roman" w:hAnsi="Times New Roman" w:cs="Times New Roman"/>
                <w:sz w:val="28"/>
              </w:rPr>
              <w:br/>
              <w:t xml:space="preserve">и деятельно выражающий неприятие дискриминации в обществе </w:t>
            </w:r>
            <w:r w:rsidRPr="005F0604">
              <w:rPr>
                <w:rFonts w:ascii="Times New Roman" w:hAnsi="Times New Roman" w:cs="Times New Roman"/>
                <w:sz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735628" w:rsidRPr="005F0604" w:rsidTr="00AD4A03">
        <w:trPr>
          <w:trHeight w:val="4163"/>
        </w:trPr>
        <w:tc>
          <w:tcPr>
            <w:tcW w:w="1265" w:type="dxa"/>
            <w:tcMar>
              <w:top w:w="0" w:type="dxa"/>
              <w:left w:w="108" w:type="dxa"/>
              <w:bottom w:w="0" w:type="dxa"/>
              <w:right w:w="108" w:type="dxa"/>
            </w:tcMar>
          </w:tcPr>
          <w:p w:rsidR="00735628" w:rsidRPr="005F0604" w:rsidRDefault="00735628" w:rsidP="001C68F4">
            <w:pPr>
              <w:widowControl w:val="0"/>
              <w:spacing w:after="0" w:line="250" w:lineRule="atLeast"/>
              <w:jc w:val="both"/>
              <w:rPr>
                <w:rFonts w:ascii="Times New Roman" w:hAnsi="Times New Roman" w:cs="Times New Roman"/>
                <w:sz w:val="25"/>
              </w:rPr>
            </w:pPr>
            <w:r w:rsidRPr="005F0604">
              <w:rPr>
                <w:rFonts w:ascii="Times New Roman" w:hAnsi="Times New Roman" w:cs="Times New Roman"/>
                <w:sz w:val="25"/>
              </w:rPr>
              <w:t>ЛР 4</w:t>
            </w:r>
          </w:p>
        </w:tc>
        <w:tc>
          <w:tcPr>
            <w:tcW w:w="8035" w:type="dxa"/>
            <w:tcMar>
              <w:top w:w="0" w:type="dxa"/>
              <w:left w:w="108" w:type="dxa"/>
              <w:bottom w:w="0" w:type="dxa"/>
              <w:right w:w="108" w:type="dxa"/>
            </w:tcMar>
          </w:tcPr>
          <w:p w:rsidR="00735628" w:rsidRPr="005F0604" w:rsidRDefault="00735628"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hAnsi="Times New Roman" w:cs="Times New Roman"/>
                <w:sz w:val="28"/>
              </w:rPr>
              <w:br/>
              <w:t xml:space="preserve">в течение жизни Демонстрирующий позитивное отношение </w:t>
            </w:r>
            <w:r w:rsidRPr="005F0604">
              <w:rPr>
                <w:rFonts w:ascii="Times New Roman" w:hAnsi="Times New Roman" w:cs="Times New Roman"/>
                <w:sz w:val="28"/>
              </w:rPr>
              <w:br/>
              <w:t xml:space="preserve">к регулированию трудовых отношений. Ориентированный </w:t>
            </w:r>
            <w:r w:rsidRPr="005F0604">
              <w:rPr>
                <w:rFonts w:ascii="Times New Roman" w:hAnsi="Times New Roman" w:cs="Times New Roman"/>
                <w:sz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735628" w:rsidRPr="005F0604" w:rsidTr="00AD4A03">
        <w:trPr>
          <w:trHeight w:val="2238"/>
        </w:trPr>
        <w:tc>
          <w:tcPr>
            <w:tcW w:w="1265" w:type="dxa"/>
            <w:tcMar>
              <w:top w:w="0" w:type="dxa"/>
              <w:left w:w="108" w:type="dxa"/>
              <w:bottom w:w="0" w:type="dxa"/>
              <w:right w:w="108" w:type="dxa"/>
            </w:tcMar>
          </w:tcPr>
          <w:p w:rsidR="00735628" w:rsidRPr="005F0604" w:rsidRDefault="00735628" w:rsidP="001C68F4">
            <w:pPr>
              <w:widowControl w:val="0"/>
              <w:spacing w:after="0" w:line="250" w:lineRule="atLeast"/>
              <w:jc w:val="both"/>
              <w:rPr>
                <w:rFonts w:ascii="Times New Roman" w:hAnsi="Times New Roman" w:cs="Times New Roman"/>
                <w:sz w:val="25"/>
              </w:rPr>
            </w:pPr>
            <w:r w:rsidRPr="005F0604">
              <w:rPr>
                <w:rFonts w:ascii="Times New Roman" w:hAnsi="Times New Roman" w:cs="Times New Roman"/>
                <w:sz w:val="25"/>
              </w:rPr>
              <w:t>ЛР 7</w:t>
            </w:r>
          </w:p>
        </w:tc>
        <w:tc>
          <w:tcPr>
            <w:tcW w:w="8035" w:type="dxa"/>
            <w:tcMar>
              <w:top w:w="0" w:type="dxa"/>
              <w:left w:w="108" w:type="dxa"/>
              <w:bottom w:w="0" w:type="dxa"/>
              <w:right w:w="108" w:type="dxa"/>
            </w:tcMar>
          </w:tcPr>
          <w:p w:rsidR="00735628" w:rsidRPr="005F0604" w:rsidRDefault="00735628"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735628" w:rsidRPr="005F0604" w:rsidRDefault="00735628"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 xml:space="preserve">Проявляющий бережливое и чуткое отношение к религиозной принадлежности каждого человека, предупредительный </w:t>
            </w:r>
            <w:r w:rsidRPr="005F0604">
              <w:rPr>
                <w:rFonts w:ascii="Times New Roman" w:hAnsi="Times New Roman" w:cs="Times New Roman"/>
                <w:sz w:val="28"/>
              </w:rPr>
              <w:br/>
              <w:t>в отношении выражения прав и законных интересов других людей;</w:t>
            </w:r>
          </w:p>
        </w:tc>
      </w:tr>
      <w:tr w:rsidR="00735628" w:rsidRPr="005F0604" w:rsidTr="00AD4A03">
        <w:trPr>
          <w:trHeight w:val="3208"/>
        </w:trPr>
        <w:tc>
          <w:tcPr>
            <w:tcW w:w="1265" w:type="dxa"/>
            <w:tcMar>
              <w:top w:w="0" w:type="dxa"/>
              <w:left w:w="108" w:type="dxa"/>
              <w:bottom w:w="0" w:type="dxa"/>
              <w:right w:w="108" w:type="dxa"/>
            </w:tcMar>
          </w:tcPr>
          <w:p w:rsidR="00735628" w:rsidRPr="005F0604" w:rsidRDefault="00735628" w:rsidP="001C68F4">
            <w:pPr>
              <w:widowControl w:val="0"/>
              <w:spacing w:after="0" w:line="250" w:lineRule="atLeast"/>
              <w:jc w:val="both"/>
              <w:rPr>
                <w:rFonts w:ascii="Times New Roman" w:hAnsi="Times New Roman" w:cs="Times New Roman"/>
                <w:sz w:val="25"/>
              </w:rPr>
            </w:pPr>
            <w:r w:rsidRPr="005F0604">
              <w:rPr>
                <w:rFonts w:ascii="Times New Roman" w:hAnsi="Times New Roman" w:cs="Times New Roman"/>
                <w:sz w:val="25"/>
              </w:rPr>
              <w:lastRenderedPageBreak/>
              <w:t>ЛР 10</w:t>
            </w:r>
          </w:p>
        </w:tc>
        <w:tc>
          <w:tcPr>
            <w:tcW w:w="8035" w:type="dxa"/>
            <w:tcMar>
              <w:top w:w="0" w:type="dxa"/>
              <w:left w:w="108" w:type="dxa"/>
              <w:bottom w:w="0" w:type="dxa"/>
              <w:right w:w="108" w:type="dxa"/>
            </w:tcMar>
          </w:tcPr>
          <w:p w:rsidR="00735628" w:rsidRPr="005F0604" w:rsidRDefault="00735628"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5F0604">
              <w:rPr>
                <w:rFonts w:ascii="Times New Roman" w:hAnsi="Times New Roman" w:cs="Times New Roman"/>
                <w:sz w:val="28"/>
              </w:rPr>
              <w:b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735628" w:rsidRPr="005F0604" w:rsidTr="00AD4A03">
        <w:trPr>
          <w:trHeight w:val="626"/>
        </w:trPr>
        <w:tc>
          <w:tcPr>
            <w:tcW w:w="1265" w:type="dxa"/>
            <w:tcMar>
              <w:top w:w="0" w:type="dxa"/>
              <w:left w:w="108" w:type="dxa"/>
              <w:bottom w:w="0" w:type="dxa"/>
              <w:right w:w="108" w:type="dxa"/>
            </w:tcMar>
          </w:tcPr>
          <w:p w:rsidR="00735628" w:rsidRPr="005F0604" w:rsidRDefault="00735628" w:rsidP="001C68F4">
            <w:pPr>
              <w:widowControl w:val="0"/>
              <w:spacing w:after="0" w:line="250" w:lineRule="atLeast"/>
              <w:jc w:val="both"/>
              <w:rPr>
                <w:rFonts w:ascii="Times New Roman" w:hAnsi="Times New Roman" w:cs="Times New Roman"/>
                <w:sz w:val="25"/>
              </w:rPr>
            </w:pPr>
            <w:r w:rsidRPr="005F0604">
              <w:rPr>
                <w:rFonts w:ascii="Times New Roman" w:hAnsi="Times New Roman" w:cs="Times New Roman"/>
                <w:sz w:val="25"/>
              </w:rPr>
              <w:t>ЛР 13</w:t>
            </w:r>
          </w:p>
        </w:tc>
        <w:tc>
          <w:tcPr>
            <w:tcW w:w="8035" w:type="dxa"/>
            <w:tcMar>
              <w:top w:w="0" w:type="dxa"/>
              <w:left w:w="108" w:type="dxa"/>
              <w:bottom w:w="0" w:type="dxa"/>
              <w:right w:w="108" w:type="dxa"/>
            </w:tcMar>
          </w:tcPr>
          <w:p w:rsidR="00735628" w:rsidRPr="005F0604" w:rsidRDefault="00735628"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 xml:space="preserve">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 </w:t>
            </w:r>
          </w:p>
        </w:tc>
      </w:tr>
      <w:tr w:rsidR="00735628" w:rsidRPr="005F0604" w:rsidTr="00AD4A03">
        <w:trPr>
          <w:trHeight w:val="1283"/>
        </w:trPr>
        <w:tc>
          <w:tcPr>
            <w:tcW w:w="1265" w:type="dxa"/>
            <w:tcMar>
              <w:top w:w="0" w:type="dxa"/>
              <w:left w:w="108" w:type="dxa"/>
              <w:bottom w:w="0" w:type="dxa"/>
              <w:right w:w="108" w:type="dxa"/>
            </w:tcMar>
          </w:tcPr>
          <w:p w:rsidR="00735628" w:rsidRPr="005F0604" w:rsidRDefault="00735628" w:rsidP="001C68F4">
            <w:pPr>
              <w:widowControl w:val="0"/>
              <w:spacing w:after="0" w:line="250" w:lineRule="atLeast"/>
              <w:jc w:val="both"/>
              <w:rPr>
                <w:rFonts w:ascii="Times New Roman" w:hAnsi="Times New Roman" w:cs="Times New Roman"/>
                <w:sz w:val="25"/>
              </w:rPr>
            </w:pPr>
            <w:r w:rsidRPr="005F0604">
              <w:rPr>
                <w:rFonts w:ascii="Times New Roman" w:hAnsi="Times New Roman" w:cs="Times New Roman"/>
                <w:sz w:val="25"/>
              </w:rPr>
              <w:t>ЛР 14</w:t>
            </w:r>
          </w:p>
        </w:tc>
        <w:tc>
          <w:tcPr>
            <w:tcW w:w="8035" w:type="dxa"/>
            <w:tcMar>
              <w:top w:w="0" w:type="dxa"/>
              <w:left w:w="108" w:type="dxa"/>
              <w:bottom w:w="0" w:type="dxa"/>
              <w:right w:w="108" w:type="dxa"/>
            </w:tcMar>
          </w:tcPr>
          <w:p w:rsidR="00735628" w:rsidRPr="005F0604" w:rsidRDefault="00735628"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 xml:space="preserve">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 </w:t>
            </w:r>
          </w:p>
        </w:tc>
      </w:tr>
      <w:tr w:rsidR="00735628" w:rsidRPr="005F0604" w:rsidTr="00AD4A03">
        <w:trPr>
          <w:trHeight w:val="2253"/>
        </w:trPr>
        <w:tc>
          <w:tcPr>
            <w:tcW w:w="1265" w:type="dxa"/>
            <w:tcMar>
              <w:top w:w="0" w:type="dxa"/>
              <w:left w:w="108" w:type="dxa"/>
              <w:bottom w:w="0" w:type="dxa"/>
              <w:right w:w="108" w:type="dxa"/>
            </w:tcMar>
          </w:tcPr>
          <w:p w:rsidR="00735628" w:rsidRPr="005F0604" w:rsidRDefault="00735628" w:rsidP="001C68F4">
            <w:pPr>
              <w:widowControl w:val="0"/>
              <w:spacing w:after="0" w:line="250" w:lineRule="atLeast"/>
              <w:jc w:val="both"/>
              <w:rPr>
                <w:rFonts w:ascii="Times New Roman" w:hAnsi="Times New Roman" w:cs="Times New Roman"/>
                <w:sz w:val="25"/>
              </w:rPr>
            </w:pPr>
            <w:r w:rsidRPr="005F0604">
              <w:rPr>
                <w:rFonts w:ascii="Times New Roman" w:hAnsi="Times New Roman" w:cs="Times New Roman"/>
                <w:sz w:val="25"/>
              </w:rPr>
              <w:t>ЛР 15</w:t>
            </w:r>
          </w:p>
        </w:tc>
        <w:tc>
          <w:tcPr>
            <w:tcW w:w="8035" w:type="dxa"/>
            <w:tcMar>
              <w:top w:w="0" w:type="dxa"/>
              <w:left w:w="108" w:type="dxa"/>
              <w:bottom w:w="0" w:type="dxa"/>
              <w:right w:w="108" w:type="dxa"/>
            </w:tcMar>
          </w:tcPr>
          <w:p w:rsidR="00735628" w:rsidRPr="005F0604" w:rsidRDefault="00735628"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735628" w:rsidRPr="005F0604" w:rsidRDefault="00735628" w:rsidP="00735628">
      <w:pPr>
        <w:spacing w:after="0" w:line="240" w:lineRule="auto"/>
        <w:jc w:val="both"/>
        <w:rPr>
          <w:rFonts w:ascii="Times New Roman" w:hAnsi="Times New Roman" w:cs="Times New Roman"/>
          <w:b/>
          <w:sz w:val="28"/>
        </w:rPr>
      </w:pPr>
    </w:p>
    <w:p w:rsidR="00735628" w:rsidRPr="005F0604" w:rsidRDefault="00735628" w:rsidP="00735628">
      <w:pPr>
        <w:spacing w:after="0" w:line="240" w:lineRule="auto"/>
        <w:jc w:val="both"/>
        <w:rPr>
          <w:rFonts w:ascii="Times New Roman" w:hAnsi="Times New Roman" w:cs="Times New Roman"/>
          <w:b/>
          <w:sz w:val="28"/>
        </w:rPr>
      </w:pPr>
      <w:r w:rsidRPr="005F0604">
        <w:rPr>
          <w:rFonts w:ascii="Times New Roman" w:hAnsi="Times New Roman" w:cs="Times New Roman"/>
          <w:b/>
          <w:sz w:val="28"/>
        </w:rPr>
        <w:t>4. Количество часов, отведенных на освоение программы профессионального модуля:</w:t>
      </w:r>
    </w:p>
    <w:p w:rsidR="00735628" w:rsidRPr="005F0604" w:rsidRDefault="00735628" w:rsidP="00735628">
      <w:pPr>
        <w:spacing w:after="0" w:line="240" w:lineRule="auto"/>
        <w:jc w:val="both"/>
        <w:rPr>
          <w:rFonts w:ascii="Times New Roman" w:hAnsi="Times New Roman" w:cs="Times New Roman"/>
          <w:sz w:val="28"/>
        </w:rPr>
      </w:pP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обязательная образовательная нагрузка с учётом ПА – </w:t>
      </w:r>
      <w:r w:rsidRPr="005F0604">
        <w:rPr>
          <w:rFonts w:ascii="Times New Roman" w:hAnsi="Times New Roman" w:cs="Times New Roman"/>
          <w:spacing w:val="-4"/>
          <w:sz w:val="28"/>
        </w:rPr>
        <w:t xml:space="preserve"> </w:t>
      </w:r>
      <w:proofErr w:type="gramStart"/>
      <w:r w:rsidRPr="005F0604">
        <w:rPr>
          <w:rFonts w:ascii="Times New Roman" w:hAnsi="Times New Roman" w:cs="Times New Roman"/>
          <w:spacing w:val="-4"/>
          <w:sz w:val="28"/>
        </w:rPr>
        <w:t xml:space="preserve">329  </w:t>
      </w:r>
      <w:r w:rsidRPr="005F0604">
        <w:rPr>
          <w:rFonts w:ascii="Times New Roman" w:hAnsi="Times New Roman" w:cs="Times New Roman"/>
          <w:sz w:val="28"/>
        </w:rPr>
        <w:t>ч</w:t>
      </w:r>
      <w:proofErr w:type="gramEnd"/>
      <w:r w:rsidRPr="005F0604">
        <w:rPr>
          <w:rFonts w:ascii="Times New Roman" w:hAnsi="Times New Roman" w:cs="Times New Roman"/>
          <w:sz w:val="28"/>
        </w:rPr>
        <w:t>,</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объём образовательной нагрузки – 299 ч., </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всего учебных занятий – 172 ч.,</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 в том числе:</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теоретических – 104 ч.,</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практических – 68 ч.,</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самостоятельная работа обучающегося – 19</w:t>
      </w:r>
      <w:r w:rsidRPr="005F0604">
        <w:rPr>
          <w:rFonts w:ascii="Times New Roman" w:hAnsi="Times New Roman" w:cs="Times New Roman"/>
          <w:spacing w:val="-4"/>
          <w:sz w:val="28"/>
        </w:rPr>
        <w:t xml:space="preserve"> </w:t>
      </w:r>
      <w:r w:rsidRPr="005F0604">
        <w:rPr>
          <w:rFonts w:ascii="Times New Roman" w:hAnsi="Times New Roman" w:cs="Times New Roman"/>
          <w:sz w:val="28"/>
        </w:rPr>
        <w:t>часов.</w:t>
      </w:r>
    </w:p>
    <w:p w:rsidR="00735628" w:rsidRPr="005F0604" w:rsidRDefault="00735628" w:rsidP="00735628">
      <w:pPr>
        <w:widowControl w:val="0"/>
        <w:spacing w:after="0" w:line="240" w:lineRule="auto"/>
        <w:jc w:val="both"/>
        <w:rPr>
          <w:rFonts w:ascii="Times New Roman" w:hAnsi="Times New Roman" w:cs="Times New Roman"/>
          <w:sz w:val="28"/>
        </w:rPr>
      </w:pPr>
      <w:r w:rsidRPr="005F0604">
        <w:rPr>
          <w:rFonts w:ascii="Times New Roman" w:hAnsi="Times New Roman" w:cs="Times New Roman"/>
          <w:sz w:val="28"/>
        </w:rPr>
        <w:t>учебная практика обучающегося – 72 часов;</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производственная практика обучающегося – 36 часов.</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Форма аттестации:</w:t>
      </w:r>
    </w:p>
    <w:p w:rsidR="00735628" w:rsidRPr="005F0604" w:rsidRDefault="00735628" w:rsidP="00735628">
      <w:pPr>
        <w:spacing w:after="0" w:line="240" w:lineRule="auto"/>
        <w:jc w:val="both"/>
        <w:rPr>
          <w:rFonts w:ascii="Times New Roman" w:hAnsi="Times New Roman" w:cs="Times New Roman"/>
          <w:b/>
          <w:sz w:val="28"/>
        </w:rPr>
      </w:pPr>
      <w:r w:rsidRPr="005F0604">
        <w:rPr>
          <w:rFonts w:ascii="Times New Roman" w:hAnsi="Times New Roman" w:cs="Times New Roman"/>
          <w:sz w:val="28"/>
        </w:rPr>
        <w:t>МДК.04.01, МДК.04.02 –  комплексный экзамен</w:t>
      </w:r>
    </w:p>
    <w:p w:rsidR="00735628" w:rsidRPr="005F0604" w:rsidRDefault="00735628" w:rsidP="00735628">
      <w:pPr>
        <w:widowControl w:val="0"/>
        <w:spacing w:after="0" w:line="240" w:lineRule="auto"/>
        <w:jc w:val="both"/>
        <w:rPr>
          <w:rFonts w:ascii="Times New Roman" w:hAnsi="Times New Roman" w:cs="Times New Roman"/>
          <w:sz w:val="28"/>
        </w:rPr>
      </w:pPr>
      <w:r w:rsidRPr="005F0604">
        <w:rPr>
          <w:rFonts w:ascii="Times New Roman" w:hAnsi="Times New Roman" w:cs="Times New Roman"/>
          <w:sz w:val="28"/>
        </w:rPr>
        <w:t>учебная практика – дифференцированный зачет.</w:t>
      </w:r>
    </w:p>
    <w:p w:rsidR="00735628" w:rsidRPr="005F0604" w:rsidRDefault="00735628" w:rsidP="00735628">
      <w:pPr>
        <w:widowControl w:val="0"/>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производственная </w:t>
      </w:r>
      <w:proofErr w:type="gramStart"/>
      <w:r w:rsidRPr="005F0604">
        <w:rPr>
          <w:rFonts w:ascii="Times New Roman" w:hAnsi="Times New Roman" w:cs="Times New Roman"/>
          <w:sz w:val="28"/>
        </w:rPr>
        <w:t>практика  –</w:t>
      </w:r>
      <w:proofErr w:type="gramEnd"/>
      <w:r w:rsidRPr="005F0604">
        <w:rPr>
          <w:rFonts w:ascii="Times New Roman" w:hAnsi="Times New Roman" w:cs="Times New Roman"/>
          <w:sz w:val="28"/>
        </w:rPr>
        <w:t xml:space="preserve"> зачет.</w:t>
      </w:r>
    </w:p>
    <w:p w:rsidR="00735628" w:rsidRPr="005F0604" w:rsidRDefault="00735628" w:rsidP="00735628">
      <w:pPr>
        <w:spacing w:after="0" w:line="240" w:lineRule="auto"/>
        <w:jc w:val="both"/>
        <w:rPr>
          <w:rFonts w:ascii="Times New Roman" w:hAnsi="Times New Roman" w:cs="Times New Roman"/>
          <w:b/>
          <w:sz w:val="28"/>
        </w:rPr>
      </w:pPr>
      <w:r w:rsidRPr="005F0604">
        <w:rPr>
          <w:rFonts w:ascii="Times New Roman" w:hAnsi="Times New Roman" w:cs="Times New Roman"/>
          <w:sz w:val="28"/>
        </w:rPr>
        <w:t>По завершении освоения профессионального модуля – экзамен по модулю.</w:t>
      </w:r>
    </w:p>
    <w:p w:rsidR="00735628" w:rsidRPr="005F0604" w:rsidRDefault="00735628" w:rsidP="00735628">
      <w:pPr>
        <w:spacing w:after="0" w:line="240" w:lineRule="auto"/>
        <w:jc w:val="both"/>
        <w:rPr>
          <w:rFonts w:ascii="Times New Roman" w:hAnsi="Times New Roman" w:cs="Times New Roman"/>
          <w:b/>
          <w:sz w:val="28"/>
        </w:rPr>
      </w:pP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b/>
          <w:sz w:val="28"/>
        </w:rPr>
        <w:t>5. Семестр:</w:t>
      </w:r>
      <w:r w:rsidRPr="005F0604">
        <w:rPr>
          <w:rFonts w:ascii="Times New Roman" w:hAnsi="Times New Roman" w:cs="Times New Roman"/>
          <w:sz w:val="28"/>
        </w:rPr>
        <w:t xml:space="preserve"> 7,8 семестр</w:t>
      </w:r>
    </w:p>
    <w:p w:rsidR="00735628" w:rsidRPr="005F0604" w:rsidRDefault="00735628" w:rsidP="00735628">
      <w:pPr>
        <w:spacing w:after="0" w:line="240" w:lineRule="auto"/>
        <w:jc w:val="both"/>
        <w:rPr>
          <w:rFonts w:ascii="Times New Roman" w:hAnsi="Times New Roman" w:cs="Times New Roman"/>
          <w:b/>
          <w:sz w:val="28"/>
        </w:rPr>
      </w:pPr>
    </w:p>
    <w:p w:rsidR="00735628" w:rsidRPr="005F0604" w:rsidRDefault="00735628" w:rsidP="00735628">
      <w:pPr>
        <w:spacing w:after="0" w:line="240" w:lineRule="auto"/>
        <w:jc w:val="both"/>
        <w:rPr>
          <w:rFonts w:ascii="Times New Roman" w:hAnsi="Times New Roman" w:cs="Times New Roman"/>
          <w:b/>
          <w:sz w:val="28"/>
        </w:rPr>
      </w:pPr>
      <w:r w:rsidRPr="005F0604">
        <w:rPr>
          <w:rFonts w:ascii="Times New Roman" w:hAnsi="Times New Roman" w:cs="Times New Roman"/>
          <w:b/>
          <w:sz w:val="28"/>
        </w:rPr>
        <w:t>6.</w:t>
      </w:r>
      <w:r w:rsidRPr="005F0604">
        <w:rPr>
          <w:rFonts w:ascii="Times New Roman" w:hAnsi="Times New Roman" w:cs="Times New Roman"/>
        </w:rPr>
        <w:t xml:space="preserve"> </w:t>
      </w:r>
      <w:r w:rsidRPr="005F0604">
        <w:rPr>
          <w:rFonts w:ascii="Times New Roman" w:hAnsi="Times New Roman" w:cs="Times New Roman"/>
          <w:b/>
          <w:sz w:val="28"/>
        </w:rPr>
        <w:t>Состав профессионального модуля ПМ. 04 и содержание междисциплинарных курсов:</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В состав профессионального модуля входят два междисциплинарных курса:</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МДК.04.01 Эксплуатация зданий</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МДК.04.02 Реконструкция зданий</w:t>
      </w:r>
    </w:p>
    <w:p w:rsidR="00735628" w:rsidRPr="005F0604" w:rsidRDefault="00735628" w:rsidP="00735628">
      <w:pPr>
        <w:spacing w:after="0" w:line="240" w:lineRule="auto"/>
        <w:jc w:val="both"/>
        <w:rPr>
          <w:rFonts w:ascii="Times New Roman" w:hAnsi="Times New Roman" w:cs="Times New Roman"/>
          <w:sz w:val="28"/>
        </w:rPr>
      </w:pPr>
    </w:p>
    <w:p w:rsidR="00735628" w:rsidRPr="005F0604" w:rsidRDefault="00735628" w:rsidP="00735628">
      <w:pPr>
        <w:spacing w:after="0" w:line="240" w:lineRule="auto"/>
        <w:jc w:val="both"/>
        <w:rPr>
          <w:rFonts w:ascii="Times New Roman" w:hAnsi="Times New Roman" w:cs="Times New Roman"/>
          <w:sz w:val="28"/>
        </w:rPr>
      </w:pPr>
    </w:p>
    <w:p w:rsidR="00735628" w:rsidRPr="005F0604" w:rsidRDefault="00735628" w:rsidP="00735628">
      <w:pPr>
        <w:spacing w:after="0" w:line="240" w:lineRule="auto"/>
        <w:jc w:val="both"/>
        <w:rPr>
          <w:rFonts w:ascii="Times New Roman" w:hAnsi="Times New Roman" w:cs="Times New Roman"/>
          <w:b/>
          <w:sz w:val="28"/>
        </w:rPr>
      </w:pPr>
      <w:r w:rsidRPr="005F0604">
        <w:rPr>
          <w:rFonts w:ascii="Times New Roman" w:hAnsi="Times New Roman" w:cs="Times New Roman"/>
          <w:b/>
          <w:sz w:val="28"/>
        </w:rPr>
        <w:t>Основные разделы</w:t>
      </w:r>
      <w:r w:rsidRPr="005F0604">
        <w:rPr>
          <w:rFonts w:ascii="Times New Roman" w:hAnsi="Times New Roman" w:cs="Times New Roman"/>
          <w:b/>
        </w:rPr>
        <w:t xml:space="preserve"> </w:t>
      </w:r>
      <w:r w:rsidRPr="005F0604">
        <w:rPr>
          <w:rFonts w:ascii="Times New Roman" w:hAnsi="Times New Roman" w:cs="Times New Roman"/>
          <w:b/>
          <w:sz w:val="28"/>
        </w:rPr>
        <w:t>МДК.04.01 Эксплуатация зданий:</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Раздел 1. Организация технической эксплуатации и обслуживания гражданских зданий и сооружений</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МДК.04.01 Эксплуатация зданий</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Тема 1.1. Техническая эксплуатация зданий и сооружений </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Тема 1.2. Оценка технического состояния зданий и сооружений</w:t>
      </w:r>
    </w:p>
    <w:p w:rsidR="00735628" w:rsidRPr="005F0604" w:rsidRDefault="00735628" w:rsidP="00735628">
      <w:pPr>
        <w:spacing w:after="0" w:line="240" w:lineRule="auto"/>
        <w:jc w:val="both"/>
        <w:rPr>
          <w:rFonts w:ascii="Times New Roman" w:hAnsi="Times New Roman" w:cs="Times New Roman"/>
          <w:sz w:val="28"/>
        </w:rPr>
      </w:pPr>
    </w:p>
    <w:p w:rsidR="00735628" w:rsidRPr="005F0604" w:rsidRDefault="00735628" w:rsidP="00735628">
      <w:pPr>
        <w:spacing w:after="0"/>
        <w:jc w:val="both"/>
        <w:rPr>
          <w:rFonts w:ascii="Times New Roman" w:hAnsi="Times New Roman" w:cs="Times New Roman"/>
          <w:b/>
          <w:sz w:val="28"/>
        </w:rPr>
      </w:pPr>
      <w:r w:rsidRPr="005F0604">
        <w:rPr>
          <w:rFonts w:ascii="Times New Roman" w:hAnsi="Times New Roman" w:cs="Times New Roman"/>
          <w:b/>
          <w:sz w:val="28"/>
        </w:rPr>
        <w:t>Основные разделы</w:t>
      </w:r>
      <w:r w:rsidRPr="005F0604">
        <w:rPr>
          <w:rFonts w:ascii="Times New Roman" w:hAnsi="Times New Roman" w:cs="Times New Roman"/>
        </w:rPr>
        <w:t xml:space="preserve"> </w:t>
      </w:r>
      <w:r w:rsidRPr="005F0604">
        <w:rPr>
          <w:rFonts w:ascii="Times New Roman" w:hAnsi="Times New Roman" w:cs="Times New Roman"/>
          <w:b/>
          <w:sz w:val="28"/>
        </w:rPr>
        <w:t>МДК.04.02 Реконструкция зданий:</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Раздел 2. Организация видов работ по реконструкции зданий и сооружений </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МДК.04.</w:t>
      </w:r>
      <w:proofErr w:type="gramStart"/>
      <w:r w:rsidRPr="005F0604">
        <w:rPr>
          <w:rFonts w:ascii="Times New Roman" w:hAnsi="Times New Roman" w:cs="Times New Roman"/>
          <w:sz w:val="28"/>
        </w:rPr>
        <w:t>02  Реконструкция</w:t>
      </w:r>
      <w:proofErr w:type="gramEnd"/>
      <w:r w:rsidRPr="005F0604">
        <w:rPr>
          <w:rFonts w:ascii="Times New Roman" w:hAnsi="Times New Roman" w:cs="Times New Roman"/>
          <w:sz w:val="28"/>
        </w:rPr>
        <w:t xml:space="preserve"> зданий</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Тема 2.1. Основные виды работ при реконструкции зданий и сооружений</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Тема 2.2. Охрана труда</w:t>
      </w:r>
    </w:p>
    <w:p w:rsidR="00735628" w:rsidRPr="005F0604" w:rsidRDefault="00735628" w:rsidP="00735628">
      <w:pPr>
        <w:spacing w:after="0" w:line="240" w:lineRule="auto"/>
        <w:jc w:val="both"/>
        <w:rPr>
          <w:rFonts w:ascii="Times New Roman" w:hAnsi="Times New Roman" w:cs="Times New Roman"/>
          <w:b/>
          <w:sz w:val="28"/>
        </w:rPr>
      </w:pPr>
    </w:p>
    <w:p w:rsidR="00735628" w:rsidRPr="005F0604" w:rsidRDefault="00735628" w:rsidP="00735628">
      <w:pPr>
        <w:spacing w:after="0" w:line="240" w:lineRule="auto"/>
        <w:jc w:val="both"/>
        <w:rPr>
          <w:rFonts w:ascii="Times New Roman" w:hAnsi="Times New Roman" w:cs="Times New Roman"/>
          <w:b/>
          <w:sz w:val="28"/>
        </w:rPr>
      </w:pPr>
      <w:r w:rsidRPr="005F0604">
        <w:rPr>
          <w:rFonts w:ascii="Times New Roman" w:hAnsi="Times New Roman" w:cs="Times New Roman"/>
          <w:b/>
          <w:sz w:val="28"/>
        </w:rPr>
        <w:t xml:space="preserve">7. </w:t>
      </w:r>
      <w:proofErr w:type="gramStart"/>
      <w:r w:rsidRPr="005F0604">
        <w:rPr>
          <w:rFonts w:ascii="Times New Roman" w:hAnsi="Times New Roman" w:cs="Times New Roman"/>
          <w:b/>
          <w:sz w:val="28"/>
        </w:rPr>
        <w:t xml:space="preserve">Автор:  </w:t>
      </w:r>
      <w:proofErr w:type="spellStart"/>
      <w:r w:rsidRPr="005F0604">
        <w:rPr>
          <w:rFonts w:ascii="Times New Roman" w:hAnsi="Times New Roman" w:cs="Times New Roman"/>
          <w:b/>
          <w:sz w:val="28"/>
        </w:rPr>
        <w:t>Головинова</w:t>
      </w:r>
      <w:proofErr w:type="spellEnd"/>
      <w:proofErr w:type="gramEnd"/>
      <w:r w:rsidRPr="005F0604">
        <w:rPr>
          <w:rFonts w:ascii="Times New Roman" w:hAnsi="Times New Roman" w:cs="Times New Roman"/>
          <w:b/>
          <w:sz w:val="28"/>
        </w:rPr>
        <w:t xml:space="preserve"> А.Ю., </w:t>
      </w:r>
      <w:r w:rsidRPr="005F0604">
        <w:rPr>
          <w:rFonts w:ascii="Times New Roman" w:hAnsi="Times New Roman" w:cs="Times New Roman"/>
          <w:sz w:val="28"/>
        </w:rPr>
        <w:t>преподаватель техникума</w:t>
      </w:r>
      <w:r w:rsidRPr="005F0604">
        <w:rPr>
          <w:rFonts w:ascii="Times New Roman" w:hAnsi="Times New Roman" w:cs="Times New Roman"/>
          <w:b/>
          <w:sz w:val="28"/>
        </w:rPr>
        <w:t xml:space="preserve"> </w:t>
      </w:r>
    </w:p>
    <w:p w:rsidR="00AD4A03" w:rsidRDefault="00AD4A03" w:rsidP="0056296A">
      <w:pPr>
        <w:spacing w:after="0" w:line="240" w:lineRule="auto"/>
        <w:jc w:val="center"/>
        <w:rPr>
          <w:rFonts w:ascii="Times New Roman" w:hAnsi="Times New Roman" w:cs="Times New Roman"/>
          <w:b/>
          <w:caps/>
          <w:sz w:val="28"/>
        </w:rPr>
      </w:pPr>
    </w:p>
    <w:p w:rsidR="00AD4A03" w:rsidRDefault="00AD4A03" w:rsidP="0056296A">
      <w:pPr>
        <w:spacing w:after="0" w:line="240" w:lineRule="auto"/>
        <w:jc w:val="center"/>
        <w:rPr>
          <w:rFonts w:ascii="Times New Roman" w:hAnsi="Times New Roman" w:cs="Times New Roman"/>
          <w:b/>
          <w:caps/>
          <w:sz w:val="28"/>
        </w:rPr>
      </w:pPr>
    </w:p>
    <w:p w:rsidR="0056296A" w:rsidRPr="005F0604" w:rsidRDefault="0056296A" w:rsidP="0056296A">
      <w:pPr>
        <w:spacing w:after="0" w:line="240" w:lineRule="auto"/>
        <w:jc w:val="center"/>
        <w:rPr>
          <w:rFonts w:ascii="Times New Roman" w:hAnsi="Times New Roman" w:cs="Times New Roman"/>
        </w:rPr>
      </w:pPr>
      <w:r w:rsidRPr="005F0604">
        <w:rPr>
          <w:rFonts w:ascii="Times New Roman" w:hAnsi="Times New Roman" w:cs="Times New Roman"/>
          <w:b/>
          <w:caps/>
          <w:sz w:val="28"/>
        </w:rPr>
        <w:t>Аннотация рабочей программы</w:t>
      </w:r>
    </w:p>
    <w:p w:rsidR="0056296A" w:rsidRPr="005F0604" w:rsidRDefault="0056296A" w:rsidP="0056296A">
      <w:pPr>
        <w:spacing w:after="0" w:line="240" w:lineRule="auto"/>
        <w:jc w:val="center"/>
        <w:rPr>
          <w:rFonts w:ascii="Times New Roman" w:hAnsi="Times New Roman" w:cs="Times New Roman"/>
        </w:rPr>
      </w:pPr>
      <w:r w:rsidRPr="005F0604">
        <w:rPr>
          <w:rFonts w:ascii="Times New Roman" w:hAnsi="Times New Roman" w:cs="Times New Roman"/>
          <w:b/>
          <w:sz w:val="28"/>
        </w:rPr>
        <w:t>профессионального модуля</w:t>
      </w:r>
    </w:p>
    <w:p w:rsidR="0056296A" w:rsidRPr="005F0604" w:rsidRDefault="0056296A" w:rsidP="0056296A">
      <w:pPr>
        <w:spacing w:after="0" w:line="240" w:lineRule="auto"/>
        <w:jc w:val="center"/>
        <w:rPr>
          <w:rFonts w:ascii="Times New Roman" w:hAnsi="Times New Roman" w:cs="Times New Roman"/>
        </w:rPr>
      </w:pPr>
      <w:r w:rsidRPr="005F0604">
        <w:rPr>
          <w:rFonts w:ascii="Times New Roman" w:hAnsi="Times New Roman" w:cs="Times New Roman"/>
          <w:b/>
          <w:sz w:val="28"/>
        </w:rPr>
        <w:t>ПМ.05 Выполнение работ по профессии рабочего 19727 Штукатур</w:t>
      </w:r>
    </w:p>
    <w:p w:rsidR="0056296A" w:rsidRPr="005F0604" w:rsidRDefault="0056296A" w:rsidP="0056296A">
      <w:pPr>
        <w:spacing w:after="0" w:line="240" w:lineRule="auto"/>
        <w:jc w:val="center"/>
        <w:rPr>
          <w:rFonts w:ascii="Times New Roman" w:hAnsi="Times New Roman" w:cs="Times New Roman"/>
          <w:b/>
          <w:sz w:val="28"/>
        </w:rPr>
      </w:pPr>
    </w:p>
    <w:p w:rsidR="00AD4A03" w:rsidRPr="00100CE5" w:rsidRDefault="00AD4A03" w:rsidP="00AD4A03">
      <w:pPr>
        <w:spacing w:after="0" w:line="240" w:lineRule="auto"/>
        <w:jc w:val="right"/>
        <w:rPr>
          <w:rFonts w:ascii="Times New Roman" w:eastAsia="Times New Roman" w:hAnsi="Times New Roman" w:cs="Times New Roman"/>
          <w:sz w:val="28"/>
          <w:szCs w:val="28"/>
          <w:lang w:eastAsia="ru-RU"/>
        </w:rPr>
      </w:pPr>
      <w:r w:rsidRPr="00100CE5">
        <w:rPr>
          <w:rFonts w:ascii="Times New Roman" w:eastAsia="Times New Roman" w:hAnsi="Times New Roman" w:cs="Times New Roman"/>
          <w:sz w:val="28"/>
          <w:szCs w:val="28"/>
          <w:lang w:eastAsia="ru-RU"/>
        </w:rPr>
        <w:t>по специальности среднего профессионального образования:</w:t>
      </w:r>
    </w:p>
    <w:p w:rsidR="00AD4A03" w:rsidRDefault="00AD4A03" w:rsidP="00AD4A03">
      <w:pPr>
        <w:autoSpaceDE w:val="0"/>
        <w:autoSpaceDN w:val="0"/>
        <w:adjustRightInd w:val="0"/>
        <w:spacing w:after="0" w:line="240" w:lineRule="auto"/>
        <w:jc w:val="right"/>
        <w:rPr>
          <w:rFonts w:ascii="Times New Roman" w:eastAsia="Times New Roman" w:hAnsi="Times New Roman" w:cs="Times New Roman"/>
          <w:sz w:val="28"/>
          <w:szCs w:val="28"/>
        </w:rPr>
      </w:pPr>
      <w:r w:rsidRPr="00100CE5">
        <w:rPr>
          <w:rFonts w:ascii="Times New Roman" w:eastAsia="Times New Roman" w:hAnsi="Times New Roman" w:cs="Times New Roman"/>
          <w:sz w:val="28"/>
          <w:szCs w:val="28"/>
        </w:rPr>
        <w:t xml:space="preserve">08.02.01 Строительство и эксплуатация зданий и сооружений </w:t>
      </w:r>
    </w:p>
    <w:p w:rsidR="00AD4A03" w:rsidRPr="001C68F4" w:rsidRDefault="00AD4A03" w:rsidP="00AD4A03">
      <w:pPr>
        <w:autoSpaceDE w:val="0"/>
        <w:autoSpaceDN w:val="0"/>
        <w:adjustRightInd w:val="0"/>
        <w:spacing w:after="0" w:line="240" w:lineRule="auto"/>
        <w:jc w:val="right"/>
        <w:rPr>
          <w:rFonts w:ascii="Times New Roman" w:eastAsia="Times New Roman" w:hAnsi="Times New Roman" w:cs="Times New Roman"/>
          <w:sz w:val="28"/>
          <w:szCs w:val="28"/>
        </w:rPr>
      </w:pPr>
      <w:r w:rsidRPr="00100CE5">
        <w:rPr>
          <w:rFonts w:ascii="Times New Roman" w:eastAsia="Times New Roman" w:hAnsi="Times New Roman" w:cs="Times New Roman"/>
          <w:sz w:val="28"/>
          <w:szCs w:val="28"/>
        </w:rPr>
        <w:t>(</w:t>
      </w:r>
      <w:r w:rsidRPr="00100CE5">
        <w:rPr>
          <w:rFonts w:ascii="Times New Roman" w:eastAsia="MS Mincho" w:hAnsi="Times New Roman" w:cs="Times New Roman"/>
          <w:sz w:val="28"/>
          <w:szCs w:val="28"/>
          <w:lang w:eastAsia="ja-JP"/>
        </w:rPr>
        <w:t>базовый уровень подготовки)</w:t>
      </w:r>
    </w:p>
    <w:p w:rsidR="00AD4A03" w:rsidRPr="00100CE5" w:rsidRDefault="00AD4A03" w:rsidP="00AD4A03">
      <w:pPr>
        <w:spacing w:after="0" w:line="240" w:lineRule="auto"/>
        <w:jc w:val="right"/>
        <w:rPr>
          <w:rFonts w:ascii="Times New Roman" w:eastAsia="Times New Roman" w:hAnsi="Times New Roman" w:cs="Times New Roman"/>
          <w:sz w:val="28"/>
          <w:szCs w:val="28"/>
          <w:lang w:eastAsia="ru-RU"/>
        </w:rPr>
      </w:pPr>
      <w:r w:rsidRPr="00100CE5">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AD4A03" w:rsidRPr="00100CE5" w:rsidRDefault="00AD4A03" w:rsidP="00AD4A03">
      <w:pPr>
        <w:spacing w:after="0" w:line="240" w:lineRule="auto"/>
        <w:jc w:val="right"/>
        <w:rPr>
          <w:rFonts w:ascii="Times New Roman" w:eastAsia="Times New Roman" w:hAnsi="Times New Roman" w:cs="Times New Roman"/>
          <w:sz w:val="28"/>
          <w:szCs w:val="28"/>
          <w:lang w:eastAsia="ru-RU"/>
        </w:rPr>
      </w:pPr>
      <w:r w:rsidRPr="00100CE5">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AD4A03" w:rsidRPr="00100CE5" w:rsidRDefault="00AD4A03" w:rsidP="00AD4A03">
      <w:pPr>
        <w:widowControl w:val="0"/>
        <w:spacing w:after="0" w:line="240" w:lineRule="auto"/>
        <w:jc w:val="center"/>
        <w:rPr>
          <w:rFonts w:ascii="Times New Roman" w:eastAsia="Times New Roman" w:hAnsi="Times New Roman" w:cs="Times New Roman"/>
          <w:b/>
          <w:sz w:val="28"/>
          <w:szCs w:val="28"/>
          <w:lang w:eastAsia="ru-RU"/>
        </w:rPr>
      </w:pP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b/>
          <w:sz w:val="28"/>
        </w:rPr>
        <w:t xml:space="preserve">1. Место </w:t>
      </w:r>
      <w:proofErr w:type="gramStart"/>
      <w:r w:rsidRPr="005F0604">
        <w:rPr>
          <w:rFonts w:ascii="Times New Roman" w:hAnsi="Times New Roman" w:cs="Times New Roman"/>
          <w:b/>
          <w:sz w:val="28"/>
        </w:rPr>
        <w:t>профессионального  модуля</w:t>
      </w:r>
      <w:proofErr w:type="gramEnd"/>
      <w:r w:rsidRPr="005F0604">
        <w:rPr>
          <w:rFonts w:ascii="Times New Roman" w:hAnsi="Times New Roman" w:cs="Times New Roman"/>
          <w:b/>
          <w:sz w:val="28"/>
        </w:rPr>
        <w:t xml:space="preserve"> в структуре основной образовательной программы – ППССЗ</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 xml:space="preserve">Профессиональный модуль ПМ.05 Выполнение работ по профессии рабочего 19727 Штукатур относится к обязательной </w:t>
      </w:r>
      <w:proofErr w:type="gramStart"/>
      <w:r w:rsidRPr="005F0604">
        <w:rPr>
          <w:rFonts w:ascii="Times New Roman" w:hAnsi="Times New Roman" w:cs="Times New Roman"/>
          <w:sz w:val="28"/>
        </w:rPr>
        <w:t>части  общепрофессионального</w:t>
      </w:r>
      <w:proofErr w:type="gramEnd"/>
      <w:r w:rsidRPr="005F0604">
        <w:rPr>
          <w:rFonts w:ascii="Times New Roman" w:hAnsi="Times New Roman" w:cs="Times New Roman"/>
          <w:sz w:val="28"/>
        </w:rPr>
        <w:t xml:space="preserve"> цикла программы подготовки специалистов среднего звена в соответствии с ФГОС СПО по специальности 08.02.01 Строительство и эксплуатация зданий и сооружений (базовая подготовка). Профессиональный модуль ПМ.05 Выполнение работ по профессии рабочего 19727 Штукатур обеспечивает формирование и развитие </w:t>
      </w:r>
      <w:r w:rsidRPr="005F0604">
        <w:rPr>
          <w:rFonts w:ascii="Times New Roman" w:hAnsi="Times New Roman" w:cs="Times New Roman"/>
          <w:sz w:val="28"/>
        </w:rPr>
        <w:lastRenderedPageBreak/>
        <w:t xml:space="preserve">профессиональных и общих компетенций по основному виду деятельности ПМ.05 Выполнение работ при оштукатуривании поверхностей в соответствии с ФГОС СПО по специальности 08.02.01 Строительство и эксплуатация зданий и сооружений (базовая подготовка). </w:t>
      </w:r>
    </w:p>
    <w:p w:rsidR="0056296A" w:rsidRPr="005F0604" w:rsidRDefault="0056296A" w:rsidP="0056296A">
      <w:pPr>
        <w:spacing w:after="0" w:line="240" w:lineRule="auto"/>
        <w:jc w:val="both"/>
        <w:rPr>
          <w:rFonts w:ascii="Times New Roman" w:hAnsi="Times New Roman" w:cs="Times New Roman"/>
          <w:b/>
          <w:sz w:val="28"/>
        </w:rPr>
      </w:pP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b/>
          <w:sz w:val="28"/>
        </w:rPr>
        <w:t xml:space="preserve">2. Цель и планируемые результаты освоения </w:t>
      </w:r>
      <w:proofErr w:type="gramStart"/>
      <w:r w:rsidRPr="005F0604">
        <w:rPr>
          <w:rFonts w:ascii="Times New Roman" w:hAnsi="Times New Roman" w:cs="Times New Roman"/>
          <w:b/>
          <w:sz w:val="28"/>
        </w:rPr>
        <w:t>профессионального  модуля</w:t>
      </w:r>
      <w:proofErr w:type="gramEnd"/>
      <w:r w:rsidRPr="005F0604">
        <w:rPr>
          <w:rFonts w:ascii="Times New Roman" w:hAnsi="Times New Roman" w:cs="Times New Roman"/>
          <w:b/>
          <w:sz w:val="28"/>
        </w:rPr>
        <w:t xml:space="preserve">: </w:t>
      </w:r>
    </w:p>
    <w:p w:rsidR="0056296A" w:rsidRPr="005F0604" w:rsidRDefault="0056296A" w:rsidP="0056296A">
      <w:pPr>
        <w:spacing w:after="0" w:line="240" w:lineRule="auto"/>
        <w:jc w:val="both"/>
        <w:rPr>
          <w:rFonts w:ascii="Times New Roman" w:hAnsi="Times New Roman" w:cs="Times New Roman"/>
          <w:b/>
          <w:sz w:val="28"/>
        </w:rPr>
      </w:pPr>
    </w:p>
    <w:tbl>
      <w:tblPr>
        <w:tblW w:w="10206" w:type="dxa"/>
        <w:tblLayout w:type="fixed"/>
        <w:tblLook w:val="04A0" w:firstRow="1" w:lastRow="0" w:firstColumn="1" w:lastColumn="0" w:noHBand="0" w:noVBand="1"/>
      </w:tblPr>
      <w:tblGrid>
        <w:gridCol w:w="1242"/>
        <w:gridCol w:w="7972"/>
        <w:gridCol w:w="142"/>
        <w:gridCol w:w="850"/>
      </w:tblGrid>
      <w:tr w:rsidR="0056296A" w:rsidRPr="005F0604" w:rsidTr="00AF0071">
        <w:trPr>
          <w:gridAfter w:val="1"/>
          <w:wAfter w:w="850" w:type="dxa"/>
        </w:trPr>
        <w:tc>
          <w:tcPr>
            <w:tcW w:w="9356" w:type="dxa"/>
            <w:gridSpan w:val="3"/>
            <w:shd w:val="clear" w:color="auto" w:fill="auto"/>
            <w:tcMar>
              <w:top w:w="0" w:type="dxa"/>
              <w:left w:w="108" w:type="dxa"/>
              <w:bottom w:w="0" w:type="dxa"/>
              <w:right w:w="108" w:type="dxa"/>
            </w:tcMar>
          </w:tcPr>
          <w:p w:rsidR="0056296A" w:rsidRPr="005F0604" w:rsidRDefault="0056296A" w:rsidP="001C68F4">
            <w:pPr>
              <w:spacing w:after="0" w:line="240" w:lineRule="auto"/>
              <w:jc w:val="both"/>
              <w:rPr>
                <w:rFonts w:ascii="Times New Roman" w:hAnsi="Times New Roman" w:cs="Times New Roman"/>
              </w:rPr>
            </w:pPr>
            <w:r w:rsidRPr="005F0604">
              <w:rPr>
                <w:rFonts w:ascii="Times New Roman" w:hAnsi="Times New Roman" w:cs="Times New Roman"/>
                <w:sz w:val="28"/>
              </w:rPr>
              <w:t xml:space="preserve">Подготовить </w:t>
            </w:r>
            <w:proofErr w:type="gramStart"/>
            <w:r w:rsidRPr="005F0604">
              <w:rPr>
                <w:rFonts w:ascii="Times New Roman" w:hAnsi="Times New Roman" w:cs="Times New Roman"/>
                <w:sz w:val="28"/>
              </w:rPr>
              <w:t>обучающегося  к</w:t>
            </w:r>
            <w:proofErr w:type="gramEnd"/>
            <w:r w:rsidRPr="005F0604">
              <w:rPr>
                <w:rFonts w:ascii="Times New Roman" w:hAnsi="Times New Roman" w:cs="Times New Roman"/>
                <w:sz w:val="28"/>
              </w:rPr>
              <w:t xml:space="preserve"> основному виду деятельности ПМ.05 Выполнение работ при оштукатуривании поверхностей через освоение соответствующих профессиональных компетенций:</w:t>
            </w:r>
          </w:p>
          <w:p w:rsidR="0056296A" w:rsidRPr="005F0604" w:rsidRDefault="0056296A" w:rsidP="001C68F4">
            <w:pPr>
              <w:spacing w:after="0" w:line="240" w:lineRule="auto"/>
              <w:jc w:val="both"/>
              <w:rPr>
                <w:rFonts w:ascii="Times New Roman" w:hAnsi="Times New Roman" w:cs="Times New Roman"/>
              </w:rPr>
            </w:pPr>
            <w:r w:rsidRPr="005F0604">
              <w:rPr>
                <w:rFonts w:ascii="Times New Roman" w:hAnsi="Times New Roman" w:cs="Times New Roman"/>
                <w:sz w:val="28"/>
              </w:rPr>
              <w:t>ПК 7.1 Выполнение работ по одной или нескольким профессиям рабочих, должностям служащих по квалификации Штукатур</w:t>
            </w:r>
          </w:p>
          <w:p w:rsidR="0056296A" w:rsidRPr="005F0604" w:rsidRDefault="0056296A" w:rsidP="001C68F4">
            <w:pPr>
              <w:spacing w:after="0" w:line="240" w:lineRule="auto"/>
              <w:jc w:val="both"/>
              <w:rPr>
                <w:rFonts w:ascii="Times New Roman" w:hAnsi="Times New Roman" w:cs="Times New Roman"/>
                <w:sz w:val="28"/>
              </w:rPr>
            </w:pPr>
          </w:p>
        </w:tc>
      </w:tr>
      <w:tr w:rsidR="0056296A" w:rsidRPr="005F0604" w:rsidTr="00AF0071">
        <w:tc>
          <w:tcPr>
            <w:tcW w:w="10206" w:type="dxa"/>
            <w:gridSpan w:val="4"/>
            <w:shd w:val="clear" w:color="auto" w:fill="auto"/>
            <w:tcMar>
              <w:top w:w="0" w:type="dxa"/>
              <w:left w:w="108" w:type="dxa"/>
              <w:bottom w:w="0" w:type="dxa"/>
              <w:right w:w="108" w:type="dxa"/>
            </w:tcMar>
          </w:tcPr>
          <w:p w:rsidR="0056296A" w:rsidRPr="005F0604" w:rsidRDefault="0056296A" w:rsidP="001C68F4">
            <w:pPr>
              <w:spacing w:after="0" w:line="240" w:lineRule="auto"/>
              <w:jc w:val="both"/>
              <w:rPr>
                <w:rFonts w:ascii="Times New Roman" w:hAnsi="Times New Roman" w:cs="Times New Roman"/>
              </w:rPr>
            </w:pPr>
            <w:r w:rsidRPr="005F0604">
              <w:rPr>
                <w:rFonts w:ascii="Times New Roman" w:hAnsi="Times New Roman" w:cs="Times New Roman"/>
                <w:sz w:val="28"/>
              </w:rPr>
              <w:t>Через формирование общих компетенций:</w:t>
            </w:r>
          </w:p>
        </w:tc>
      </w:tr>
      <w:tr w:rsidR="0056296A" w:rsidRPr="005F0604" w:rsidTr="00AF0071">
        <w:trPr>
          <w:gridAfter w:val="2"/>
          <w:wAfter w:w="992" w:type="dxa"/>
        </w:trPr>
        <w:tc>
          <w:tcPr>
            <w:tcW w:w="9214" w:type="dxa"/>
            <w:gridSpan w:val="2"/>
            <w:shd w:val="clear" w:color="auto" w:fill="auto"/>
            <w:tcMar>
              <w:top w:w="0" w:type="dxa"/>
              <w:left w:w="108" w:type="dxa"/>
              <w:bottom w:w="0" w:type="dxa"/>
              <w:right w:w="108" w:type="dxa"/>
            </w:tcMar>
          </w:tcPr>
          <w:p w:rsidR="0056296A" w:rsidRPr="005F0604" w:rsidRDefault="0056296A" w:rsidP="001C68F4">
            <w:pPr>
              <w:spacing w:after="0" w:line="240" w:lineRule="auto"/>
              <w:ind w:left="1276" w:hanging="1276"/>
              <w:jc w:val="both"/>
              <w:rPr>
                <w:rFonts w:ascii="Times New Roman" w:hAnsi="Times New Roman" w:cs="Times New Roman"/>
                <w:sz w:val="28"/>
              </w:rPr>
            </w:pPr>
            <w:r w:rsidRPr="005F0604">
              <w:rPr>
                <w:rFonts w:ascii="Times New Roman" w:hAnsi="Times New Roman" w:cs="Times New Roman"/>
                <w:sz w:val="28"/>
              </w:rPr>
              <w:t>ОК 1. Выбирать способы решения задач профессиональной деятельности    применительно к различным контекстам;</w:t>
            </w:r>
          </w:p>
        </w:tc>
      </w:tr>
      <w:tr w:rsidR="0056296A" w:rsidRPr="005F0604" w:rsidTr="00AF0071">
        <w:trPr>
          <w:gridAfter w:val="2"/>
          <w:wAfter w:w="992" w:type="dxa"/>
          <w:trHeight w:val="1035"/>
        </w:trPr>
        <w:tc>
          <w:tcPr>
            <w:tcW w:w="1242" w:type="dxa"/>
            <w:shd w:val="clear" w:color="auto" w:fill="auto"/>
            <w:tcMar>
              <w:top w:w="0" w:type="dxa"/>
              <w:left w:w="108" w:type="dxa"/>
              <w:bottom w:w="0" w:type="dxa"/>
              <w:right w:w="108" w:type="dxa"/>
            </w:tcMar>
          </w:tcPr>
          <w:p w:rsidR="0056296A" w:rsidRPr="005F0604" w:rsidRDefault="0056296A"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lastRenderedPageBreak/>
              <w:t>ОК 2.</w:t>
            </w:r>
          </w:p>
        </w:tc>
        <w:tc>
          <w:tcPr>
            <w:tcW w:w="7972" w:type="dxa"/>
            <w:shd w:val="clear" w:color="auto" w:fill="auto"/>
            <w:tcMar>
              <w:top w:w="0" w:type="dxa"/>
              <w:left w:w="108" w:type="dxa"/>
              <w:bottom w:w="0" w:type="dxa"/>
              <w:right w:w="108" w:type="dxa"/>
            </w:tcMar>
          </w:tcPr>
          <w:p w:rsidR="0056296A" w:rsidRPr="005F0604" w:rsidRDefault="0056296A" w:rsidP="001C68F4">
            <w:pPr>
              <w:jc w:val="both"/>
              <w:rPr>
                <w:rFonts w:ascii="Times New Roman" w:hAnsi="Times New Roman" w:cs="Times New Roman"/>
                <w:sz w:val="28"/>
              </w:rPr>
            </w:pPr>
            <w:r w:rsidRPr="005F0604">
              <w:rPr>
                <w:rFonts w:ascii="Times New Roman" w:hAnsi="Times New Roman" w:cs="Times New Roman"/>
                <w:sz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6296A" w:rsidRPr="005F0604" w:rsidTr="00AF0071">
        <w:trPr>
          <w:gridAfter w:val="2"/>
          <w:wAfter w:w="992" w:type="dxa"/>
        </w:trPr>
        <w:tc>
          <w:tcPr>
            <w:tcW w:w="1242" w:type="dxa"/>
            <w:shd w:val="clear" w:color="auto" w:fill="auto"/>
            <w:tcMar>
              <w:top w:w="0" w:type="dxa"/>
              <w:left w:w="108" w:type="dxa"/>
              <w:bottom w:w="0" w:type="dxa"/>
              <w:right w:w="108" w:type="dxa"/>
            </w:tcMar>
          </w:tcPr>
          <w:p w:rsidR="0056296A" w:rsidRPr="005F0604" w:rsidRDefault="0056296A"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3.</w:t>
            </w:r>
          </w:p>
        </w:tc>
        <w:tc>
          <w:tcPr>
            <w:tcW w:w="7972" w:type="dxa"/>
            <w:shd w:val="clear" w:color="auto" w:fill="auto"/>
            <w:tcMar>
              <w:top w:w="0" w:type="dxa"/>
              <w:left w:w="108" w:type="dxa"/>
              <w:bottom w:w="0" w:type="dxa"/>
              <w:right w:w="108" w:type="dxa"/>
            </w:tcMar>
          </w:tcPr>
          <w:p w:rsidR="0056296A" w:rsidRPr="005F0604" w:rsidRDefault="0056296A" w:rsidP="001C68F4">
            <w:pPr>
              <w:spacing w:after="0" w:line="240" w:lineRule="auto"/>
              <w:jc w:val="both"/>
              <w:rPr>
                <w:rFonts w:ascii="Times New Roman" w:hAnsi="Times New Roman" w:cs="Times New Roman"/>
                <w:sz w:val="28"/>
              </w:rPr>
            </w:pPr>
            <w:r w:rsidRPr="005F0604">
              <w:rPr>
                <w:rFonts w:ascii="Times New Roman" w:hAnsi="Times New Roman" w:cs="Times New Roman"/>
                <w:sz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56296A" w:rsidRPr="005F0604" w:rsidTr="00AF0071">
        <w:trPr>
          <w:gridAfter w:val="2"/>
          <w:wAfter w:w="992" w:type="dxa"/>
        </w:trPr>
        <w:tc>
          <w:tcPr>
            <w:tcW w:w="1242" w:type="dxa"/>
            <w:shd w:val="clear" w:color="auto" w:fill="auto"/>
            <w:tcMar>
              <w:top w:w="0" w:type="dxa"/>
              <w:left w:w="108" w:type="dxa"/>
              <w:bottom w:w="0" w:type="dxa"/>
              <w:right w:w="108" w:type="dxa"/>
            </w:tcMar>
          </w:tcPr>
          <w:p w:rsidR="0056296A" w:rsidRPr="005F0604" w:rsidRDefault="0056296A"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4.</w:t>
            </w:r>
          </w:p>
        </w:tc>
        <w:tc>
          <w:tcPr>
            <w:tcW w:w="7972" w:type="dxa"/>
            <w:shd w:val="clear" w:color="auto" w:fill="auto"/>
            <w:tcMar>
              <w:top w:w="0" w:type="dxa"/>
              <w:left w:w="108" w:type="dxa"/>
              <w:bottom w:w="0" w:type="dxa"/>
              <w:right w:w="108" w:type="dxa"/>
            </w:tcMar>
          </w:tcPr>
          <w:p w:rsidR="0056296A" w:rsidRPr="005F0604" w:rsidRDefault="0056296A" w:rsidP="001C68F4">
            <w:pPr>
              <w:jc w:val="both"/>
              <w:rPr>
                <w:rFonts w:ascii="Times New Roman" w:hAnsi="Times New Roman" w:cs="Times New Roman"/>
                <w:sz w:val="28"/>
              </w:rPr>
            </w:pPr>
            <w:r w:rsidRPr="005F0604">
              <w:rPr>
                <w:rFonts w:ascii="Times New Roman" w:hAnsi="Times New Roman" w:cs="Times New Roman"/>
                <w:sz w:val="28"/>
              </w:rPr>
              <w:t>Эффективно взаимодействовать и работать в коллективе и команде;</w:t>
            </w:r>
          </w:p>
        </w:tc>
      </w:tr>
      <w:tr w:rsidR="0056296A" w:rsidRPr="005F0604" w:rsidTr="00AF0071">
        <w:trPr>
          <w:gridAfter w:val="2"/>
          <w:wAfter w:w="992" w:type="dxa"/>
        </w:trPr>
        <w:tc>
          <w:tcPr>
            <w:tcW w:w="1242" w:type="dxa"/>
            <w:shd w:val="clear" w:color="auto" w:fill="auto"/>
            <w:tcMar>
              <w:top w:w="0" w:type="dxa"/>
              <w:left w:w="108" w:type="dxa"/>
              <w:bottom w:w="0" w:type="dxa"/>
              <w:right w:w="108" w:type="dxa"/>
            </w:tcMar>
          </w:tcPr>
          <w:p w:rsidR="0056296A" w:rsidRPr="005F0604" w:rsidRDefault="0056296A"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5.</w:t>
            </w:r>
          </w:p>
        </w:tc>
        <w:tc>
          <w:tcPr>
            <w:tcW w:w="7972" w:type="dxa"/>
            <w:shd w:val="clear" w:color="auto" w:fill="auto"/>
            <w:tcMar>
              <w:top w:w="0" w:type="dxa"/>
              <w:left w:w="108" w:type="dxa"/>
              <w:bottom w:w="0" w:type="dxa"/>
              <w:right w:w="108" w:type="dxa"/>
            </w:tcMar>
          </w:tcPr>
          <w:p w:rsidR="0056296A" w:rsidRPr="005F0604" w:rsidRDefault="0056296A" w:rsidP="001C68F4">
            <w:pPr>
              <w:spacing w:after="0" w:line="240" w:lineRule="auto"/>
              <w:jc w:val="both"/>
              <w:rPr>
                <w:rFonts w:ascii="Times New Roman" w:hAnsi="Times New Roman" w:cs="Times New Roman"/>
                <w:sz w:val="28"/>
              </w:rPr>
            </w:pPr>
            <w:r w:rsidRPr="005F0604">
              <w:rPr>
                <w:rFonts w:ascii="Times New Roman" w:hAnsi="Times New Roman" w:cs="Times New Roman"/>
                <w:sz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56296A" w:rsidRPr="005F0604" w:rsidTr="00AF0071">
        <w:trPr>
          <w:gridAfter w:val="2"/>
          <w:wAfter w:w="992" w:type="dxa"/>
          <w:trHeight w:val="1850"/>
        </w:trPr>
        <w:tc>
          <w:tcPr>
            <w:tcW w:w="1242" w:type="dxa"/>
            <w:shd w:val="clear" w:color="auto" w:fill="auto"/>
            <w:tcMar>
              <w:top w:w="0" w:type="dxa"/>
              <w:left w:w="108" w:type="dxa"/>
              <w:bottom w:w="0" w:type="dxa"/>
              <w:right w:w="108" w:type="dxa"/>
            </w:tcMar>
          </w:tcPr>
          <w:p w:rsidR="0056296A" w:rsidRPr="005F0604" w:rsidRDefault="0056296A"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6.</w:t>
            </w:r>
          </w:p>
        </w:tc>
        <w:tc>
          <w:tcPr>
            <w:tcW w:w="7972" w:type="dxa"/>
            <w:shd w:val="clear" w:color="auto" w:fill="auto"/>
            <w:tcMar>
              <w:top w:w="0" w:type="dxa"/>
              <w:left w:w="108" w:type="dxa"/>
              <w:bottom w:w="0" w:type="dxa"/>
              <w:right w:w="108" w:type="dxa"/>
            </w:tcMar>
          </w:tcPr>
          <w:p w:rsidR="0056296A" w:rsidRPr="005F0604" w:rsidRDefault="0056296A" w:rsidP="001C68F4">
            <w:pPr>
              <w:jc w:val="both"/>
              <w:rPr>
                <w:rFonts w:ascii="Times New Roman" w:hAnsi="Times New Roman" w:cs="Times New Roman"/>
                <w:sz w:val="28"/>
              </w:rPr>
            </w:pPr>
            <w:r w:rsidRPr="005F0604">
              <w:rPr>
                <w:rFonts w:ascii="Times New Roman" w:hAnsi="Times New Roman" w:cs="Times New Roman"/>
                <w:sz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56296A" w:rsidRPr="005F0604" w:rsidTr="00AF0071">
        <w:trPr>
          <w:gridAfter w:val="2"/>
          <w:wAfter w:w="992" w:type="dxa"/>
        </w:trPr>
        <w:tc>
          <w:tcPr>
            <w:tcW w:w="1242" w:type="dxa"/>
            <w:shd w:val="clear" w:color="auto" w:fill="auto"/>
            <w:tcMar>
              <w:top w:w="0" w:type="dxa"/>
              <w:left w:w="108" w:type="dxa"/>
              <w:bottom w:w="0" w:type="dxa"/>
              <w:right w:w="108" w:type="dxa"/>
            </w:tcMar>
          </w:tcPr>
          <w:p w:rsidR="0056296A" w:rsidRPr="005F0604" w:rsidRDefault="0056296A"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7.</w:t>
            </w:r>
          </w:p>
        </w:tc>
        <w:tc>
          <w:tcPr>
            <w:tcW w:w="7972" w:type="dxa"/>
            <w:shd w:val="clear" w:color="auto" w:fill="auto"/>
            <w:tcMar>
              <w:top w:w="0" w:type="dxa"/>
              <w:left w:w="108" w:type="dxa"/>
              <w:bottom w:w="0" w:type="dxa"/>
              <w:right w:w="108" w:type="dxa"/>
            </w:tcMar>
          </w:tcPr>
          <w:p w:rsidR="0056296A" w:rsidRPr="005F0604" w:rsidRDefault="0056296A" w:rsidP="001C68F4">
            <w:pPr>
              <w:jc w:val="both"/>
              <w:rPr>
                <w:rFonts w:ascii="Times New Roman" w:hAnsi="Times New Roman" w:cs="Times New Roman"/>
                <w:sz w:val="28"/>
              </w:rPr>
            </w:pPr>
            <w:r w:rsidRPr="005F0604">
              <w:rPr>
                <w:rFonts w:ascii="Times New Roman" w:hAnsi="Times New Roman" w:cs="Times New Roman"/>
                <w:sz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56296A" w:rsidRPr="005F0604" w:rsidTr="00AF0071">
        <w:trPr>
          <w:gridAfter w:val="2"/>
          <w:wAfter w:w="992" w:type="dxa"/>
        </w:trPr>
        <w:tc>
          <w:tcPr>
            <w:tcW w:w="1242" w:type="dxa"/>
            <w:shd w:val="clear" w:color="auto" w:fill="auto"/>
            <w:tcMar>
              <w:top w:w="0" w:type="dxa"/>
              <w:left w:w="108" w:type="dxa"/>
              <w:bottom w:w="0" w:type="dxa"/>
              <w:right w:w="108" w:type="dxa"/>
            </w:tcMar>
          </w:tcPr>
          <w:p w:rsidR="0056296A" w:rsidRPr="005F0604" w:rsidRDefault="0056296A"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ОК 8. </w:t>
            </w:r>
          </w:p>
          <w:p w:rsidR="0056296A" w:rsidRPr="005F0604" w:rsidRDefault="0056296A" w:rsidP="001C68F4">
            <w:pPr>
              <w:keepNext/>
              <w:spacing w:after="0" w:line="240" w:lineRule="auto"/>
              <w:jc w:val="both"/>
              <w:rPr>
                <w:rFonts w:ascii="Times New Roman" w:hAnsi="Times New Roman" w:cs="Times New Roman"/>
                <w:sz w:val="28"/>
              </w:rPr>
            </w:pPr>
          </w:p>
        </w:tc>
        <w:tc>
          <w:tcPr>
            <w:tcW w:w="7972" w:type="dxa"/>
            <w:shd w:val="clear" w:color="auto" w:fill="auto"/>
            <w:tcMar>
              <w:top w:w="0" w:type="dxa"/>
              <w:left w:w="108" w:type="dxa"/>
              <w:bottom w:w="0" w:type="dxa"/>
              <w:right w:w="108" w:type="dxa"/>
            </w:tcMar>
          </w:tcPr>
          <w:p w:rsidR="0056296A" w:rsidRPr="005F0604" w:rsidRDefault="0056296A" w:rsidP="001C68F4">
            <w:pPr>
              <w:jc w:val="both"/>
              <w:rPr>
                <w:rFonts w:ascii="Times New Roman" w:hAnsi="Times New Roman" w:cs="Times New Roman"/>
                <w:sz w:val="28"/>
              </w:rPr>
            </w:pPr>
            <w:r w:rsidRPr="005F0604">
              <w:rPr>
                <w:rFonts w:ascii="Times New Roman" w:hAnsi="Times New Roman" w:cs="Times New Roman"/>
                <w:sz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56296A" w:rsidRPr="005F0604" w:rsidTr="00AF0071">
        <w:trPr>
          <w:gridAfter w:val="2"/>
          <w:wAfter w:w="992" w:type="dxa"/>
          <w:trHeight w:val="807"/>
        </w:trPr>
        <w:tc>
          <w:tcPr>
            <w:tcW w:w="1242" w:type="dxa"/>
            <w:shd w:val="clear" w:color="auto" w:fill="auto"/>
            <w:tcMar>
              <w:top w:w="0" w:type="dxa"/>
              <w:left w:w="108" w:type="dxa"/>
              <w:bottom w:w="0" w:type="dxa"/>
              <w:right w:w="108" w:type="dxa"/>
            </w:tcMar>
          </w:tcPr>
          <w:p w:rsidR="0056296A" w:rsidRPr="005F0604" w:rsidRDefault="0056296A"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9.</w:t>
            </w:r>
          </w:p>
        </w:tc>
        <w:tc>
          <w:tcPr>
            <w:tcW w:w="7972" w:type="dxa"/>
            <w:shd w:val="clear" w:color="auto" w:fill="auto"/>
            <w:tcMar>
              <w:top w:w="0" w:type="dxa"/>
              <w:left w:w="108" w:type="dxa"/>
              <w:bottom w:w="0" w:type="dxa"/>
              <w:right w:w="108" w:type="dxa"/>
            </w:tcMar>
          </w:tcPr>
          <w:p w:rsidR="0056296A" w:rsidRPr="005F0604" w:rsidRDefault="0056296A" w:rsidP="001C68F4">
            <w:pPr>
              <w:rPr>
                <w:rFonts w:ascii="Times New Roman" w:hAnsi="Times New Roman" w:cs="Times New Roman"/>
                <w:sz w:val="28"/>
              </w:rPr>
            </w:pPr>
            <w:r w:rsidRPr="005F0604">
              <w:rPr>
                <w:rFonts w:ascii="Times New Roman" w:hAnsi="Times New Roman" w:cs="Times New Roman"/>
                <w:sz w:val="28"/>
              </w:rPr>
              <w:t>Пользоваться профессиональной документацией на государственном и иностранном языках.</w:t>
            </w:r>
          </w:p>
        </w:tc>
      </w:tr>
    </w:tbl>
    <w:p w:rsidR="0056296A" w:rsidRPr="005F0604" w:rsidRDefault="0056296A" w:rsidP="0056296A">
      <w:pPr>
        <w:spacing w:before="360" w:after="360" w:line="240" w:lineRule="auto"/>
        <w:contextualSpacing/>
        <w:rPr>
          <w:rFonts w:ascii="Times New Roman" w:hAnsi="Times New Roman" w:cs="Times New Roman"/>
          <w:sz w:val="24"/>
        </w:rPr>
      </w:pP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b/>
          <w:sz w:val="28"/>
        </w:rPr>
        <w:t xml:space="preserve">3. Требования к уровню освоения содержания </w:t>
      </w:r>
      <w:proofErr w:type="gramStart"/>
      <w:r w:rsidRPr="005F0604">
        <w:rPr>
          <w:rFonts w:ascii="Times New Roman" w:hAnsi="Times New Roman" w:cs="Times New Roman"/>
          <w:b/>
          <w:sz w:val="28"/>
        </w:rPr>
        <w:t>профессионального  модуля</w:t>
      </w:r>
      <w:proofErr w:type="gramEnd"/>
    </w:p>
    <w:p w:rsidR="0056296A" w:rsidRPr="005F0604" w:rsidRDefault="0056296A" w:rsidP="0056296A">
      <w:pPr>
        <w:tabs>
          <w:tab w:val="left" w:pos="700"/>
        </w:tabs>
        <w:spacing w:after="0" w:line="240" w:lineRule="auto"/>
        <w:jc w:val="both"/>
        <w:rPr>
          <w:rFonts w:ascii="Times New Roman" w:hAnsi="Times New Roman" w:cs="Times New Roman"/>
        </w:rPr>
      </w:pPr>
      <w:r w:rsidRPr="005F0604">
        <w:rPr>
          <w:rFonts w:ascii="Times New Roman" w:hAnsi="Times New Roman" w:cs="Times New Roman"/>
          <w:sz w:val="28"/>
        </w:rPr>
        <w:t>В результате освоения профессионального модуля студент должен:</w:t>
      </w:r>
    </w:p>
    <w:p w:rsidR="0056296A" w:rsidRPr="005F0604" w:rsidRDefault="0056296A" w:rsidP="0056296A">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F0604">
        <w:rPr>
          <w:rFonts w:ascii="Times New Roman" w:hAnsi="Times New Roman" w:cs="Times New Roman"/>
          <w:b/>
          <w:sz w:val="28"/>
        </w:rPr>
        <w:t>иметь практический опыт:</w:t>
      </w:r>
    </w:p>
    <w:p w:rsidR="0056296A" w:rsidRPr="005F0604" w:rsidRDefault="0056296A" w:rsidP="0056296A">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F0604">
        <w:rPr>
          <w:rFonts w:ascii="Times New Roman" w:hAnsi="Times New Roman" w:cs="Times New Roman"/>
          <w:sz w:val="28"/>
        </w:rPr>
        <w:t>-выполнения штукатурных работ</w:t>
      </w:r>
    </w:p>
    <w:p w:rsidR="0056296A" w:rsidRPr="005F0604" w:rsidRDefault="0056296A" w:rsidP="0056296A">
      <w:pPr>
        <w:tabs>
          <w:tab w:val="left" w:pos="700"/>
        </w:tabs>
        <w:spacing w:after="0" w:line="240" w:lineRule="auto"/>
        <w:ind w:left="360"/>
        <w:jc w:val="both"/>
        <w:rPr>
          <w:rFonts w:ascii="Times New Roman" w:hAnsi="Times New Roman" w:cs="Times New Roman"/>
        </w:rPr>
      </w:pPr>
      <w:r w:rsidRPr="005F0604">
        <w:rPr>
          <w:rFonts w:ascii="Times New Roman" w:hAnsi="Times New Roman" w:cs="Times New Roman"/>
          <w:b/>
          <w:sz w:val="28"/>
        </w:rPr>
        <w:t>уметь:</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 xml:space="preserve">Изготовление вручную и прибивка драночных щитов, камышовых плетенок и штучной драни. </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 xml:space="preserve">Прибивка изоляционных материалов и металлических сеток. </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Приготовление вручную сухих смесей (</w:t>
      </w:r>
      <w:proofErr w:type="spellStart"/>
      <w:r w:rsidRPr="005F0604">
        <w:rPr>
          <w:rFonts w:ascii="Times New Roman" w:hAnsi="Times New Roman" w:cs="Times New Roman"/>
          <w:color w:val="000000"/>
          <w:sz w:val="28"/>
        </w:rPr>
        <w:t>гарцовка</w:t>
      </w:r>
      <w:proofErr w:type="spellEnd"/>
      <w:r w:rsidRPr="005F0604">
        <w:rPr>
          <w:rFonts w:ascii="Times New Roman" w:hAnsi="Times New Roman" w:cs="Times New Roman"/>
          <w:color w:val="000000"/>
          <w:sz w:val="28"/>
        </w:rPr>
        <w:t>) по заданному составу.</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lastRenderedPageBreak/>
        <w:t xml:space="preserve"> Загрузка бункера-питателя материалами при пневматической подаче гипса или цемента. </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 xml:space="preserve">Набивка гвоздей и оплетение их проволокой. </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Насечка поверхностей вручную.</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Пробивка гнезд вручную с постановкой пробок.</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Процеживание и перемешивание растворов.</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Уход за штукатуркой. Транспортировка используемых материалов в пределах рабочей зоны.</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Провешивать поверхности</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 xml:space="preserve">Очищать, обеспыливать, грунтовать поверхности, наносить </w:t>
      </w:r>
      <w:proofErr w:type="spellStart"/>
      <w:r w:rsidRPr="005F0604">
        <w:rPr>
          <w:rFonts w:ascii="Times New Roman" w:hAnsi="Times New Roman" w:cs="Times New Roman"/>
          <w:color w:val="000000"/>
          <w:sz w:val="28"/>
        </w:rPr>
        <w:t>обрызг</w:t>
      </w:r>
      <w:proofErr w:type="spellEnd"/>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Применять электрифицированное и ручное оборудование и инструмент</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 xml:space="preserve"> Применять средства индивидуальной защиты</w:t>
      </w:r>
      <w:r w:rsidRPr="005F0604">
        <w:rPr>
          <w:rFonts w:ascii="Times New Roman" w:hAnsi="Times New Roman" w:cs="Times New Roman"/>
          <w:color w:val="000000"/>
          <w:sz w:val="28"/>
        </w:rPr>
        <w:tab/>
        <w:t xml:space="preserve"> </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Производить дозировку компонентов штукатурных растворов и сухих строительных в соответствии с заданной рецептурой</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Наносить штукатурные растворы на поверхности вручную или механизированным способом</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Выполнять насечки при оштукатуривании в несколько слоев</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Выравнивать и подрезать штукатурные растворы, нанесенные на поверхности</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Заглаживать, структурировать штукатурку</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 xml:space="preserve">Наносить </w:t>
      </w:r>
      <w:proofErr w:type="spellStart"/>
      <w:r w:rsidRPr="005F0604">
        <w:rPr>
          <w:rFonts w:ascii="Times New Roman" w:hAnsi="Times New Roman" w:cs="Times New Roman"/>
          <w:color w:val="000000"/>
          <w:sz w:val="28"/>
        </w:rPr>
        <w:t>накрывочные</w:t>
      </w:r>
      <w:proofErr w:type="spellEnd"/>
      <w:r w:rsidRPr="005F0604">
        <w:rPr>
          <w:rFonts w:ascii="Times New Roman" w:hAnsi="Times New Roman" w:cs="Times New Roman"/>
          <w:color w:val="000000"/>
          <w:sz w:val="28"/>
        </w:rPr>
        <w:t xml:space="preserve"> слои на поверхность штукатурки, в том числе шпаклевочные составы</w:t>
      </w:r>
    </w:p>
    <w:p w:rsidR="0056296A" w:rsidRPr="005F0604" w:rsidRDefault="0056296A" w:rsidP="0056296A">
      <w:pPr>
        <w:tabs>
          <w:tab w:val="left" w:pos="700"/>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b/>
          <w:sz w:val="28"/>
        </w:rPr>
        <w:t>знать:</w:t>
      </w:r>
    </w:p>
    <w:p w:rsidR="0056296A" w:rsidRPr="005F0604" w:rsidRDefault="0056296A" w:rsidP="00AD4A03">
      <w:pPr>
        <w:numPr>
          <w:ilvl w:val="0"/>
          <w:numId w:val="67"/>
        </w:numPr>
        <w:spacing w:after="0" w:line="240" w:lineRule="auto"/>
        <w:jc w:val="both"/>
        <w:rPr>
          <w:rFonts w:ascii="Times New Roman" w:hAnsi="Times New Roman" w:cs="Times New Roman"/>
        </w:rPr>
      </w:pPr>
      <w:r w:rsidRPr="005F0604">
        <w:rPr>
          <w:rFonts w:ascii="Times New Roman" w:hAnsi="Times New Roman" w:cs="Times New Roman"/>
          <w:sz w:val="28"/>
        </w:rPr>
        <w:t xml:space="preserve">виды основных материалов, применяемых при производстве штукатурных работ и </w:t>
      </w:r>
      <w:proofErr w:type="spellStart"/>
      <w:r w:rsidRPr="005F0604">
        <w:rPr>
          <w:rFonts w:ascii="Times New Roman" w:hAnsi="Times New Roman" w:cs="Times New Roman"/>
          <w:sz w:val="28"/>
        </w:rPr>
        <w:t>беспесчаной</w:t>
      </w:r>
      <w:proofErr w:type="spellEnd"/>
      <w:r w:rsidRPr="005F0604">
        <w:rPr>
          <w:rFonts w:ascii="Times New Roman" w:hAnsi="Times New Roman" w:cs="Times New Roman"/>
          <w:sz w:val="28"/>
        </w:rPr>
        <w:t xml:space="preserve"> </w:t>
      </w:r>
      <w:proofErr w:type="spellStart"/>
      <w:r w:rsidRPr="005F0604">
        <w:rPr>
          <w:rFonts w:ascii="Times New Roman" w:hAnsi="Times New Roman" w:cs="Times New Roman"/>
          <w:sz w:val="28"/>
        </w:rPr>
        <w:t>накрывке</w:t>
      </w:r>
      <w:proofErr w:type="spellEnd"/>
      <w:r w:rsidRPr="005F0604">
        <w:rPr>
          <w:rFonts w:ascii="Times New Roman" w:hAnsi="Times New Roman" w:cs="Times New Roman"/>
          <w:sz w:val="28"/>
        </w:rPr>
        <w:t xml:space="preserve"> поверхностей; о</w:t>
      </w:r>
    </w:p>
    <w:p w:rsidR="0056296A" w:rsidRPr="005F0604" w:rsidRDefault="0056296A" w:rsidP="00AD4A03">
      <w:pPr>
        <w:numPr>
          <w:ilvl w:val="0"/>
          <w:numId w:val="67"/>
        </w:numPr>
        <w:spacing w:after="0" w:line="240" w:lineRule="auto"/>
        <w:jc w:val="both"/>
        <w:rPr>
          <w:rFonts w:ascii="Times New Roman" w:hAnsi="Times New Roman" w:cs="Times New Roman"/>
        </w:rPr>
      </w:pPr>
      <w:proofErr w:type="spellStart"/>
      <w:r w:rsidRPr="005F0604">
        <w:rPr>
          <w:rFonts w:ascii="Times New Roman" w:hAnsi="Times New Roman" w:cs="Times New Roman"/>
          <w:sz w:val="28"/>
        </w:rPr>
        <w:t>сновные</w:t>
      </w:r>
      <w:proofErr w:type="spellEnd"/>
      <w:r w:rsidRPr="005F0604">
        <w:rPr>
          <w:rFonts w:ascii="Times New Roman" w:hAnsi="Times New Roman" w:cs="Times New Roman"/>
          <w:sz w:val="28"/>
        </w:rPr>
        <w:t xml:space="preserve"> виды штукатурок и штукатурных растворов;</w:t>
      </w:r>
    </w:p>
    <w:p w:rsidR="0056296A" w:rsidRPr="005F0604" w:rsidRDefault="0056296A" w:rsidP="00AD4A03">
      <w:pPr>
        <w:numPr>
          <w:ilvl w:val="0"/>
          <w:numId w:val="67"/>
        </w:numPr>
        <w:spacing w:after="0" w:line="240" w:lineRule="auto"/>
        <w:jc w:val="both"/>
        <w:rPr>
          <w:rFonts w:ascii="Times New Roman" w:hAnsi="Times New Roman" w:cs="Times New Roman"/>
        </w:rPr>
      </w:pPr>
      <w:r w:rsidRPr="005F0604">
        <w:rPr>
          <w:rFonts w:ascii="Times New Roman" w:hAnsi="Times New Roman" w:cs="Times New Roman"/>
          <w:sz w:val="28"/>
        </w:rPr>
        <w:t>способы приготовления растворов, кроме растворов для штукатурок специального назначения и декоративных;</w:t>
      </w:r>
    </w:p>
    <w:p w:rsidR="0056296A" w:rsidRPr="005F0604" w:rsidRDefault="0056296A" w:rsidP="00AD4A03">
      <w:pPr>
        <w:numPr>
          <w:ilvl w:val="0"/>
          <w:numId w:val="67"/>
        </w:numPr>
        <w:spacing w:after="0" w:line="240" w:lineRule="auto"/>
        <w:jc w:val="both"/>
        <w:rPr>
          <w:rFonts w:ascii="Times New Roman" w:hAnsi="Times New Roman" w:cs="Times New Roman"/>
        </w:rPr>
      </w:pPr>
      <w:r w:rsidRPr="005F0604">
        <w:rPr>
          <w:rFonts w:ascii="Times New Roman" w:hAnsi="Times New Roman" w:cs="Times New Roman"/>
          <w:sz w:val="28"/>
        </w:rPr>
        <w:t xml:space="preserve"> наименование, назначение и правила применения ручного инструмента, приспособлений и инвентаря; </w:t>
      </w:r>
    </w:p>
    <w:p w:rsidR="0056296A" w:rsidRPr="005F0604" w:rsidRDefault="0056296A" w:rsidP="00AD4A03">
      <w:pPr>
        <w:numPr>
          <w:ilvl w:val="0"/>
          <w:numId w:val="67"/>
        </w:numPr>
        <w:spacing w:after="0" w:line="240" w:lineRule="auto"/>
        <w:jc w:val="both"/>
        <w:rPr>
          <w:rFonts w:ascii="Times New Roman" w:hAnsi="Times New Roman" w:cs="Times New Roman"/>
        </w:rPr>
      </w:pPr>
      <w:r w:rsidRPr="005F0604">
        <w:rPr>
          <w:rFonts w:ascii="Times New Roman" w:hAnsi="Times New Roman" w:cs="Times New Roman"/>
          <w:sz w:val="28"/>
        </w:rPr>
        <w:t xml:space="preserve">способы подготовки поверхностей под штукатурку и </w:t>
      </w:r>
      <w:proofErr w:type="spellStart"/>
      <w:r w:rsidRPr="005F0604">
        <w:rPr>
          <w:rFonts w:ascii="Times New Roman" w:hAnsi="Times New Roman" w:cs="Times New Roman"/>
          <w:sz w:val="28"/>
        </w:rPr>
        <w:t>беспесчаную</w:t>
      </w:r>
      <w:proofErr w:type="spellEnd"/>
      <w:r w:rsidRPr="005F0604">
        <w:rPr>
          <w:rFonts w:ascii="Times New Roman" w:hAnsi="Times New Roman" w:cs="Times New Roman"/>
          <w:sz w:val="28"/>
        </w:rPr>
        <w:t xml:space="preserve"> </w:t>
      </w:r>
      <w:proofErr w:type="spellStart"/>
      <w:r w:rsidRPr="005F0604">
        <w:rPr>
          <w:rFonts w:ascii="Times New Roman" w:hAnsi="Times New Roman" w:cs="Times New Roman"/>
          <w:sz w:val="28"/>
        </w:rPr>
        <w:t>накрывку</w:t>
      </w:r>
      <w:proofErr w:type="spellEnd"/>
      <w:r w:rsidRPr="005F0604">
        <w:rPr>
          <w:rFonts w:ascii="Times New Roman" w:hAnsi="Times New Roman" w:cs="Times New Roman"/>
          <w:sz w:val="28"/>
        </w:rPr>
        <w:t>.</w:t>
      </w:r>
    </w:p>
    <w:p w:rsidR="0056296A" w:rsidRPr="005F0604" w:rsidRDefault="0056296A" w:rsidP="00AD4A03">
      <w:pPr>
        <w:numPr>
          <w:ilvl w:val="0"/>
          <w:numId w:val="67"/>
        </w:numPr>
        <w:spacing w:after="0" w:line="240" w:lineRule="auto"/>
        <w:jc w:val="both"/>
        <w:rPr>
          <w:rFonts w:ascii="Times New Roman" w:hAnsi="Times New Roman" w:cs="Times New Roman"/>
        </w:rPr>
      </w:pPr>
      <w:r w:rsidRPr="005F0604">
        <w:rPr>
          <w:rFonts w:ascii="Times New Roman" w:hAnsi="Times New Roman" w:cs="Times New Roman"/>
          <w:sz w:val="28"/>
        </w:rPr>
        <w:t>Способы определения отклонений простых и сложных поверхностей</w:t>
      </w:r>
    </w:p>
    <w:p w:rsidR="0056296A" w:rsidRPr="005F0604" w:rsidRDefault="0056296A" w:rsidP="00AD4A03">
      <w:pPr>
        <w:numPr>
          <w:ilvl w:val="0"/>
          <w:numId w:val="67"/>
        </w:numPr>
        <w:spacing w:after="0" w:line="240" w:lineRule="auto"/>
        <w:jc w:val="both"/>
        <w:rPr>
          <w:rFonts w:ascii="Times New Roman" w:hAnsi="Times New Roman" w:cs="Times New Roman"/>
        </w:rPr>
      </w:pPr>
      <w:r w:rsidRPr="005F0604">
        <w:rPr>
          <w:rFonts w:ascii="Times New Roman" w:hAnsi="Times New Roman" w:cs="Times New Roman"/>
          <w:sz w:val="28"/>
        </w:rPr>
        <w:t>Способы подготовки поверхностей под различные виды штукатурок</w:t>
      </w:r>
    </w:p>
    <w:p w:rsidR="0056296A" w:rsidRPr="005F0604" w:rsidRDefault="0056296A" w:rsidP="00AD4A03">
      <w:pPr>
        <w:numPr>
          <w:ilvl w:val="0"/>
          <w:numId w:val="67"/>
        </w:numPr>
        <w:spacing w:after="0" w:line="240" w:lineRule="auto"/>
        <w:jc w:val="both"/>
        <w:rPr>
          <w:rFonts w:ascii="Times New Roman" w:hAnsi="Times New Roman" w:cs="Times New Roman"/>
        </w:rPr>
      </w:pPr>
      <w:r w:rsidRPr="005F0604">
        <w:rPr>
          <w:rFonts w:ascii="Times New Roman" w:hAnsi="Times New Roman" w:cs="Times New Roman"/>
          <w:sz w:val="28"/>
        </w:rPr>
        <w:t>Методика диагностики состояния поверхности основания</w:t>
      </w:r>
    </w:p>
    <w:p w:rsidR="0056296A" w:rsidRPr="005F0604" w:rsidRDefault="0056296A" w:rsidP="00AD4A03">
      <w:pPr>
        <w:numPr>
          <w:ilvl w:val="0"/>
          <w:numId w:val="67"/>
        </w:numPr>
        <w:spacing w:after="0" w:line="240" w:lineRule="auto"/>
        <w:jc w:val="both"/>
        <w:rPr>
          <w:rFonts w:ascii="Times New Roman" w:hAnsi="Times New Roman" w:cs="Times New Roman"/>
        </w:rPr>
      </w:pPr>
      <w:r w:rsidRPr="005F0604">
        <w:rPr>
          <w:rFonts w:ascii="Times New Roman" w:hAnsi="Times New Roman" w:cs="Times New Roman"/>
          <w:sz w:val="28"/>
        </w:rPr>
        <w:t>Назначение и правила применения используемого инструмента и приспособлений</w:t>
      </w:r>
    </w:p>
    <w:p w:rsidR="0056296A" w:rsidRPr="005F0604" w:rsidRDefault="0056296A" w:rsidP="00AD4A03">
      <w:pPr>
        <w:numPr>
          <w:ilvl w:val="0"/>
          <w:numId w:val="67"/>
        </w:numPr>
        <w:spacing w:after="0" w:line="240" w:lineRule="auto"/>
        <w:jc w:val="both"/>
        <w:rPr>
          <w:rFonts w:ascii="Times New Roman" w:hAnsi="Times New Roman" w:cs="Times New Roman"/>
        </w:rPr>
      </w:pPr>
      <w:r w:rsidRPr="005F0604">
        <w:rPr>
          <w:rFonts w:ascii="Times New Roman" w:hAnsi="Times New Roman" w:cs="Times New Roman"/>
          <w:sz w:val="28"/>
        </w:rPr>
        <w:t>Правила применения средств индивидуальной защиты</w:t>
      </w:r>
    </w:p>
    <w:p w:rsidR="0056296A" w:rsidRPr="005F0604" w:rsidRDefault="0056296A" w:rsidP="00AD4A03">
      <w:pPr>
        <w:numPr>
          <w:ilvl w:val="0"/>
          <w:numId w:val="67"/>
        </w:numPr>
        <w:spacing w:after="0" w:line="240" w:lineRule="auto"/>
        <w:jc w:val="both"/>
        <w:rPr>
          <w:rFonts w:ascii="Times New Roman" w:hAnsi="Times New Roman" w:cs="Times New Roman"/>
        </w:rPr>
      </w:pPr>
      <w:r w:rsidRPr="005F0604">
        <w:rPr>
          <w:rFonts w:ascii="Times New Roman" w:hAnsi="Times New Roman" w:cs="Times New Roman"/>
          <w:sz w:val="28"/>
        </w:rPr>
        <w:t>Правила транспортировки, складирования и хранения компонентов штукатурных растворов и сухих строительных смесей</w:t>
      </w:r>
    </w:p>
    <w:p w:rsidR="0056296A" w:rsidRPr="005F0604" w:rsidRDefault="0056296A" w:rsidP="00AD4A03">
      <w:pPr>
        <w:numPr>
          <w:ilvl w:val="0"/>
          <w:numId w:val="67"/>
        </w:numPr>
        <w:spacing w:after="0" w:line="240" w:lineRule="auto"/>
        <w:jc w:val="both"/>
        <w:rPr>
          <w:rFonts w:ascii="Times New Roman" w:hAnsi="Times New Roman" w:cs="Times New Roman"/>
        </w:rPr>
      </w:pPr>
      <w:r w:rsidRPr="005F0604">
        <w:rPr>
          <w:rFonts w:ascii="Times New Roman" w:hAnsi="Times New Roman" w:cs="Times New Roman"/>
          <w:sz w:val="28"/>
        </w:rPr>
        <w:t>Технология нанесения штукатурных растворов на поверхности вручную или механизированным способом</w:t>
      </w:r>
    </w:p>
    <w:p w:rsidR="0056296A" w:rsidRPr="005F0604" w:rsidRDefault="0056296A" w:rsidP="00AD4A03">
      <w:pPr>
        <w:numPr>
          <w:ilvl w:val="0"/>
          <w:numId w:val="67"/>
        </w:numPr>
        <w:spacing w:after="0" w:line="240" w:lineRule="auto"/>
        <w:jc w:val="both"/>
        <w:rPr>
          <w:rFonts w:ascii="Times New Roman" w:hAnsi="Times New Roman" w:cs="Times New Roman"/>
        </w:rPr>
      </w:pPr>
      <w:r w:rsidRPr="005F0604">
        <w:rPr>
          <w:rFonts w:ascii="Times New Roman" w:hAnsi="Times New Roman" w:cs="Times New Roman"/>
          <w:sz w:val="28"/>
        </w:rPr>
        <w:t>Способы нанесения насечек</w:t>
      </w:r>
    </w:p>
    <w:p w:rsidR="0056296A" w:rsidRPr="005F0604" w:rsidRDefault="0056296A" w:rsidP="00AD4A03">
      <w:pPr>
        <w:numPr>
          <w:ilvl w:val="0"/>
          <w:numId w:val="67"/>
        </w:numPr>
        <w:spacing w:after="0" w:line="240" w:lineRule="auto"/>
        <w:jc w:val="both"/>
        <w:rPr>
          <w:rFonts w:ascii="Times New Roman" w:hAnsi="Times New Roman" w:cs="Times New Roman"/>
        </w:rPr>
      </w:pPr>
      <w:r w:rsidRPr="005F0604">
        <w:rPr>
          <w:rFonts w:ascii="Times New Roman" w:hAnsi="Times New Roman" w:cs="Times New Roman"/>
          <w:sz w:val="28"/>
        </w:rPr>
        <w:lastRenderedPageBreak/>
        <w:t>Способы и приемы выравнивания, подрезки, заглаживания и структурирования штукатурных растворов, нанесенных на поверхности</w:t>
      </w:r>
    </w:p>
    <w:p w:rsidR="0056296A" w:rsidRPr="005F0604" w:rsidRDefault="0056296A" w:rsidP="00AD4A03">
      <w:pPr>
        <w:numPr>
          <w:ilvl w:val="0"/>
          <w:numId w:val="67"/>
        </w:numPr>
        <w:spacing w:after="0" w:line="240" w:lineRule="auto"/>
        <w:jc w:val="both"/>
        <w:rPr>
          <w:rFonts w:ascii="Times New Roman" w:hAnsi="Times New Roman" w:cs="Times New Roman"/>
        </w:rPr>
      </w:pPr>
      <w:r w:rsidRPr="005F0604">
        <w:rPr>
          <w:rFonts w:ascii="Times New Roman" w:hAnsi="Times New Roman" w:cs="Times New Roman"/>
          <w:sz w:val="28"/>
        </w:rPr>
        <w:t xml:space="preserve">Технология выполнения </w:t>
      </w:r>
      <w:proofErr w:type="spellStart"/>
      <w:r w:rsidRPr="005F0604">
        <w:rPr>
          <w:rFonts w:ascii="Times New Roman" w:hAnsi="Times New Roman" w:cs="Times New Roman"/>
          <w:sz w:val="28"/>
        </w:rPr>
        <w:t>накрывочных</w:t>
      </w:r>
      <w:proofErr w:type="spellEnd"/>
      <w:r w:rsidRPr="005F0604">
        <w:rPr>
          <w:rFonts w:ascii="Times New Roman" w:hAnsi="Times New Roman" w:cs="Times New Roman"/>
          <w:sz w:val="28"/>
        </w:rPr>
        <w:t xml:space="preserve"> слоев, в том числе </w:t>
      </w:r>
      <w:proofErr w:type="spellStart"/>
      <w:r w:rsidRPr="005F0604">
        <w:rPr>
          <w:rFonts w:ascii="Times New Roman" w:hAnsi="Times New Roman" w:cs="Times New Roman"/>
          <w:sz w:val="28"/>
        </w:rPr>
        <w:t>шпаклевания</w:t>
      </w:r>
      <w:proofErr w:type="spellEnd"/>
    </w:p>
    <w:p w:rsidR="0056296A" w:rsidRPr="005F0604" w:rsidRDefault="0056296A" w:rsidP="0056296A">
      <w:pPr>
        <w:spacing w:after="0" w:line="240" w:lineRule="auto"/>
        <w:ind w:left="360"/>
        <w:jc w:val="both"/>
        <w:rPr>
          <w:rFonts w:ascii="Times New Roman" w:hAnsi="Times New Roman" w:cs="Times New Roman"/>
          <w:sz w:val="28"/>
        </w:rPr>
      </w:pPr>
    </w:p>
    <w:p w:rsidR="0056296A" w:rsidRPr="005F0604" w:rsidRDefault="0056296A" w:rsidP="0056296A">
      <w:pPr>
        <w:widowControl w:val="0"/>
        <w:spacing w:after="0" w:line="250" w:lineRule="atLeast"/>
        <w:ind w:firstLine="709"/>
        <w:jc w:val="both"/>
        <w:rPr>
          <w:rFonts w:ascii="Times New Roman" w:hAnsi="Times New Roman" w:cs="Times New Roman"/>
          <w:sz w:val="28"/>
        </w:rPr>
      </w:pPr>
      <w:r w:rsidRPr="005F0604">
        <w:rPr>
          <w:rFonts w:ascii="Times New Roman" w:hAnsi="Times New Roman" w:cs="Times New Roman"/>
          <w:sz w:val="28"/>
        </w:rPr>
        <w:t>Реализация воспитательного потенциала содержания профессионального модуля (далее ПМ) достигается посредством решения воспитательных задач в ходе каждого занятия и практики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56296A" w:rsidRPr="005F0604" w:rsidRDefault="0056296A" w:rsidP="0056296A">
      <w:pPr>
        <w:widowControl w:val="0"/>
        <w:spacing w:after="0" w:line="250" w:lineRule="atLeast"/>
        <w:ind w:firstLine="709"/>
        <w:jc w:val="both"/>
        <w:rPr>
          <w:rFonts w:ascii="Times New Roman" w:hAnsi="Times New Roman" w:cs="Times New Roman"/>
          <w:sz w:val="28"/>
        </w:rPr>
      </w:pPr>
      <w:r w:rsidRPr="005F0604">
        <w:rPr>
          <w:rFonts w:ascii="Times New Roman" w:hAnsi="Times New Roman" w:cs="Times New Roman"/>
          <w:sz w:val="28"/>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8931" w:type="dxa"/>
        <w:tblLayout w:type="fixed"/>
        <w:tblLook w:val="04A0" w:firstRow="1" w:lastRow="0" w:firstColumn="1" w:lastColumn="0" w:noHBand="0" w:noVBand="1"/>
      </w:tblPr>
      <w:tblGrid>
        <w:gridCol w:w="1283"/>
        <w:gridCol w:w="7648"/>
      </w:tblGrid>
      <w:tr w:rsidR="0056296A" w:rsidRPr="005F0604" w:rsidTr="00AF0071">
        <w:trPr>
          <w:trHeight w:val="3855"/>
        </w:trPr>
        <w:tc>
          <w:tcPr>
            <w:tcW w:w="1283" w:type="dxa"/>
            <w:tcMar>
              <w:top w:w="0" w:type="dxa"/>
              <w:left w:w="108" w:type="dxa"/>
              <w:bottom w:w="0" w:type="dxa"/>
              <w:right w:w="108" w:type="dxa"/>
            </w:tcMar>
          </w:tcPr>
          <w:p w:rsidR="0056296A" w:rsidRPr="005F0604" w:rsidRDefault="0056296A" w:rsidP="001C68F4">
            <w:pPr>
              <w:widowControl w:val="0"/>
              <w:spacing w:after="0" w:line="250" w:lineRule="atLeast"/>
              <w:jc w:val="both"/>
              <w:rPr>
                <w:rFonts w:ascii="Times New Roman" w:hAnsi="Times New Roman" w:cs="Times New Roman"/>
                <w:sz w:val="25"/>
              </w:rPr>
            </w:pPr>
            <w:r w:rsidRPr="005F0604">
              <w:rPr>
                <w:rFonts w:ascii="Times New Roman" w:hAnsi="Times New Roman" w:cs="Times New Roman"/>
                <w:sz w:val="25"/>
              </w:rPr>
              <w:t>ЛР 2</w:t>
            </w:r>
          </w:p>
        </w:tc>
        <w:tc>
          <w:tcPr>
            <w:tcW w:w="7648" w:type="dxa"/>
            <w:tcMar>
              <w:top w:w="0" w:type="dxa"/>
              <w:left w:w="108" w:type="dxa"/>
              <w:bottom w:w="0" w:type="dxa"/>
              <w:right w:w="108" w:type="dxa"/>
            </w:tcMar>
          </w:tcPr>
          <w:p w:rsidR="0056296A" w:rsidRPr="005F0604" w:rsidRDefault="0056296A"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 xml:space="preserve">Проявляющий активную гражданскую позицию на основе уважения закона и правопорядка, прав и свобод сограждан, уважения </w:t>
            </w:r>
            <w:r w:rsidRPr="005F0604">
              <w:rPr>
                <w:rFonts w:ascii="Times New Roman" w:hAnsi="Times New Roman" w:cs="Times New Roman"/>
                <w:sz w:val="28"/>
              </w:rPr>
              <w:br/>
              <w:t xml:space="preserve">к историческому и культурному наследию России. Осознанно </w:t>
            </w:r>
            <w:r w:rsidRPr="005F0604">
              <w:rPr>
                <w:rFonts w:ascii="Times New Roman" w:hAnsi="Times New Roman" w:cs="Times New Roman"/>
                <w:sz w:val="28"/>
              </w:rPr>
              <w:br/>
              <w:t xml:space="preserve">и деятельно выражающий неприятие дискриминации в обществе </w:t>
            </w:r>
            <w:r w:rsidRPr="005F0604">
              <w:rPr>
                <w:rFonts w:ascii="Times New Roman" w:hAnsi="Times New Roman" w:cs="Times New Roman"/>
                <w:sz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56296A" w:rsidRPr="005F0604" w:rsidTr="00AF0071">
        <w:trPr>
          <w:trHeight w:val="4169"/>
        </w:trPr>
        <w:tc>
          <w:tcPr>
            <w:tcW w:w="1283" w:type="dxa"/>
            <w:tcMar>
              <w:top w:w="0" w:type="dxa"/>
              <w:left w:w="108" w:type="dxa"/>
              <w:bottom w:w="0" w:type="dxa"/>
              <w:right w:w="108" w:type="dxa"/>
            </w:tcMar>
          </w:tcPr>
          <w:p w:rsidR="0056296A" w:rsidRPr="005F0604" w:rsidRDefault="0056296A" w:rsidP="001C68F4">
            <w:pPr>
              <w:widowControl w:val="0"/>
              <w:spacing w:after="0" w:line="250" w:lineRule="atLeast"/>
              <w:jc w:val="both"/>
              <w:rPr>
                <w:rFonts w:ascii="Times New Roman" w:hAnsi="Times New Roman" w:cs="Times New Roman"/>
                <w:sz w:val="25"/>
              </w:rPr>
            </w:pPr>
            <w:r w:rsidRPr="005F0604">
              <w:rPr>
                <w:rFonts w:ascii="Times New Roman" w:hAnsi="Times New Roman" w:cs="Times New Roman"/>
                <w:sz w:val="25"/>
              </w:rPr>
              <w:t>ЛР 4</w:t>
            </w:r>
          </w:p>
        </w:tc>
        <w:tc>
          <w:tcPr>
            <w:tcW w:w="7648" w:type="dxa"/>
            <w:tcMar>
              <w:top w:w="0" w:type="dxa"/>
              <w:left w:w="108" w:type="dxa"/>
              <w:bottom w:w="0" w:type="dxa"/>
              <w:right w:w="108" w:type="dxa"/>
            </w:tcMar>
          </w:tcPr>
          <w:p w:rsidR="0056296A" w:rsidRPr="005F0604" w:rsidRDefault="0056296A"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hAnsi="Times New Roman" w:cs="Times New Roman"/>
                <w:sz w:val="28"/>
              </w:rPr>
              <w:br/>
              <w:t xml:space="preserve">в течение жизни Демонстрирующий позитивное отношение </w:t>
            </w:r>
            <w:r w:rsidRPr="005F0604">
              <w:rPr>
                <w:rFonts w:ascii="Times New Roman" w:hAnsi="Times New Roman" w:cs="Times New Roman"/>
                <w:sz w:val="28"/>
              </w:rPr>
              <w:br/>
              <w:t xml:space="preserve">к регулированию трудовых отношений. Ориентированный </w:t>
            </w:r>
            <w:r w:rsidRPr="005F0604">
              <w:rPr>
                <w:rFonts w:ascii="Times New Roman" w:hAnsi="Times New Roman" w:cs="Times New Roman"/>
                <w:sz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56296A" w:rsidRPr="005F0604" w:rsidTr="00AF0071">
        <w:trPr>
          <w:trHeight w:val="2241"/>
        </w:trPr>
        <w:tc>
          <w:tcPr>
            <w:tcW w:w="1283" w:type="dxa"/>
            <w:tcMar>
              <w:top w:w="0" w:type="dxa"/>
              <w:left w:w="108" w:type="dxa"/>
              <w:bottom w:w="0" w:type="dxa"/>
              <w:right w:w="108" w:type="dxa"/>
            </w:tcMar>
          </w:tcPr>
          <w:p w:rsidR="0056296A" w:rsidRPr="005F0604" w:rsidRDefault="0056296A" w:rsidP="001C68F4">
            <w:pPr>
              <w:widowControl w:val="0"/>
              <w:spacing w:after="0" w:line="250" w:lineRule="atLeast"/>
              <w:jc w:val="both"/>
              <w:rPr>
                <w:rFonts w:ascii="Times New Roman" w:hAnsi="Times New Roman" w:cs="Times New Roman"/>
                <w:sz w:val="25"/>
              </w:rPr>
            </w:pPr>
            <w:r w:rsidRPr="005F0604">
              <w:rPr>
                <w:rFonts w:ascii="Times New Roman" w:hAnsi="Times New Roman" w:cs="Times New Roman"/>
                <w:sz w:val="25"/>
              </w:rPr>
              <w:lastRenderedPageBreak/>
              <w:t>ЛР 7</w:t>
            </w:r>
          </w:p>
        </w:tc>
        <w:tc>
          <w:tcPr>
            <w:tcW w:w="7648" w:type="dxa"/>
            <w:tcMar>
              <w:top w:w="0" w:type="dxa"/>
              <w:left w:w="108" w:type="dxa"/>
              <w:bottom w:w="0" w:type="dxa"/>
              <w:right w:w="108" w:type="dxa"/>
            </w:tcMar>
          </w:tcPr>
          <w:p w:rsidR="0056296A" w:rsidRPr="005F0604" w:rsidRDefault="0056296A"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56296A" w:rsidRPr="005F0604" w:rsidRDefault="0056296A"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 xml:space="preserve">Проявляющий бережливое и чуткое отношение к религиозной принадлежности каждого человека, предупредительный </w:t>
            </w:r>
            <w:r w:rsidRPr="005F0604">
              <w:rPr>
                <w:rFonts w:ascii="Times New Roman" w:hAnsi="Times New Roman" w:cs="Times New Roman"/>
                <w:sz w:val="28"/>
              </w:rPr>
              <w:br/>
              <w:t>в отношении выражения прав и законных интересов других людей;</w:t>
            </w:r>
          </w:p>
        </w:tc>
      </w:tr>
      <w:tr w:rsidR="0056296A" w:rsidRPr="005F0604" w:rsidTr="00AF0071">
        <w:trPr>
          <w:trHeight w:val="1927"/>
        </w:trPr>
        <w:tc>
          <w:tcPr>
            <w:tcW w:w="1283" w:type="dxa"/>
            <w:tcMar>
              <w:top w:w="0" w:type="dxa"/>
              <w:left w:w="108" w:type="dxa"/>
              <w:bottom w:w="0" w:type="dxa"/>
              <w:right w:w="108" w:type="dxa"/>
            </w:tcMar>
          </w:tcPr>
          <w:p w:rsidR="0056296A" w:rsidRPr="005F0604" w:rsidRDefault="0056296A" w:rsidP="001C68F4">
            <w:pPr>
              <w:widowControl w:val="0"/>
              <w:spacing w:after="0" w:line="250" w:lineRule="atLeast"/>
              <w:jc w:val="both"/>
              <w:rPr>
                <w:rFonts w:ascii="Times New Roman" w:hAnsi="Times New Roman" w:cs="Times New Roman"/>
                <w:sz w:val="25"/>
              </w:rPr>
            </w:pPr>
            <w:r w:rsidRPr="005F0604">
              <w:rPr>
                <w:rFonts w:ascii="Times New Roman" w:hAnsi="Times New Roman" w:cs="Times New Roman"/>
                <w:sz w:val="25"/>
              </w:rPr>
              <w:t>ЛР 10</w:t>
            </w:r>
          </w:p>
        </w:tc>
        <w:tc>
          <w:tcPr>
            <w:tcW w:w="7648" w:type="dxa"/>
            <w:tcMar>
              <w:top w:w="0" w:type="dxa"/>
              <w:left w:w="108" w:type="dxa"/>
              <w:bottom w:w="0" w:type="dxa"/>
              <w:right w:w="108" w:type="dxa"/>
            </w:tcMar>
          </w:tcPr>
          <w:p w:rsidR="0056296A" w:rsidRPr="005F0604" w:rsidRDefault="0056296A"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5F0604">
              <w:rPr>
                <w:rFonts w:ascii="Times New Roman" w:hAnsi="Times New Roman" w:cs="Times New Roman"/>
                <w:sz w:val="28"/>
              </w:rPr>
              <w:b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56296A" w:rsidRPr="005F0604" w:rsidTr="00AF0071">
        <w:trPr>
          <w:trHeight w:val="956"/>
        </w:trPr>
        <w:tc>
          <w:tcPr>
            <w:tcW w:w="1283" w:type="dxa"/>
            <w:tcMar>
              <w:top w:w="0" w:type="dxa"/>
              <w:left w:w="108" w:type="dxa"/>
              <w:bottom w:w="0" w:type="dxa"/>
              <w:right w:w="108" w:type="dxa"/>
            </w:tcMar>
          </w:tcPr>
          <w:p w:rsidR="0056296A" w:rsidRPr="005F0604" w:rsidRDefault="0056296A" w:rsidP="001C68F4">
            <w:pPr>
              <w:widowControl w:val="0"/>
              <w:spacing w:after="0" w:line="250" w:lineRule="atLeast"/>
              <w:jc w:val="both"/>
              <w:rPr>
                <w:rFonts w:ascii="Times New Roman" w:hAnsi="Times New Roman" w:cs="Times New Roman"/>
                <w:sz w:val="25"/>
              </w:rPr>
            </w:pPr>
            <w:r w:rsidRPr="005F0604">
              <w:rPr>
                <w:rFonts w:ascii="Times New Roman" w:hAnsi="Times New Roman" w:cs="Times New Roman"/>
                <w:sz w:val="25"/>
              </w:rPr>
              <w:t>ЛР 13</w:t>
            </w:r>
          </w:p>
        </w:tc>
        <w:tc>
          <w:tcPr>
            <w:tcW w:w="7648" w:type="dxa"/>
            <w:tcMar>
              <w:top w:w="0" w:type="dxa"/>
              <w:left w:w="108" w:type="dxa"/>
              <w:bottom w:w="0" w:type="dxa"/>
              <w:right w:w="108" w:type="dxa"/>
            </w:tcMar>
          </w:tcPr>
          <w:p w:rsidR="0056296A" w:rsidRPr="005F0604" w:rsidRDefault="0056296A"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 xml:space="preserve">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 </w:t>
            </w:r>
          </w:p>
        </w:tc>
      </w:tr>
      <w:tr w:rsidR="0056296A" w:rsidRPr="005F0604" w:rsidTr="00AF0071">
        <w:trPr>
          <w:trHeight w:val="1285"/>
        </w:trPr>
        <w:tc>
          <w:tcPr>
            <w:tcW w:w="1283" w:type="dxa"/>
            <w:tcMar>
              <w:top w:w="0" w:type="dxa"/>
              <w:left w:w="108" w:type="dxa"/>
              <w:bottom w:w="0" w:type="dxa"/>
              <w:right w:w="108" w:type="dxa"/>
            </w:tcMar>
          </w:tcPr>
          <w:p w:rsidR="0056296A" w:rsidRPr="005F0604" w:rsidRDefault="0056296A" w:rsidP="001C68F4">
            <w:pPr>
              <w:widowControl w:val="0"/>
              <w:spacing w:after="0" w:line="250" w:lineRule="atLeast"/>
              <w:jc w:val="both"/>
              <w:rPr>
                <w:rFonts w:ascii="Times New Roman" w:hAnsi="Times New Roman" w:cs="Times New Roman"/>
                <w:sz w:val="25"/>
              </w:rPr>
            </w:pPr>
            <w:r w:rsidRPr="005F0604">
              <w:rPr>
                <w:rFonts w:ascii="Times New Roman" w:hAnsi="Times New Roman" w:cs="Times New Roman"/>
                <w:sz w:val="25"/>
              </w:rPr>
              <w:t>ЛР 14</w:t>
            </w:r>
          </w:p>
        </w:tc>
        <w:tc>
          <w:tcPr>
            <w:tcW w:w="7648" w:type="dxa"/>
            <w:tcMar>
              <w:top w:w="0" w:type="dxa"/>
              <w:left w:w="108" w:type="dxa"/>
              <w:bottom w:w="0" w:type="dxa"/>
              <w:right w:w="108" w:type="dxa"/>
            </w:tcMar>
          </w:tcPr>
          <w:p w:rsidR="0056296A" w:rsidRPr="005F0604" w:rsidRDefault="0056296A"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 xml:space="preserve">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 </w:t>
            </w:r>
          </w:p>
        </w:tc>
      </w:tr>
      <w:tr w:rsidR="0056296A" w:rsidRPr="005F0604" w:rsidTr="00AF0071">
        <w:trPr>
          <w:trHeight w:val="2241"/>
        </w:trPr>
        <w:tc>
          <w:tcPr>
            <w:tcW w:w="1283" w:type="dxa"/>
            <w:tcMar>
              <w:top w:w="0" w:type="dxa"/>
              <w:left w:w="108" w:type="dxa"/>
              <w:bottom w:w="0" w:type="dxa"/>
              <w:right w:w="108" w:type="dxa"/>
            </w:tcMar>
          </w:tcPr>
          <w:p w:rsidR="0056296A" w:rsidRPr="005F0604" w:rsidRDefault="0056296A" w:rsidP="001C68F4">
            <w:pPr>
              <w:widowControl w:val="0"/>
              <w:spacing w:after="0" w:line="250" w:lineRule="atLeast"/>
              <w:jc w:val="both"/>
              <w:rPr>
                <w:rFonts w:ascii="Times New Roman" w:hAnsi="Times New Roman" w:cs="Times New Roman"/>
                <w:sz w:val="25"/>
              </w:rPr>
            </w:pPr>
            <w:r w:rsidRPr="005F0604">
              <w:rPr>
                <w:rFonts w:ascii="Times New Roman" w:hAnsi="Times New Roman" w:cs="Times New Roman"/>
                <w:sz w:val="25"/>
              </w:rPr>
              <w:t>ЛР 15</w:t>
            </w:r>
          </w:p>
        </w:tc>
        <w:tc>
          <w:tcPr>
            <w:tcW w:w="7648" w:type="dxa"/>
            <w:tcMar>
              <w:top w:w="0" w:type="dxa"/>
              <w:left w:w="108" w:type="dxa"/>
              <w:bottom w:w="0" w:type="dxa"/>
              <w:right w:w="108" w:type="dxa"/>
            </w:tcMar>
          </w:tcPr>
          <w:p w:rsidR="0056296A" w:rsidRPr="005F0604" w:rsidRDefault="0056296A"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56296A" w:rsidRPr="005F0604" w:rsidRDefault="0056296A" w:rsidP="0056296A">
      <w:pPr>
        <w:spacing w:after="0" w:line="240" w:lineRule="auto"/>
        <w:jc w:val="both"/>
        <w:rPr>
          <w:rFonts w:ascii="Times New Roman" w:hAnsi="Times New Roman" w:cs="Times New Roman"/>
          <w:sz w:val="28"/>
        </w:rPr>
      </w:pP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b/>
          <w:sz w:val="28"/>
        </w:rPr>
        <w:t>4. Количество часов, отведенных на освоение программы профессионального модуля:</w:t>
      </w:r>
    </w:p>
    <w:p w:rsidR="0056296A" w:rsidRPr="005F0604" w:rsidRDefault="0056296A" w:rsidP="0056296A">
      <w:pPr>
        <w:spacing w:after="0" w:line="240" w:lineRule="auto"/>
        <w:jc w:val="both"/>
        <w:rPr>
          <w:rFonts w:ascii="Times New Roman" w:hAnsi="Times New Roman" w:cs="Times New Roman"/>
          <w:b/>
          <w:sz w:val="28"/>
        </w:rPr>
      </w:pP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 xml:space="preserve">обязательная образовательная нагрузка с учётом ПА – </w:t>
      </w:r>
      <w:r w:rsidRPr="005F0604">
        <w:rPr>
          <w:rFonts w:ascii="Times New Roman" w:hAnsi="Times New Roman" w:cs="Times New Roman"/>
          <w:spacing w:val="-4"/>
          <w:sz w:val="28"/>
        </w:rPr>
        <w:t xml:space="preserve"> 288 </w:t>
      </w:r>
      <w:r w:rsidRPr="005F0604">
        <w:rPr>
          <w:rFonts w:ascii="Times New Roman" w:hAnsi="Times New Roman" w:cs="Times New Roman"/>
          <w:sz w:val="28"/>
        </w:rPr>
        <w:t>ч,</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 xml:space="preserve">объём образовательной нагрузки – 268 ч., </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всего учебных занятий – 88 ч.,</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 xml:space="preserve"> в том числе:</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теоретических – 54 ч.,</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lastRenderedPageBreak/>
        <w:t>практических – 34 ч.,</w:t>
      </w:r>
    </w:p>
    <w:p w:rsidR="0056296A" w:rsidRPr="005F0604" w:rsidRDefault="0056296A" w:rsidP="0056296A">
      <w:pPr>
        <w:widowControl w:val="0"/>
        <w:spacing w:after="0" w:line="240" w:lineRule="auto"/>
        <w:jc w:val="both"/>
        <w:rPr>
          <w:rFonts w:ascii="Times New Roman" w:hAnsi="Times New Roman" w:cs="Times New Roman"/>
        </w:rPr>
      </w:pPr>
      <w:r w:rsidRPr="005F0604">
        <w:rPr>
          <w:rFonts w:ascii="Times New Roman" w:hAnsi="Times New Roman" w:cs="Times New Roman"/>
          <w:sz w:val="28"/>
        </w:rPr>
        <w:t>учебная практика обучающегося – 144 часов;</w:t>
      </w:r>
    </w:p>
    <w:p w:rsidR="0056296A" w:rsidRPr="005F0604" w:rsidRDefault="0056296A" w:rsidP="0056296A">
      <w:pPr>
        <w:widowControl w:val="0"/>
        <w:spacing w:after="0" w:line="240" w:lineRule="auto"/>
        <w:jc w:val="both"/>
        <w:rPr>
          <w:rFonts w:ascii="Times New Roman" w:hAnsi="Times New Roman" w:cs="Times New Roman"/>
        </w:rPr>
      </w:pPr>
      <w:r w:rsidRPr="005F0604">
        <w:rPr>
          <w:rFonts w:ascii="Times New Roman" w:hAnsi="Times New Roman" w:cs="Times New Roman"/>
          <w:sz w:val="28"/>
        </w:rPr>
        <w:t>производственная практика обучающегося – 36 часов.</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Форма аттестации:</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МДК 05.01 – зачет;</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учебная практика – дифференцированный зачет;</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 xml:space="preserve">производственная практика – зачет. </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По завершении освоения профессионального модуля – квалификационный экзамен.</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b/>
          <w:sz w:val="28"/>
        </w:rPr>
        <w:t>5. Семестр:</w:t>
      </w:r>
      <w:r w:rsidRPr="005F0604">
        <w:rPr>
          <w:rFonts w:ascii="Times New Roman" w:hAnsi="Times New Roman" w:cs="Times New Roman"/>
          <w:sz w:val="28"/>
        </w:rPr>
        <w:t xml:space="preserve"> 3,4 </w:t>
      </w:r>
    </w:p>
    <w:p w:rsidR="0056296A" w:rsidRPr="005F0604" w:rsidRDefault="0056296A" w:rsidP="0056296A">
      <w:pPr>
        <w:spacing w:after="0" w:line="240" w:lineRule="auto"/>
        <w:jc w:val="both"/>
        <w:rPr>
          <w:rFonts w:ascii="Times New Roman" w:hAnsi="Times New Roman" w:cs="Times New Roman"/>
          <w:b/>
          <w:sz w:val="28"/>
        </w:rPr>
      </w:pP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b/>
          <w:sz w:val="28"/>
        </w:rPr>
        <w:t>6.</w:t>
      </w:r>
      <w:r w:rsidRPr="005F0604">
        <w:rPr>
          <w:rFonts w:ascii="Times New Roman" w:hAnsi="Times New Roman" w:cs="Times New Roman"/>
        </w:rPr>
        <w:t xml:space="preserve"> </w:t>
      </w:r>
      <w:r w:rsidRPr="005F0604">
        <w:rPr>
          <w:rFonts w:ascii="Times New Roman" w:hAnsi="Times New Roman" w:cs="Times New Roman"/>
          <w:b/>
          <w:sz w:val="28"/>
        </w:rPr>
        <w:t>Состав профессионального модуля ПМ.05 и содержание междисциплинарного курса:</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 xml:space="preserve">В состав профессионального модуля </w:t>
      </w:r>
      <w:proofErr w:type="gramStart"/>
      <w:r w:rsidRPr="005F0604">
        <w:rPr>
          <w:rFonts w:ascii="Times New Roman" w:hAnsi="Times New Roman" w:cs="Times New Roman"/>
          <w:sz w:val="28"/>
        </w:rPr>
        <w:t>входит  междисциплинарный</w:t>
      </w:r>
      <w:proofErr w:type="gramEnd"/>
      <w:r w:rsidRPr="005F0604">
        <w:rPr>
          <w:rFonts w:ascii="Times New Roman" w:hAnsi="Times New Roman" w:cs="Times New Roman"/>
          <w:sz w:val="28"/>
        </w:rPr>
        <w:t xml:space="preserve"> курс:</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МДК.05.01</w:t>
      </w:r>
      <w:r w:rsidRPr="005F0604">
        <w:rPr>
          <w:rFonts w:ascii="Times New Roman" w:hAnsi="Times New Roman" w:cs="Times New Roman"/>
          <w:sz w:val="28"/>
        </w:rPr>
        <w:tab/>
        <w:t>Основы технологии штукатурных работ</w:t>
      </w:r>
    </w:p>
    <w:p w:rsidR="0056296A" w:rsidRPr="005F0604" w:rsidRDefault="0056296A" w:rsidP="0056296A">
      <w:pPr>
        <w:spacing w:after="0" w:line="240" w:lineRule="auto"/>
        <w:jc w:val="both"/>
        <w:rPr>
          <w:rFonts w:ascii="Times New Roman" w:hAnsi="Times New Roman" w:cs="Times New Roman"/>
          <w:sz w:val="28"/>
        </w:rPr>
      </w:pP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b/>
          <w:sz w:val="28"/>
        </w:rPr>
        <w:t>Основные разделы</w:t>
      </w:r>
      <w:r w:rsidRPr="005F0604">
        <w:rPr>
          <w:rFonts w:ascii="Times New Roman" w:hAnsi="Times New Roman" w:cs="Times New Roman"/>
          <w:b/>
        </w:rPr>
        <w:t xml:space="preserve"> </w:t>
      </w:r>
      <w:r w:rsidRPr="005F0604">
        <w:rPr>
          <w:rFonts w:ascii="Times New Roman" w:hAnsi="Times New Roman" w:cs="Times New Roman"/>
          <w:b/>
          <w:sz w:val="28"/>
        </w:rPr>
        <w:t>МДК. 05.01 Основы технологии штукатурных работ:</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b/>
          <w:sz w:val="28"/>
        </w:rPr>
        <w:t xml:space="preserve">МДК 05.01 Основы технологии штукатурных работ </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b/>
          <w:sz w:val="28"/>
        </w:rPr>
        <w:t>Раздел 1</w:t>
      </w:r>
      <w:r w:rsidRPr="005F0604">
        <w:rPr>
          <w:rFonts w:ascii="Times New Roman" w:hAnsi="Times New Roman" w:cs="Times New Roman"/>
          <w:b/>
          <w:i/>
          <w:sz w:val="28"/>
        </w:rPr>
        <w:t>.</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i/>
          <w:sz w:val="28"/>
        </w:rPr>
        <w:t xml:space="preserve"> </w:t>
      </w:r>
      <w:r w:rsidRPr="005F0604">
        <w:rPr>
          <w:rFonts w:ascii="Times New Roman" w:hAnsi="Times New Roman" w:cs="Times New Roman"/>
          <w:b/>
          <w:sz w:val="28"/>
        </w:rPr>
        <w:t>Технология производства штукатурных работ</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 xml:space="preserve">Тема1. Сведения о штукатурных </w:t>
      </w:r>
      <w:proofErr w:type="gramStart"/>
      <w:r w:rsidRPr="005F0604">
        <w:rPr>
          <w:rFonts w:ascii="Times New Roman" w:hAnsi="Times New Roman" w:cs="Times New Roman"/>
          <w:sz w:val="28"/>
        </w:rPr>
        <w:t>работах..</w:t>
      </w:r>
      <w:proofErr w:type="gramEnd"/>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Тема 2. Выполнение подготовительных работ при производстве штукатурных работ</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Тема 3. Инструменты и оборудование для штукатурных работ</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Тема 4. Технология приготовления растворов</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 xml:space="preserve"> Тема 5. Технология выполнение простой штукатурки.</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b/>
          <w:sz w:val="28"/>
        </w:rPr>
        <w:t>Раздел 2.</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b/>
          <w:sz w:val="28"/>
        </w:rPr>
        <w:t>Выполнении штукатурных работ</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b/>
          <w:sz w:val="28"/>
        </w:rPr>
        <w:t>Тема 2.1Выполнение штукатурных работ</w:t>
      </w:r>
    </w:p>
    <w:p w:rsidR="0056296A" w:rsidRPr="005F0604" w:rsidRDefault="0056296A" w:rsidP="0056296A">
      <w:pPr>
        <w:spacing w:after="0" w:line="240" w:lineRule="auto"/>
        <w:jc w:val="both"/>
        <w:rPr>
          <w:rFonts w:ascii="Times New Roman" w:hAnsi="Times New Roman" w:cs="Times New Roman"/>
          <w:b/>
          <w:sz w:val="28"/>
        </w:rPr>
      </w:pPr>
    </w:p>
    <w:p w:rsidR="0056296A" w:rsidRPr="005F0604" w:rsidRDefault="0056296A" w:rsidP="0056296A">
      <w:pPr>
        <w:spacing w:after="0" w:line="240" w:lineRule="auto"/>
        <w:jc w:val="both"/>
        <w:rPr>
          <w:rFonts w:ascii="Times New Roman" w:hAnsi="Times New Roman" w:cs="Times New Roman"/>
          <w:b/>
          <w:sz w:val="28"/>
        </w:rPr>
      </w:pPr>
      <w:r w:rsidRPr="005F0604">
        <w:rPr>
          <w:rFonts w:ascii="Times New Roman" w:hAnsi="Times New Roman" w:cs="Times New Roman"/>
          <w:b/>
          <w:sz w:val="28"/>
        </w:rPr>
        <w:t xml:space="preserve">7. Автор:  </w:t>
      </w:r>
    </w:p>
    <w:p w:rsidR="00D66293" w:rsidRPr="005F0604" w:rsidRDefault="0056296A" w:rsidP="00AD4A03">
      <w:pPr>
        <w:spacing w:after="0" w:line="240" w:lineRule="auto"/>
        <w:jc w:val="both"/>
        <w:rPr>
          <w:rFonts w:ascii="Times New Roman" w:eastAsia="Times New Roman" w:hAnsi="Times New Roman" w:cs="Times New Roman"/>
          <w:lang w:eastAsia="ru-RU"/>
        </w:rPr>
      </w:pPr>
      <w:r w:rsidRPr="005F0604">
        <w:rPr>
          <w:rFonts w:ascii="Times New Roman" w:hAnsi="Times New Roman" w:cs="Times New Roman"/>
          <w:b/>
          <w:sz w:val="28"/>
        </w:rPr>
        <w:t xml:space="preserve">Дьяченко А.Г., </w:t>
      </w:r>
      <w:r w:rsidRPr="005F0604">
        <w:rPr>
          <w:rFonts w:ascii="Times New Roman" w:hAnsi="Times New Roman" w:cs="Times New Roman"/>
          <w:sz w:val="28"/>
        </w:rPr>
        <w:t>преподаватель техникума</w:t>
      </w:r>
      <w:r w:rsidRPr="005F0604">
        <w:rPr>
          <w:rFonts w:ascii="Times New Roman" w:hAnsi="Times New Roman" w:cs="Times New Roman"/>
          <w:b/>
          <w:sz w:val="28"/>
        </w:rPr>
        <w:t xml:space="preserve"> </w:t>
      </w:r>
    </w:p>
    <w:p w:rsidR="00D66293" w:rsidRPr="005F0604" w:rsidRDefault="00D66293" w:rsidP="00D66293">
      <w:pPr>
        <w:suppressAutoHyphens/>
        <w:spacing w:after="200" w:line="276" w:lineRule="auto"/>
        <w:jc w:val="both"/>
        <w:rPr>
          <w:rFonts w:ascii="Times New Roman" w:eastAsia="Times New Roman" w:hAnsi="Times New Roman" w:cs="Times New Roman"/>
          <w:lang w:eastAsia="ru-RU"/>
        </w:rPr>
      </w:pPr>
    </w:p>
    <w:p w:rsidR="00D66293" w:rsidRPr="005F0604" w:rsidRDefault="00D66293" w:rsidP="00D66293">
      <w:pPr>
        <w:suppressAutoHyphens/>
        <w:spacing w:after="200" w:line="276" w:lineRule="auto"/>
        <w:jc w:val="both"/>
        <w:rPr>
          <w:rFonts w:ascii="Times New Roman" w:eastAsia="Times New Roman" w:hAnsi="Times New Roman" w:cs="Times New Roman"/>
          <w:lang w:eastAsia="ru-RU"/>
        </w:rPr>
      </w:pPr>
    </w:p>
    <w:p w:rsidR="00D66293" w:rsidRPr="005F0604" w:rsidRDefault="00D66293" w:rsidP="00D66293">
      <w:pPr>
        <w:suppressAutoHyphens/>
        <w:spacing w:after="200" w:line="276" w:lineRule="auto"/>
        <w:jc w:val="both"/>
        <w:rPr>
          <w:rFonts w:ascii="Times New Roman" w:eastAsia="Times New Roman" w:hAnsi="Times New Roman" w:cs="Times New Roman"/>
          <w:lang w:eastAsia="ru-RU"/>
        </w:rPr>
      </w:pPr>
    </w:p>
    <w:p w:rsidR="00A6497B" w:rsidRPr="005F0604" w:rsidRDefault="00A6497B" w:rsidP="00F55FC2">
      <w:pPr>
        <w:spacing w:after="0" w:line="240" w:lineRule="auto"/>
        <w:jc w:val="both"/>
        <w:rPr>
          <w:rFonts w:ascii="Times New Roman" w:hAnsi="Times New Roman" w:cs="Times New Roman"/>
          <w:sz w:val="28"/>
          <w:szCs w:val="28"/>
        </w:rPr>
      </w:pPr>
    </w:p>
    <w:p w:rsidR="00F55FC2" w:rsidRPr="005F0604" w:rsidRDefault="00F55FC2" w:rsidP="00F55FC2">
      <w:pPr>
        <w:rPr>
          <w:rFonts w:ascii="Times New Roman" w:hAnsi="Times New Roman" w:cs="Times New Roman"/>
          <w:b/>
          <w:bCs/>
          <w:sz w:val="28"/>
          <w:szCs w:val="28"/>
        </w:rPr>
      </w:pPr>
    </w:p>
    <w:p w:rsidR="00F55FC2" w:rsidRPr="005F0604" w:rsidRDefault="00F55FC2" w:rsidP="00F55FC2">
      <w:pPr>
        <w:rPr>
          <w:rFonts w:ascii="Times New Roman" w:hAnsi="Times New Roman" w:cs="Times New Roman"/>
        </w:rPr>
      </w:pPr>
    </w:p>
    <w:p w:rsidR="00176724" w:rsidRPr="005F0604" w:rsidRDefault="00176724">
      <w:pPr>
        <w:rPr>
          <w:rFonts w:ascii="Times New Roman" w:hAnsi="Times New Roman" w:cs="Times New Roman"/>
        </w:rPr>
      </w:pPr>
    </w:p>
    <w:p w:rsidR="00176724" w:rsidRPr="005F0604" w:rsidRDefault="00176724">
      <w:pPr>
        <w:rPr>
          <w:rFonts w:ascii="Times New Roman" w:hAnsi="Times New Roman" w:cs="Times New Roman"/>
        </w:rPr>
      </w:pPr>
    </w:p>
    <w:sectPr w:rsidR="00176724" w:rsidRPr="005F0604" w:rsidSect="00AD4A03">
      <w:pgSz w:w="11906" w:h="16838"/>
      <w:pgMar w:top="1134" w:right="127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fficinaSansBookC">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DengXian">
    <w:altName w:val="等线"/>
    <w:panose1 w:val="02010600030101010101"/>
    <w:charset w:val="00"/>
    <w:family w:val="auto"/>
    <w:pitch w:val="variable"/>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86817AE"/>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color w:val="000000"/>
        <w:sz w:val="28"/>
        <w:szCs w:val="28"/>
        <w:lang w:eastAsia="en-US"/>
      </w:rPr>
    </w:lvl>
  </w:abstractNum>
  <w:abstractNum w:abstractNumId="4" w15:restartNumberingAfterBreak="0">
    <w:nsid w:val="00000006"/>
    <w:multiLevelType w:val="singleLevel"/>
    <w:tmpl w:val="00000006"/>
    <w:name w:val="WW8Num46"/>
    <w:lvl w:ilvl="0">
      <w:numFmt w:val="bullet"/>
      <w:lvlText w:val="–"/>
      <w:lvlJc w:val="left"/>
      <w:pPr>
        <w:tabs>
          <w:tab w:val="num" w:pos="0"/>
        </w:tabs>
        <w:ind w:left="360" w:hanging="360"/>
      </w:pPr>
      <w:rPr>
        <w:rFonts w:ascii="Modern No. 20" w:hAnsi="Modern No. 20" w:cs="Modern No. 20" w:hint="default"/>
      </w:rPr>
    </w:lvl>
  </w:abstractNum>
  <w:abstractNum w:abstractNumId="5" w15:restartNumberingAfterBreak="0">
    <w:nsid w:val="0000000C"/>
    <w:multiLevelType w:val="singleLevel"/>
    <w:tmpl w:val="0000000C"/>
    <w:name w:val="WW8Num26"/>
    <w:lvl w:ilvl="0">
      <w:start w:val="1"/>
      <w:numFmt w:val="bullet"/>
      <w:lvlText w:val=""/>
      <w:lvlJc w:val="left"/>
      <w:pPr>
        <w:tabs>
          <w:tab w:val="num" w:pos="0"/>
        </w:tabs>
        <w:ind w:left="360" w:hanging="360"/>
      </w:pPr>
      <w:rPr>
        <w:rFonts w:ascii="Symbol" w:hAnsi="Symbol" w:cs="Symbol" w:hint="default"/>
        <w:color w:val="auto"/>
      </w:rPr>
    </w:lvl>
  </w:abstractNum>
  <w:abstractNum w:abstractNumId="6" w15:restartNumberingAfterBreak="0">
    <w:nsid w:val="03754714"/>
    <w:multiLevelType w:val="hybridMultilevel"/>
    <w:tmpl w:val="60FE5868"/>
    <w:lvl w:ilvl="0" w:tplc="08DA1416">
      <w:start w:val="1"/>
      <w:numFmt w:val="bullet"/>
      <w:lvlText w:val="-"/>
      <w:lvlJc w:val="left"/>
      <w:pPr>
        <w:ind w:left="680" w:hanging="357"/>
      </w:pPr>
      <w:rPr>
        <w:rFonts w:ascii="Tahoma" w:eastAsia="Tahoma" w:hAnsi="Tahoma" w:cs="Times New Roman" w:hint="default"/>
        <w:b w:val="0"/>
        <w:i w:val="0"/>
        <w:strike w:val="0"/>
        <w:dstrike w:val="0"/>
        <w:color w:val="000000"/>
        <w:sz w:val="19"/>
        <w:szCs w:val="19"/>
        <w:u w:val="none" w:color="000000"/>
        <w:effect w:val="none"/>
        <w:bdr w:val="none" w:sz="0" w:space="0" w:color="auto" w:frame="1"/>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7" w15:restartNumberingAfterBreak="0">
    <w:nsid w:val="03A75DE2"/>
    <w:multiLevelType w:val="hybridMultilevel"/>
    <w:tmpl w:val="C8AE2E4E"/>
    <w:lvl w:ilvl="0" w:tplc="40BA8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5EB46FA"/>
    <w:multiLevelType w:val="multilevel"/>
    <w:tmpl w:val="3F3061A6"/>
    <w:lvl w:ilvl="0">
      <w:start w:val="1"/>
      <w:numFmt w:val="decimal"/>
      <w:lvlText w:val="%1."/>
      <w:lvlJc w:val="left"/>
      <w:pPr>
        <w:ind w:left="720" w:hanging="360"/>
      </w:pPr>
      <w:rPr>
        <w:rFonts w:ascii="Times New Roman" w:hAnsi="Times New Roman"/>
        <w:b/>
        <w:i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FC71D4"/>
    <w:multiLevelType w:val="hybridMultilevel"/>
    <w:tmpl w:val="40B27922"/>
    <w:lvl w:ilvl="0" w:tplc="6EE262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0C9D273C"/>
    <w:multiLevelType w:val="hybridMultilevel"/>
    <w:tmpl w:val="BA864B4A"/>
    <w:lvl w:ilvl="0" w:tplc="17F8F632">
      <w:start w:val="1"/>
      <w:numFmt w:val="bullet"/>
      <w:lvlText w:val="-"/>
      <w:lvlJc w:val="left"/>
      <w:pPr>
        <w:ind w:left="683" w:hanging="360"/>
      </w:pPr>
      <w:rPr>
        <w:rFonts w:ascii="Gill Sans MT" w:hAnsi="Gill Sans MT" w:hint="default"/>
        <w:color w:val="auto"/>
        <w:sz w:val="28"/>
        <w:szCs w:val="28"/>
      </w:rPr>
    </w:lvl>
    <w:lvl w:ilvl="1" w:tplc="04190003">
      <w:start w:val="1"/>
      <w:numFmt w:val="bullet"/>
      <w:lvlText w:val="o"/>
      <w:lvlJc w:val="left"/>
      <w:pPr>
        <w:ind w:left="1553" w:hanging="360"/>
      </w:pPr>
      <w:rPr>
        <w:rFonts w:ascii="Courier New" w:hAnsi="Courier New" w:cs="Courier New" w:hint="default"/>
      </w:rPr>
    </w:lvl>
    <w:lvl w:ilvl="2" w:tplc="04190005">
      <w:start w:val="1"/>
      <w:numFmt w:val="bullet"/>
      <w:lvlText w:val=""/>
      <w:lvlJc w:val="left"/>
      <w:pPr>
        <w:ind w:left="2273" w:hanging="360"/>
      </w:pPr>
      <w:rPr>
        <w:rFonts w:ascii="Wingdings" w:hAnsi="Wingdings" w:hint="default"/>
      </w:rPr>
    </w:lvl>
    <w:lvl w:ilvl="3" w:tplc="04190001">
      <w:start w:val="1"/>
      <w:numFmt w:val="bullet"/>
      <w:lvlText w:val=""/>
      <w:lvlJc w:val="left"/>
      <w:pPr>
        <w:ind w:left="2993" w:hanging="360"/>
      </w:pPr>
      <w:rPr>
        <w:rFonts w:ascii="Symbol" w:hAnsi="Symbol" w:hint="default"/>
      </w:rPr>
    </w:lvl>
    <w:lvl w:ilvl="4" w:tplc="04190003">
      <w:start w:val="1"/>
      <w:numFmt w:val="bullet"/>
      <w:lvlText w:val="o"/>
      <w:lvlJc w:val="left"/>
      <w:pPr>
        <w:ind w:left="3713" w:hanging="360"/>
      </w:pPr>
      <w:rPr>
        <w:rFonts w:ascii="Courier New" w:hAnsi="Courier New" w:cs="Courier New" w:hint="default"/>
      </w:rPr>
    </w:lvl>
    <w:lvl w:ilvl="5" w:tplc="04190005">
      <w:start w:val="1"/>
      <w:numFmt w:val="bullet"/>
      <w:lvlText w:val=""/>
      <w:lvlJc w:val="left"/>
      <w:pPr>
        <w:ind w:left="4433" w:hanging="360"/>
      </w:pPr>
      <w:rPr>
        <w:rFonts w:ascii="Wingdings" w:hAnsi="Wingdings" w:hint="default"/>
      </w:rPr>
    </w:lvl>
    <w:lvl w:ilvl="6" w:tplc="04190001">
      <w:start w:val="1"/>
      <w:numFmt w:val="bullet"/>
      <w:lvlText w:val=""/>
      <w:lvlJc w:val="left"/>
      <w:pPr>
        <w:ind w:left="5153" w:hanging="360"/>
      </w:pPr>
      <w:rPr>
        <w:rFonts w:ascii="Symbol" w:hAnsi="Symbol" w:hint="default"/>
      </w:rPr>
    </w:lvl>
    <w:lvl w:ilvl="7" w:tplc="04190003">
      <w:start w:val="1"/>
      <w:numFmt w:val="bullet"/>
      <w:lvlText w:val="o"/>
      <w:lvlJc w:val="left"/>
      <w:pPr>
        <w:ind w:left="5873" w:hanging="360"/>
      </w:pPr>
      <w:rPr>
        <w:rFonts w:ascii="Courier New" w:hAnsi="Courier New" w:cs="Courier New" w:hint="default"/>
      </w:rPr>
    </w:lvl>
    <w:lvl w:ilvl="8" w:tplc="04190005">
      <w:start w:val="1"/>
      <w:numFmt w:val="bullet"/>
      <w:lvlText w:val=""/>
      <w:lvlJc w:val="left"/>
      <w:pPr>
        <w:ind w:left="6593" w:hanging="360"/>
      </w:pPr>
      <w:rPr>
        <w:rFonts w:ascii="Wingdings" w:hAnsi="Wingdings" w:hint="default"/>
      </w:rPr>
    </w:lvl>
  </w:abstractNum>
  <w:abstractNum w:abstractNumId="11" w15:restartNumberingAfterBreak="0">
    <w:nsid w:val="103C1008"/>
    <w:multiLevelType w:val="hybridMultilevel"/>
    <w:tmpl w:val="4BDEE38C"/>
    <w:lvl w:ilvl="0" w:tplc="B742D924">
      <w:start w:val="1"/>
      <w:numFmt w:val="bullet"/>
      <w:lvlText w:val=""/>
      <w:lvlJc w:val="left"/>
      <w:pPr>
        <w:ind w:left="720" w:hanging="360"/>
      </w:pPr>
      <w:rPr>
        <w:rFonts w:ascii="Symbol" w:hAnsi="Symbol" w:cs="Symbol" w:hint="default"/>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C1409A"/>
    <w:multiLevelType w:val="hybridMultilevel"/>
    <w:tmpl w:val="1A160404"/>
    <w:lvl w:ilvl="0" w:tplc="08DA1416">
      <w:start w:val="1"/>
      <w:numFmt w:val="bullet"/>
      <w:lvlText w:val="-"/>
      <w:lvlJc w:val="left"/>
      <w:pPr>
        <w:ind w:left="680" w:hanging="357"/>
      </w:pPr>
      <w:rPr>
        <w:rFonts w:ascii="Tahoma" w:eastAsia="Tahoma" w:hAnsi="Tahoma" w:cs="Times New Roman" w:hint="default"/>
        <w:b w:val="0"/>
        <w:i w:val="0"/>
        <w:strike w:val="0"/>
        <w:dstrike w:val="0"/>
        <w:color w:val="000000"/>
        <w:sz w:val="19"/>
        <w:szCs w:val="19"/>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71D61C3"/>
    <w:multiLevelType w:val="multilevel"/>
    <w:tmpl w:val="7A848630"/>
    <w:lvl w:ilvl="0">
      <w:start w:val="1"/>
      <w:numFmt w:val="bullet"/>
      <w:lvlText w:val=""/>
      <w:lvlJc w:val="left"/>
      <w:pPr>
        <w:tabs>
          <w:tab w:val="left" w:pos="708"/>
        </w:tabs>
        <w:ind w:left="360" w:hanging="360"/>
      </w:pPr>
      <w:rPr>
        <w:rFonts w:ascii="Symbol" w:hAnsi="Symbol"/>
        <w:color w:val="000000"/>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624698"/>
    <w:multiLevelType w:val="hybridMultilevel"/>
    <w:tmpl w:val="030E75C6"/>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A30E5F"/>
    <w:multiLevelType w:val="hybridMultilevel"/>
    <w:tmpl w:val="FAD0BFD2"/>
    <w:lvl w:ilvl="0" w:tplc="1F706106">
      <w:start w:val="1"/>
      <w:numFmt w:val="bullet"/>
      <w:lvlText w:val="-"/>
      <w:lvlJc w:val="left"/>
      <w:pPr>
        <w:ind w:left="749" w:hanging="360"/>
      </w:pPr>
      <w:rPr>
        <w:rFonts w:ascii="Tahoma" w:eastAsia="Tahoma" w:hAnsi="Tahoma" w:cs="Times New Roman" w:hint="default"/>
        <w:b w:val="0"/>
        <w:i w:val="0"/>
        <w:strike w:val="0"/>
        <w:dstrike w:val="0"/>
        <w:color w:val="000000"/>
        <w:sz w:val="19"/>
        <w:szCs w:val="19"/>
        <w:u w:val="none" w:color="000000"/>
        <w:effect w:val="none"/>
        <w:bdr w:val="none" w:sz="0" w:space="0" w:color="auto" w:frame="1"/>
        <w:vertAlign w:val="baseline"/>
      </w:rPr>
    </w:lvl>
    <w:lvl w:ilvl="1" w:tplc="04190003">
      <w:start w:val="1"/>
      <w:numFmt w:val="bullet"/>
      <w:lvlText w:val="o"/>
      <w:lvlJc w:val="left"/>
      <w:pPr>
        <w:ind w:left="1469" w:hanging="360"/>
      </w:pPr>
      <w:rPr>
        <w:rFonts w:ascii="Courier New" w:hAnsi="Courier New" w:cs="Courier New" w:hint="default"/>
      </w:rPr>
    </w:lvl>
    <w:lvl w:ilvl="2" w:tplc="04190005">
      <w:start w:val="1"/>
      <w:numFmt w:val="bullet"/>
      <w:lvlText w:val=""/>
      <w:lvlJc w:val="left"/>
      <w:pPr>
        <w:ind w:left="2189" w:hanging="360"/>
      </w:pPr>
      <w:rPr>
        <w:rFonts w:ascii="Wingdings" w:hAnsi="Wingdings" w:hint="default"/>
      </w:rPr>
    </w:lvl>
    <w:lvl w:ilvl="3" w:tplc="04190001">
      <w:start w:val="1"/>
      <w:numFmt w:val="bullet"/>
      <w:lvlText w:val=""/>
      <w:lvlJc w:val="left"/>
      <w:pPr>
        <w:ind w:left="2909" w:hanging="360"/>
      </w:pPr>
      <w:rPr>
        <w:rFonts w:ascii="Symbol" w:hAnsi="Symbol" w:hint="default"/>
      </w:rPr>
    </w:lvl>
    <w:lvl w:ilvl="4" w:tplc="04190003">
      <w:start w:val="1"/>
      <w:numFmt w:val="bullet"/>
      <w:lvlText w:val="o"/>
      <w:lvlJc w:val="left"/>
      <w:pPr>
        <w:ind w:left="3629" w:hanging="360"/>
      </w:pPr>
      <w:rPr>
        <w:rFonts w:ascii="Courier New" w:hAnsi="Courier New" w:cs="Courier New" w:hint="default"/>
      </w:rPr>
    </w:lvl>
    <w:lvl w:ilvl="5" w:tplc="04190005">
      <w:start w:val="1"/>
      <w:numFmt w:val="bullet"/>
      <w:lvlText w:val=""/>
      <w:lvlJc w:val="left"/>
      <w:pPr>
        <w:ind w:left="4349" w:hanging="360"/>
      </w:pPr>
      <w:rPr>
        <w:rFonts w:ascii="Wingdings" w:hAnsi="Wingdings" w:hint="default"/>
      </w:rPr>
    </w:lvl>
    <w:lvl w:ilvl="6" w:tplc="04190001">
      <w:start w:val="1"/>
      <w:numFmt w:val="bullet"/>
      <w:lvlText w:val=""/>
      <w:lvlJc w:val="left"/>
      <w:pPr>
        <w:ind w:left="5069" w:hanging="360"/>
      </w:pPr>
      <w:rPr>
        <w:rFonts w:ascii="Symbol" w:hAnsi="Symbol" w:hint="default"/>
      </w:rPr>
    </w:lvl>
    <w:lvl w:ilvl="7" w:tplc="04190003">
      <w:start w:val="1"/>
      <w:numFmt w:val="bullet"/>
      <w:lvlText w:val="o"/>
      <w:lvlJc w:val="left"/>
      <w:pPr>
        <w:ind w:left="5789" w:hanging="360"/>
      </w:pPr>
      <w:rPr>
        <w:rFonts w:ascii="Courier New" w:hAnsi="Courier New" w:cs="Courier New" w:hint="default"/>
      </w:rPr>
    </w:lvl>
    <w:lvl w:ilvl="8" w:tplc="04190005">
      <w:start w:val="1"/>
      <w:numFmt w:val="bullet"/>
      <w:lvlText w:val=""/>
      <w:lvlJc w:val="left"/>
      <w:pPr>
        <w:ind w:left="6509" w:hanging="360"/>
      </w:pPr>
      <w:rPr>
        <w:rFonts w:ascii="Wingdings" w:hAnsi="Wingdings" w:hint="default"/>
      </w:rPr>
    </w:lvl>
  </w:abstractNum>
  <w:abstractNum w:abstractNumId="16" w15:restartNumberingAfterBreak="0">
    <w:nsid w:val="1E6F3AE9"/>
    <w:multiLevelType w:val="hybridMultilevel"/>
    <w:tmpl w:val="8266F296"/>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F7B77F0"/>
    <w:multiLevelType w:val="multilevel"/>
    <w:tmpl w:val="0A884988"/>
    <w:lvl w:ilvl="0">
      <w:start w:val="1"/>
      <w:numFmt w:val="bullet"/>
      <w:lvlText w:val="-"/>
      <w:lvlJc w:val="left"/>
      <w:pPr>
        <w:ind w:left="680" w:hanging="357"/>
      </w:pPr>
      <w:rPr>
        <w:rFonts w:ascii="Tahoma" w:hAnsi="Tahoma" w:cs="Times New Roman" w:hint="default"/>
        <w:b w:val="0"/>
        <w:i w:val="0"/>
        <w:strike w:val="0"/>
        <w:dstrike w:val="0"/>
        <w:color w:val="000000"/>
        <w:position w:val="0"/>
        <w:sz w:val="20"/>
        <w:szCs w:val="20"/>
        <w:u w:val="none" w:color="000000"/>
        <w:effect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1F8C0353"/>
    <w:multiLevelType w:val="hybridMultilevel"/>
    <w:tmpl w:val="4AB0CD86"/>
    <w:lvl w:ilvl="0" w:tplc="6EE262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22C21C1"/>
    <w:multiLevelType w:val="hybridMultilevel"/>
    <w:tmpl w:val="632CEC98"/>
    <w:lvl w:ilvl="0" w:tplc="341A4218">
      <w:start w:val="1"/>
      <w:numFmt w:val="bullet"/>
      <w:lvlText w:val=""/>
      <w:lvlJc w:val="left"/>
      <w:pPr>
        <w:ind w:left="1429" w:hanging="360"/>
      </w:pPr>
      <w:rPr>
        <w:rFonts w:ascii="Symbol" w:hAnsi="Symbol" w:hint="default"/>
      </w:rPr>
    </w:lvl>
    <w:lvl w:ilvl="1" w:tplc="0BDAE630">
      <w:start w:val="1"/>
      <w:numFmt w:val="bullet"/>
      <w:lvlText w:val="o"/>
      <w:lvlJc w:val="left"/>
      <w:pPr>
        <w:ind w:left="2149" w:hanging="360"/>
      </w:pPr>
      <w:rPr>
        <w:rFonts w:ascii="Courier New" w:hAnsi="Courier New" w:cs="Courier New" w:hint="default"/>
      </w:rPr>
    </w:lvl>
    <w:lvl w:ilvl="2" w:tplc="4746D4BA">
      <w:start w:val="1"/>
      <w:numFmt w:val="bullet"/>
      <w:lvlText w:val=""/>
      <w:lvlJc w:val="left"/>
      <w:pPr>
        <w:ind w:left="2869" w:hanging="360"/>
      </w:pPr>
      <w:rPr>
        <w:rFonts w:ascii="Wingdings" w:hAnsi="Wingdings" w:hint="default"/>
      </w:rPr>
    </w:lvl>
    <w:lvl w:ilvl="3" w:tplc="9AFE9BE6">
      <w:start w:val="1"/>
      <w:numFmt w:val="bullet"/>
      <w:lvlText w:val=""/>
      <w:lvlJc w:val="left"/>
      <w:pPr>
        <w:ind w:left="3589" w:hanging="360"/>
      </w:pPr>
      <w:rPr>
        <w:rFonts w:ascii="Symbol" w:hAnsi="Symbol" w:hint="default"/>
      </w:rPr>
    </w:lvl>
    <w:lvl w:ilvl="4" w:tplc="50EE17E6">
      <w:start w:val="1"/>
      <w:numFmt w:val="bullet"/>
      <w:lvlText w:val="o"/>
      <w:lvlJc w:val="left"/>
      <w:pPr>
        <w:ind w:left="4309" w:hanging="360"/>
      </w:pPr>
      <w:rPr>
        <w:rFonts w:ascii="Courier New" w:hAnsi="Courier New" w:cs="Courier New" w:hint="default"/>
      </w:rPr>
    </w:lvl>
    <w:lvl w:ilvl="5" w:tplc="1F044A0C">
      <w:start w:val="1"/>
      <w:numFmt w:val="bullet"/>
      <w:lvlText w:val=""/>
      <w:lvlJc w:val="left"/>
      <w:pPr>
        <w:ind w:left="5029" w:hanging="360"/>
      </w:pPr>
      <w:rPr>
        <w:rFonts w:ascii="Wingdings" w:hAnsi="Wingdings" w:hint="default"/>
      </w:rPr>
    </w:lvl>
    <w:lvl w:ilvl="6" w:tplc="3FD2BC92">
      <w:start w:val="1"/>
      <w:numFmt w:val="bullet"/>
      <w:lvlText w:val=""/>
      <w:lvlJc w:val="left"/>
      <w:pPr>
        <w:ind w:left="5749" w:hanging="360"/>
      </w:pPr>
      <w:rPr>
        <w:rFonts w:ascii="Symbol" w:hAnsi="Symbol" w:hint="default"/>
      </w:rPr>
    </w:lvl>
    <w:lvl w:ilvl="7" w:tplc="C1488A1C">
      <w:start w:val="1"/>
      <w:numFmt w:val="bullet"/>
      <w:lvlText w:val="o"/>
      <w:lvlJc w:val="left"/>
      <w:pPr>
        <w:ind w:left="6469" w:hanging="360"/>
      </w:pPr>
      <w:rPr>
        <w:rFonts w:ascii="Courier New" w:hAnsi="Courier New" w:cs="Courier New" w:hint="default"/>
      </w:rPr>
    </w:lvl>
    <w:lvl w:ilvl="8" w:tplc="DA7A37E4">
      <w:start w:val="1"/>
      <w:numFmt w:val="bullet"/>
      <w:lvlText w:val=""/>
      <w:lvlJc w:val="left"/>
      <w:pPr>
        <w:ind w:left="7189" w:hanging="360"/>
      </w:pPr>
      <w:rPr>
        <w:rFonts w:ascii="Wingdings" w:hAnsi="Wingdings" w:hint="default"/>
      </w:rPr>
    </w:lvl>
  </w:abstractNum>
  <w:abstractNum w:abstractNumId="20" w15:restartNumberingAfterBreak="0">
    <w:nsid w:val="22F42B03"/>
    <w:multiLevelType w:val="multilevel"/>
    <w:tmpl w:val="AE545428"/>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Calibri" w:hAnsi="Calibri" w:cs="Calibri"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Calibri" w:hAnsi="Calibri" w:cs="Calibri"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27BE6E41"/>
    <w:multiLevelType w:val="hybridMultilevel"/>
    <w:tmpl w:val="F3D02318"/>
    <w:lvl w:ilvl="0" w:tplc="74B6CDA6">
      <w:start w:val="1"/>
      <w:numFmt w:val="bullet"/>
      <w:lvlText w:val="-"/>
      <w:lvlJc w:val="left"/>
      <w:pPr>
        <w:ind w:left="643"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22" w15:restartNumberingAfterBreak="0">
    <w:nsid w:val="293F12B7"/>
    <w:multiLevelType w:val="hybridMultilevel"/>
    <w:tmpl w:val="57B42094"/>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DD048D0"/>
    <w:multiLevelType w:val="multilevel"/>
    <w:tmpl w:val="4DF8B9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4" w15:restartNumberingAfterBreak="0">
    <w:nsid w:val="32A34EC4"/>
    <w:multiLevelType w:val="hybridMultilevel"/>
    <w:tmpl w:val="3226586C"/>
    <w:lvl w:ilvl="0" w:tplc="F3C22390">
      <w:start w:val="1"/>
      <w:numFmt w:val="bullet"/>
      <w:lvlText w:val="-"/>
      <w:lvlJc w:val="left"/>
      <w:pPr>
        <w:ind w:left="720" w:hanging="360"/>
      </w:pPr>
      <w:rPr>
        <w:rFonts w:ascii="Gill Sans MT" w:hAnsi="Gill Sans MT"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335513A8"/>
    <w:multiLevelType w:val="hybridMultilevel"/>
    <w:tmpl w:val="75F80510"/>
    <w:lvl w:ilvl="0" w:tplc="088C5D54">
      <w:start w:val="1"/>
      <w:numFmt w:val="bullet"/>
      <w:lvlText w:val="-"/>
      <w:lvlJc w:val="left"/>
      <w:pPr>
        <w:ind w:left="643"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26" w15:restartNumberingAfterBreak="0">
    <w:nsid w:val="343772F1"/>
    <w:multiLevelType w:val="multilevel"/>
    <w:tmpl w:val="ACDC18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6994E31"/>
    <w:multiLevelType w:val="multilevel"/>
    <w:tmpl w:val="C1E880C6"/>
    <w:lvl w:ilvl="0">
      <w:start w:val="1"/>
      <w:numFmt w:val="bullet"/>
      <w:lvlText w:val="-"/>
      <w:lvlJc w:val="left"/>
      <w:pPr>
        <w:ind w:left="680" w:hanging="357"/>
      </w:pPr>
      <w:rPr>
        <w:rFonts w:ascii="Tahoma" w:hAnsi="Tahoma" w:cs="Times New Roman" w:hint="default"/>
        <w:b w:val="0"/>
        <w:i w:val="0"/>
        <w:strike w:val="0"/>
        <w:dstrike w:val="0"/>
        <w:color w:val="000000"/>
        <w:position w:val="0"/>
        <w:sz w:val="20"/>
        <w:szCs w:val="20"/>
        <w:u w:val="none" w:color="000000"/>
        <w:effect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36A63413"/>
    <w:multiLevelType w:val="multilevel"/>
    <w:tmpl w:val="185ABDA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37770EF8"/>
    <w:multiLevelType w:val="multilevel"/>
    <w:tmpl w:val="E00007BE"/>
    <w:lvl w:ilvl="0">
      <w:start w:val="1"/>
      <w:numFmt w:val="bullet"/>
      <w:lvlText w:val=""/>
      <w:lvlJc w:val="left"/>
      <w:pPr>
        <w:tabs>
          <w:tab w:val="left" w:pos="0"/>
        </w:tabs>
        <w:ind w:left="72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955381C"/>
    <w:multiLevelType w:val="hybridMultilevel"/>
    <w:tmpl w:val="B2445D86"/>
    <w:lvl w:ilvl="0" w:tplc="B742D924">
      <w:start w:val="1"/>
      <w:numFmt w:val="bullet"/>
      <w:lvlText w:val=""/>
      <w:lvlJc w:val="left"/>
      <w:pPr>
        <w:ind w:left="720" w:hanging="360"/>
      </w:pPr>
      <w:rPr>
        <w:rFonts w:ascii="Symbol" w:hAnsi="Symbol" w:cs="Symbol" w:hint="default"/>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9DD1F58"/>
    <w:multiLevelType w:val="hybridMultilevel"/>
    <w:tmpl w:val="48DA3A96"/>
    <w:lvl w:ilvl="0" w:tplc="6EE262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3AE10CCD"/>
    <w:multiLevelType w:val="multilevel"/>
    <w:tmpl w:val="9A3EC21C"/>
    <w:lvl w:ilvl="0">
      <w:start w:val="1"/>
      <w:numFmt w:val="bullet"/>
      <w:lvlText w:val="-"/>
      <w:lvlJc w:val="left"/>
      <w:pPr>
        <w:ind w:left="680" w:hanging="357"/>
      </w:pPr>
      <w:rPr>
        <w:rFonts w:ascii="Tahoma" w:hAnsi="Tahoma" w:cs="Times New Roman" w:hint="default"/>
        <w:b w:val="0"/>
        <w:i w:val="0"/>
        <w:strike w:val="0"/>
        <w:dstrike w:val="0"/>
        <w:color w:val="000000"/>
        <w:position w:val="0"/>
        <w:sz w:val="20"/>
        <w:szCs w:val="20"/>
        <w:u w:val="none" w:color="000000"/>
        <w:effect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3C402CC6"/>
    <w:multiLevelType w:val="hybridMultilevel"/>
    <w:tmpl w:val="D70CA384"/>
    <w:lvl w:ilvl="0" w:tplc="6DF6EDFC">
      <w:start w:val="1"/>
      <w:numFmt w:val="russianLower"/>
      <w:lvlText w:val="%1)"/>
      <w:lvlJc w:val="left"/>
      <w:pPr>
        <w:ind w:left="720" w:hanging="360"/>
      </w:pPr>
      <w:rPr>
        <w:rFonts w:hint="default"/>
        <w:b/>
        <w:bCs/>
      </w:rPr>
    </w:lvl>
    <w:lvl w:ilvl="1" w:tplc="5E86D722">
      <w:start w:val="1"/>
      <w:numFmt w:val="lowerLetter"/>
      <w:lvlText w:val="%2."/>
      <w:lvlJc w:val="left"/>
      <w:pPr>
        <w:ind w:left="1440" w:hanging="360"/>
      </w:pPr>
    </w:lvl>
    <w:lvl w:ilvl="2" w:tplc="C50E5624">
      <w:start w:val="1"/>
      <w:numFmt w:val="lowerRoman"/>
      <w:lvlText w:val="%3."/>
      <w:lvlJc w:val="right"/>
      <w:pPr>
        <w:ind w:left="2160" w:hanging="180"/>
      </w:pPr>
    </w:lvl>
    <w:lvl w:ilvl="3" w:tplc="028E6614">
      <w:start w:val="1"/>
      <w:numFmt w:val="decimal"/>
      <w:lvlText w:val="%4."/>
      <w:lvlJc w:val="left"/>
      <w:pPr>
        <w:ind w:left="2880" w:hanging="360"/>
      </w:pPr>
    </w:lvl>
    <w:lvl w:ilvl="4" w:tplc="A8DC8BE8">
      <w:start w:val="1"/>
      <w:numFmt w:val="lowerLetter"/>
      <w:lvlText w:val="%5."/>
      <w:lvlJc w:val="left"/>
      <w:pPr>
        <w:ind w:left="3600" w:hanging="360"/>
      </w:pPr>
    </w:lvl>
    <w:lvl w:ilvl="5" w:tplc="AEBE4D5A">
      <w:start w:val="1"/>
      <w:numFmt w:val="lowerRoman"/>
      <w:lvlText w:val="%6."/>
      <w:lvlJc w:val="right"/>
      <w:pPr>
        <w:ind w:left="4320" w:hanging="180"/>
      </w:pPr>
    </w:lvl>
    <w:lvl w:ilvl="6" w:tplc="C646027A">
      <w:start w:val="1"/>
      <w:numFmt w:val="decimal"/>
      <w:lvlText w:val="%7."/>
      <w:lvlJc w:val="left"/>
      <w:pPr>
        <w:ind w:left="5040" w:hanging="360"/>
      </w:pPr>
    </w:lvl>
    <w:lvl w:ilvl="7" w:tplc="57CA3F3E">
      <w:start w:val="1"/>
      <w:numFmt w:val="lowerLetter"/>
      <w:lvlText w:val="%8."/>
      <w:lvlJc w:val="left"/>
      <w:pPr>
        <w:ind w:left="5760" w:hanging="360"/>
      </w:pPr>
    </w:lvl>
    <w:lvl w:ilvl="8" w:tplc="AC7C80C6">
      <w:start w:val="1"/>
      <w:numFmt w:val="lowerRoman"/>
      <w:lvlText w:val="%9."/>
      <w:lvlJc w:val="right"/>
      <w:pPr>
        <w:ind w:left="6480" w:hanging="180"/>
      </w:pPr>
    </w:lvl>
  </w:abstractNum>
  <w:abstractNum w:abstractNumId="34" w15:restartNumberingAfterBreak="0">
    <w:nsid w:val="3DC73D15"/>
    <w:multiLevelType w:val="hybridMultilevel"/>
    <w:tmpl w:val="040695D8"/>
    <w:lvl w:ilvl="0" w:tplc="40BA8D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3E230B4A"/>
    <w:multiLevelType w:val="hybridMultilevel"/>
    <w:tmpl w:val="7FE61580"/>
    <w:lvl w:ilvl="0" w:tplc="74B6CDA6">
      <w:start w:val="1"/>
      <w:numFmt w:val="bullet"/>
      <w:lvlText w:val="-"/>
      <w:lvlJc w:val="left"/>
      <w:pPr>
        <w:ind w:left="643"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36" w15:restartNumberingAfterBreak="0">
    <w:nsid w:val="3E3954D1"/>
    <w:multiLevelType w:val="multilevel"/>
    <w:tmpl w:val="3746CBD0"/>
    <w:lvl w:ilvl="0">
      <w:start w:val="1"/>
      <w:numFmt w:val="bullet"/>
      <w:lvlText w:val=""/>
      <w:lvlJc w:val="left"/>
      <w:pPr>
        <w:ind w:left="720" w:hanging="360"/>
      </w:pPr>
      <w:rPr>
        <w:rFonts w:ascii="Symbol" w:hAnsi="Symbol" w:cs="Symbol" w:hint="default"/>
        <w:color w:val="00000A"/>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5104056"/>
    <w:multiLevelType w:val="hybridMultilevel"/>
    <w:tmpl w:val="CE32CC4A"/>
    <w:lvl w:ilvl="0" w:tplc="6EE262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453D65A0"/>
    <w:multiLevelType w:val="hybridMultilevel"/>
    <w:tmpl w:val="1308971A"/>
    <w:lvl w:ilvl="0" w:tplc="AD90D9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85654F1"/>
    <w:multiLevelType w:val="hybridMultilevel"/>
    <w:tmpl w:val="AD423E50"/>
    <w:lvl w:ilvl="0" w:tplc="AD90D9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8911829"/>
    <w:multiLevelType w:val="hybridMultilevel"/>
    <w:tmpl w:val="79067372"/>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BF40F9A"/>
    <w:multiLevelType w:val="multilevel"/>
    <w:tmpl w:val="543879F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2" w15:restartNumberingAfterBreak="0">
    <w:nsid w:val="4E026185"/>
    <w:multiLevelType w:val="hybridMultilevel"/>
    <w:tmpl w:val="0AEE8F5C"/>
    <w:lvl w:ilvl="0" w:tplc="4E66F134">
      <w:start w:val="1"/>
      <w:numFmt w:val="decimal"/>
      <w:lvlText w:val="%1."/>
      <w:lvlJc w:val="left"/>
      <w:pPr>
        <w:ind w:left="312" w:hanging="341"/>
        <w:jc w:val="left"/>
      </w:pPr>
      <w:rPr>
        <w:rFonts w:ascii="Times New Roman" w:eastAsia="Times New Roman" w:hAnsi="Times New Roman" w:cs="Times New Roman" w:hint="default"/>
        <w:b/>
        <w:bCs/>
        <w:spacing w:val="0"/>
        <w:w w:val="100"/>
        <w:sz w:val="28"/>
        <w:szCs w:val="28"/>
        <w:lang w:val="ru-RU" w:eastAsia="en-US" w:bidi="ar-SA"/>
      </w:rPr>
    </w:lvl>
    <w:lvl w:ilvl="1" w:tplc="1FE62AC2">
      <w:numFmt w:val="bullet"/>
      <w:lvlText w:val=""/>
      <w:lvlJc w:val="left"/>
      <w:pPr>
        <w:ind w:left="1033" w:hanging="348"/>
      </w:pPr>
      <w:rPr>
        <w:rFonts w:ascii="Symbol" w:eastAsia="Symbol" w:hAnsi="Symbol" w:cs="Symbol" w:hint="default"/>
        <w:w w:val="100"/>
        <w:sz w:val="28"/>
        <w:szCs w:val="28"/>
        <w:lang w:val="ru-RU" w:eastAsia="en-US" w:bidi="ar-SA"/>
      </w:rPr>
    </w:lvl>
    <w:lvl w:ilvl="2" w:tplc="D6B2FAC6">
      <w:numFmt w:val="bullet"/>
      <w:lvlText w:val="•"/>
      <w:lvlJc w:val="left"/>
      <w:pPr>
        <w:ind w:left="2131" w:hanging="348"/>
      </w:pPr>
      <w:rPr>
        <w:rFonts w:hint="default"/>
        <w:lang w:val="ru-RU" w:eastAsia="en-US" w:bidi="ar-SA"/>
      </w:rPr>
    </w:lvl>
    <w:lvl w:ilvl="3" w:tplc="1AE2A19E">
      <w:numFmt w:val="bullet"/>
      <w:lvlText w:val="•"/>
      <w:lvlJc w:val="left"/>
      <w:pPr>
        <w:ind w:left="3223" w:hanging="348"/>
      </w:pPr>
      <w:rPr>
        <w:rFonts w:hint="default"/>
        <w:lang w:val="ru-RU" w:eastAsia="en-US" w:bidi="ar-SA"/>
      </w:rPr>
    </w:lvl>
    <w:lvl w:ilvl="4" w:tplc="AE98AD2E">
      <w:numFmt w:val="bullet"/>
      <w:lvlText w:val="•"/>
      <w:lvlJc w:val="left"/>
      <w:pPr>
        <w:ind w:left="4315" w:hanging="348"/>
      </w:pPr>
      <w:rPr>
        <w:rFonts w:hint="default"/>
        <w:lang w:val="ru-RU" w:eastAsia="en-US" w:bidi="ar-SA"/>
      </w:rPr>
    </w:lvl>
    <w:lvl w:ilvl="5" w:tplc="295031D0">
      <w:numFmt w:val="bullet"/>
      <w:lvlText w:val="•"/>
      <w:lvlJc w:val="left"/>
      <w:pPr>
        <w:ind w:left="5407" w:hanging="348"/>
      </w:pPr>
      <w:rPr>
        <w:rFonts w:hint="default"/>
        <w:lang w:val="ru-RU" w:eastAsia="en-US" w:bidi="ar-SA"/>
      </w:rPr>
    </w:lvl>
    <w:lvl w:ilvl="6" w:tplc="7ED2CA14">
      <w:numFmt w:val="bullet"/>
      <w:lvlText w:val="•"/>
      <w:lvlJc w:val="left"/>
      <w:pPr>
        <w:ind w:left="6499" w:hanging="348"/>
      </w:pPr>
      <w:rPr>
        <w:rFonts w:hint="default"/>
        <w:lang w:val="ru-RU" w:eastAsia="en-US" w:bidi="ar-SA"/>
      </w:rPr>
    </w:lvl>
    <w:lvl w:ilvl="7" w:tplc="FECC6042">
      <w:numFmt w:val="bullet"/>
      <w:lvlText w:val="•"/>
      <w:lvlJc w:val="left"/>
      <w:pPr>
        <w:ind w:left="7590" w:hanging="348"/>
      </w:pPr>
      <w:rPr>
        <w:rFonts w:hint="default"/>
        <w:lang w:val="ru-RU" w:eastAsia="en-US" w:bidi="ar-SA"/>
      </w:rPr>
    </w:lvl>
    <w:lvl w:ilvl="8" w:tplc="1BD89952">
      <w:numFmt w:val="bullet"/>
      <w:lvlText w:val="•"/>
      <w:lvlJc w:val="left"/>
      <w:pPr>
        <w:ind w:left="8682" w:hanging="348"/>
      </w:pPr>
      <w:rPr>
        <w:rFonts w:hint="default"/>
        <w:lang w:val="ru-RU" w:eastAsia="en-US" w:bidi="ar-SA"/>
      </w:rPr>
    </w:lvl>
  </w:abstractNum>
  <w:abstractNum w:abstractNumId="43" w15:restartNumberingAfterBreak="0">
    <w:nsid w:val="4E641FCD"/>
    <w:multiLevelType w:val="hybridMultilevel"/>
    <w:tmpl w:val="4B7A0C7E"/>
    <w:lvl w:ilvl="0" w:tplc="08DA1416">
      <w:start w:val="1"/>
      <w:numFmt w:val="bullet"/>
      <w:lvlText w:val="-"/>
      <w:lvlJc w:val="left"/>
      <w:pPr>
        <w:ind w:left="643" w:hanging="357"/>
      </w:pPr>
      <w:rPr>
        <w:rFonts w:ascii="Tahoma" w:eastAsia="Tahoma" w:hAnsi="Tahoma" w:cs="Times New Roman" w:hint="default"/>
        <w:b w:val="0"/>
        <w:i w:val="0"/>
        <w:strike w:val="0"/>
        <w:dstrike w:val="0"/>
        <w:color w:val="000000"/>
        <w:sz w:val="19"/>
        <w:szCs w:val="19"/>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44" w15:restartNumberingAfterBreak="0">
    <w:nsid w:val="4E793879"/>
    <w:multiLevelType w:val="multilevel"/>
    <w:tmpl w:val="88BABDD0"/>
    <w:lvl w:ilvl="0">
      <w:start w:val="1"/>
      <w:numFmt w:val="bullet"/>
      <w:lvlText w:val=""/>
      <w:lvlJc w:val="left"/>
      <w:pPr>
        <w:tabs>
          <w:tab w:val="num" w:pos="0"/>
        </w:tabs>
        <w:ind w:left="1040" w:hanging="32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5" w15:restartNumberingAfterBreak="0">
    <w:nsid w:val="4FB8110C"/>
    <w:multiLevelType w:val="hybridMultilevel"/>
    <w:tmpl w:val="463CF6CE"/>
    <w:lvl w:ilvl="0" w:tplc="1F706106">
      <w:start w:val="1"/>
      <w:numFmt w:val="bullet"/>
      <w:lvlText w:val="-"/>
      <w:lvlJc w:val="left"/>
      <w:pPr>
        <w:ind w:left="680" w:hanging="357"/>
      </w:pPr>
      <w:rPr>
        <w:rFonts w:ascii="Tahoma" w:eastAsia="Tahoma" w:hAnsi="Tahoma" w:cs="Times New Roman" w:hint="default"/>
        <w:b w:val="0"/>
        <w:i w:val="0"/>
        <w:strike w:val="0"/>
        <w:dstrike w:val="0"/>
        <w:color w:val="000000"/>
        <w:sz w:val="19"/>
        <w:szCs w:val="19"/>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50D247F8"/>
    <w:multiLevelType w:val="hybridMultilevel"/>
    <w:tmpl w:val="837A7346"/>
    <w:lvl w:ilvl="0" w:tplc="F3C22390">
      <w:start w:val="1"/>
      <w:numFmt w:val="bullet"/>
      <w:lvlText w:val="-"/>
      <w:lvlJc w:val="left"/>
      <w:pPr>
        <w:ind w:left="683" w:hanging="360"/>
      </w:pPr>
      <w:rPr>
        <w:rFonts w:ascii="Gill Sans MT" w:hAnsi="Gill Sans MT" w:hint="default"/>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47" w15:restartNumberingAfterBreak="0">
    <w:nsid w:val="56814A43"/>
    <w:multiLevelType w:val="hybridMultilevel"/>
    <w:tmpl w:val="D0FAA3FC"/>
    <w:lvl w:ilvl="0" w:tplc="54F23182">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94446E4"/>
    <w:multiLevelType w:val="hybridMultilevel"/>
    <w:tmpl w:val="C3CAA122"/>
    <w:lvl w:ilvl="0" w:tplc="6EE262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5EA81AA9"/>
    <w:multiLevelType w:val="hybridMultilevel"/>
    <w:tmpl w:val="041C190C"/>
    <w:lvl w:ilvl="0" w:tplc="08DA1416">
      <w:start w:val="1"/>
      <w:numFmt w:val="bullet"/>
      <w:lvlText w:val="-"/>
      <w:lvlJc w:val="left"/>
      <w:pPr>
        <w:ind w:left="643" w:hanging="357"/>
      </w:pPr>
      <w:rPr>
        <w:rFonts w:ascii="Tahoma" w:eastAsia="Tahoma" w:hAnsi="Tahoma" w:cs="Times New Roman" w:hint="default"/>
        <w:b w:val="0"/>
        <w:i w:val="0"/>
        <w:strike w:val="0"/>
        <w:dstrike w:val="0"/>
        <w:color w:val="000000"/>
        <w:sz w:val="19"/>
        <w:szCs w:val="19"/>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50" w15:restartNumberingAfterBreak="0">
    <w:nsid w:val="600563C9"/>
    <w:multiLevelType w:val="multilevel"/>
    <w:tmpl w:val="BD8E7D6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1" w15:restartNumberingAfterBreak="0">
    <w:nsid w:val="63E0417C"/>
    <w:multiLevelType w:val="hybridMultilevel"/>
    <w:tmpl w:val="DECA974C"/>
    <w:lvl w:ilvl="0" w:tplc="AD90D9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9900044"/>
    <w:multiLevelType w:val="multilevel"/>
    <w:tmpl w:val="9868511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3" w15:restartNumberingAfterBreak="0">
    <w:nsid w:val="69A065DE"/>
    <w:multiLevelType w:val="multilevel"/>
    <w:tmpl w:val="6648726A"/>
    <w:lvl w:ilvl="0">
      <w:start w:val="1"/>
      <w:numFmt w:val="bullet"/>
      <w:lvlText w:val="-"/>
      <w:lvlJc w:val="left"/>
      <w:pPr>
        <w:ind w:left="680" w:hanging="357"/>
      </w:pPr>
      <w:rPr>
        <w:rFonts w:ascii="Tahoma" w:hAnsi="Tahoma" w:cs="Times New Roman" w:hint="default"/>
        <w:b w:val="0"/>
        <w:i w:val="0"/>
        <w:strike w:val="0"/>
        <w:dstrike w:val="0"/>
        <w:color w:val="000000"/>
        <w:position w:val="0"/>
        <w:sz w:val="20"/>
        <w:szCs w:val="20"/>
        <w:u w:val="none" w:color="000000"/>
        <w:effect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6CB17EAF"/>
    <w:multiLevelType w:val="multilevel"/>
    <w:tmpl w:val="9E629E8E"/>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Calibri" w:hAnsi="Calibri" w:cs="Calibri"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Calibri" w:hAnsi="Calibri" w:cs="Calibri"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6E143BF1"/>
    <w:multiLevelType w:val="hybridMultilevel"/>
    <w:tmpl w:val="8FF075E4"/>
    <w:lvl w:ilvl="0" w:tplc="1F706106">
      <w:start w:val="1"/>
      <w:numFmt w:val="bullet"/>
      <w:lvlText w:val="-"/>
      <w:lvlJc w:val="left"/>
      <w:pPr>
        <w:ind w:left="749" w:hanging="360"/>
      </w:pPr>
      <w:rPr>
        <w:rFonts w:ascii="Tahoma" w:eastAsia="Tahoma" w:hAnsi="Tahoma" w:cs="Times New Roman" w:hint="default"/>
        <w:b w:val="0"/>
        <w:i w:val="0"/>
        <w:strike w:val="0"/>
        <w:dstrike w:val="0"/>
        <w:color w:val="000000"/>
        <w:sz w:val="19"/>
        <w:szCs w:val="19"/>
        <w:u w:val="none" w:color="000000"/>
        <w:effect w:val="none"/>
        <w:bdr w:val="none" w:sz="0" w:space="0" w:color="auto" w:frame="1"/>
        <w:vertAlign w:val="baseline"/>
      </w:rPr>
    </w:lvl>
    <w:lvl w:ilvl="1" w:tplc="04190003">
      <w:start w:val="1"/>
      <w:numFmt w:val="bullet"/>
      <w:lvlText w:val="o"/>
      <w:lvlJc w:val="left"/>
      <w:pPr>
        <w:ind w:left="1469" w:hanging="360"/>
      </w:pPr>
      <w:rPr>
        <w:rFonts w:ascii="Courier New" w:hAnsi="Courier New" w:cs="Courier New" w:hint="default"/>
      </w:rPr>
    </w:lvl>
    <w:lvl w:ilvl="2" w:tplc="04190005">
      <w:start w:val="1"/>
      <w:numFmt w:val="bullet"/>
      <w:lvlText w:val=""/>
      <w:lvlJc w:val="left"/>
      <w:pPr>
        <w:ind w:left="2189" w:hanging="360"/>
      </w:pPr>
      <w:rPr>
        <w:rFonts w:ascii="Wingdings" w:hAnsi="Wingdings" w:hint="default"/>
      </w:rPr>
    </w:lvl>
    <w:lvl w:ilvl="3" w:tplc="04190001">
      <w:start w:val="1"/>
      <w:numFmt w:val="bullet"/>
      <w:lvlText w:val=""/>
      <w:lvlJc w:val="left"/>
      <w:pPr>
        <w:ind w:left="2909" w:hanging="360"/>
      </w:pPr>
      <w:rPr>
        <w:rFonts w:ascii="Symbol" w:hAnsi="Symbol" w:hint="default"/>
      </w:rPr>
    </w:lvl>
    <w:lvl w:ilvl="4" w:tplc="04190003">
      <w:start w:val="1"/>
      <w:numFmt w:val="bullet"/>
      <w:lvlText w:val="o"/>
      <w:lvlJc w:val="left"/>
      <w:pPr>
        <w:ind w:left="3629" w:hanging="360"/>
      </w:pPr>
      <w:rPr>
        <w:rFonts w:ascii="Courier New" w:hAnsi="Courier New" w:cs="Courier New" w:hint="default"/>
      </w:rPr>
    </w:lvl>
    <w:lvl w:ilvl="5" w:tplc="04190005">
      <w:start w:val="1"/>
      <w:numFmt w:val="bullet"/>
      <w:lvlText w:val=""/>
      <w:lvlJc w:val="left"/>
      <w:pPr>
        <w:ind w:left="4349" w:hanging="360"/>
      </w:pPr>
      <w:rPr>
        <w:rFonts w:ascii="Wingdings" w:hAnsi="Wingdings" w:hint="default"/>
      </w:rPr>
    </w:lvl>
    <w:lvl w:ilvl="6" w:tplc="04190001">
      <w:start w:val="1"/>
      <w:numFmt w:val="bullet"/>
      <w:lvlText w:val=""/>
      <w:lvlJc w:val="left"/>
      <w:pPr>
        <w:ind w:left="5069" w:hanging="360"/>
      </w:pPr>
      <w:rPr>
        <w:rFonts w:ascii="Symbol" w:hAnsi="Symbol" w:hint="default"/>
      </w:rPr>
    </w:lvl>
    <w:lvl w:ilvl="7" w:tplc="04190003">
      <w:start w:val="1"/>
      <w:numFmt w:val="bullet"/>
      <w:lvlText w:val="o"/>
      <w:lvlJc w:val="left"/>
      <w:pPr>
        <w:ind w:left="5789" w:hanging="360"/>
      </w:pPr>
      <w:rPr>
        <w:rFonts w:ascii="Courier New" w:hAnsi="Courier New" w:cs="Courier New" w:hint="default"/>
      </w:rPr>
    </w:lvl>
    <w:lvl w:ilvl="8" w:tplc="04190005">
      <w:start w:val="1"/>
      <w:numFmt w:val="bullet"/>
      <w:lvlText w:val=""/>
      <w:lvlJc w:val="left"/>
      <w:pPr>
        <w:ind w:left="6509" w:hanging="360"/>
      </w:pPr>
      <w:rPr>
        <w:rFonts w:ascii="Wingdings" w:hAnsi="Wingdings" w:hint="default"/>
      </w:rPr>
    </w:lvl>
  </w:abstractNum>
  <w:abstractNum w:abstractNumId="56" w15:restartNumberingAfterBreak="0">
    <w:nsid w:val="714B14A2"/>
    <w:multiLevelType w:val="hybridMultilevel"/>
    <w:tmpl w:val="A4B8A9CA"/>
    <w:lvl w:ilvl="0" w:tplc="1F706106">
      <w:start w:val="1"/>
      <w:numFmt w:val="bullet"/>
      <w:lvlText w:val="-"/>
      <w:lvlJc w:val="left"/>
      <w:pPr>
        <w:ind w:left="643" w:hanging="357"/>
      </w:pPr>
      <w:rPr>
        <w:rFonts w:ascii="Tahoma" w:eastAsia="Tahoma" w:hAnsi="Tahoma" w:cs="Times New Roman" w:hint="default"/>
        <w:b w:val="0"/>
        <w:i w:val="0"/>
        <w:strike w:val="0"/>
        <w:dstrike w:val="0"/>
        <w:color w:val="000000"/>
        <w:sz w:val="19"/>
        <w:szCs w:val="19"/>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57" w15:restartNumberingAfterBreak="0">
    <w:nsid w:val="727E19F7"/>
    <w:multiLevelType w:val="hybridMultilevel"/>
    <w:tmpl w:val="B860C2A2"/>
    <w:lvl w:ilvl="0" w:tplc="733C5442">
      <w:start w:val="1"/>
      <w:numFmt w:val="bullet"/>
      <w:lvlText w:val="-"/>
      <w:lvlJc w:val="left"/>
      <w:pPr>
        <w:ind w:left="680"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553" w:hanging="360"/>
      </w:pPr>
      <w:rPr>
        <w:rFonts w:ascii="Courier New" w:hAnsi="Courier New" w:cs="Courier New" w:hint="default"/>
      </w:rPr>
    </w:lvl>
    <w:lvl w:ilvl="2" w:tplc="04190005">
      <w:start w:val="1"/>
      <w:numFmt w:val="bullet"/>
      <w:lvlText w:val=""/>
      <w:lvlJc w:val="left"/>
      <w:pPr>
        <w:ind w:left="2273" w:hanging="360"/>
      </w:pPr>
      <w:rPr>
        <w:rFonts w:ascii="Wingdings" w:hAnsi="Wingdings" w:hint="default"/>
      </w:rPr>
    </w:lvl>
    <w:lvl w:ilvl="3" w:tplc="04190001">
      <w:start w:val="1"/>
      <w:numFmt w:val="bullet"/>
      <w:lvlText w:val=""/>
      <w:lvlJc w:val="left"/>
      <w:pPr>
        <w:ind w:left="2993" w:hanging="360"/>
      </w:pPr>
      <w:rPr>
        <w:rFonts w:ascii="Symbol" w:hAnsi="Symbol" w:hint="default"/>
      </w:rPr>
    </w:lvl>
    <w:lvl w:ilvl="4" w:tplc="04190003">
      <w:start w:val="1"/>
      <w:numFmt w:val="bullet"/>
      <w:lvlText w:val="o"/>
      <w:lvlJc w:val="left"/>
      <w:pPr>
        <w:ind w:left="3713" w:hanging="360"/>
      </w:pPr>
      <w:rPr>
        <w:rFonts w:ascii="Courier New" w:hAnsi="Courier New" w:cs="Courier New" w:hint="default"/>
      </w:rPr>
    </w:lvl>
    <w:lvl w:ilvl="5" w:tplc="04190005">
      <w:start w:val="1"/>
      <w:numFmt w:val="bullet"/>
      <w:lvlText w:val=""/>
      <w:lvlJc w:val="left"/>
      <w:pPr>
        <w:ind w:left="4433" w:hanging="360"/>
      </w:pPr>
      <w:rPr>
        <w:rFonts w:ascii="Wingdings" w:hAnsi="Wingdings" w:hint="default"/>
      </w:rPr>
    </w:lvl>
    <w:lvl w:ilvl="6" w:tplc="04190001">
      <w:start w:val="1"/>
      <w:numFmt w:val="bullet"/>
      <w:lvlText w:val=""/>
      <w:lvlJc w:val="left"/>
      <w:pPr>
        <w:ind w:left="5153" w:hanging="360"/>
      </w:pPr>
      <w:rPr>
        <w:rFonts w:ascii="Symbol" w:hAnsi="Symbol" w:hint="default"/>
      </w:rPr>
    </w:lvl>
    <w:lvl w:ilvl="7" w:tplc="04190003">
      <w:start w:val="1"/>
      <w:numFmt w:val="bullet"/>
      <w:lvlText w:val="o"/>
      <w:lvlJc w:val="left"/>
      <w:pPr>
        <w:ind w:left="5873" w:hanging="360"/>
      </w:pPr>
      <w:rPr>
        <w:rFonts w:ascii="Courier New" w:hAnsi="Courier New" w:cs="Courier New" w:hint="default"/>
      </w:rPr>
    </w:lvl>
    <w:lvl w:ilvl="8" w:tplc="04190005">
      <w:start w:val="1"/>
      <w:numFmt w:val="bullet"/>
      <w:lvlText w:val=""/>
      <w:lvlJc w:val="left"/>
      <w:pPr>
        <w:ind w:left="6593" w:hanging="360"/>
      </w:pPr>
      <w:rPr>
        <w:rFonts w:ascii="Wingdings" w:hAnsi="Wingdings" w:hint="default"/>
      </w:rPr>
    </w:lvl>
  </w:abstractNum>
  <w:abstractNum w:abstractNumId="58" w15:restartNumberingAfterBreak="0">
    <w:nsid w:val="730974DF"/>
    <w:multiLevelType w:val="hybridMultilevel"/>
    <w:tmpl w:val="4014A892"/>
    <w:lvl w:ilvl="0" w:tplc="74B6CDA6">
      <w:start w:val="1"/>
      <w:numFmt w:val="bullet"/>
      <w:lvlText w:val="-"/>
      <w:lvlJc w:val="left"/>
      <w:pPr>
        <w:ind w:left="680"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59" w15:restartNumberingAfterBreak="0">
    <w:nsid w:val="766423F6"/>
    <w:multiLevelType w:val="multilevel"/>
    <w:tmpl w:val="B46C24E8"/>
    <w:lvl w:ilvl="0">
      <w:start w:val="1"/>
      <w:numFmt w:val="bullet"/>
      <w:lvlText w:val="-"/>
      <w:lvlJc w:val="left"/>
      <w:pPr>
        <w:ind w:left="680" w:hanging="357"/>
      </w:pPr>
      <w:rPr>
        <w:rFonts w:ascii="Tahoma" w:hAnsi="Tahoma" w:cs="Times New Roman" w:hint="default"/>
        <w:b w:val="0"/>
        <w:i w:val="0"/>
        <w:strike w:val="0"/>
        <w:dstrike w:val="0"/>
        <w:color w:val="000000"/>
        <w:position w:val="0"/>
        <w:sz w:val="20"/>
        <w:szCs w:val="20"/>
        <w:u w:val="none" w:color="000000"/>
        <w:effect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0" w15:restartNumberingAfterBreak="0">
    <w:nsid w:val="7887144B"/>
    <w:multiLevelType w:val="hybridMultilevel"/>
    <w:tmpl w:val="088AEE62"/>
    <w:lvl w:ilvl="0" w:tplc="088C5D54">
      <w:start w:val="1"/>
      <w:numFmt w:val="bullet"/>
      <w:lvlText w:val="-"/>
      <w:lvlJc w:val="left"/>
      <w:pPr>
        <w:ind w:left="680"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61" w15:restartNumberingAfterBreak="0">
    <w:nsid w:val="7A2F3462"/>
    <w:multiLevelType w:val="multilevel"/>
    <w:tmpl w:val="9592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EF4D97"/>
    <w:multiLevelType w:val="hybridMultilevel"/>
    <w:tmpl w:val="C8DACCA6"/>
    <w:lvl w:ilvl="0" w:tplc="6EE262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7C313A89"/>
    <w:multiLevelType w:val="hybridMultilevel"/>
    <w:tmpl w:val="BA6EA8CE"/>
    <w:lvl w:ilvl="0" w:tplc="F3C22390">
      <w:start w:val="1"/>
      <w:numFmt w:val="bullet"/>
      <w:lvlText w:val="-"/>
      <w:lvlJc w:val="left"/>
      <w:pPr>
        <w:ind w:left="720" w:hanging="360"/>
      </w:pPr>
      <w:rPr>
        <w:rFonts w:ascii="Gill Sans MT" w:hAnsi="Gill Sans 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E8C1988"/>
    <w:multiLevelType w:val="hybridMultilevel"/>
    <w:tmpl w:val="FA0AF8F4"/>
    <w:lvl w:ilvl="0" w:tplc="6178B38E">
      <w:start w:val="1"/>
      <w:numFmt w:val="bullet"/>
      <w:lvlText w:val="-"/>
      <w:lvlJc w:val="left"/>
      <w:pPr>
        <w:ind w:left="680"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553" w:hanging="360"/>
      </w:pPr>
      <w:rPr>
        <w:rFonts w:ascii="Courier New" w:hAnsi="Courier New" w:cs="Courier New" w:hint="default"/>
      </w:rPr>
    </w:lvl>
    <w:lvl w:ilvl="2" w:tplc="04190005">
      <w:start w:val="1"/>
      <w:numFmt w:val="bullet"/>
      <w:lvlText w:val=""/>
      <w:lvlJc w:val="left"/>
      <w:pPr>
        <w:ind w:left="2273" w:hanging="360"/>
      </w:pPr>
      <w:rPr>
        <w:rFonts w:ascii="Wingdings" w:hAnsi="Wingdings" w:hint="default"/>
      </w:rPr>
    </w:lvl>
    <w:lvl w:ilvl="3" w:tplc="04190001">
      <w:start w:val="1"/>
      <w:numFmt w:val="bullet"/>
      <w:lvlText w:val=""/>
      <w:lvlJc w:val="left"/>
      <w:pPr>
        <w:ind w:left="2993" w:hanging="360"/>
      </w:pPr>
      <w:rPr>
        <w:rFonts w:ascii="Symbol" w:hAnsi="Symbol" w:hint="default"/>
      </w:rPr>
    </w:lvl>
    <w:lvl w:ilvl="4" w:tplc="04190003">
      <w:start w:val="1"/>
      <w:numFmt w:val="bullet"/>
      <w:lvlText w:val="o"/>
      <w:lvlJc w:val="left"/>
      <w:pPr>
        <w:ind w:left="3713" w:hanging="360"/>
      </w:pPr>
      <w:rPr>
        <w:rFonts w:ascii="Courier New" w:hAnsi="Courier New" w:cs="Courier New" w:hint="default"/>
      </w:rPr>
    </w:lvl>
    <w:lvl w:ilvl="5" w:tplc="04190005">
      <w:start w:val="1"/>
      <w:numFmt w:val="bullet"/>
      <w:lvlText w:val=""/>
      <w:lvlJc w:val="left"/>
      <w:pPr>
        <w:ind w:left="4433" w:hanging="360"/>
      </w:pPr>
      <w:rPr>
        <w:rFonts w:ascii="Wingdings" w:hAnsi="Wingdings" w:hint="default"/>
      </w:rPr>
    </w:lvl>
    <w:lvl w:ilvl="6" w:tplc="04190001">
      <w:start w:val="1"/>
      <w:numFmt w:val="bullet"/>
      <w:lvlText w:val=""/>
      <w:lvlJc w:val="left"/>
      <w:pPr>
        <w:ind w:left="5153" w:hanging="360"/>
      </w:pPr>
      <w:rPr>
        <w:rFonts w:ascii="Symbol" w:hAnsi="Symbol" w:hint="default"/>
      </w:rPr>
    </w:lvl>
    <w:lvl w:ilvl="7" w:tplc="04190003">
      <w:start w:val="1"/>
      <w:numFmt w:val="bullet"/>
      <w:lvlText w:val="o"/>
      <w:lvlJc w:val="left"/>
      <w:pPr>
        <w:ind w:left="5873" w:hanging="360"/>
      </w:pPr>
      <w:rPr>
        <w:rFonts w:ascii="Courier New" w:hAnsi="Courier New" w:cs="Courier New" w:hint="default"/>
      </w:rPr>
    </w:lvl>
    <w:lvl w:ilvl="8" w:tplc="04190005">
      <w:start w:val="1"/>
      <w:numFmt w:val="bullet"/>
      <w:lvlText w:val=""/>
      <w:lvlJc w:val="left"/>
      <w:pPr>
        <w:ind w:left="6593" w:hanging="360"/>
      </w:pPr>
      <w:rPr>
        <w:rFonts w:ascii="Wingdings" w:hAnsi="Wingdings" w:hint="default"/>
      </w:rPr>
    </w:lvl>
  </w:abstractNum>
  <w:abstractNum w:abstractNumId="65" w15:restartNumberingAfterBreak="0">
    <w:nsid w:val="7ECC1F81"/>
    <w:multiLevelType w:val="hybridMultilevel"/>
    <w:tmpl w:val="850CA2FC"/>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1"/>
  </w:num>
  <w:num w:numId="2">
    <w:abstractNumId w:val="18"/>
  </w:num>
  <w:num w:numId="3">
    <w:abstractNumId w:val="48"/>
  </w:num>
  <w:num w:numId="4">
    <w:abstractNumId w:val="62"/>
  </w:num>
  <w:num w:numId="5">
    <w:abstractNumId w:val="9"/>
  </w:num>
  <w:num w:numId="6">
    <w:abstractNumId w:val="31"/>
  </w:num>
  <w:num w:numId="7">
    <w:abstractNumId w:val="37"/>
  </w:num>
  <w:num w:numId="8">
    <w:abstractNumId w:val="5"/>
  </w:num>
  <w:num w:numId="9">
    <w:abstractNumId w:val="23"/>
  </w:num>
  <w:num w:numId="10">
    <w:abstractNumId w:val="54"/>
  </w:num>
  <w:num w:numId="11">
    <w:abstractNumId w:val="20"/>
  </w:num>
  <w:num w:numId="12">
    <w:abstractNumId w:val="47"/>
  </w:num>
  <w:num w:numId="13">
    <w:abstractNumId w:val="24"/>
  </w:num>
  <w:num w:numId="14">
    <w:abstractNumId w:val="46"/>
  </w:num>
  <w:num w:numId="15">
    <w:abstractNumId w:val="45"/>
  </w:num>
  <w:num w:numId="16">
    <w:abstractNumId w:val="56"/>
  </w:num>
  <w:num w:numId="17">
    <w:abstractNumId w:val="6"/>
  </w:num>
  <w:num w:numId="18">
    <w:abstractNumId w:val="43"/>
  </w:num>
  <w:num w:numId="19">
    <w:abstractNumId w:val="49"/>
  </w:num>
  <w:num w:numId="20">
    <w:abstractNumId w:val="12"/>
  </w:num>
  <w:num w:numId="21">
    <w:abstractNumId w:val="58"/>
  </w:num>
  <w:num w:numId="22">
    <w:abstractNumId w:val="35"/>
  </w:num>
  <w:num w:numId="23">
    <w:abstractNumId w:val="21"/>
  </w:num>
  <w:num w:numId="24">
    <w:abstractNumId w:val="60"/>
  </w:num>
  <w:num w:numId="25">
    <w:abstractNumId w:val="25"/>
  </w:num>
  <w:num w:numId="26">
    <w:abstractNumId w:val="57"/>
  </w:num>
  <w:num w:numId="27">
    <w:abstractNumId w:val="10"/>
  </w:num>
  <w:num w:numId="28">
    <w:abstractNumId w:val="63"/>
  </w:num>
  <w:num w:numId="29">
    <w:abstractNumId w:val="38"/>
  </w:num>
  <w:num w:numId="30">
    <w:abstractNumId w:val="40"/>
  </w:num>
  <w:num w:numId="31">
    <w:abstractNumId w:val="26"/>
  </w:num>
  <w:num w:numId="32">
    <w:abstractNumId w:val="19"/>
  </w:num>
  <w:num w:numId="33">
    <w:abstractNumId w:val="33"/>
  </w:num>
  <w:num w:numId="34">
    <w:abstractNumId w:val="0"/>
    <w:lvlOverride w:ilvl="0">
      <w:lvl w:ilvl="0">
        <w:numFmt w:val="bullet"/>
        <w:lvlText w:val="•"/>
        <w:legacy w:legacy="1" w:legacySpace="0" w:legacyIndent="274"/>
        <w:lvlJc w:val="left"/>
        <w:rPr>
          <w:rFonts w:ascii="Times New Roman" w:hAnsi="Times New Roman" w:hint="default"/>
        </w:rPr>
      </w:lvl>
    </w:lvlOverride>
  </w:num>
  <w:num w:numId="35">
    <w:abstractNumId w:val="30"/>
  </w:num>
  <w:num w:numId="36">
    <w:abstractNumId w:val="11"/>
  </w:num>
  <w:num w:numId="37">
    <w:abstractNumId w:val="15"/>
  </w:num>
  <w:num w:numId="38">
    <w:abstractNumId w:val="64"/>
  </w:num>
  <w:num w:numId="39">
    <w:abstractNumId w:val="55"/>
  </w:num>
  <w:num w:numId="40">
    <w:abstractNumId w:val="8"/>
  </w:num>
  <w:num w:numId="41">
    <w:abstractNumId w:val="36"/>
  </w:num>
  <w:num w:numId="42">
    <w:abstractNumId w:val="32"/>
  </w:num>
  <w:num w:numId="43">
    <w:abstractNumId w:val="17"/>
  </w:num>
  <w:num w:numId="44">
    <w:abstractNumId w:val="27"/>
  </w:num>
  <w:num w:numId="45">
    <w:abstractNumId w:val="53"/>
  </w:num>
  <w:num w:numId="46">
    <w:abstractNumId w:val="59"/>
  </w:num>
  <w:num w:numId="47">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48">
    <w:abstractNumId w:val="1"/>
  </w:num>
  <w:num w:numId="49">
    <w:abstractNumId w:val="39"/>
  </w:num>
  <w:num w:numId="50">
    <w:abstractNumId w:val="51"/>
  </w:num>
  <w:num w:numId="51">
    <w:abstractNumId w:val="44"/>
  </w:num>
  <w:num w:numId="52">
    <w:abstractNumId w:val="28"/>
  </w:num>
  <w:num w:numId="53">
    <w:abstractNumId w:val="42"/>
  </w:num>
  <w:num w:numId="54">
    <w:abstractNumId w:val="4"/>
  </w:num>
  <w:num w:numId="55">
    <w:abstractNumId w:val="65"/>
  </w:num>
  <w:num w:numId="56">
    <w:abstractNumId w:val="22"/>
  </w:num>
  <w:num w:numId="57">
    <w:abstractNumId w:val="34"/>
  </w:num>
  <w:num w:numId="58">
    <w:abstractNumId w:val="7"/>
  </w:num>
  <w:num w:numId="59">
    <w:abstractNumId w:val="14"/>
  </w:num>
  <w:num w:numId="60">
    <w:abstractNumId w:val="16"/>
  </w:num>
  <w:num w:numId="61">
    <w:abstractNumId w:val="2"/>
  </w:num>
  <w:num w:numId="62">
    <w:abstractNumId w:val="3"/>
  </w:num>
  <w:num w:numId="63">
    <w:abstractNumId w:val="52"/>
  </w:num>
  <w:num w:numId="64">
    <w:abstractNumId w:val="50"/>
  </w:num>
  <w:num w:numId="65">
    <w:abstractNumId w:val="41"/>
  </w:num>
  <w:num w:numId="66">
    <w:abstractNumId w:val="13"/>
  </w:num>
  <w:num w:numId="67">
    <w:abstractNumId w:val="2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76"/>
    <w:rsid w:val="0002454C"/>
    <w:rsid w:val="000F789D"/>
    <w:rsid w:val="00100CE5"/>
    <w:rsid w:val="00146913"/>
    <w:rsid w:val="00176724"/>
    <w:rsid w:val="00181CB9"/>
    <w:rsid w:val="001C68F4"/>
    <w:rsid w:val="001E488E"/>
    <w:rsid w:val="00222C51"/>
    <w:rsid w:val="00263A86"/>
    <w:rsid w:val="0028016B"/>
    <w:rsid w:val="003D1E96"/>
    <w:rsid w:val="003E7085"/>
    <w:rsid w:val="004468D8"/>
    <w:rsid w:val="00464519"/>
    <w:rsid w:val="004724E0"/>
    <w:rsid w:val="00472697"/>
    <w:rsid w:val="00473835"/>
    <w:rsid w:val="004C45E5"/>
    <w:rsid w:val="004E5FD7"/>
    <w:rsid w:val="00526AE0"/>
    <w:rsid w:val="0056296A"/>
    <w:rsid w:val="005733B4"/>
    <w:rsid w:val="005F0604"/>
    <w:rsid w:val="00612753"/>
    <w:rsid w:val="00642952"/>
    <w:rsid w:val="00722E9B"/>
    <w:rsid w:val="00735628"/>
    <w:rsid w:val="00793B32"/>
    <w:rsid w:val="007F7EEB"/>
    <w:rsid w:val="00846CB7"/>
    <w:rsid w:val="00872441"/>
    <w:rsid w:val="008B0F63"/>
    <w:rsid w:val="008F0900"/>
    <w:rsid w:val="00994B44"/>
    <w:rsid w:val="009A19B4"/>
    <w:rsid w:val="009B2A94"/>
    <w:rsid w:val="009D12B2"/>
    <w:rsid w:val="00A02808"/>
    <w:rsid w:val="00A3755E"/>
    <w:rsid w:val="00A6497B"/>
    <w:rsid w:val="00AD4A03"/>
    <w:rsid w:val="00AE52F2"/>
    <w:rsid w:val="00AF0071"/>
    <w:rsid w:val="00B34AFA"/>
    <w:rsid w:val="00BA49B5"/>
    <w:rsid w:val="00BB1360"/>
    <w:rsid w:val="00BB22FD"/>
    <w:rsid w:val="00BB45E7"/>
    <w:rsid w:val="00BD5A14"/>
    <w:rsid w:val="00C23CF1"/>
    <w:rsid w:val="00C46E8F"/>
    <w:rsid w:val="00C631BC"/>
    <w:rsid w:val="00D35198"/>
    <w:rsid w:val="00D3651D"/>
    <w:rsid w:val="00D5431A"/>
    <w:rsid w:val="00D54787"/>
    <w:rsid w:val="00D65700"/>
    <w:rsid w:val="00D66293"/>
    <w:rsid w:val="00D862CD"/>
    <w:rsid w:val="00DC264B"/>
    <w:rsid w:val="00E3388E"/>
    <w:rsid w:val="00E372D5"/>
    <w:rsid w:val="00E868A3"/>
    <w:rsid w:val="00EA3F9A"/>
    <w:rsid w:val="00EC6576"/>
    <w:rsid w:val="00F236EF"/>
    <w:rsid w:val="00F55FC2"/>
    <w:rsid w:val="00F60F9E"/>
    <w:rsid w:val="00FB6AA1"/>
    <w:rsid w:val="00FF1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B3FE"/>
  <w15:chartTrackingRefBased/>
  <w15:docId w15:val="{6A568C38-2C08-44F0-BD87-6AC5AFB6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6EF"/>
  </w:style>
  <w:style w:type="paragraph" w:styleId="1">
    <w:name w:val="heading 1"/>
    <w:link w:val="10"/>
    <w:qFormat/>
    <w:rsid w:val="00146913"/>
    <w:pPr>
      <w:suppressAutoHyphens/>
      <w:spacing w:after="0" w:line="240" w:lineRule="auto"/>
      <w:outlineLvl w:val="0"/>
    </w:pPr>
    <w:rPr>
      <w:rFonts w:ascii="XO Thames" w:eastAsia="NSimSun" w:hAnsi="XO Thames" w:cs="Mangal"/>
      <w:b/>
      <w:color w:val="000000"/>
      <w:sz w:val="32"/>
      <w:szCs w:val="20"/>
      <w:lang w:eastAsia="zh-CN" w:bidi="hi-IN"/>
    </w:rPr>
  </w:style>
  <w:style w:type="paragraph" w:styleId="2">
    <w:name w:val="heading 2"/>
    <w:basedOn w:val="a"/>
    <w:link w:val="20"/>
    <w:uiPriority w:val="9"/>
    <w:qFormat/>
    <w:rsid w:val="00146913"/>
    <w:pPr>
      <w:suppressAutoHyphens/>
      <w:spacing w:before="120" w:after="120" w:line="276" w:lineRule="auto"/>
      <w:outlineLvl w:val="1"/>
    </w:pPr>
    <w:rPr>
      <w:rFonts w:ascii="XO Thames" w:eastAsia="NSimSun" w:hAnsi="XO Thames" w:cs="Mangal"/>
      <w:b/>
      <w:color w:val="00A0FF"/>
      <w:sz w:val="26"/>
      <w:szCs w:val="20"/>
      <w:lang w:eastAsia="zh-CN" w:bidi="hi-IN"/>
    </w:rPr>
  </w:style>
  <w:style w:type="paragraph" w:styleId="3">
    <w:name w:val="heading 3"/>
    <w:link w:val="30"/>
    <w:qFormat/>
    <w:rsid w:val="00146913"/>
    <w:pPr>
      <w:suppressAutoHyphens/>
      <w:spacing w:after="0" w:line="240" w:lineRule="auto"/>
      <w:outlineLvl w:val="2"/>
    </w:pPr>
    <w:rPr>
      <w:rFonts w:ascii="XO Thames" w:eastAsia="NSimSun" w:hAnsi="XO Thames" w:cs="Mangal"/>
      <w:b/>
      <w:i/>
      <w:color w:val="000000"/>
      <w:sz w:val="24"/>
      <w:szCs w:val="20"/>
      <w:lang w:eastAsia="zh-CN" w:bidi="hi-IN"/>
    </w:rPr>
  </w:style>
  <w:style w:type="paragraph" w:styleId="4">
    <w:name w:val="heading 4"/>
    <w:basedOn w:val="a"/>
    <w:link w:val="40"/>
    <w:uiPriority w:val="9"/>
    <w:qFormat/>
    <w:rsid w:val="00146913"/>
    <w:pPr>
      <w:suppressAutoHyphens/>
      <w:spacing w:before="120" w:after="120" w:line="276" w:lineRule="auto"/>
      <w:outlineLvl w:val="3"/>
    </w:pPr>
    <w:rPr>
      <w:rFonts w:ascii="XO Thames" w:eastAsia="NSimSun" w:hAnsi="XO Thames" w:cs="Mangal"/>
      <w:b/>
      <w:color w:val="595959"/>
      <w:sz w:val="26"/>
      <w:szCs w:val="20"/>
      <w:lang w:eastAsia="zh-CN" w:bidi="hi-IN"/>
    </w:rPr>
  </w:style>
  <w:style w:type="paragraph" w:styleId="5">
    <w:name w:val="heading 5"/>
    <w:basedOn w:val="a"/>
    <w:link w:val="50"/>
    <w:uiPriority w:val="9"/>
    <w:qFormat/>
    <w:rsid w:val="00146913"/>
    <w:pPr>
      <w:suppressAutoHyphens/>
      <w:spacing w:before="120" w:after="120" w:line="276" w:lineRule="auto"/>
      <w:outlineLvl w:val="4"/>
    </w:pPr>
    <w:rPr>
      <w:rFonts w:ascii="XO Thames" w:eastAsia="NSimSun" w:hAnsi="XO Thames" w:cs="Mangal"/>
      <w:b/>
      <w:color w:val="000000"/>
      <w:szCs w:val="20"/>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F23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146913"/>
    <w:rPr>
      <w:rFonts w:ascii="XO Thames" w:eastAsia="NSimSun" w:hAnsi="XO Thames" w:cs="Mangal"/>
      <w:b/>
      <w:color w:val="000000"/>
      <w:sz w:val="32"/>
      <w:szCs w:val="20"/>
      <w:lang w:eastAsia="zh-CN" w:bidi="hi-IN"/>
    </w:rPr>
  </w:style>
  <w:style w:type="character" w:customStyle="1" w:styleId="20">
    <w:name w:val="Заголовок 2 Знак"/>
    <w:basedOn w:val="a0"/>
    <w:link w:val="2"/>
    <w:uiPriority w:val="9"/>
    <w:rsid w:val="00146913"/>
    <w:rPr>
      <w:rFonts w:ascii="XO Thames" w:eastAsia="NSimSun" w:hAnsi="XO Thames" w:cs="Mangal"/>
      <w:b/>
      <w:color w:val="00A0FF"/>
      <w:sz w:val="26"/>
      <w:szCs w:val="20"/>
      <w:lang w:eastAsia="zh-CN" w:bidi="hi-IN"/>
    </w:rPr>
  </w:style>
  <w:style w:type="character" w:customStyle="1" w:styleId="30">
    <w:name w:val="Заголовок 3 Знак"/>
    <w:basedOn w:val="a0"/>
    <w:link w:val="3"/>
    <w:rsid w:val="00146913"/>
    <w:rPr>
      <w:rFonts w:ascii="XO Thames" w:eastAsia="NSimSun" w:hAnsi="XO Thames" w:cs="Mangal"/>
      <w:b/>
      <w:i/>
      <w:color w:val="000000"/>
      <w:sz w:val="24"/>
      <w:szCs w:val="20"/>
      <w:lang w:eastAsia="zh-CN" w:bidi="hi-IN"/>
    </w:rPr>
  </w:style>
  <w:style w:type="character" w:customStyle="1" w:styleId="40">
    <w:name w:val="Заголовок 4 Знак"/>
    <w:basedOn w:val="a0"/>
    <w:link w:val="4"/>
    <w:uiPriority w:val="9"/>
    <w:rsid w:val="00146913"/>
    <w:rPr>
      <w:rFonts w:ascii="XO Thames" w:eastAsia="NSimSun" w:hAnsi="XO Thames" w:cs="Mangal"/>
      <w:b/>
      <w:color w:val="595959"/>
      <w:sz w:val="26"/>
      <w:szCs w:val="20"/>
      <w:lang w:eastAsia="zh-CN" w:bidi="hi-IN"/>
    </w:rPr>
  </w:style>
  <w:style w:type="character" w:customStyle="1" w:styleId="50">
    <w:name w:val="Заголовок 5 Знак"/>
    <w:basedOn w:val="a0"/>
    <w:link w:val="5"/>
    <w:uiPriority w:val="9"/>
    <w:rsid w:val="00146913"/>
    <w:rPr>
      <w:rFonts w:ascii="XO Thames" w:eastAsia="NSimSun" w:hAnsi="XO Thames" w:cs="Mangal"/>
      <w:b/>
      <w:color w:val="000000"/>
      <w:szCs w:val="20"/>
      <w:lang w:eastAsia="zh-CN" w:bidi="hi-IN"/>
    </w:rPr>
  </w:style>
  <w:style w:type="character" w:customStyle="1" w:styleId="Contents2">
    <w:name w:val="Contents 2"/>
    <w:qFormat/>
    <w:rsid w:val="00146913"/>
  </w:style>
  <w:style w:type="character" w:customStyle="1" w:styleId="Contents4">
    <w:name w:val="Contents 4"/>
    <w:qFormat/>
    <w:rsid w:val="00146913"/>
  </w:style>
  <w:style w:type="character" w:customStyle="1" w:styleId="Contents6">
    <w:name w:val="Contents 6"/>
    <w:qFormat/>
    <w:rsid w:val="00146913"/>
  </w:style>
  <w:style w:type="character" w:customStyle="1" w:styleId="Contents7">
    <w:name w:val="Contents 7"/>
    <w:qFormat/>
    <w:rsid w:val="00146913"/>
  </w:style>
  <w:style w:type="character" w:customStyle="1" w:styleId="11">
    <w:name w:val="Название объекта1"/>
    <w:qFormat/>
    <w:rsid w:val="00146913"/>
    <w:rPr>
      <w:i/>
      <w:sz w:val="24"/>
    </w:rPr>
  </w:style>
  <w:style w:type="character" w:customStyle="1" w:styleId="Contents9">
    <w:name w:val="Contents 9"/>
    <w:qFormat/>
    <w:rsid w:val="00146913"/>
  </w:style>
  <w:style w:type="character" w:customStyle="1" w:styleId="12">
    <w:name w:val="Подзаголовок1"/>
    <w:qFormat/>
    <w:rsid w:val="00146913"/>
    <w:rPr>
      <w:i/>
      <w:color w:val="616161"/>
    </w:rPr>
  </w:style>
  <w:style w:type="character" w:customStyle="1" w:styleId="31">
    <w:name w:val="Заголовок 31"/>
    <w:qFormat/>
    <w:rsid w:val="00146913"/>
    <w:rPr>
      <w:b/>
      <w:i/>
    </w:rPr>
  </w:style>
  <w:style w:type="character" w:customStyle="1" w:styleId="13">
    <w:name w:val="Список1"/>
    <w:basedOn w:val="Textbody"/>
    <w:qFormat/>
    <w:rsid w:val="00146913"/>
  </w:style>
  <w:style w:type="character" w:customStyle="1" w:styleId="HeaderandFooter">
    <w:name w:val="Header and Footer"/>
    <w:qFormat/>
    <w:rsid w:val="00146913"/>
    <w:rPr>
      <w:sz w:val="20"/>
    </w:rPr>
  </w:style>
  <w:style w:type="character" w:customStyle="1" w:styleId="14">
    <w:name w:val="Гиперссылка1"/>
    <w:qFormat/>
    <w:rsid w:val="00146913"/>
    <w:rPr>
      <w:color w:val="0000FF"/>
      <w:u w:val="single"/>
    </w:rPr>
  </w:style>
  <w:style w:type="character" w:customStyle="1" w:styleId="51">
    <w:name w:val="Заголовок 51"/>
    <w:qFormat/>
    <w:rsid w:val="00146913"/>
    <w:rPr>
      <w:b/>
      <w:sz w:val="22"/>
    </w:rPr>
  </w:style>
  <w:style w:type="character" w:customStyle="1" w:styleId="Contents3">
    <w:name w:val="Contents 3"/>
    <w:qFormat/>
    <w:rsid w:val="00146913"/>
  </w:style>
  <w:style w:type="character" w:customStyle="1" w:styleId="Textbody">
    <w:name w:val="Text body"/>
    <w:qFormat/>
    <w:rsid w:val="00146913"/>
  </w:style>
  <w:style w:type="character" w:customStyle="1" w:styleId="110">
    <w:name w:val="Заголовок 11"/>
    <w:qFormat/>
    <w:rsid w:val="00146913"/>
    <w:rPr>
      <w:b/>
      <w:sz w:val="32"/>
    </w:rPr>
  </w:style>
  <w:style w:type="character" w:customStyle="1" w:styleId="-">
    <w:name w:val="Интернет-ссылка"/>
    <w:rsid w:val="00146913"/>
    <w:rPr>
      <w:color w:val="0000FF"/>
      <w:u w:val="single"/>
    </w:rPr>
  </w:style>
  <w:style w:type="character" w:customStyle="1" w:styleId="Footnote">
    <w:name w:val="Footnote"/>
    <w:qFormat/>
    <w:rsid w:val="00146913"/>
    <w:rPr>
      <w:sz w:val="22"/>
    </w:rPr>
  </w:style>
  <w:style w:type="character" w:customStyle="1" w:styleId="Contents1">
    <w:name w:val="Contents 1"/>
    <w:qFormat/>
    <w:rsid w:val="00146913"/>
    <w:rPr>
      <w:b/>
    </w:rPr>
  </w:style>
  <w:style w:type="character" w:customStyle="1" w:styleId="41">
    <w:name w:val="Заголовок 41"/>
    <w:qFormat/>
    <w:rsid w:val="00146913"/>
    <w:rPr>
      <w:b/>
      <w:color w:val="595959"/>
      <w:sz w:val="26"/>
    </w:rPr>
  </w:style>
  <w:style w:type="character" w:customStyle="1" w:styleId="Contents8">
    <w:name w:val="Contents 8"/>
    <w:qFormat/>
    <w:rsid w:val="00146913"/>
  </w:style>
  <w:style w:type="character" w:customStyle="1" w:styleId="Contents5">
    <w:name w:val="Contents 5"/>
    <w:qFormat/>
    <w:rsid w:val="00146913"/>
  </w:style>
  <w:style w:type="character" w:customStyle="1" w:styleId="15">
    <w:name w:val="Обычный1"/>
    <w:qFormat/>
    <w:rsid w:val="00146913"/>
    <w:rPr>
      <w:rFonts w:ascii="XO Thames" w:hAnsi="XO Thames"/>
      <w:sz w:val="24"/>
    </w:rPr>
  </w:style>
  <w:style w:type="character" w:customStyle="1" w:styleId="16">
    <w:name w:val="Заголовок1"/>
    <w:qFormat/>
    <w:rsid w:val="00146913"/>
    <w:rPr>
      <w:rFonts w:ascii="Liberation Sans" w:hAnsi="Liberation Sans"/>
      <w:sz w:val="28"/>
    </w:rPr>
  </w:style>
  <w:style w:type="character" w:customStyle="1" w:styleId="Standard">
    <w:name w:val="Standard"/>
    <w:qFormat/>
    <w:rsid w:val="00146913"/>
  </w:style>
  <w:style w:type="character" w:customStyle="1" w:styleId="toc10">
    <w:name w:val="toc 10"/>
    <w:qFormat/>
    <w:rsid w:val="00146913"/>
  </w:style>
  <w:style w:type="character" w:customStyle="1" w:styleId="21">
    <w:name w:val="Заголовок2"/>
    <w:qFormat/>
    <w:rsid w:val="00146913"/>
    <w:rPr>
      <w:b/>
      <w:sz w:val="52"/>
    </w:rPr>
  </w:style>
  <w:style w:type="character" w:customStyle="1" w:styleId="210">
    <w:name w:val="Заголовок 21"/>
    <w:qFormat/>
    <w:rsid w:val="00146913"/>
    <w:rPr>
      <w:b/>
      <w:color w:val="00A0FF"/>
      <w:sz w:val="26"/>
    </w:rPr>
  </w:style>
  <w:style w:type="character" w:styleId="a4">
    <w:name w:val="Hyperlink"/>
    <w:qFormat/>
    <w:rsid w:val="00146913"/>
    <w:rPr>
      <w:rFonts w:ascii="XO Thames" w:hAnsi="XO Thames"/>
      <w:color w:val="0000FF"/>
      <w:spacing w:val="0"/>
      <w:sz w:val="24"/>
      <w:u w:val="single"/>
    </w:rPr>
  </w:style>
  <w:style w:type="character" w:customStyle="1" w:styleId="17">
    <w:name w:val="Указатель1"/>
    <w:qFormat/>
    <w:rsid w:val="00146913"/>
  </w:style>
  <w:style w:type="paragraph" w:styleId="a5">
    <w:name w:val="Title"/>
    <w:basedOn w:val="a"/>
    <w:next w:val="a6"/>
    <w:link w:val="a7"/>
    <w:uiPriority w:val="10"/>
    <w:qFormat/>
    <w:rsid w:val="00146913"/>
    <w:pPr>
      <w:suppressAutoHyphens/>
      <w:spacing w:after="0" w:line="276" w:lineRule="auto"/>
    </w:pPr>
    <w:rPr>
      <w:rFonts w:ascii="XO Thames" w:eastAsia="NSimSun" w:hAnsi="XO Thames" w:cs="Mangal"/>
      <w:b/>
      <w:color w:val="000000"/>
      <w:sz w:val="52"/>
      <w:szCs w:val="20"/>
      <w:lang w:eastAsia="zh-CN" w:bidi="hi-IN"/>
    </w:rPr>
  </w:style>
  <w:style w:type="character" w:customStyle="1" w:styleId="a7">
    <w:name w:val="Заголовок Знак"/>
    <w:basedOn w:val="a0"/>
    <w:link w:val="a5"/>
    <w:uiPriority w:val="10"/>
    <w:rsid w:val="00146913"/>
    <w:rPr>
      <w:rFonts w:ascii="XO Thames" w:eastAsia="NSimSun" w:hAnsi="XO Thames" w:cs="Mangal"/>
      <w:b/>
      <w:color w:val="000000"/>
      <w:sz w:val="52"/>
      <w:szCs w:val="20"/>
      <w:lang w:eastAsia="zh-CN" w:bidi="hi-IN"/>
    </w:rPr>
  </w:style>
  <w:style w:type="paragraph" w:styleId="a6">
    <w:name w:val="Body Text"/>
    <w:basedOn w:val="a"/>
    <w:link w:val="a8"/>
    <w:rsid w:val="00146913"/>
    <w:pPr>
      <w:suppressAutoHyphens/>
      <w:spacing w:after="140" w:line="288" w:lineRule="auto"/>
    </w:pPr>
    <w:rPr>
      <w:rFonts w:ascii="XO Thames" w:eastAsia="NSimSun" w:hAnsi="XO Thames" w:cs="Mangal"/>
      <w:color w:val="000000"/>
      <w:sz w:val="24"/>
      <w:szCs w:val="20"/>
      <w:lang w:eastAsia="zh-CN" w:bidi="hi-IN"/>
    </w:rPr>
  </w:style>
  <w:style w:type="character" w:customStyle="1" w:styleId="a8">
    <w:name w:val="Основной текст Знак"/>
    <w:basedOn w:val="a0"/>
    <w:link w:val="a6"/>
    <w:rsid w:val="00146913"/>
    <w:rPr>
      <w:rFonts w:ascii="XO Thames" w:eastAsia="NSimSun" w:hAnsi="XO Thames" w:cs="Mangal"/>
      <w:color w:val="000000"/>
      <w:sz w:val="24"/>
      <w:szCs w:val="20"/>
      <w:lang w:eastAsia="zh-CN" w:bidi="hi-IN"/>
    </w:rPr>
  </w:style>
  <w:style w:type="paragraph" w:styleId="a9">
    <w:name w:val="List"/>
    <w:basedOn w:val="a6"/>
    <w:rsid w:val="00146913"/>
  </w:style>
  <w:style w:type="paragraph" w:styleId="aa">
    <w:name w:val="caption"/>
    <w:basedOn w:val="a"/>
    <w:qFormat/>
    <w:rsid w:val="00146913"/>
    <w:pPr>
      <w:suppressAutoHyphens/>
      <w:spacing w:before="120" w:after="120" w:line="276" w:lineRule="auto"/>
    </w:pPr>
    <w:rPr>
      <w:rFonts w:ascii="XO Thames" w:eastAsia="NSimSun" w:hAnsi="XO Thames" w:cs="Mangal"/>
      <w:i/>
      <w:color w:val="000000"/>
      <w:sz w:val="24"/>
      <w:szCs w:val="20"/>
      <w:lang w:eastAsia="zh-CN" w:bidi="hi-IN"/>
    </w:rPr>
  </w:style>
  <w:style w:type="paragraph" w:styleId="18">
    <w:name w:val="index 1"/>
    <w:basedOn w:val="a"/>
    <w:next w:val="a"/>
    <w:autoRedefine/>
    <w:uiPriority w:val="99"/>
    <w:semiHidden/>
    <w:unhideWhenUsed/>
    <w:rsid w:val="00146913"/>
    <w:pPr>
      <w:suppressAutoHyphens/>
      <w:spacing w:after="0" w:line="240" w:lineRule="auto"/>
      <w:ind w:left="240" w:hanging="240"/>
    </w:pPr>
    <w:rPr>
      <w:rFonts w:ascii="XO Thames" w:eastAsia="NSimSun" w:hAnsi="XO Thames" w:cs="Mangal"/>
      <w:color w:val="000000"/>
      <w:sz w:val="24"/>
      <w:szCs w:val="20"/>
      <w:lang w:eastAsia="zh-CN" w:bidi="hi-IN"/>
    </w:rPr>
  </w:style>
  <w:style w:type="paragraph" w:styleId="ab">
    <w:name w:val="index heading"/>
    <w:basedOn w:val="a"/>
    <w:qFormat/>
    <w:rsid w:val="00146913"/>
    <w:pPr>
      <w:suppressAutoHyphens/>
      <w:spacing w:after="0" w:line="276" w:lineRule="auto"/>
    </w:pPr>
    <w:rPr>
      <w:rFonts w:ascii="XO Thames" w:eastAsia="NSimSun" w:hAnsi="XO Thames" w:cs="Mangal"/>
      <w:color w:val="000000"/>
      <w:sz w:val="24"/>
      <w:szCs w:val="20"/>
      <w:lang w:eastAsia="zh-CN" w:bidi="hi-IN"/>
    </w:rPr>
  </w:style>
  <w:style w:type="paragraph" w:styleId="22">
    <w:name w:val="toc 2"/>
    <w:basedOn w:val="a"/>
    <w:uiPriority w:val="39"/>
    <w:rsid w:val="00146913"/>
    <w:pPr>
      <w:suppressAutoHyphens/>
      <w:spacing w:after="0" w:line="276" w:lineRule="auto"/>
      <w:ind w:left="200"/>
    </w:pPr>
    <w:rPr>
      <w:rFonts w:ascii="XO Thames" w:eastAsia="NSimSun" w:hAnsi="XO Thames" w:cs="Mangal"/>
      <w:color w:val="000000"/>
      <w:sz w:val="24"/>
      <w:szCs w:val="20"/>
      <w:lang w:eastAsia="zh-CN" w:bidi="hi-IN"/>
    </w:rPr>
  </w:style>
  <w:style w:type="paragraph" w:styleId="42">
    <w:name w:val="toc 4"/>
    <w:basedOn w:val="a"/>
    <w:uiPriority w:val="39"/>
    <w:rsid w:val="00146913"/>
    <w:pPr>
      <w:suppressAutoHyphens/>
      <w:spacing w:after="0" w:line="276" w:lineRule="auto"/>
      <w:ind w:left="600"/>
    </w:pPr>
    <w:rPr>
      <w:rFonts w:ascii="XO Thames" w:eastAsia="NSimSun" w:hAnsi="XO Thames" w:cs="Mangal"/>
      <w:color w:val="000000"/>
      <w:sz w:val="24"/>
      <w:szCs w:val="20"/>
      <w:lang w:eastAsia="zh-CN" w:bidi="hi-IN"/>
    </w:rPr>
  </w:style>
  <w:style w:type="paragraph" w:styleId="6">
    <w:name w:val="toc 6"/>
    <w:basedOn w:val="a"/>
    <w:uiPriority w:val="39"/>
    <w:rsid w:val="00146913"/>
    <w:pPr>
      <w:suppressAutoHyphens/>
      <w:spacing w:after="0" w:line="276" w:lineRule="auto"/>
      <w:ind w:left="1000"/>
    </w:pPr>
    <w:rPr>
      <w:rFonts w:ascii="XO Thames" w:eastAsia="NSimSun" w:hAnsi="XO Thames" w:cs="Mangal"/>
      <w:color w:val="000000"/>
      <w:sz w:val="24"/>
      <w:szCs w:val="20"/>
      <w:lang w:eastAsia="zh-CN" w:bidi="hi-IN"/>
    </w:rPr>
  </w:style>
  <w:style w:type="paragraph" w:styleId="7">
    <w:name w:val="toc 7"/>
    <w:basedOn w:val="a"/>
    <w:uiPriority w:val="39"/>
    <w:rsid w:val="00146913"/>
    <w:pPr>
      <w:suppressAutoHyphens/>
      <w:spacing w:after="0" w:line="276" w:lineRule="auto"/>
      <w:ind w:left="1200"/>
    </w:pPr>
    <w:rPr>
      <w:rFonts w:ascii="XO Thames" w:eastAsia="NSimSun" w:hAnsi="XO Thames" w:cs="Mangal"/>
      <w:color w:val="000000"/>
      <w:sz w:val="24"/>
      <w:szCs w:val="20"/>
      <w:lang w:eastAsia="zh-CN" w:bidi="hi-IN"/>
    </w:rPr>
  </w:style>
  <w:style w:type="paragraph" w:styleId="ac">
    <w:name w:val="Subtitle"/>
    <w:basedOn w:val="a"/>
    <w:link w:val="ad"/>
    <w:uiPriority w:val="11"/>
    <w:qFormat/>
    <w:rsid w:val="00146913"/>
    <w:pPr>
      <w:suppressAutoHyphens/>
      <w:spacing w:after="0" w:line="276" w:lineRule="auto"/>
    </w:pPr>
    <w:rPr>
      <w:rFonts w:ascii="XO Thames" w:eastAsia="NSimSun" w:hAnsi="XO Thames" w:cs="Mangal"/>
      <w:i/>
      <w:color w:val="616161"/>
      <w:sz w:val="24"/>
      <w:szCs w:val="20"/>
      <w:lang w:eastAsia="zh-CN" w:bidi="hi-IN"/>
    </w:rPr>
  </w:style>
  <w:style w:type="character" w:customStyle="1" w:styleId="ad">
    <w:name w:val="Подзаголовок Знак"/>
    <w:basedOn w:val="a0"/>
    <w:link w:val="ac"/>
    <w:uiPriority w:val="11"/>
    <w:rsid w:val="00146913"/>
    <w:rPr>
      <w:rFonts w:ascii="XO Thames" w:eastAsia="NSimSun" w:hAnsi="XO Thames" w:cs="Mangal"/>
      <w:i/>
      <w:color w:val="616161"/>
      <w:sz w:val="24"/>
      <w:szCs w:val="20"/>
      <w:lang w:eastAsia="zh-CN" w:bidi="hi-IN"/>
    </w:rPr>
  </w:style>
  <w:style w:type="paragraph" w:customStyle="1" w:styleId="19">
    <w:name w:val="Основной шрифт абзаца1"/>
    <w:qFormat/>
    <w:rsid w:val="00146913"/>
    <w:pPr>
      <w:suppressAutoHyphens/>
      <w:spacing w:after="0" w:line="240" w:lineRule="auto"/>
    </w:pPr>
    <w:rPr>
      <w:rFonts w:ascii="XO Thames" w:eastAsia="NSimSun" w:hAnsi="XO Thames" w:cs="Mangal"/>
      <w:color w:val="000000"/>
      <w:sz w:val="24"/>
      <w:szCs w:val="20"/>
      <w:lang w:eastAsia="zh-CN" w:bidi="hi-IN"/>
    </w:rPr>
  </w:style>
  <w:style w:type="paragraph" w:customStyle="1" w:styleId="ae">
    <w:name w:val="Верхний и нижний колонтитулы"/>
    <w:qFormat/>
    <w:rsid w:val="00146913"/>
    <w:pPr>
      <w:suppressAutoHyphens/>
      <w:spacing w:after="0" w:line="240" w:lineRule="auto"/>
    </w:pPr>
    <w:rPr>
      <w:rFonts w:ascii="XO Thames" w:eastAsia="NSimSun" w:hAnsi="XO Thames" w:cs="Mangal"/>
      <w:color w:val="000000"/>
      <w:sz w:val="20"/>
      <w:szCs w:val="20"/>
      <w:lang w:eastAsia="zh-CN" w:bidi="hi-IN"/>
    </w:rPr>
  </w:style>
  <w:style w:type="paragraph" w:styleId="32">
    <w:name w:val="toc 3"/>
    <w:basedOn w:val="a"/>
    <w:uiPriority w:val="39"/>
    <w:rsid w:val="00146913"/>
    <w:pPr>
      <w:suppressAutoHyphens/>
      <w:spacing w:after="0" w:line="276" w:lineRule="auto"/>
      <w:ind w:left="400"/>
    </w:pPr>
    <w:rPr>
      <w:rFonts w:ascii="XO Thames" w:eastAsia="NSimSun" w:hAnsi="XO Thames" w:cs="Mangal"/>
      <w:color w:val="000000"/>
      <w:sz w:val="24"/>
      <w:szCs w:val="20"/>
      <w:lang w:eastAsia="zh-CN" w:bidi="hi-IN"/>
    </w:rPr>
  </w:style>
  <w:style w:type="paragraph" w:customStyle="1" w:styleId="23">
    <w:name w:val="Гиперссылка2"/>
    <w:qFormat/>
    <w:rsid w:val="00146913"/>
    <w:pPr>
      <w:suppressAutoHyphens/>
      <w:spacing w:after="0" w:line="240" w:lineRule="auto"/>
    </w:pPr>
    <w:rPr>
      <w:rFonts w:ascii="XO Thames" w:eastAsia="NSimSun" w:hAnsi="XO Thames" w:cs="Mangal"/>
      <w:color w:val="0000FF"/>
      <w:sz w:val="24"/>
      <w:szCs w:val="20"/>
      <w:u w:val="single"/>
      <w:lang w:eastAsia="zh-CN" w:bidi="hi-IN"/>
    </w:rPr>
  </w:style>
  <w:style w:type="paragraph" w:styleId="1a">
    <w:name w:val="toc 1"/>
    <w:basedOn w:val="a"/>
    <w:uiPriority w:val="39"/>
    <w:rsid w:val="00146913"/>
    <w:pPr>
      <w:suppressAutoHyphens/>
      <w:spacing w:after="0" w:line="276" w:lineRule="auto"/>
    </w:pPr>
    <w:rPr>
      <w:rFonts w:ascii="XO Thames" w:eastAsia="NSimSun" w:hAnsi="XO Thames" w:cs="Mangal"/>
      <w:b/>
      <w:color w:val="000000"/>
      <w:sz w:val="24"/>
      <w:szCs w:val="20"/>
      <w:lang w:eastAsia="zh-CN" w:bidi="hi-IN"/>
    </w:rPr>
  </w:style>
  <w:style w:type="paragraph" w:styleId="9">
    <w:name w:val="toc 9"/>
    <w:basedOn w:val="a"/>
    <w:uiPriority w:val="39"/>
    <w:rsid w:val="00146913"/>
    <w:pPr>
      <w:suppressAutoHyphens/>
      <w:spacing w:after="0" w:line="276" w:lineRule="auto"/>
      <w:ind w:left="1600"/>
    </w:pPr>
    <w:rPr>
      <w:rFonts w:ascii="XO Thames" w:eastAsia="NSimSun" w:hAnsi="XO Thames" w:cs="Mangal"/>
      <w:color w:val="000000"/>
      <w:sz w:val="24"/>
      <w:szCs w:val="20"/>
      <w:lang w:eastAsia="zh-CN" w:bidi="hi-IN"/>
    </w:rPr>
  </w:style>
  <w:style w:type="paragraph" w:styleId="8">
    <w:name w:val="toc 8"/>
    <w:basedOn w:val="a"/>
    <w:uiPriority w:val="39"/>
    <w:rsid w:val="00146913"/>
    <w:pPr>
      <w:suppressAutoHyphens/>
      <w:spacing w:after="0" w:line="276" w:lineRule="auto"/>
      <w:ind w:left="1400"/>
    </w:pPr>
    <w:rPr>
      <w:rFonts w:ascii="XO Thames" w:eastAsia="NSimSun" w:hAnsi="XO Thames" w:cs="Mangal"/>
      <w:color w:val="000000"/>
      <w:sz w:val="24"/>
      <w:szCs w:val="20"/>
      <w:lang w:eastAsia="zh-CN" w:bidi="hi-IN"/>
    </w:rPr>
  </w:style>
  <w:style w:type="paragraph" w:styleId="52">
    <w:name w:val="toc 5"/>
    <w:basedOn w:val="a"/>
    <w:uiPriority w:val="39"/>
    <w:rsid w:val="00146913"/>
    <w:pPr>
      <w:suppressAutoHyphens/>
      <w:spacing w:after="0" w:line="276" w:lineRule="auto"/>
      <w:ind w:left="800"/>
    </w:pPr>
    <w:rPr>
      <w:rFonts w:ascii="XO Thames" w:eastAsia="NSimSun" w:hAnsi="XO Thames" w:cs="Mangal"/>
      <w:color w:val="000000"/>
      <w:sz w:val="24"/>
      <w:szCs w:val="20"/>
      <w:lang w:eastAsia="zh-CN" w:bidi="hi-IN"/>
    </w:rPr>
  </w:style>
  <w:style w:type="paragraph" w:styleId="af">
    <w:name w:val="footer"/>
    <w:basedOn w:val="ae"/>
    <w:link w:val="af0"/>
    <w:rsid w:val="00146913"/>
  </w:style>
  <w:style w:type="character" w:customStyle="1" w:styleId="af0">
    <w:name w:val="Нижний колонтитул Знак"/>
    <w:basedOn w:val="a0"/>
    <w:link w:val="af"/>
    <w:rsid w:val="00146913"/>
    <w:rPr>
      <w:rFonts w:ascii="XO Thames" w:eastAsia="NSimSun" w:hAnsi="XO Thames" w:cs="Mangal"/>
      <w:color w:val="000000"/>
      <w:sz w:val="20"/>
      <w:szCs w:val="20"/>
      <w:lang w:eastAsia="zh-CN" w:bidi="hi-IN"/>
    </w:rPr>
  </w:style>
  <w:style w:type="paragraph" w:customStyle="1" w:styleId="af1">
    <w:name w:val="Содержимое врезки"/>
    <w:basedOn w:val="a"/>
    <w:qFormat/>
    <w:rsid w:val="00146913"/>
    <w:pPr>
      <w:suppressAutoHyphens/>
      <w:spacing w:after="0" w:line="276" w:lineRule="auto"/>
    </w:pPr>
    <w:rPr>
      <w:rFonts w:ascii="XO Thames" w:eastAsia="NSimSun" w:hAnsi="XO Thames" w:cs="Mangal"/>
      <w:color w:val="000000"/>
      <w:sz w:val="24"/>
      <w:szCs w:val="20"/>
      <w:lang w:eastAsia="zh-CN" w:bidi="hi-IN"/>
    </w:rPr>
  </w:style>
  <w:style w:type="paragraph" w:customStyle="1" w:styleId="Default">
    <w:name w:val="Default"/>
    <w:qFormat/>
    <w:rsid w:val="00146913"/>
    <w:pPr>
      <w:suppressAutoHyphens/>
      <w:spacing w:after="0" w:line="240" w:lineRule="auto"/>
    </w:pPr>
    <w:rPr>
      <w:rFonts w:ascii="Times New Roman" w:eastAsia="Times New Roman" w:hAnsi="Times New Roman" w:cs="Times New Roman"/>
      <w:color w:val="000000"/>
      <w:sz w:val="24"/>
      <w:szCs w:val="24"/>
      <w:lang w:eastAsia="ru-RU"/>
    </w:rPr>
  </w:style>
  <w:style w:type="paragraph" w:styleId="af2">
    <w:name w:val="List Paragraph"/>
    <w:basedOn w:val="a"/>
    <w:link w:val="af3"/>
    <w:qFormat/>
    <w:rsid w:val="00146913"/>
    <w:pPr>
      <w:suppressAutoHyphens/>
      <w:spacing w:after="200" w:line="276" w:lineRule="auto"/>
      <w:ind w:left="708"/>
    </w:pPr>
    <w:rPr>
      <w:rFonts w:ascii="XO Thames" w:eastAsia="Times New Roman" w:hAnsi="XO Thames" w:cs="Times New Roman"/>
      <w:color w:val="000000"/>
      <w:sz w:val="24"/>
      <w:szCs w:val="20"/>
      <w:lang w:eastAsia="ar-SA" w:bidi="hi-IN"/>
    </w:rPr>
  </w:style>
  <w:style w:type="paragraph" w:styleId="af4">
    <w:name w:val="Normal (Web)"/>
    <w:aliases w:val="Обычный (Web)"/>
    <w:basedOn w:val="a"/>
    <w:link w:val="af5"/>
    <w:qFormat/>
    <w:rsid w:val="00146913"/>
    <w:pPr>
      <w:suppressAutoHyphens/>
      <w:spacing w:before="280" w:after="280" w:line="276" w:lineRule="auto"/>
    </w:pPr>
    <w:rPr>
      <w:rFonts w:ascii="XO Thames" w:eastAsia="NSimSun" w:hAnsi="XO Thames" w:cs="Mangal"/>
      <w:color w:val="000000"/>
      <w:sz w:val="24"/>
      <w:szCs w:val="20"/>
      <w:lang w:eastAsia="zh-CN" w:bidi="hi-IN"/>
    </w:rPr>
  </w:style>
  <w:style w:type="character" w:styleId="af6">
    <w:name w:val="footnote reference"/>
    <w:uiPriority w:val="99"/>
    <w:unhideWhenUsed/>
    <w:rsid w:val="00F55FC2"/>
    <w:rPr>
      <w:vertAlign w:val="superscript"/>
    </w:rPr>
  </w:style>
  <w:style w:type="character" w:customStyle="1" w:styleId="af3">
    <w:name w:val="Абзац списка Знак"/>
    <w:link w:val="af2"/>
    <w:qFormat/>
    <w:rsid w:val="00464519"/>
    <w:rPr>
      <w:rFonts w:ascii="XO Thames" w:eastAsia="Times New Roman" w:hAnsi="XO Thames" w:cs="Times New Roman"/>
      <w:color w:val="000000"/>
      <w:sz w:val="24"/>
      <w:szCs w:val="20"/>
      <w:lang w:eastAsia="ar-SA" w:bidi="hi-IN"/>
    </w:rPr>
  </w:style>
  <w:style w:type="paragraph" w:customStyle="1" w:styleId="paragraph">
    <w:name w:val="paragraph"/>
    <w:basedOn w:val="a"/>
    <w:qFormat/>
    <w:rsid w:val="00D657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qFormat/>
    <w:rsid w:val="00D65700"/>
  </w:style>
  <w:style w:type="character" w:customStyle="1" w:styleId="normaltextrun">
    <w:name w:val="normaltextrun"/>
    <w:basedOn w:val="a0"/>
    <w:qFormat/>
    <w:rsid w:val="00D65700"/>
  </w:style>
  <w:style w:type="character" w:customStyle="1" w:styleId="eop">
    <w:name w:val="eop"/>
    <w:basedOn w:val="a0"/>
    <w:qFormat/>
    <w:rsid w:val="00D65700"/>
  </w:style>
  <w:style w:type="table" w:customStyle="1" w:styleId="33">
    <w:name w:val="Сетка таблицы3"/>
    <w:basedOn w:val="a1"/>
    <w:next w:val="a3"/>
    <w:uiPriority w:val="99"/>
    <w:rsid w:val="00D65700"/>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Основной текст_"/>
    <w:qFormat/>
    <w:rsid w:val="004E5FD7"/>
    <w:rPr>
      <w:rFonts w:ascii="Times New Roman" w:hAnsi="Times New Roman" w:cs="Times New Roman"/>
      <w:sz w:val="28"/>
      <w:szCs w:val="28"/>
      <w:u w:val="none"/>
    </w:rPr>
  </w:style>
  <w:style w:type="table" w:customStyle="1" w:styleId="TableNormal">
    <w:name w:val="Table Normal"/>
    <w:uiPriority w:val="2"/>
    <w:semiHidden/>
    <w:unhideWhenUsed/>
    <w:qFormat/>
    <w:rsid w:val="00846C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46CB7"/>
    <w:pPr>
      <w:widowControl w:val="0"/>
      <w:autoSpaceDE w:val="0"/>
      <w:autoSpaceDN w:val="0"/>
      <w:spacing w:after="0" w:line="316" w:lineRule="exact"/>
      <w:ind w:left="215"/>
    </w:pPr>
    <w:rPr>
      <w:rFonts w:ascii="Times New Roman" w:eastAsia="Times New Roman" w:hAnsi="Times New Roman" w:cs="Times New Roman"/>
    </w:rPr>
  </w:style>
  <w:style w:type="paragraph" w:styleId="af8">
    <w:name w:val="No Spacing"/>
    <w:uiPriority w:val="1"/>
    <w:qFormat/>
    <w:rsid w:val="00BB22FD"/>
    <w:pPr>
      <w:suppressAutoHyphens/>
      <w:spacing w:after="0" w:line="240" w:lineRule="auto"/>
    </w:pPr>
    <w:rPr>
      <w:rFonts w:ascii="Times New Roman" w:eastAsia="Times New Roman" w:hAnsi="Times New Roman" w:cs="Times New Roman"/>
      <w:color w:val="00000A"/>
      <w:sz w:val="24"/>
      <w:szCs w:val="24"/>
      <w:lang w:eastAsia="ru-RU"/>
    </w:rPr>
  </w:style>
  <w:style w:type="paragraph" w:styleId="af9">
    <w:name w:val="Normal Indent"/>
    <w:basedOn w:val="a"/>
    <w:qFormat/>
    <w:rsid w:val="00B34AFA"/>
    <w:pPr>
      <w:widowControl w:val="0"/>
      <w:spacing w:after="0" w:line="240" w:lineRule="auto"/>
      <w:ind w:left="720"/>
    </w:pPr>
    <w:rPr>
      <w:rFonts w:ascii="Times New Roman" w:eastAsia="Times New Roman" w:hAnsi="Times New Roman" w:cs="Times New Roman"/>
      <w:color w:val="00000A"/>
      <w:sz w:val="20"/>
      <w:szCs w:val="20"/>
      <w:lang w:eastAsia="ru-RU"/>
    </w:rPr>
  </w:style>
  <w:style w:type="paragraph" w:customStyle="1" w:styleId="afa">
    <w:name w:val="Краткий обратный адрес"/>
    <w:basedOn w:val="a"/>
    <w:qFormat/>
    <w:rsid w:val="00B34AFA"/>
    <w:pPr>
      <w:widowControl w:val="0"/>
      <w:spacing w:after="0" w:line="240" w:lineRule="auto"/>
    </w:pPr>
    <w:rPr>
      <w:rFonts w:ascii="Times New Roman" w:eastAsia="Times New Roman" w:hAnsi="Times New Roman" w:cs="Times New Roman"/>
      <w:color w:val="00000A"/>
      <w:sz w:val="20"/>
      <w:szCs w:val="20"/>
      <w:lang w:eastAsia="ru-RU"/>
    </w:rPr>
  </w:style>
  <w:style w:type="paragraph" w:customStyle="1" w:styleId="PP">
    <w:name w:val="Строка PP"/>
    <w:basedOn w:val="afb"/>
    <w:qFormat/>
    <w:rsid w:val="00B34AFA"/>
    <w:pPr>
      <w:widowControl w:val="0"/>
    </w:pPr>
    <w:rPr>
      <w:rFonts w:ascii="Times New Roman" w:eastAsia="Times New Roman" w:hAnsi="Times New Roman" w:cs="Times New Roman"/>
      <w:color w:val="00000A"/>
      <w:sz w:val="20"/>
      <w:szCs w:val="20"/>
      <w:lang w:eastAsia="ru-RU"/>
    </w:rPr>
  </w:style>
  <w:style w:type="paragraph" w:styleId="afb">
    <w:name w:val="Signature"/>
    <w:basedOn w:val="a"/>
    <w:link w:val="afc"/>
    <w:uiPriority w:val="99"/>
    <w:semiHidden/>
    <w:unhideWhenUsed/>
    <w:rsid w:val="00B34AFA"/>
    <w:pPr>
      <w:spacing w:after="0" w:line="240" w:lineRule="auto"/>
      <w:ind w:left="4252"/>
    </w:pPr>
  </w:style>
  <w:style w:type="character" w:customStyle="1" w:styleId="afc">
    <w:name w:val="Подпись Знак"/>
    <w:basedOn w:val="a0"/>
    <w:link w:val="afb"/>
    <w:uiPriority w:val="99"/>
    <w:semiHidden/>
    <w:rsid w:val="00B34AFA"/>
  </w:style>
  <w:style w:type="paragraph" w:styleId="afd">
    <w:name w:val="Body Text Indent"/>
    <w:basedOn w:val="a"/>
    <w:link w:val="afe"/>
    <w:uiPriority w:val="99"/>
    <w:semiHidden/>
    <w:unhideWhenUsed/>
    <w:rsid w:val="00A3755E"/>
    <w:pPr>
      <w:spacing w:after="120"/>
      <w:ind w:left="283"/>
    </w:pPr>
  </w:style>
  <w:style w:type="character" w:customStyle="1" w:styleId="afe">
    <w:name w:val="Основной текст с отступом Знак"/>
    <w:basedOn w:val="a0"/>
    <w:link w:val="afd"/>
    <w:uiPriority w:val="99"/>
    <w:semiHidden/>
    <w:rsid w:val="00A3755E"/>
  </w:style>
  <w:style w:type="paragraph" w:customStyle="1" w:styleId="1b">
    <w:name w:val="Абзац списка1"/>
    <w:basedOn w:val="a"/>
    <w:rsid w:val="00D862CD"/>
    <w:pPr>
      <w:spacing w:after="0" w:line="240" w:lineRule="auto"/>
      <w:ind w:left="720"/>
      <w:contextualSpacing/>
    </w:pPr>
    <w:rPr>
      <w:rFonts w:ascii="Times New Roman CYR" w:eastAsia="Calibri" w:hAnsi="Times New Roman CYR" w:cs="Times New Roman CYR"/>
      <w:sz w:val="28"/>
      <w:szCs w:val="28"/>
      <w:lang w:eastAsia="ru-RU"/>
    </w:rPr>
  </w:style>
  <w:style w:type="paragraph" w:customStyle="1" w:styleId="msonospacing0">
    <w:name w:val="msonospacing"/>
    <w:rsid w:val="00222C51"/>
    <w:pPr>
      <w:suppressAutoHyphens/>
      <w:spacing w:after="0" w:line="240" w:lineRule="auto"/>
    </w:pPr>
    <w:rPr>
      <w:rFonts w:ascii="Calibri" w:eastAsia="Calibri" w:hAnsi="Calibri" w:cs="Calibri"/>
      <w:sz w:val="24"/>
      <w:szCs w:val="24"/>
      <w:lang w:eastAsia="zh-CN" w:bidi="hi-IN"/>
    </w:rPr>
  </w:style>
  <w:style w:type="character" w:customStyle="1" w:styleId="af5">
    <w:name w:val="Обычный (веб) Знак"/>
    <w:aliases w:val="Обычный (Web) Знак"/>
    <w:link w:val="af4"/>
    <w:locked/>
    <w:rsid w:val="00222C51"/>
    <w:rPr>
      <w:rFonts w:ascii="XO Thames" w:eastAsia="NSimSun" w:hAnsi="XO Thames" w:cs="Mangal"/>
      <w:color w:val="000000"/>
      <w:sz w:val="24"/>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93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k.com/topic-162992059_372475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DBAD3BD9DF154593612736234F8743E40BE60A26612E79660BD8818E20BC3C2EF8B94483DAFFBA81627D52D145C730EE126974E62619AB2oAE5I" TargetMode="External"/><Relationship Id="rId5" Type="http://schemas.openxmlformats.org/officeDocument/2006/relationships/hyperlink" Target="consultantplus://offline/ref=CDBAD3BD9DF154593612736234F8743E40BE60A26612E79660BD8818E20BC3C2EF8B94483DAFFBA81627D52D145C730EE126974E62619AB2oAE5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356</Pages>
  <Words>105234</Words>
  <Characters>599836</Characters>
  <Application>Microsoft Office Word</Application>
  <DocSecurity>0</DocSecurity>
  <Lines>4998</Lines>
  <Paragraphs>1407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Печалов</dc:creator>
  <cp:keywords/>
  <dc:description/>
  <cp:lastModifiedBy>User</cp:lastModifiedBy>
  <cp:revision>133</cp:revision>
  <dcterms:created xsi:type="dcterms:W3CDTF">2023-11-09T18:25:00Z</dcterms:created>
  <dcterms:modified xsi:type="dcterms:W3CDTF">2023-11-13T07:38:00Z</dcterms:modified>
</cp:coreProperties>
</file>